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00" w:lineRule="auto" w:line="276"/>
        <w:jc w:val="center"/>
        <w:rPr>
          <w:rFonts w:cs="Calibri" w:eastAsia="Times New Roman"/>
          <w:b/>
          <w:sz w:val="28"/>
          <w:szCs w:val="28"/>
          <w:lang w:eastAsia="en-GB"/>
        </w:rPr>
      </w:pPr>
    </w:p>
    <w:p>
      <w:pPr>
        <w:pStyle w:val="style0"/>
        <w:spacing w:after="200" w:lineRule="auto" w:line="276"/>
        <w:jc w:val="center"/>
        <w:rPr>
          <w:rFonts w:cs="Calibri" w:eastAsia="Times New Roman"/>
          <w:b/>
          <w:sz w:val="28"/>
          <w:szCs w:val="28"/>
          <w:lang w:eastAsia="en-GB"/>
        </w:rPr>
      </w:pPr>
      <w:r>
        <w:rPr>
          <w:rFonts w:cs="Calibri" w:eastAsia="Times New Roman"/>
          <w:b/>
          <w:sz w:val="28"/>
          <w:szCs w:val="28"/>
          <w:lang w:eastAsia="en-GB"/>
        </w:rPr>
        <w:t>ABDURRAZAK UMAR</w:t>
      </w:r>
    </w:p>
    <w:p>
      <w:pPr>
        <w:pStyle w:val="style0"/>
        <w:spacing w:after="0" w:lineRule="auto" w:line="240"/>
        <w:jc w:val="center"/>
        <w:rPr>
          <w:rFonts w:cs="Calibri" w:eastAsia="Times New Roman"/>
          <w:sz w:val="28"/>
          <w:szCs w:val="28"/>
          <w:lang w:eastAsia="en-GB"/>
        </w:rPr>
      </w:pPr>
      <w:r>
        <w:rPr>
          <w:rFonts w:cs="Calibri" w:eastAsia="Times New Roman"/>
          <w:sz w:val="28"/>
          <w:szCs w:val="28"/>
          <w:lang w:eastAsia="en-GB"/>
        </w:rPr>
        <w:t>Tudun-Bala</w:t>
      </w:r>
      <w:r>
        <w:rPr>
          <w:rFonts w:cs="Calibri" w:eastAsia="Times New Roman"/>
          <w:sz w:val="28"/>
          <w:szCs w:val="28"/>
          <w:lang w:eastAsia="en-GB"/>
        </w:rPr>
        <w:t xml:space="preserve">  </w:t>
      </w:r>
      <w:r>
        <w:rPr>
          <w:rFonts w:cs="Calibri" w:eastAsia="Times New Roman"/>
          <w:sz w:val="28"/>
          <w:szCs w:val="28"/>
          <w:lang w:eastAsia="en-GB"/>
        </w:rPr>
        <w:t>maiduna</w:t>
      </w:r>
      <w:r>
        <w:rPr>
          <w:rFonts w:cs="Calibri" w:eastAsia="Times New Roman"/>
          <w:sz w:val="28"/>
          <w:szCs w:val="28"/>
          <w:lang w:eastAsia="en-GB"/>
        </w:rPr>
        <w:t xml:space="preserve"> </w:t>
      </w:r>
      <w:r>
        <w:rPr>
          <w:rFonts w:cs="Calibri" w:eastAsia="Times New Roman"/>
          <w:sz w:val="28"/>
          <w:szCs w:val="28"/>
          <w:lang w:eastAsia="en-GB"/>
        </w:rPr>
        <w:t>Malumfashi</w:t>
      </w:r>
      <w:r>
        <w:rPr>
          <w:rFonts w:cs="Calibri" w:eastAsia="Times New Roman"/>
          <w:sz w:val="28"/>
          <w:szCs w:val="28"/>
          <w:lang w:eastAsia="en-GB"/>
        </w:rPr>
        <w:t xml:space="preserve">, Katsina State. </w:t>
      </w:r>
      <w:r>
        <w:rPr>
          <w:rFonts w:cs="Calibri" w:eastAsia="Times New Roman"/>
          <w:sz w:val="28"/>
          <w:szCs w:val="28"/>
          <w:lang w:val="yo-NG" w:eastAsia="en-GB"/>
        </w:rPr>
        <w:t>T</w:t>
      </w:r>
      <w:r>
        <w:rPr>
          <w:rFonts w:cs="Calibri" w:eastAsia="Times New Roman"/>
          <w:sz w:val="28"/>
          <w:szCs w:val="28"/>
          <w:lang w:eastAsia="en-GB"/>
        </w:rPr>
        <w:t>el</w:t>
      </w:r>
      <w:r>
        <w:rPr>
          <w:rFonts w:cs="Calibri" w:eastAsia="Times New Roman"/>
          <w:sz w:val="28"/>
          <w:szCs w:val="28"/>
          <w:lang w:val="yo-NG" w:eastAsia="en-GB"/>
        </w:rPr>
        <w:t>:</w:t>
      </w:r>
      <w:r>
        <w:rPr>
          <w:rFonts w:cs="Calibri"/>
          <w:sz w:val="28"/>
          <w:szCs w:val="28"/>
        </w:rPr>
        <w:t xml:space="preserve"> :+2347086582918</w:t>
      </w:r>
    </w:p>
    <w:p>
      <w:pPr>
        <w:pStyle w:val="style0"/>
        <w:spacing w:after="0" w:lineRule="auto" w:line="240"/>
        <w:jc w:val="center"/>
        <w:rPr>
          <w:rFonts w:cs="Calibri" w:eastAsia="Times New Roman"/>
          <w:sz w:val="28"/>
          <w:szCs w:val="28"/>
          <w:lang w:val="en-GB" w:eastAsia="en-GB"/>
        </w:rPr>
      </w:pPr>
      <w:r>
        <w:rPr>
          <w:rFonts w:cs="Calibri" w:eastAsia="Times New Roman"/>
          <w:sz w:val="28"/>
          <w:szCs w:val="28"/>
          <w:lang w:val="yo-NG" w:eastAsia="en-GB"/>
        </w:rPr>
        <w:t>E-mail</w:t>
      </w:r>
      <w:r>
        <w:rPr>
          <w:rFonts w:cs="Calibri" w:eastAsia="Times New Roman"/>
          <w:sz w:val="28"/>
          <w:szCs w:val="28"/>
          <w:lang w:eastAsia="en-GB"/>
        </w:rPr>
        <w:t>:</w:t>
      </w:r>
      <w:r>
        <w:rPr>
          <w:rFonts w:cs="Calibri"/>
          <w:sz w:val="28"/>
          <w:szCs w:val="28"/>
        </w:rPr>
        <w:t xml:space="preserve"> abdurrazakumar1994@gmail.com</w:t>
      </w:r>
    </w:p>
    <w:p>
      <w:pPr>
        <w:pStyle w:val="style0"/>
        <w:spacing w:after="0" w:lineRule="auto" w:line="240"/>
        <w:jc w:val="both"/>
        <w:rPr>
          <w:rFonts w:cs="Calibri" w:eastAsia="Times New Roman"/>
          <w:sz w:val="28"/>
          <w:szCs w:val="28"/>
          <w:lang w:val="yo-NG"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43"/>
      </w:tblGrid>
      <w:tr>
        <w:trPr/>
        <w:tc>
          <w:tcPr>
            <w:tcW w:w="9243" w:type="dxa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jc w:val="both"/>
              <w:rPr>
                <w:rFonts w:cs="Calibri" w:eastAsia="Times New Roman"/>
                <w:b/>
                <w:sz w:val="28"/>
                <w:szCs w:val="28"/>
                <w:lang w:val="yo-NG" w:eastAsia="en-GB"/>
              </w:rPr>
            </w:pPr>
            <w:r>
              <w:rPr>
                <w:rFonts w:cs="Calibri" w:eastAsia="Times New Roman"/>
                <w:b/>
                <w:sz w:val="28"/>
                <w:szCs w:val="28"/>
                <w:lang w:val="yo-NG" w:eastAsia="en-GB"/>
              </w:rPr>
              <w:t>OBJECTIVES</w:t>
            </w:r>
          </w:p>
        </w:tc>
      </w:tr>
    </w:tbl>
    <w:p>
      <w:pPr>
        <w:pStyle w:val="style0"/>
        <w:spacing w:after="200" w:lineRule="auto" w:line="240"/>
        <w:jc w:val="both"/>
        <w:rPr>
          <w:rFonts w:cs="Calibri" w:eastAsia="Times New Roman"/>
          <w:sz w:val="28"/>
          <w:szCs w:val="28"/>
          <w:lang w:val="yo-NG" w:eastAsia="en-GB"/>
        </w:rPr>
      </w:pPr>
      <w:r>
        <w:rPr>
          <w:rFonts w:cs="Calibri" w:eastAsia="Times New Roman"/>
          <w:sz w:val="28"/>
          <w:szCs w:val="28"/>
          <w:lang w:val="yo-NG" w:eastAsia="en-GB"/>
        </w:rPr>
        <w:t xml:space="preserve">To maintain brilliance, flexibility and precision in any position and under any circumstance, </w:t>
      </w:r>
      <w:r>
        <w:rPr>
          <w:rFonts w:cs="Calibri" w:eastAsia="Times New Roman"/>
          <w:sz w:val="28"/>
          <w:szCs w:val="28"/>
          <w:lang w:eastAsia="en-GB"/>
        </w:rPr>
        <w:t xml:space="preserve">in order to contribute to </w:t>
      </w:r>
      <w:r>
        <w:rPr>
          <w:rFonts w:cs="Calibri" w:eastAsia="Times New Roman"/>
          <w:sz w:val="28"/>
          <w:szCs w:val="28"/>
          <w:lang w:val="yo-NG" w:eastAsia="en-GB"/>
        </w:rPr>
        <w:t>realization of organisation targets without neglecting job satisfaction.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43"/>
      </w:tblGrid>
      <w:tr>
        <w:trPr/>
        <w:tc>
          <w:tcPr>
            <w:tcW w:w="9243" w:type="dxa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jc w:val="both"/>
              <w:rPr>
                <w:rFonts w:cs="Calibri" w:eastAsia="Times New Roman"/>
                <w:b/>
                <w:sz w:val="28"/>
                <w:szCs w:val="28"/>
                <w:lang w:val="en-GB" w:eastAsia="en-GB"/>
              </w:rPr>
            </w:pPr>
            <w:r>
              <w:rPr>
                <w:rFonts w:cs="Calibri" w:eastAsia="Times New Roman"/>
                <w:b/>
                <w:sz w:val="28"/>
                <w:szCs w:val="28"/>
                <w:lang w:val="en-GB" w:eastAsia="en-GB"/>
              </w:rPr>
              <w:t>PERSONA</w:t>
            </w:r>
            <w:r>
              <w:rPr>
                <w:rFonts w:cs="Calibri" w:eastAsia="Times New Roman"/>
                <w:b/>
                <w:sz w:val="28"/>
                <w:szCs w:val="28"/>
                <w:lang w:val="yo-NG" w:eastAsia="en-GB"/>
              </w:rPr>
              <w:t>L</w:t>
            </w:r>
            <w:r>
              <w:rPr>
                <w:rFonts w:cs="Calibri" w:eastAsia="Times New Roman"/>
                <w:b/>
                <w:sz w:val="28"/>
                <w:szCs w:val="28"/>
                <w:lang w:val="en-GB" w:eastAsia="en-GB"/>
              </w:rPr>
              <w:t xml:space="preserve"> DETAILS</w:t>
            </w:r>
          </w:p>
        </w:tc>
      </w:tr>
    </w:tbl>
    <w:p>
      <w:pPr>
        <w:pStyle w:val="style0"/>
        <w:spacing w:after="200" w:lineRule="auto" w:line="240"/>
        <w:jc w:val="both"/>
        <w:rPr>
          <w:rFonts w:cs="Calibri" w:eastAsia="Times New Roman"/>
          <w:sz w:val="28"/>
          <w:szCs w:val="28"/>
          <w:lang w:val="yo-NG" w:eastAsia="en-GB"/>
        </w:rPr>
      </w:pPr>
      <w:r>
        <w:rPr>
          <w:rFonts w:cs="Calibri" w:eastAsia="Times New Roman"/>
          <w:sz w:val="28"/>
          <w:szCs w:val="28"/>
          <w:lang w:val="en-GB" w:eastAsia="en-GB"/>
        </w:rPr>
        <w:t>Date of Birth:</w:t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>18</w:t>
      </w:r>
      <w:r>
        <w:rPr>
          <w:rFonts w:cs="Calibri" w:eastAsia="Times New Roman"/>
          <w:sz w:val="28"/>
          <w:szCs w:val="28"/>
          <w:vertAlign w:val="superscript"/>
          <w:lang w:val="en-GB" w:eastAsia="en-GB"/>
        </w:rPr>
        <w:t>th</w:t>
      </w:r>
      <w:r>
        <w:rPr>
          <w:rFonts w:cs="Calibri" w:eastAsia="Times New Roman"/>
          <w:sz w:val="28"/>
          <w:szCs w:val="28"/>
          <w:lang w:val="en-GB" w:eastAsia="en-GB"/>
        </w:rPr>
        <w:t xml:space="preserve"> January, 199</w:t>
      </w:r>
      <w:r>
        <w:rPr>
          <w:rFonts w:cs="Calibri" w:eastAsia="Times New Roman"/>
          <w:sz w:val="28"/>
          <w:szCs w:val="28"/>
          <w:lang w:val="en-US" w:eastAsia="en-GB"/>
        </w:rPr>
        <w:t>4</w:t>
      </w:r>
    </w:p>
    <w:p>
      <w:pPr>
        <w:pStyle w:val="style0"/>
        <w:spacing w:after="200" w:lineRule="auto" w:line="240"/>
        <w:jc w:val="both"/>
        <w:rPr>
          <w:rFonts w:cs="Calibri" w:eastAsia="Times New Roman"/>
          <w:sz w:val="28"/>
          <w:szCs w:val="28"/>
          <w:lang w:val="en-GB" w:eastAsia="en-GB"/>
        </w:rPr>
      </w:pPr>
      <w:r>
        <w:rPr>
          <w:rFonts w:cs="Calibri" w:eastAsia="Times New Roman"/>
          <w:sz w:val="28"/>
          <w:szCs w:val="28"/>
          <w:lang w:val="en-GB" w:eastAsia="en-GB"/>
        </w:rPr>
        <w:t xml:space="preserve">Marital Status: </w:t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>Single</w:t>
      </w:r>
    </w:p>
    <w:p>
      <w:pPr>
        <w:pStyle w:val="style0"/>
        <w:spacing w:after="200" w:lineRule="auto" w:line="240"/>
        <w:jc w:val="both"/>
        <w:rPr>
          <w:rFonts w:cs="Calibri" w:eastAsia="Times New Roman"/>
          <w:sz w:val="28"/>
          <w:szCs w:val="28"/>
          <w:lang w:val="en-GB" w:eastAsia="en-GB"/>
        </w:rPr>
      </w:pPr>
      <w:r>
        <w:rPr>
          <w:rFonts w:cs="Calibri" w:eastAsia="Times New Roman"/>
          <w:sz w:val="28"/>
          <w:szCs w:val="28"/>
          <w:lang w:val="en-US" w:eastAsia="en-GB"/>
        </w:rPr>
        <w:t xml:space="preserve">State of Residence </w:t>
      </w:r>
      <w:r>
        <w:rPr>
          <w:rFonts w:cs="Calibri" w:eastAsia="Times New Roman"/>
          <w:sz w:val="28"/>
          <w:szCs w:val="28"/>
          <w:lang w:val="en-GB" w:eastAsia="en-GB"/>
        </w:rPr>
        <w:t xml:space="preserve">: </w:t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US" w:eastAsia="en-GB"/>
        </w:rPr>
        <w:t>Abuja</w:t>
      </w:r>
    </w:p>
    <w:p>
      <w:pPr>
        <w:pStyle w:val="style0"/>
        <w:spacing w:after="200" w:lineRule="auto" w:line="240"/>
        <w:jc w:val="both"/>
        <w:rPr>
          <w:rFonts w:cs="Calibri" w:eastAsia="Times New Roman"/>
          <w:sz w:val="28"/>
          <w:szCs w:val="28"/>
          <w:lang w:val="en-GB" w:eastAsia="en-GB"/>
        </w:rPr>
      </w:pPr>
      <w:r>
        <w:rPr>
          <w:rFonts w:cs="Calibri" w:eastAsia="Times New Roman"/>
          <w:sz w:val="28"/>
          <w:szCs w:val="28"/>
          <w:lang w:val="yo-NG" w:eastAsia="en-GB"/>
        </w:rPr>
        <w:t>Gender</w:t>
      </w:r>
      <w:r>
        <w:rPr>
          <w:rFonts w:cs="Calibri" w:eastAsia="Times New Roman"/>
          <w:sz w:val="28"/>
          <w:szCs w:val="28"/>
          <w:lang w:val="en-GB" w:eastAsia="en-GB"/>
        </w:rPr>
        <w:t>:</w:t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sz w:val="28"/>
          <w:szCs w:val="28"/>
          <w:lang w:eastAsia="en-GB"/>
        </w:rPr>
        <w:t>M</w:t>
      </w:r>
      <w:r>
        <w:rPr>
          <w:rFonts w:cs="Calibri" w:eastAsia="Times New Roman"/>
          <w:sz w:val="28"/>
          <w:szCs w:val="28"/>
          <w:lang w:val="yo-NG" w:eastAsia="en-GB"/>
        </w:rPr>
        <w:t>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43"/>
      </w:tblGrid>
      <w:tr>
        <w:trPr/>
        <w:tc>
          <w:tcPr>
            <w:tcW w:w="9243" w:type="dxa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jc w:val="both"/>
              <w:rPr>
                <w:rFonts w:cs="Calibri" w:eastAsia="Times New Roman"/>
                <w:b/>
                <w:sz w:val="28"/>
                <w:szCs w:val="28"/>
                <w:lang w:val="yo-NG" w:eastAsia="en-GB"/>
              </w:rPr>
            </w:pPr>
            <w:r>
              <w:rPr>
                <w:rFonts w:cs="Calibri" w:eastAsia="Times New Roman"/>
                <w:b/>
                <w:sz w:val="28"/>
                <w:szCs w:val="28"/>
                <w:lang w:val="en-GB" w:eastAsia="en-GB"/>
              </w:rPr>
              <w:t>EDUCATION</w:t>
            </w:r>
            <w:r>
              <w:rPr>
                <w:rFonts w:cs="Calibri" w:eastAsia="Times New Roman"/>
                <w:b/>
                <w:sz w:val="28"/>
                <w:szCs w:val="28"/>
                <w:lang w:val="yo-NG" w:eastAsia="en-GB"/>
              </w:rPr>
              <w:t>AL BACKGROUND</w:t>
            </w:r>
          </w:p>
        </w:tc>
      </w:tr>
    </w:tbl>
    <w:p>
      <w:pPr>
        <w:pStyle w:val="style179"/>
        <w:numPr>
          <w:ilvl w:val="0"/>
          <w:numId w:val="1"/>
        </w:numPr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Al-</w:t>
      </w:r>
      <w:r>
        <w:rPr>
          <w:rFonts w:ascii="Calibri" w:cs="Calibri" w:hAnsi="Calibri"/>
          <w:sz w:val="28"/>
          <w:szCs w:val="28"/>
        </w:rPr>
        <w:t>qalam</w:t>
      </w:r>
      <w:r>
        <w:rPr>
          <w:rFonts w:ascii="Calibri" w:cs="Calibri" w:hAnsi="Calibri"/>
          <w:sz w:val="28"/>
          <w:szCs w:val="28"/>
        </w:rPr>
        <w:t xml:space="preserve"> University Katsina, (BA, Ed Islamic</w:t>
      </w: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Calibri" w:cs="Calibri" w:hAnsi="Calibri"/>
          <w:sz w:val="28"/>
          <w:szCs w:val="28"/>
        </w:rPr>
        <w:t xml:space="preserve">Studies)  </w:t>
      </w:r>
      <w:r>
        <w:rPr>
          <w:rFonts w:ascii="Calibri" w:cs="Calibri" w:hAnsi="Calibri"/>
          <w:sz w:val="28"/>
          <w:szCs w:val="28"/>
        </w:rPr>
        <w:t xml:space="preserve">                         2015-2019</w:t>
      </w:r>
    </w:p>
    <w:p>
      <w:pPr>
        <w:pStyle w:val="style17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(Upper </w:t>
      </w:r>
      <w:r>
        <w:rPr>
          <w:rFonts w:ascii="Calibri" w:cs="Calibri" w:hAnsi="Calibri"/>
          <w:sz w:val="28"/>
          <w:szCs w:val="28"/>
        </w:rPr>
        <w:t>Second-Class</w:t>
      </w: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Calibri" w:cs="Calibri" w:hAnsi="Calibri"/>
          <w:sz w:val="28"/>
          <w:szCs w:val="28"/>
        </w:rPr>
        <w:t>Honours</w:t>
      </w:r>
      <w:r>
        <w:rPr>
          <w:rFonts w:ascii="Calibri" w:cs="Calibri" w:hAnsi="Calibri"/>
          <w:sz w:val="28"/>
          <w:szCs w:val="28"/>
        </w:rPr>
        <w:t xml:space="preserve">)                                                      </w:t>
      </w:r>
    </w:p>
    <w:p>
      <w:pPr>
        <w:pStyle w:val="style179"/>
        <w:numPr>
          <w:ilvl w:val="0"/>
          <w:numId w:val="2"/>
        </w:numPr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Federal College of Education Zaria, (N.C.E)                                             2011-2014</w:t>
      </w:r>
    </w:p>
    <w:p>
      <w:pPr>
        <w:pStyle w:val="style179"/>
        <w:numPr>
          <w:ilvl w:val="0"/>
          <w:numId w:val="2"/>
        </w:numPr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Government Science Secondary School </w:t>
      </w:r>
      <w:r>
        <w:rPr>
          <w:rFonts w:ascii="Calibri" w:cs="Calibri" w:hAnsi="Calibri"/>
          <w:sz w:val="28"/>
          <w:szCs w:val="28"/>
        </w:rPr>
        <w:t>Faskari</w:t>
      </w:r>
      <w:r>
        <w:rPr>
          <w:rFonts w:ascii="Calibri" w:cs="Calibri" w:hAnsi="Calibri"/>
          <w:sz w:val="28"/>
          <w:szCs w:val="28"/>
        </w:rPr>
        <w:t>,                                   2005-2011</w:t>
      </w:r>
    </w:p>
    <w:p>
      <w:pPr>
        <w:pStyle w:val="style17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(Secondary School Certificate)</w:t>
      </w:r>
    </w:p>
    <w:p>
      <w:pPr>
        <w:pStyle w:val="style179"/>
        <w:numPr>
          <w:ilvl w:val="0"/>
          <w:numId w:val="2"/>
        </w:numPr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Brilliant International School </w:t>
      </w:r>
      <w:r>
        <w:rPr>
          <w:rFonts w:ascii="Calibri" w:cs="Calibri" w:hAnsi="Calibri"/>
          <w:sz w:val="28"/>
          <w:szCs w:val="28"/>
        </w:rPr>
        <w:t>Malumfashi</w:t>
      </w:r>
      <w:r>
        <w:rPr>
          <w:rFonts w:ascii="Calibri" w:cs="Calibri" w:hAnsi="Calibri"/>
          <w:sz w:val="28"/>
          <w:szCs w:val="28"/>
        </w:rPr>
        <w:t xml:space="preserve">,                        </w:t>
      </w:r>
      <w:r>
        <w:rPr>
          <w:rFonts w:ascii="Calibri" w:cs="Calibri" w:hAnsi="Calibri"/>
          <w:sz w:val="28"/>
          <w:szCs w:val="28"/>
        </w:rPr>
        <w:t xml:space="preserve">                    </w:t>
      </w:r>
      <w:r>
        <w:rPr>
          <w:rFonts w:ascii="Calibri" w:cs="Calibri" w:hAnsi="Calibri"/>
          <w:sz w:val="28"/>
          <w:szCs w:val="28"/>
        </w:rPr>
        <w:t xml:space="preserve"> 1999-2005</w:t>
      </w:r>
      <w:bookmarkStart w:id="0" w:name="Gover"/>
      <w:bookmarkEnd w:id="0"/>
    </w:p>
    <w:p>
      <w:pPr>
        <w:pStyle w:val="style17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(Primary School Certificate)</w:t>
      </w:r>
    </w:p>
    <w:p>
      <w:pPr>
        <w:pStyle w:val="style179"/>
        <w:rPr>
          <w:rFonts w:ascii="Calibri" w:cs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43"/>
      </w:tblGrid>
      <w:tr>
        <w:trPr/>
        <w:tc>
          <w:tcPr>
            <w:tcW w:w="9243" w:type="dxa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jc w:val="both"/>
              <w:rPr>
                <w:rFonts w:cs="Calibri" w:eastAsia="Times New Roman"/>
                <w:b/>
                <w:sz w:val="28"/>
                <w:szCs w:val="28"/>
                <w:lang w:eastAsia="en-GB"/>
              </w:rPr>
            </w:pPr>
            <w:r>
              <w:rPr>
                <w:rFonts w:cs="Calibri" w:eastAsia="Times New Roman"/>
                <w:b/>
                <w:sz w:val="28"/>
                <w:szCs w:val="28"/>
                <w:lang w:val="en-GB" w:eastAsia="en-GB"/>
              </w:rPr>
              <w:t>WORK EXPERI</w:t>
            </w:r>
            <w:r>
              <w:rPr>
                <w:rFonts w:cs="Calibri" w:eastAsia="Times New Roman"/>
                <w:b/>
                <w:sz w:val="28"/>
                <w:szCs w:val="28"/>
                <w:lang w:val="yo-NG" w:eastAsia="en-GB"/>
              </w:rPr>
              <w:t>E</w:t>
            </w:r>
            <w:r>
              <w:rPr>
                <w:rFonts w:cs="Calibri" w:eastAsia="Times New Roman"/>
                <w:b/>
                <w:sz w:val="28"/>
                <w:szCs w:val="28"/>
                <w:lang w:val="en-GB" w:eastAsia="en-GB"/>
              </w:rPr>
              <w:t>NCE</w:t>
            </w:r>
          </w:p>
        </w:tc>
      </w:tr>
    </w:tbl>
    <w:p>
      <w:pPr>
        <w:pStyle w:val="style0"/>
        <w:spacing w:after="0" w:lineRule="auto" w:line="240"/>
        <w:jc w:val="both"/>
        <w:rPr>
          <w:rFonts w:cs="Calibri" w:eastAsia="Times New Roman"/>
          <w:b/>
          <w:bCs/>
          <w:sz w:val="28"/>
          <w:szCs w:val="28"/>
          <w:lang w:eastAsia="en-GB"/>
        </w:rPr>
      </w:pPr>
      <w:r>
        <w:rPr>
          <w:rFonts w:cs="Calibri" w:eastAsia="Times New Roman"/>
          <w:b/>
          <w:bCs/>
          <w:sz w:val="28"/>
          <w:szCs w:val="28"/>
          <w:lang w:val="en-US" w:eastAsia="en-GB"/>
        </w:rPr>
        <w:t>Stella Maris Schools, Abuja.</w:t>
      </w:r>
    </w:p>
    <w:p>
      <w:pPr>
        <w:pStyle w:val="style0"/>
        <w:numPr>
          <w:ilvl w:val="0"/>
          <w:numId w:val="7"/>
        </w:numPr>
        <w:spacing w:after="0" w:lineRule="auto" w:line="240"/>
        <w:ind w:left="1440"/>
        <w:jc w:val="both"/>
        <w:contextualSpacing/>
        <w:rPr>
          <w:rFonts w:cs="Calibri" w:eastAsia="Times New Roman"/>
          <w:i/>
          <w:sz w:val="28"/>
          <w:szCs w:val="28"/>
          <w:lang w:val="yo-NG" w:eastAsia="en-GB"/>
        </w:rPr>
      </w:pPr>
      <w:r>
        <w:rPr>
          <w:rFonts w:cs="Calibri" w:eastAsia="Times New Roman"/>
          <w:i/>
          <w:sz w:val="28"/>
          <w:szCs w:val="28"/>
          <w:lang w:val="en-US" w:eastAsia="en-GB"/>
        </w:rPr>
        <w:t>T</w:t>
      </w:r>
      <w:r>
        <w:rPr>
          <w:rFonts w:cs="Calibri" w:eastAsia="Times New Roman"/>
          <w:i/>
          <w:sz w:val="28"/>
          <w:szCs w:val="28"/>
          <w:lang w:eastAsia="en-GB"/>
        </w:rPr>
        <w:t>eaching the student</w:t>
      </w:r>
      <w:r>
        <w:rPr>
          <w:rFonts w:cs="Calibri" w:eastAsia="Times New Roman"/>
          <w:i/>
          <w:sz w:val="28"/>
          <w:szCs w:val="28"/>
          <w:lang w:val="en-US" w:eastAsia="en-GB"/>
        </w:rPr>
        <w:t>s</w:t>
      </w:r>
    </w:p>
    <w:p>
      <w:pPr>
        <w:pStyle w:val="style0"/>
        <w:numPr>
          <w:ilvl w:val="0"/>
          <w:numId w:val="7"/>
        </w:numPr>
        <w:spacing w:after="0" w:lineRule="auto" w:line="240"/>
        <w:ind w:left="1440"/>
        <w:jc w:val="both"/>
        <w:contextualSpacing/>
        <w:rPr>
          <w:rFonts w:cs="Calibri" w:eastAsia="Times New Roman"/>
          <w:b/>
          <w:bCs/>
          <w:sz w:val="28"/>
          <w:szCs w:val="28"/>
          <w:lang w:val="yo-NG" w:eastAsia="en-GB"/>
        </w:rPr>
      </w:pPr>
      <w:r>
        <w:rPr>
          <w:rFonts w:cs="Calibri" w:eastAsia="Times New Roman"/>
          <w:sz w:val="28"/>
          <w:szCs w:val="28"/>
          <w:lang w:eastAsia="en-GB"/>
        </w:rPr>
        <w:t xml:space="preserve">Perform other duties and responsibilities as assigned by </w:t>
      </w:r>
      <w:r>
        <w:rPr>
          <w:rFonts w:cs="Calibri" w:eastAsia="Times New Roman"/>
          <w:sz w:val="28"/>
          <w:szCs w:val="28"/>
          <w:lang w:val="en-US" w:eastAsia="en-GB"/>
        </w:rPr>
        <w:t xml:space="preserve">the </w:t>
      </w:r>
      <w:r>
        <w:rPr>
          <w:rFonts w:cs="Calibri" w:eastAsia="Times New Roman"/>
          <w:sz w:val="28"/>
          <w:szCs w:val="28"/>
          <w:lang w:eastAsia="en-GB"/>
        </w:rPr>
        <w:t>Head teacher.</w:t>
      </w:r>
    </w:p>
    <w:p>
      <w:pPr>
        <w:pStyle w:val="style0"/>
        <w:numPr>
          <w:ilvl w:val="0"/>
          <w:numId w:val="0"/>
        </w:numPr>
        <w:spacing w:after="0" w:lineRule="auto" w:line="240"/>
        <w:ind w:left="1440" w:firstLine="0"/>
        <w:jc w:val="both"/>
        <w:contextualSpacing/>
        <w:rPr>
          <w:rFonts w:cs="Calibri" w:eastAsia="Times New Roman"/>
          <w:b/>
          <w:bCs/>
          <w:sz w:val="28"/>
          <w:szCs w:val="28"/>
          <w:lang w:val="yo-NG" w:eastAsia="en-GB"/>
        </w:rPr>
      </w:pPr>
    </w:p>
    <w:p>
      <w:pPr>
        <w:pStyle w:val="style0"/>
        <w:spacing w:after="0" w:lineRule="auto" w:line="240"/>
        <w:jc w:val="both"/>
        <w:rPr>
          <w:rFonts w:cs="Calibri" w:eastAsia="Times New Roman"/>
          <w:sz w:val="28"/>
          <w:szCs w:val="28"/>
          <w:lang w:val="en-GB" w:eastAsia="en-GB"/>
        </w:rPr>
      </w:pPr>
      <w:r>
        <w:rPr>
          <w:rFonts w:cs="Calibri" w:eastAsia="Times New Roman"/>
          <w:b/>
          <w:sz w:val="28"/>
          <w:szCs w:val="28"/>
          <w:lang w:val="en-GB" w:eastAsia="en-GB"/>
        </w:rPr>
        <w:t xml:space="preserve">Great Ambassadors Academy </w:t>
      </w:r>
      <w:r>
        <w:rPr>
          <w:rFonts w:cs="Calibri" w:eastAsia="Times New Roman"/>
          <w:b/>
          <w:sz w:val="28"/>
          <w:szCs w:val="28"/>
          <w:lang w:eastAsia="en-GB"/>
        </w:rPr>
        <w:t>Malumfashi</w:t>
      </w:r>
      <w:r>
        <w:rPr>
          <w:rFonts w:cs="Calibri" w:eastAsia="Times New Roman"/>
          <w:b/>
          <w:sz w:val="28"/>
          <w:szCs w:val="28"/>
          <w:lang w:val="en-GB" w:eastAsia="en-GB"/>
        </w:rPr>
        <w:t xml:space="preserve"> (Katsina state)</w:t>
      </w:r>
    </w:p>
    <w:p>
      <w:pPr>
        <w:pStyle w:val="style0"/>
        <w:spacing w:after="0" w:lineRule="auto" w:line="240"/>
        <w:jc w:val="both"/>
        <w:rPr>
          <w:rFonts w:cs="Calibri" w:eastAsia="Times New Roman"/>
          <w:i/>
          <w:sz w:val="28"/>
          <w:szCs w:val="28"/>
          <w:lang w:eastAsia="en-GB"/>
        </w:rPr>
      </w:pPr>
      <w:r>
        <w:rPr>
          <w:rFonts w:cs="Calibri" w:eastAsia="Times New Roman"/>
          <w:sz w:val="28"/>
          <w:szCs w:val="28"/>
          <w:lang w:val="en-GB" w:eastAsia="en-GB"/>
        </w:rPr>
        <w:tab/>
      </w:r>
      <w:r>
        <w:rPr>
          <w:rFonts w:cs="Calibri" w:eastAsia="Times New Roman"/>
          <w:i/>
          <w:sz w:val="28"/>
          <w:szCs w:val="28"/>
          <w:lang w:val="yo-NG" w:eastAsia="en-GB"/>
        </w:rPr>
        <w:t>Post Held::</w:t>
      </w:r>
      <w:r>
        <w:rPr>
          <w:rFonts w:cs="Calibri" w:eastAsia="Times New Roman"/>
          <w:i/>
          <w:sz w:val="28"/>
          <w:szCs w:val="28"/>
          <w:lang w:eastAsia="en-GB"/>
        </w:rPr>
        <w:t xml:space="preserve"> Exam Officer</w:t>
      </w:r>
    </w:p>
    <w:p>
      <w:pPr>
        <w:pStyle w:val="style0"/>
        <w:spacing w:after="0" w:lineRule="auto" w:line="240"/>
        <w:jc w:val="both"/>
        <w:rPr>
          <w:rFonts w:cs="Calibri" w:eastAsia="Times New Roman"/>
          <w:i/>
          <w:sz w:val="28"/>
          <w:szCs w:val="28"/>
          <w:lang w:eastAsia="en-GB"/>
        </w:rPr>
      </w:pPr>
      <w:r>
        <w:rPr>
          <w:rFonts w:cs="Calibri" w:eastAsia="Times New Roman"/>
          <w:i/>
          <w:sz w:val="28"/>
          <w:szCs w:val="28"/>
          <w:lang w:eastAsia="en-GB"/>
        </w:rPr>
        <w:t xml:space="preserve">             </w:t>
      </w:r>
      <w:r>
        <w:rPr>
          <w:rFonts w:cs="Calibri" w:eastAsia="Times New Roman"/>
          <w:i/>
          <w:sz w:val="28"/>
          <w:szCs w:val="28"/>
          <w:lang w:val="yo-NG" w:eastAsia="en-GB"/>
        </w:rPr>
        <w:t>Job Description:</w:t>
      </w:r>
    </w:p>
    <w:p>
      <w:pPr>
        <w:pStyle w:val="style0"/>
        <w:numPr>
          <w:ilvl w:val="0"/>
          <w:numId w:val="6"/>
        </w:numPr>
        <w:spacing w:after="200" w:lineRule="auto" w:line="240"/>
        <w:jc w:val="both"/>
        <w:contextualSpacing/>
        <w:rPr>
          <w:rFonts w:cs="Calibri" w:eastAsia="Times New Roman"/>
          <w:i/>
          <w:sz w:val="28"/>
          <w:szCs w:val="28"/>
          <w:lang w:val="yo-NG" w:eastAsia="en-GB"/>
        </w:rPr>
      </w:pPr>
      <w:r>
        <w:rPr>
          <w:rFonts w:cs="Calibri" w:eastAsia="Times New Roman"/>
          <w:i/>
          <w:sz w:val="28"/>
          <w:szCs w:val="28"/>
          <w:lang w:eastAsia="en-GB"/>
        </w:rPr>
        <w:t xml:space="preserve">Teaching </w:t>
      </w:r>
      <w:r>
        <w:rPr>
          <w:rFonts w:cs="Calibri" w:eastAsia="Times New Roman"/>
          <w:i/>
          <w:sz w:val="28"/>
          <w:szCs w:val="28"/>
          <w:lang w:eastAsia="en-GB"/>
        </w:rPr>
        <w:t>the</w:t>
      </w:r>
      <w:r>
        <w:rPr>
          <w:rFonts w:cs="Calibri" w:eastAsia="Times New Roman"/>
          <w:i/>
          <w:sz w:val="28"/>
          <w:szCs w:val="28"/>
          <w:lang w:eastAsia="en-GB"/>
        </w:rPr>
        <w:t xml:space="preserve"> Students</w:t>
      </w:r>
    </w:p>
    <w:p>
      <w:pPr>
        <w:pStyle w:val="style0"/>
        <w:numPr>
          <w:ilvl w:val="0"/>
          <w:numId w:val="6"/>
        </w:numPr>
        <w:spacing w:after="200" w:lineRule="auto" w:line="240"/>
        <w:jc w:val="both"/>
        <w:contextualSpacing/>
        <w:rPr>
          <w:rFonts w:cs="Calibri" w:eastAsia="Times New Roman"/>
          <w:i/>
          <w:sz w:val="28"/>
          <w:szCs w:val="28"/>
          <w:lang w:val="yo-NG" w:eastAsia="en-GB"/>
        </w:rPr>
      </w:pPr>
      <w:r>
        <w:rPr>
          <w:rFonts w:cs="Calibri" w:eastAsia="Times New Roman"/>
          <w:i/>
          <w:sz w:val="28"/>
          <w:szCs w:val="28"/>
          <w:lang w:eastAsia="en-GB"/>
        </w:rPr>
        <w:t xml:space="preserve">Planning </w:t>
      </w:r>
      <w:r>
        <w:rPr>
          <w:rFonts w:cs="Calibri" w:eastAsia="Times New Roman"/>
          <w:i/>
          <w:sz w:val="28"/>
          <w:szCs w:val="28"/>
          <w:lang w:eastAsia="en-GB"/>
        </w:rPr>
        <w:t>the</w:t>
      </w:r>
      <w:r>
        <w:rPr>
          <w:rFonts w:cs="Calibri" w:eastAsia="Times New Roman"/>
          <w:i/>
          <w:sz w:val="28"/>
          <w:szCs w:val="28"/>
          <w:lang w:eastAsia="en-GB"/>
        </w:rPr>
        <w:t xml:space="preserve"> Exam Curriculum of the school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43"/>
      </w:tblGrid>
      <w:tr>
        <w:trPr/>
        <w:tc>
          <w:tcPr>
            <w:tcW w:w="9243" w:type="dxa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jc w:val="both"/>
              <w:rPr>
                <w:rFonts w:cs="Calibri" w:eastAsia="Times New Roman"/>
                <w:b/>
                <w:sz w:val="28"/>
                <w:szCs w:val="28"/>
                <w:lang w:val="en-GB" w:eastAsia="en-GB"/>
              </w:rPr>
            </w:pPr>
            <w:r>
              <w:rPr>
                <w:rFonts w:cs="Calibri" w:eastAsia="Times New Roman"/>
                <w:b/>
                <w:sz w:val="28"/>
                <w:szCs w:val="28"/>
                <w:lang w:val="yo-NG" w:eastAsia="en-GB"/>
              </w:rPr>
              <w:t>COMPUTER</w:t>
            </w:r>
            <w:r>
              <w:rPr>
                <w:rFonts w:cs="Calibri" w:eastAsia="Times New Roman"/>
                <w:b/>
                <w:sz w:val="28"/>
                <w:szCs w:val="28"/>
                <w:lang w:val="en-GB" w:eastAsia="en-GB"/>
              </w:rPr>
              <w:t xml:space="preserve"> SKILLS</w:t>
            </w:r>
          </w:p>
        </w:tc>
      </w:tr>
    </w:tbl>
    <w:p>
      <w:pPr>
        <w:pStyle w:val="style0"/>
        <w:numPr>
          <w:ilvl w:val="0"/>
          <w:numId w:val="3"/>
        </w:numPr>
        <w:spacing w:after="200" w:lineRule="auto" w:line="240"/>
        <w:jc w:val="both"/>
        <w:contextualSpacing/>
        <w:rPr>
          <w:rFonts w:cs="Calibri" w:eastAsia="Times New Roman"/>
          <w:sz w:val="28"/>
          <w:szCs w:val="28"/>
          <w:lang w:val="yo-NG" w:eastAsia="en-GB"/>
        </w:rPr>
      </w:pPr>
      <w:r>
        <w:rPr>
          <w:rFonts w:cs="Calibri" w:eastAsia="Times New Roman"/>
          <w:sz w:val="28"/>
          <w:szCs w:val="28"/>
          <w:lang w:val="en-GB" w:eastAsia="en-GB"/>
        </w:rPr>
        <w:t xml:space="preserve">Proficient in Microsoft </w:t>
      </w:r>
      <w:r>
        <w:rPr>
          <w:rFonts w:cs="Calibri" w:eastAsia="Times New Roman"/>
          <w:sz w:val="28"/>
          <w:szCs w:val="28"/>
          <w:lang w:val="en-GB" w:eastAsia="en-GB"/>
        </w:rPr>
        <w:t>Wor</w:t>
      </w:r>
      <w:r>
        <w:rPr>
          <w:rFonts w:cs="Calibri" w:eastAsia="Times New Roman"/>
          <w:sz w:val="28"/>
          <w:szCs w:val="28"/>
          <w:lang w:val="yo-NG" w:eastAsia="en-GB"/>
        </w:rPr>
        <w:t>d</w:t>
      </w:r>
      <w:r>
        <w:rPr>
          <w:rFonts w:cs="Calibri" w:eastAsia="Times New Roman"/>
          <w:sz w:val="28"/>
          <w:szCs w:val="28"/>
          <w:lang w:val="en-GB" w:eastAsia="en-GB"/>
        </w:rPr>
        <w:t xml:space="preserve"> Office</w:t>
      </w:r>
    </w:p>
    <w:p>
      <w:pPr>
        <w:pStyle w:val="style0"/>
        <w:numPr>
          <w:ilvl w:val="0"/>
          <w:numId w:val="3"/>
        </w:numPr>
        <w:spacing w:after="200" w:lineRule="auto" w:line="240"/>
        <w:jc w:val="both"/>
        <w:contextualSpacing/>
        <w:rPr>
          <w:rFonts w:cs="Calibri" w:eastAsia="Times New Roman"/>
          <w:sz w:val="28"/>
          <w:szCs w:val="28"/>
          <w:lang w:val="yo-NG" w:eastAsia="en-GB"/>
        </w:rPr>
      </w:pPr>
      <w:r>
        <w:rPr>
          <w:rFonts w:cs="Calibri" w:eastAsia="Times New Roman"/>
          <w:sz w:val="28"/>
          <w:szCs w:val="28"/>
          <w:lang w:val="en-GB" w:eastAsia="en-GB"/>
        </w:rPr>
        <w:t xml:space="preserve">Microsoft Excel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43"/>
      </w:tblGrid>
      <w:tr>
        <w:trPr/>
        <w:tc>
          <w:tcPr>
            <w:tcW w:w="9243" w:type="dxa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jc w:val="both"/>
              <w:rPr>
                <w:rFonts w:cs="Calibri" w:eastAsia="Times New Roman"/>
                <w:b/>
                <w:sz w:val="28"/>
                <w:szCs w:val="28"/>
                <w:lang w:val="yo-NG" w:eastAsia="en-GB"/>
              </w:rPr>
            </w:pPr>
            <w:r>
              <w:rPr>
                <w:rFonts w:cs="Calibri" w:eastAsia="Times New Roman"/>
                <w:b/>
                <w:sz w:val="28"/>
                <w:szCs w:val="28"/>
                <w:lang w:val="yo-NG" w:eastAsia="en-GB"/>
              </w:rPr>
              <w:t>PERSONNAL SKILLS AND ABILITY</w:t>
            </w:r>
          </w:p>
        </w:tc>
      </w:tr>
    </w:tbl>
    <w:p>
      <w:pPr>
        <w:pStyle w:val="style0"/>
        <w:numPr>
          <w:ilvl w:val="0"/>
          <w:numId w:val="8"/>
        </w:numPr>
        <w:spacing w:after="200" w:lineRule="auto" w:line="240"/>
        <w:jc w:val="both"/>
        <w:contextualSpacing/>
        <w:rPr>
          <w:rFonts w:cs="Calibri" w:eastAsia="Times New Roman"/>
          <w:b/>
          <w:sz w:val="28"/>
          <w:szCs w:val="28"/>
          <w:u w:val="single"/>
          <w:lang w:val="en-GB" w:eastAsia="en-GB"/>
        </w:rPr>
      </w:pPr>
      <w:r>
        <w:rPr>
          <w:rFonts w:cs="Calibri" w:eastAsia="Times New Roman"/>
          <w:sz w:val="28"/>
          <w:szCs w:val="28"/>
          <w:lang w:val="en-GB" w:eastAsia="en-GB"/>
        </w:rPr>
        <w:t>Ability to get results and manage a varied workload</w:t>
      </w:r>
    </w:p>
    <w:p>
      <w:pPr>
        <w:pStyle w:val="style0"/>
        <w:numPr>
          <w:ilvl w:val="0"/>
          <w:numId w:val="10"/>
        </w:numPr>
        <w:spacing w:after="200" w:lineRule="auto" w:line="240"/>
        <w:jc w:val="both"/>
        <w:contextualSpacing/>
        <w:rPr>
          <w:rFonts w:cs="Calibri" w:eastAsia="Times New Roman"/>
          <w:b/>
          <w:sz w:val="28"/>
          <w:szCs w:val="28"/>
          <w:u w:val="single"/>
          <w:lang w:val="en-GB" w:eastAsia="en-GB"/>
        </w:rPr>
      </w:pPr>
      <w:r>
        <w:rPr>
          <w:rFonts w:cs="Calibri" w:eastAsia="Times New Roman"/>
          <w:sz w:val="28"/>
          <w:szCs w:val="28"/>
          <w:lang w:val="en-GB" w:eastAsia="en-GB"/>
        </w:rPr>
        <w:t>Ability to work under pressure</w:t>
      </w:r>
    </w:p>
    <w:p>
      <w:pPr>
        <w:pStyle w:val="style0"/>
        <w:numPr>
          <w:ilvl w:val="0"/>
          <w:numId w:val="10"/>
        </w:numPr>
        <w:spacing w:after="200" w:lineRule="auto" w:line="240"/>
        <w:jc w:val="both"/>
        <w:contextualSpacing/>
        <w:rPr>
          <w:rFonts w:cs="Calibri" w:eastAsia="Times New Roman"/>
          <w:b/>
          <w:sz w:val="28"/>
          <w:szCs w:val="28"/>
          <w:u w:val="single"/>
          <w:lang w:val="en-GB" w:eastAsia="en-GB"/>
        </w:rPr>
      </w:pPr>
      <w:r>
        <w:rPr>
          <w:rFonts w:cs="Calibri" w:eastAsia="Times New Roman"/>
          <w:sz w:val="28"/>
          <w:szCs w:val="28"/>
          <w:lang w:val="en-GB" w:eastAsia="en-GB"/>
        </w:rPr>
        <w:t>Good Communication skills</w:t>
      </w:r>
    </w:p>
    <w:p>
      <w:pPr>
        <w:pStyle w:val="style0"/>
        <w:numPr>
          <w:ilvl w:val="0"/>
          <w:numId w:val="10"/>
        </w:numPr>
        <w:spacing w:after="200" w:lineRule="auto" w:line="240"/>
        <w:jc w:val="both"/>
        <w:contextualSpacing/>
        <w:rPr>
          <w:rFonts w:cs="Calibri" w:eastAsia="Times New Roman"/>
          <w:b/>
          <w:sz w:val="28"/>
          <w:szCs w:val="28"/>
          <w:u w:val="single"/>
          <w:lang w:val="en-GB" w:eastAsia="en-GB"/>
        </w:rPr>
      </w:pPr>
      <w:r>
        <w:rPr>
          <w:rFonts w:cs="Calibri" w:eastAsia="Times New Roman"/>
          <w:sz w:val="28"/>
          <w:szCs w:val="28"/>
          <w:lang w:val="en-GB" w:eastAsia="en-GB"/>
        </w:rPr>
        <w:t>Integrity and tact</w:t>
      </w:r>
    </w:p>
    <w:p>
      <w:pPr>
        <w:pStyle w:val="style0"/>
        <w:numPr>
          <w:ilvl w:val="0"/>
          <w:numId w:val="10"/>
        </w:numPr>
        <w:spacing w:after="200" w:lineRule="auto" w:line="240"/>
        <w:jc w:val="both"/>
        <w:contextualSpacing/>
        <w:rPr>
          <w:rFonts w:cs="Calibri" w:eastAsia="Times New Roman"/>
          <w:b/>
          <w:sz w:val="28"/>
          <w:szCs w:val="28"/>
          <w:u w:val="single"/>
          <w:lang w:val="en-GB" w:eastAsia="en-GB"/>
        </w:rPr>
      </w:pPr>
      <w:r>
        <w:rPr>
          <w:rFonts w:cs="Calibri" w:eastAsia="Times New Roman"/>
          <w:sz w:val="28"/>
          <w:szCs w:val="28"/>
          <w:lang w:val="en-GB" w:eastAsia="en-GB"/>
        </w:rPr>
        <w:t>Ability to work with minimal Supervision and a good Team player</w:t>
      </w:r>
    </w:p>
    <w:p>
      <w:pPr>
        <w:pStyle w:val="style0"/>
        <w:spacing w:after="200" w:lineRule="auto" w:line="240"/>
        <w:jc w:val="both"/>
        <w:contextualSpacing/>
        <w:rPr>
          <w:rFonts w:cs="Calibri" w:eastAsia="Times New Roman"/>
          <w:sz w:val="28"/>
          <w:szCs w:val="28"/>
          <w:lang w:val="en-GB" w:eastAsia="en-GB"/>
        </w:rPr>
      </w:pPr>
    </w:p>
    <w:p>
      <w:pPr>
        <w:pStyle w:val="style0"/>
        <w:spacing w:after="200" w:lineRule="auto" w:line="240"/>
        <w:jc w:val="both"/>
        <w:contextualSpacing/>
        <w:rPr>
          <w:rFonts w:cs="Calibri" w:eastAsia="Times New Roman"/>
          <w:b/>
          <w:sz w:val="28"/>
          <w:szCs w:val="28"/>
          <w:u w:val="single"/>
          <w:lang w:val="en-GB"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43"/>
      </w:tblGrid>
      <w:tr>
        <w:trPr/>
        <w:tc>
          <w:tcPr>
            <w:tcW w:w="9243" w:type="dxa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jc w:val="both"/>
              <w:rPr>
                <w:rFonts w:cs="Calibri" w:eastAsia="Times New Roman"/>
                <w:b/>
                <w:sz w:val="28"/>
                <w:szCs w:val="28"/>
                <w:lang w:val="yo-NG" w:eastAsia="en-GB"/>
              </w:rPr>
            </w:pPr>
            <w:r>
              <w:rPr>
                <w:rFonts w:cs="Calibri" w:eastAsia="Times New Roman"/>
                <w:b/>
                <w:sz w:val="28"/>
                <w:szCs w:val="28"/>
                <w:lang w:val="yo-NG" w:eastAsia="en-GB"/>
              </w:rPr>
              <w:t>HOBBIES</w:t>
            </w:r>
          </w:p>
        </w:tc>
      </w:tr>
    </w:tbl>
    <w:p>
      <w:pPr>
        <w:pStyle w:val="style0"/>
        <w:numPr>
          <w:ilvl w:val="0"/>
          <w:numId w:val="4"/>
        </w:numPr>
        <w:spacing w:after="200" w:lineRule="auto" w:line="240"/>
        <w:jc w:val="both"/>
        <w:contextualSpacing/>
        <w:rPr>
          <w:rFonts w:cs="Calibri" w:eastAsia="Times New Roman"/>
          <w:sz w:val="28"/>
          <w:szCs w:val="28"/>
          <w:lang w:eastAsia="en-GB"/>
        </w:rPr>
      </w:pPr>
      <w:r>
        <w:rPr>
          <w:rFonts w:cs="Calibri" w:eastAsia="Times New Roman"/>
          <w:sz w:val="28"/>
          <w:szCs w:val="28"/>
          <w:lang w:val="en-GB" w:eastAsia="en-GB"/>
        </w:rPr>
        <w:t xml:space="preserve">Research </w:t>
      </w:r>
    </w:p>
    <w:p>
      <w:pPr>
        <w:pStyle w:val="style0"/>
        <w:numPr>
          <w:ilvl w:val="0"/>
          <w:numId w:val="4"/>
        </w:numPr>
        <w:spacing w:after="200" w:lineRule="auto" w:line="240"/>
        <w:jc w:val="both"/>
        <w:contextualSpacing/>
        <w:rPr>
          <w:rFonts w:cs="Calibri" w:eastAsia="Times New Roman"/>
          <w:sz w:val="28"/>
          <w:szCs w:val="28"/>
          <w:lang w:eastAsia="en-GB"/>
        </w:rPr>
      </w:pPr>
      <w:r>
        <w:rPr>
          <w:rFonts w:cs="Calibri" w:eastAsia="Times New Roman"/>
          <w:sz w:val="28"/>
          <w:szCs w:val="28"/>
          <w:lang w:eastAsia="en-GB"/>
        </w:rPr>
        <w:t>Traveling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32"/>
      </w:tblGrid>
      <w:tr>
        <w:trPr>
          <w:trHeight w:val="299" w:hRule="atLeast"/>
        </w:trPr>
        <w:tc>
          <w:tcPr>
            <w:tcW w:w="9332" w:type="dxa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jc w:val="both"/>
              <w:rPr>
                <w:rFonts w:cs="Calibri" w:eastAsia="Times New Roman"/>
                <w:b/>
                <w:sz w:val="28"/>
                <w:szCs w:val="28"/>
                <w:lang w:val="yo-NG" w:eastAsia="en-GB"/>
              </w:rPr>
            </w:pPr>
            <w:r>
              <w:rPr>
                <w:rFonts w:cs="Calibri" w:eastAsia="Times New Roman"/>
                <w:b/>
                <w:sz w:val="28"/>
                <w:szCs w:val="28"/>
                <w:lang w:val="yo-NG" w:eastAsia="en-GB"/>
              </w:rPr>
              <w:t xml:space="preserve">REFERREES </w:t>
            </w:r>
          </w:p>
        </w:tc>
      </w:tr>
    </w:tbl>
    <w:p>
      <w:pPr>
        <w:pStyle w:val="style0"/>
        <w:spacing w:after="200" w:lineRule="auto" w:line="240"/>
        <w:jc w:val="both"/>
        <w:rPr>
          <w:rFonts w:cs="Calibri" w:eastAsia="Times New Roman"/>
          <w:b/>
          <w:sz w:val="28"/>
          <w:szCs w:val="28"/>
          <w:lang w:val="yo-NG" w:eastAsia="en-GB"/>
        </w:rPr>
      </w:pPr>
    </w:p>
    <w:p>
      <w:pPr>
        <w:pStyle w:val="style179"/>
        <w:numPr>
          <w:ilvl w:val="0"/>
          <w:numId w:val="14"/>
        </w:numPr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  <w:lang w:val="en-US"/>
        </w:rPr>
        <w:t>Prof. Muhammad Tanko</w:t>
      </w:r>
    </w:p>
    <w:p>
      <w:pPr>
        <w:pStyle w:val="style0"/>
        <w:spacing w:lineRule="auto" w:lin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MEWAR INTERNATIONAL UNIVERSITY, NIGERIA (Vice Chancellor)</w:t>
      </w:r>
    </w:p>
    <w:p>
      <w:pPr>
        <w:pStyle w:val="style0"/>
        <w:spacing w:lineRule="auto" w:lin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+23480</w:t>
      </w:r>
      <w:r>
        <w:rPr>
          <w:rFonts w:cs="Calibri"/>
          <w:sz w:val="28"/>
          <w:szCs w:val="28"/>
          <w:lang w:val="en-US"/>
        </w:rPr>
        <w:t>37456439</w:t>
      </w:r>
    </w:p>
    <w:p>
      <w:pPr>
        <w:pStyle w:val="style0"/>
        <w:spacing w:lineRule="auto" w:lin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muhammadtanko@gmail.com</w:t>
      </w:r>
    </w:p>
    <w:p>
      <w:pPr>
        <w:pStyle w:val="style179"/>
        <w:numPr>
          <w:ilvl w:val="0"/>
          <w:numId w:val="12"/>
        </w:numPr>
        <w:jc w:val="left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Dr. Tahir A. Abubakar</w:t>
      </w:r>
    </w:p>
    <w:p>
      <w:pPr>
        <w:pStyle w:val="style0"/>
        <w:spacing w:lineRule="auto" w:lin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A</w:t>
      </w:r>
      <w:r>
        <w:rPr>
          <w:rFonts w:cs="Calibri"/>
          <w:sz w:val="28"/>
          <w:szCs w:val="28"/>
        </w:rPr>
        <w:t>L-QALAM UNIVERSITY KATSINA</w:t>
      </w:r>
      <w:r>
        <w:rPr>
          <w:rFonts w:cs="Calibri"/>
          <w:sz w:val="28"/>
          <w:szCs w:val="28"/>
          <w:lang w:val="en-US"/>
        </w:rPr>
        <w:t xml:space="preserve"> (Dean, College of Education)</w:t>
      </w:r>
    </w:p>
    <w:p>
      <w:pPr>
        <w:pStyle w:val="style0"/>
        <w:spacing w:lineRule="auto" w:lin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+2347060696022</w:t>
      </w:r>
    </w:p>
    <w:p>
      <w:pPr>
        <w:pStyle w:val="style0"/>
        <w:spacing w:lineRule="auto" w:lin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abduldbt1@gmail.com</w:t>
      </w:r>
    </w:p>
    <w:p>
      <w:pPr>
        <w:pStyle w:val="style179"/>
        <w:numPr>
          <w:ilvl w:val="0"/>
          <w:numId w:val="13"/>
        </w:numPr>
        <w:jc w:val="left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Dr. </w:t>
      </w:r>
      <w:r>
        <w:rPr>
          <w:rFonts w:ascii="Calibri" w:cs="Calibri" w:hAnsi="Calibri"/>
          <w:sz w:val="28"/>
          <w:szCs w:val="28"/>
        </w:rPr>
        <w:t>Auwalu</w:t>
      </w: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Calibri" w:cs="Calibri" w:hAnsi="Calibri"/>
          <w:sz w:val="28"/>
          <w:szCs w:val="28"/>
        </w:rPr>
        <w:t>Rabiu</w:t>
      </w:r>
      <w:r>
        <w:rPr>
          <w:rFonts w:ascii="Calibri" w:cs="Calibri" w:hAnsi="Calibri"/>
          <w:sz w:val="28"/>
          <w:szCs w:val="28"/>
        </w:rPr>
        <w:t xml:space="preserve"> Ali</w:t>
      </w:r>
    </w:p>
    <w:p>
      <w:pPr>
        <w:pStyle w:val="style0"/>
        <w:spacing w:lineRule="auto" w:lin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AL-QALAM UNIVERSITY KATSINA</w:t>
      </w:r>
      <w:r>
        <w:rPr>
          <w:rFonts w:cs="Calibri"/>
          <w:sz w:val="28"/>
          <w:szCs w:val="28"/>
          <w:lang w:val="en-US"/>
        </w:rPr>
        <w:t xml:space="preserve"> (H.O.D Education)</w:t>
      </w:r>
    </w:p>
    <w:p>
      <w:pPr>
        <w:pStyle w:val="style0"/>
        <w:spacing w:lineRule="auto" w:lin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+2348134049990</w:t>
      </w:r>
    </w:p>
    <w:p>
      <w:pPr>
        <w:pStyle w:val="style0"/>
        <w:spacing w:lineRule="auto" w:line="2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auwalurabiualirano@gmail.com</w:t>
      </w:r>
    </w:p>
    <w:p>
      <w:pPr>
        <w:pStyle w:val="style0"/>
        <w:spacing w:after="200" w:lineRule="auto" w:line="276"/>
        <w:rPr>
          <w:rFonts w:cs="Calibri" w:eastAsia="Times New Roman"/>
          <w:sz w:val="28"/>
          <w:szCs w:val="28"/>
          <w:lang w:val="en-GB" w:eastAsia="en-GB"/>
        </w:rPr>
      </w:pPr>
    </w:p>
    <w:p>
      <w:pPr>
        <w:pStyle w:val="style0"/>
        <w:rPr>
          <w:rFonts w:cs="Calibri"/>
          <w:sz w:val="28"/>
          <w:szCs w:val="28"/>
        </w:rPr>
      </w:pPr>
    </w:p>
    <w:sectPr>
      <w:footerReference w:type="default" r:id="rId2"/>
      <w:pgSz w:w="12240" w:h="15840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S Special 1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PS Special 3">
    <w:altName w:val="Symbol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PS Special 1" w:hAnsi="WPS Special 1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">
    <w:nsid w:val="00000001"/>
    <w:multiLevelType w:val="hybridMultilevel"/>
    <w:tmpl w:val="BB1222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3265946"/>
    <w:lvl w:ilvl="0" w:tplc="046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6A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6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A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6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A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6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890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614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C52F48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B8E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36C2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0">
    <w:nsid w:val="0000000A"/>
    <w:multiLevelType w:val="hybridMultilevel"/>
    <w:tmpl w:val="50BA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8E8EC1C"/>
    <w:lvl w:ilvl="0" w:tplc="046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6A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6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A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6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A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6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0C4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widowControl w:val="false"/>
      <w:spacing w:after="0" w:lineRule="auto" w:line="240"/>
      <w:ind w:left="720"/>
      <w:jc w:val="both"/>
      <w:contextualSpacing/>
    </w:pPr>
    <w:rPr>
      <w:rFonts w:ascii="Times New Roman" w:cs="Times New Roman" w:eastAsia="SimSun" w:hAnsi="Times New Roman"/>
      <w:kern w:val="2"/>
      <w:sz w:val="21"/>
      <w:szCs w:val="20"/>
      <w:lang w:eastAsia="zh-C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b24b9731-c02b-46c0-b227-f5fbada294b2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d20f42d4-4cec-435b-85e9-fe426232e0c9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Words>221</Words>
  <Pages>2</Pages>
  <Characters>1533</Characters>
  <Application>WPS Office</Application>
  <DocSecurity>0</DocSecurity>
  <Paragraphs>72</Paragraphs>
  <ScaleCrop>false</ScaleCrop>
  <LinksUpToDate>false</LinksUpToDate>
  <CharactersWithSpaces>1940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2021-01-31T16:28:00Z</dcterms:created>
  <dc:creator>Muslim</dc:creator>
  <lastModifiedBy>23106RN0DA</lastModifiedBy>
  <dcterms:modified xsi:type="dcterms:W3CDTF">2024-09-29T20:12:10Z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329407bd244a4ccbad3e1f17940ce7ed</vt:lpwstr>
  </property>
</Properties>
</file>