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A" w:rsidRPr="00F85BBA" w:rsidRDefault="00634CE5">
      <w:pPr>
        <w:pStyle w:val="divdocumentname"/>
        <w:spacing w:before="200"/>
        <w:rPr>
          <w:rFonts w:ascii="Century Gothic" w:eastAsia="Century Gothic" w:hAnsi="Century Gothic" w:cs="Century Gothic"/>
          <w:sz w:val="52"/>
          <w:szCs w:val="52"/>
        </w:rPr>
      </w:pPr>
      <w:r w:rsidRPr="00F85BBA">
        <w:rPr>
          <w:rStyle w:val="span"/>
          <w:rFonts w:ascii="Century Gothic" w:eastAsia="Century Gothic" w:hAnsi="Century Gothic" w:cs="Century Gothic"/>
          <w:sz w:val="52"/>
          <w:szCs w:val="52"/>
        </w:rPr>
        <w:t>AMRENDRA</w:t>
      </w:r>
      <w:r w:rsidRPr="00F85BBA">
        <w:rPr>
          <w:rFonts w:ascii="Century Gothic" w:eastAsia="Century Gothic" w:hAnsi="Century Gothic" w:cs="Century Gothic"/>
          <w:sz w:val="52"/>
          <w:szCs w:val="52"/>
        </w:rPr>
        <w:t xml:space="preserve"> </w:t>
      </w:r>
      <w:r w:rsidRPr="00F85BBA">
        <w:rPr>
          <w:rStyle w:val="divdocumentword-break"/>
          <w:rFonts w:ascii="Century Gothic" w:eastAsia="Century Gothic" w:hAnsi="Century Gothic" w:cs="Century Gothic"/>
          <w:sz w:val="52"/>
          <w:szCs w:val="52"/>
        </w:rPr>
        <w:t>PRASAD</w:t>
      </w:r>
    </w:p>
    <w:p w:rsidR="00F85BBA" w:rsidRDefault="00634CE5" w:rsidP="00F85BBA">
      <w:pPr>
        <w:pStyle w:val="divdocumentresumeTitle"/>
        <w:spacing w:line="360" w:lineRule="atLeast"/>
        <w:rPr>
          <w:rFonts w:ascii="Century Gothic" w:eastAsia="Century Gothic" w:hAnsi="Century Gothic" w:cs="Century Gothic"/>
          <w:color w:val="003D74"/>
          <w:sz w:val="32"/>
          <w:szCs w:val="32"/>
        </w:rPr>
      </w:pPr>
      <w:r>
        <w:rPr>
          <w:rFonts w:ascii="Century Gothic" w:eastAsia="Century Gothic" w:hAnsi="Century Gothic" w:cs="Century Gothic"/>
          <w:color w:val="003D74"/>
          <w:sz w:val="32"/>
          <w:szCs w:val="32"/>
        </w:rPr>
        <w:t>Sales Executive</w:t>
      </w:r>
    </w:p>
    <w:p w:rsidR="0076548A" w:rsidRPr="00F85BBA" w:rsidRDefault="00634CE5" w:rsidP="00F85BBA">
      <w:pPr>
        <w:pStyle w:val="divdocumentresumeTitle"/>
        <w:spacing w:line="360" w:lineRule="atLeast"/>
        <w:rPr>
          <w:rFonts w:ascii="Century Gothic" w:eastAsia="Century Gothic" w:hAnsi="Century Gothic" w:cs="Century Gothic"/>
          <w:color w:val="003D74"/>
          <w:sz w:val="32"/>
          <w:szCs w:val="32"/>
        </w:rPr>
      </w:pPr>
      <w:r>
        <w:rPr>
          <w:rFonts w:ascii="Century Gothic" w:eastAsia="Century Gothic" w:hAnsi="Century Gothic" w:cs="Century Gothic"/>
          <w:color w:val="343434"/>
          <w:sz w:val="22"/>
          <w:szCs w:val="22"/>
        </w:rPr>
        <w:t>Goal</w:t>
      </w:r>
      <w:r w:rsidR="000D1237">
        <w:rPr>
          <w:rFonts w:ascii="Century Gothic" w:eastAsia="Century Gothic" w:hAnsi="Century Gothic" w:cs="Century Gothic"/>
          <w:color w:val="343434"/>
          <w:sz w:val="22"/>
          <w:szCs w:val="22"/>
        </w:rPr>
        <w:t>-oriented Sales Executive with 9</w:t>
      </w:r>
      <w:r>
        <w:rPr>
          <w:rFonts w:ascii="Century Gothic" w:eastAsia="Century Gothic" w:hAnsi="Century Gothic" w:cs="Century Gothic"/>
          <w:color w:val="343434"/>
          <w:sz w:val="22"/>
          <w:szCs w:val="22"/>
        </w:rPr>
        <w:t xml:space="preserve"> years of experience in FMCG food sales. Proven leader with excellent salesmanship, negotiation and closing skills. Known for great presentations and skill at increasing audiences to optimize sales.</w:t>
      </w:r>
    </w:p>
    <w:tbl>
      <w:tblPr>
        <w:tblStyle w:val="divdocumentparentContainer"/>
        <w:tblW w:w="4959" w:type="pct"/>
        <w:tblInd w:w="9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764"/>
        <w:gridCol w:w="231"/>
        <w:gridCol w:w="3822"/>
      </w:tblGrid>
      <w:tr w:rsidR="0076548A" w:rsidTr="00AB756D">
        <w:tc>
          <w:tcPr>
            <w:tcW w:w="65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heading"/>
              <w:tblW w:w="4908" w:type="pct"/>
              <w:tblBorders>
                <w:bottom w:val="single" w:sz="8" w:space="0" w:color="D5D6D6"/>
              </w:tblBorders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53"/>
              <w:gridCol w:w="5887"/>
            </w:tblGrid>
            <w:tr w:rsidR="0076548A" w:rsidTr="00F85BBA">
              <w:trPr>
                <w:trHeight w:val="527"/>
              </w:trPr>
              <w:tc>
                <w:tcPr>
                  <w:tcW w:w="728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"/>
                      <w:rFonts w:ascii="Century Gothic" w:eastAsia="Century Gothic" w:hAnsi="Century Gothic" w:cs="Century Gothic"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6EDC87CA" wp14:editId="1D5240DA">
                        <wp:extent cx="368466" cy="368677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95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Work History</w:t>
                  </w:r>
                </w:p>
              </w:tc>
            </w:tr>
          </w:tbl>
          <w:p w:rsidR="0076548A" w:rsidRDefault="0076548A">
            <w:pPr>
              <w:rPr>
                <w:vanish/>
              </w:rPr>
            </w:pPr>
          </w:p>
          <w:tbl>
            <w:tblPr>
              <w:tblStyle w:val="divdocumentleft-boxdatetable"/>
              <w:tblW w:w="6507" w:type="dxa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105"/>
              <w:gridCol w:w="360"/>
              <w:gridCol w:w="5042"/>
            </w:tblGrid>
            <w:tr w:rsidR="00AB756D" w:rsidTr="00795372">
              <w:tc>
                <w:tcPr>
                  <w:tcW w:w="1105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756D" w:rsidRDefault="00784E21" w:rsidP="00AB756D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2023-07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2024-09</w:t>
                  </w:r>
                </w:p>
                <w:p w:rsidR="00AB756D" w:rsidRPr="00AB756D" w:rsidRDefault="00AB756D" w:rsidP="00AB756D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AB756D" w:rsidRPr="00AB756D" w:rsidRDefault="00AB756D" w:rsidP="00AB756D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AB756D" w:rsidRPr="00AB756D" w:rsidRDefault="00AB756D" w:rsidP="00AB756D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AB756D" w:rsidRPr="00AB756D" w:rsidRDefault="00AB756D" w:rsidP="00AB756D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AB756D" w:rsidRPr="00AB756D" w:rsidRDefault="00AB756D" w:rsidP="00AB756D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AB756D" w:rsidRPr="00AB756D" w:rsidRDefault="00AB756D" w:rsidP="00AB756D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AB756D" w:rsidRDefault="00AB756D" w:rsidP="00AB756D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AB756D" w:rsidRDefault="00AB756D" w:rsidP="00AB756D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795372" w:rsidRDefault="00795372" w:rsidP="00AB756D">
                  <w:pPr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</w:pPr>
                </w:p>
                <w:p w:rsidR="00795372" w:rsidRDefault="00795372" w:rsidP="00AB756D">
                  <w:pPr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</w:pPr>
                </w:p>
                <w:p w:rsidR="00795372" w:rsidRDefault="00795372" w:rsidP="00AB756D">
                  <w:pPr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</w:pPr>
                </w:p>
                <w:p w:rsidR="00795372" w:rsidRDefault="00795372" w:rsidP="00AB756D">
                  <w:pPr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</w:pPr>
                </w:p>
                <w:p w:rsidR="00795372" w:rsidRDefault="00795372" w:rsidP="00AB756D">
                  <w:pPr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</w:pPr>
                </w:p>
                <w:p w:rsidR="00AB756D" w:rsidRDefault="00AB756D" w:rsidP="00B06B54">
                  <w:pPr>
                    <w:spacing w:line="276" w:lineRule="auto"/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  <w:t>2022-08</w:t>
                  </w:r>
                </w:p>
                <w:p w:rsidR="00AB756D" w:rsidRPr="00AB756D" w:rsidRDefault="00784E21" w:rsidP="00AB756D">
                  <w:pPr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</w:rPr>
                    <w:t>2023-06</w:t>
                  </w:r>
                </w:p>
              </w:tc>
              <w:tc>
                <w:tcPr>
                  <w:tcW w:w="3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756D" w:rsidRDefault="00AB756D" w:rsidP="00AB756D"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042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756D" w:rsidRPr="00AB756D" w:rsidRDefault="00693002" w:rsidP="00F85BBA">
                  <w:pPr>
                    <w:shd w:val="clear" w:color="auto" w:fill="FFFFFF"/>
                    <w:spacing w:line="276" w:lineRule="auto"/>
                    <w:textAlignment w:val="auto"/>
                    <w:rPr>
                      <w:rStyle w:val="divdocumenttxtBold"/>
                      <w:rFonts w:ascii="Arial" w:hAnsi="Arial" w:cs="Arial"/>
                      <w:b w:val="0"/>
                      <w:bCs w:val="0"/>
                      <w:color w:val="07142B"/>
                      <w:sz w:val="21"/>
                      <w:szCs w:val="21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Sales executive</w:t>
                  </w:r>
                </w:p>
                <w:p w:rsidR="00795372" w:rsidRPr="00F85BBA" w:rsidRDefault="000D1237" w:rsidP="00F85BBA">
                  <w:pPr>
                    <w:shd w:val="clear" w:color="auto" w:fill="FFFFFF"/>
                    <w:spacing w:line="360" w:lineRule="auto"/>
                    <w:textAlignment w:val="auto"/>
                    <w:rPr>
                      <w:rFonts w:ascii="Century Gothic" w:hAnsi="Century Gothic" w:cs="Arial"/>
                      <w:i/>
                      <w:color w:val="07142B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i/>
                      <w:color w:val="07142B"/>
                      <w:sz w:val="22"/>
                      <w:szCs w:val="22"/>
                    </w:rPr>
                    <w:t>AWS FOOD INDUSTRIES</w:t>
                  </w:r>
                </w:p>
                <w:p w:rsidR="00795372" w:rsidRPr="00B06B54" w:rsidRDefault="00693002" w:rsidP="00B06B54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textAlignment w:val="auto"/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>Worked</w:t>
                  </w:r>
                  <w:r w:rsidR="000D1237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 xml:space="preserve"> in AJMAN &amp; SHARJAH</w:t>
                  </w:r>
                  <w:r w:rsidR="00AB756D" w:rsidRPr="00795372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 xml:space="preserve"> ar</w:t>
                  </w:r>
                  <w:r w:rsidR="002072C1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 xml:space="preserve">ea for food items sell like pulses, sugar, spices etc. </w:t>
                  </w:r>
                </w:p>
                <w:p w:rsidR="00795372" w:rsidRPr="00B06B54" w:rsidRDefault="00693002" w:rsidP="00B06B54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textAlignment w:val="auto"/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>Deal with</w:t>
                  </w:r>
                  <w:r w:rsidR="000D1237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 xml:space="preserve"> B&amp;C class outlet and discount centers</w:t>
                  </w:r>
                  <w:r w:rsidR="00795372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 xml:space="preserve"> etc.</w:t>
                  </w:r>
                </w:p>
                <w:p w:rsidR="00795372" w:rsidRPr="00B06B54" w:rsidRDefault="00AB756D" w:rsidP="00B06B54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textAlignment w:val="auto"/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</w:pPr>
                  <w:r w:rsidRPr="00795372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>Responsible fo</w:t>
                  </w:r>
                  <w:r w:rsidR="00693002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>r credit collection, analyze</w:t>
                  </w:r>
                  <w:r w:rsidRPr="00795372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 xml:space="preserve"> ma</w:t>
                  </w:r>
                  <w:r w:rsidR="00693002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>rket competition and make &amp; execute a plan</w:t>
                  </w:r>
                  <w:r w:rsidRPr="00795372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 xml:space="preserve"> to achieve the target</w:t>
                  </w:r>
                </w:p>
                <w:p w:rsidR="00B06B54" w:rsidRPr="00B06B54" w:rsidRDefault="00AB756D" w:rsidP="00F85BBA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line="276" w:lineRule="auto"/>
                    <w:textAlignment w:val="auto"/>
                    <w:rPr>
                      <w:rStyle w:val="divdocumentleft-boxdatetablesinglecolumn"/>
                      <w:rFonts w:ascii="Century Gothic" w:hAnsi="Century Gothic" w:cs="Arial"/>
                      <w:color w:val="07142B"/>
                      <w:sz w:val="22"/>
                      <w:szCs w:val="22"/>
                    </w:rPr>
                  </w:pPr>
                  <w:r w:rsidRPr="00795372">
                    <w:rPr>
                      <w:rFonts w:ascii="Century Gothic" w:hAnsi="Century Gothic" w:cs="Arial"/>
                      <w:color w:val="07142B"/>
                      <w:sz w:val="22"/>
                      <w:szCs w:val="22"/>
                    </w:rPr>
                    <w:t>Handle existing customers and also responsible to create new customers</w:t>
                  </w:r>
                </w:p>
                <w:p w:rsidR="000D1237" w:rsidRDefault="000D1237" w:rsidP="00AB756D">
                  <w:pPr>
                    <w:pStyle w:val="divdocumenttxtItl"/>
                    <w:spacing w:before="80" w:line="360" w:lineRule="atLeast"/>
                    <w:rPr>
                      <w:rStyle w:val="span"/>
                      <w:rFonts w:ascii="Century Gothic" w:eastAsia="Century Gothic" w:hAnsi="Century Gothic" w:cs="Century Gothic"/>
                      <w:b/>
                      <w:i w:val="0"/>
                      <w:color w:val="343434"/>
                      <w:sz w:val="28"/>
                      <w:szCs w:val="28"/>
                    </w:rPr>
                  </w:pPr>
                </w:p>
                <w:p w:rsidR="00AB756D" w:rsidRPr="00AB756D" w:rsidRDefault="00AB756D" w:rsidP="00AB756D">
                  <w:pPr>
                    <w:pStyle w:val="divdocumenttxtItl"/>
                    <w:spacing w:before="80" w:line="360" w:lineRule="atLeast"/>
                    <w:rPr>
                      <w:rStyle w:val="span"/>
                      <w:rFonts w:ascii="Century Gothic" w:eastAsia="Century Gothic" w:hAnsi="Century Gothic" w:cs="Century Gothic"/>
                      <w:b/>
                      <w:i w:val="0"/>
                      <w:color w:val="343434"/>
                      <w:sz w:val="28"/>
                      <w:szCs w:val="28"/>
                    </w:rPr>
                  </w:pPr>
                  <w:r w:rsidRPr="00AB756D">
                    <w:rPr>
                      <w:rStyle w:val="span"/>
                      <w:rFonts w:ascii="Century Gothic" w:eastAsia="Century Gothic" w:hAnsi="Century Gothic" w:cs="Century Gothic"/>
                      <w:b/>
                      <w:i w:val="0"/>
                      <w:color w:val="343434"/>
                      <w:sz w:val="28"/>
                      <w:szCs w:val="28"/>
                    </w:rPr>
                    <w:t>Sales executive</w:t>
                  </w:r>
                </w:p>
                <w:p w:rsidR="00AB756D" w:rsidRDefault="00AB756D" w:rsidP="00F85BBA">
                  <w:pPr>
                    <w:pStyle w:val="divdocumenttxtItl"/>
                    <w:spacing w:before="80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Al Pina Pure Drinking Water L.L.C.</w:t>
                  </w:r>
                </w:p>
                <w:p w:rsidR="00AB756D" w:rsidRDefault="00AB756D" w:rsidP="00AB756D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Working in dif</w:t>
                  </w:r>
                  <w:r w:rsidR="00B8386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ferent areas in UAE outdoor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sales to create new customer, handling existi</w:t>
                  </w:r>
                  <w:r w:rsidR="00B8386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ng customer for achieve target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and sales growth</w:t>
                  </w:r>
                </w:p>
                <w:p w:rsidR="00AB756D" w:rsidRDefault="00693002" w:rsidP="00AB756D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Deal</w:t>
                  </w:r>
                  <w:r w:rsidR="00AB756D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with hypermarket,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AB756D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supermarket,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AB756D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discount centers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 wholesale trading etc.</w:t>
                  </w:r>
                </w:p>
                <w:p w:rsidR="00AB756D" w:rsidRDefault="00693002" w:rsidP="00AB756D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</w:t>
                  </w:r>
                  <w:r w:rsidR="00B8386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roduct line was PET bottle drinking</w:t>
                  </w:r>
                  <w:r w:rsidR="00B06B54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water and tissue pap</w:t>
                  </w:r>
                  <w:r w:rsidR="004432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er</w:t>
                  </w:r>
                  <w:r w:rsidR="00B8386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 w:rsidR="004432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brand name</w:t>
                  </w:r>
                  <w:r w:rsidR="00AB756D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4432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(</w:t>
                  </w:r>
                  <w:r w:rsidR="00AB756D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Laraix</w:t>
                  </w:r>
                  <w:r w:rsidR="004432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76548A" w:rsidRDefault="0076548A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221"/>
              <w:gridCol w:w="472"/>
              <w:gridCol w:w="5071"/>
            </w:tblGrid>
            <w:tr w:rsidR="0076548A">
              <w:tc>
                <w:tcPr>
                  <w:tcW w:w="131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spacing w:line="360" w:lineRule="atLeast"/>
                    <w:textAlignment w:val="auto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2018-01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2022-07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spacing w:line="360" w:lineRule="atLeast"/>
                    <w:textAlignment w:val="auto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6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Sales executive</w:t>
                  </w:r>
                </w:p>
                <w:p w:rsidR="0076548A" w:rsidRDefault="00634CE5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Sublime General Trading L.L.C.</w:t>
                  </w:r>
                  <w:r w:rsidR="00704F3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(ALIN FOODS)</w:t>
                  </w:r>
                </w:p>
                <w:p w:rsidR="0076548A" w:rsidRDefault="00634CE5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worked in modern trade and the target customer was B&amp;C class outlet</w:t>
                  </w:r>
                </w:p>
                <w:p w:rsidR="0076548A" w:rsidRDefault="00634CE5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Responsible to create new customers</w:t>
                  </w:r>
                  <w:r w:rsidR="004432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and develop the coverage of assign areas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as it</w:t>
                  </w:r>
                  <w:r w:rsidR="004432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 new startups for the UAE markets</w:t>
                  </w:r>
                </w:p>
                <w:p w:rsidR="0076548A" w:rsidRDefault="00634CE5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Worked with more than 50 SKUs in FMCG food </w:t>
                  </w:r>
                  <w:r w:rsidR="004432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products with brand name (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ALIN</w:t>
                  </w:r>
                  <w:r w:rsidR="004432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76548A" w:rsidRDefault="0076548A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152"/>
              <w:gridCol w:w="427"/>
              <w:gridCol w:w="5185"/>
            </w:tblGrid>
            <w:tr w:rsidR="0076548A">
              <w:tc>
                <w:tcPr>
                  <w:tcW w:w="131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spacing w:line="360" w:lineRule="atLeast"/>
                    <w:textAlignment w:val="auto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lastRenderedPageBreak/>
                    <w:t>2015-03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2017-11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spacing w:line="360" w:lineRule="atLeast"/>
                    <w:textAlignment w:val="auto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6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sales executive</w:t>
                  </w:r>
                </w:p>
                <w:p w:rsidR="0076548A" w:rsidRDefault="00634CE5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PRAN Foods LTD</w:t>
                  </w:r>
                </w:p>
                <w:p w:rsidR="0076548A" w:rsidRDefault="00634CE5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Worked in organize trade with more than 150 SKUs in FMCG food products</w:t>
                  </w:r>
                </w:p>
                <w:p w:rsidR="0076548A" w:rsidRPr="00AD3F47" w:rsidRDefault="00634CE5" w:rsidP="00AD3F47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Responsible for outdoor sales &amp; merchandise the product in assign outlet and collection of payments</w:t>
                  </w:r>
                </w:p>
                <w:p w:rsidR="0076548A" w:rsidRDefault="00634CE5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Worked with big groups of customers like Nesto,carrefour,Madina,Talal,Safeer etc.</w:t>
                  </w:r>
                </w:p>
              </w:tc>
            </w:tr>
          </w:tbl>
          <w:p w:rsidR="0076548A" w:rsidRDefault="0076548A">
            <w:pPr>
              <w:rPr>
                <w:vanish/>
              </w:rPr>
            </w:pPr>
          </w:p>
          <w:tbl>
            <w:tblPr>
              <w:tblStyle w:val="divdocumentheading"/>
              <w:tblW w:w="5000" w:type="pct"/>
              <w:tblBorders>
                <w:bottom w:val="single" w:sz="8" w:space="0" w:color="D5D6D6"/>
              </w:tblBorders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64"/>
              <w:gridCol w:w="6000"/>
            </w:tblGrid>
            <w:tr w:rsidR="0076548A" w:rsidTr="00B06B54">
              <w:tc>
                <w:tcPr>
                  <w:tcW w:w="739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"/>
                      <w:rFonts w:ascii="Century Gothic" w:eastAsia="Century Gothic" w:hAnsi="Century Gothic" w:cs="Century Gothic"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778EB765" wp14:editId="391E937B">
                        <wp:extent cx="368466" cy="368677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805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Education</w:t>
                  </w:r>
                </w:p>
              </w:tc>
            </w:tr>
          </w:tbl>
          <w:p w:rsidR="0076548A" w:rsidRDefault="0076548A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207"/>
              <w:gridCol w:w="464"/>
              <w:gridCol w:w="4988"/>
            </w:tblGrid>
            <w:tr w:rsidR="0076548A" w:rsidTr="008452C6">
              <w:tc>
                <w:tcPr>
                  <w:tcW w:w="1207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2009-07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2012-06</w:t>
                  </w:r>
                </w:p>
              </w:tc>
              <w:tc>
                <w:tcPr>
                  <w:tcW w:w="464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8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3F47" w:rsidRDefault="00634CE5" w:rsidP="00AD3F47">
                  <w:pPr>
                    <w:pStyle w:val="divdocumenttxtBoldParagraph"/>
                    <w:spacing w:after="80" w:line="360" w:lineRule="atLeast"/>
                    <w:rPr>
                      <w:rStyle w:val="documentprogramline"/>
                      <w:rFonts w:ascii="Century Gothic" w:eastAsia="Century Gothic" w:hAnsi="Century Gothic" w:cs="Century Gothic"/>
                      <w:color w:val="343434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>Bachelor of Science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ocumentprogramline"/>
                      <w:rFonts w:ascii="Century Gothic" w:eastAsia="Century Gothic" w:hAnsi="Century Gothic" w:cs="Century Gothic"/>
                      <w:color w:val="343434"/>
                    </w:rPr>
                    <w:t>Hotel</w:t>
                  </w:r>
                </w:p>
                <w:p w:rsidR="0076548A" w:rsidRDefault="00634CE5" w:rsidP="00634CE5">
                  <w:pPr>
                    <w:pStyle w:val="divdocumenttxtBoldParagraph"/>
                    <w:spacing w:after="80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z w:val="22"/>
                      <w:szCs w:val="22"/>
                    </w:rPr>
                    <w:t xml:space="preserve">Institute of Hotel And Restaurant Management P.T.U - </w:t>
                  </w:r>
                  <w:proofErr w:type="spellStart"/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z w:val="22"/>
                      <w:szCs w:val="22"/>
                    </w:rPr>
                    <w:t>Kolkata,INDIA</w:t>
                  </w:r>
                  <w:proofErr w:type="spellEnd"/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6548A" w:rsidRDefault="0076548A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182"/>
              <w:gridCol w:w="448"/>
              <w:gridCol w:w="5134"/>
            </w:tblGrid>
            <w:tr w:rsidR="00AD3F47">
              <w:tc>
                <w:tcPr>
                  <w:tcW w:w="131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spacing w:line="360" w:lineRule="atLeast"/>
                    <w:textAlignment w:val="auto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2008-06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2009-05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spacing w:line="360" w:lineRule="atLeast"/>
                    <w:textAlignment w:val="auto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6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pStyle w:val="divdocumenttxtBoldParagraph"/>
                    <w:spacing w:after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>Diploma in Computer Application</w:t>
                  </w: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  <w:p w:rsidR="008452C6" w:rsidRDefault="008452C6">
                  <w:pPr>
                    <w:pStyle w:val="divdocumenttxtItl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634CE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Rajeev Gandhi Computer </w:t>
                  </w:r>
                  <w:proofErr w:type="spellStart"/>
                  <w:r w:rsidR="00634CE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Saksharta</w:t>
                  </w:r>
                  <w:proofErr w:type="spellEnd"/>
                  <w:r w:rsidR="00634CE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Mission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              </w:t>
                  </w:r>
                </w:p>
                <w:p w:rsidR="0076548A" w:rsidRDefault="008452C6">
                  <w:pPr>
                    <w:pStyle w:val="divdocumenttxtItl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634CE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R.G.C.S.M</w:t>
                  </w:r>
                  <w:r w:rsidR="00B06B54"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,chattishgarh,INDIA</w:t>
                  </w:r>
                </w:p>
              </w:tc>
            </w:tr>
          </w:tbl>
          <w:p w:rsidR="0076548A" w:rsidRDefault="0076548A">
            <w:pPr>
              <w:rPr>
                <w:vanish/>
              </w:rPr>
            </w:pPr>
          </w:p>
          <w:tbl>
            <w:tblPr>
              <w:tblStyle w:val="divdocumentleft-boxdatetable"/>
              <w:tblW w:w="6659" w:type="dxa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156"/>
              <w:gridCol w:w="424"/>
              <w:gridCol w:w="5079"/>
            </w:tblGrid>
            <w:tr w:rsidR="00AD3F47" w:rsidTr="00AD3F47">
              <w:trPr>
                <w:trHeight w:val="262"/>
              </w:trPr>
              <w:tc>
                <w:tcPr>
                  <w:tcW w:w="115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spacing w:line="360" w:lineRule="atLeast"/>
                    <w:textAlignment w:val="auto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2008-07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2009-05</w:t>
                  </w:r>
                </w:p>
              </w:tc>
              <w:tc>
                <w:tcPr>
                  <w:tcW w:w="424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634CE5">
                  <w:pPr>
                    <w:spacing w:line="360" w:lineRule="atLeast"/>
                    <w:textAlignment w:val="auto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9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6548A" w:rsidRDefault="008452C6">
                  <w:pPr>
                    <w:pStyle w:val="divdocumenttxtBoldParagraph"/>
                    <w:spacing w:after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 xml:space="preserve"> </w:t>
                  </w:r>
                  <w:r w:rsidR="00634CE5"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>Higher Secondary</w:t>
                  </w:r>
                  <w:r w:rsidR="00634CE5"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  <w:p w:rsidR="008452C6" w:rsidRDefault="008452C6">
                  <w:pPr>
                    <w:pStyle w:val="divdocumenttxtItl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634CE5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Vianney H.S.School</w:t>
                  </w:r>
                  <w:r w:rsidR="00795372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,chattishgarh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,INDIA</w:t>
                  </w:r>
                </w:p>
              </w:tc>
            </w:tr>
          </w:tbl>
          <w:p w:rsidR="008452C6" w:rsidRPr="00FE1E4B" w:rsidRDefault="008452C6" w:rsidP="00A06E3D">
            <w:pPr>
              <w:rPr>
                <w:vanish/>
                <w:sz w:val="16"/>
                <w:szCs w:val="16"/>
              </w:rPr>
            </w:pPr>
          </w:p>
          <w:p w:rsidR="008452C6" w:rsidRDefault="008452C6" w:rsidP="008452C6">
            <w:pPr>
              <w:pStyle w:val="p"/>
              <w:tabs>
                <w:tab w:val="left" w:pos="2625"/>
              </w:tabs>
              <w:spacing w:before="200"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divdocumentheading"/>
              <w:tblW w:w="6764" w:type="dxa"/>
              <w:tblBorders>
                <w:bottom w:val="single" w:sz="8" w:space="0" w:color="D5D6D6"/>
              </w:tblBorders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0"/>
              <w:gridCol w:w="63"/>
              <w:gridCol w:w="6041"/>
            </w:tblGrid>
            <w:tr w:rsidR="00FE1E4B" w:rsidTr="00A06E3D">
              <w:trPr>
                <w:trHeight w:val="210"/>
              </w:trPr>
              <w:tc>
                <w:tcPr>
                  <w:tcW w:w="660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FE1E4B" w:rsidRDefault="00FE1E4B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bookmarkStart w:id="0" w:name="_GoBack" w:colFirst="2" w:colLast="2"/>
                  <w:r>
                    <w:rPr>
                      <w:rStyle w:val="divdocumentleft-box"/>
                      <w:rFonts w:ascii="Century Gothic" w:eastAsia="Century Gothic" w:hAnsi="Century Gothic" w:cs="Century Gothic"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21E49223" wp14:editId="58C6FE83">
                        <wp:extent cx="368466" cy="368677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" w:type="dxa"/>
                </w:tcPr>
                <w:p w:rsidR="00FE1E4B" w:rsidRDefault="00FE1E4B">
                  <w:pP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</w:pPr>
                </w:p>
              </w:tc>
              <w:tc>
                <w:tcPr>
                  <w:tcW w:w="6041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FE1E4B" w:rsidRDefault="00FE1E4B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Hobbies and interests</w:t>
                  </w:r>
                </w:p>
              </w:tc>
            </w:tr>
          </w:tbl>
          <w:bookmarkEnd w:id="0"/>
          <w:p w:rsidR="0076548A" w:rsidRDefault="00A06E3D" w:rsidP="008452C6">
            <w:pPr>
              <w:pStyle w:val="p"/>
              <w:spacing w:before="200"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</w:t>
            </w:r>
            <w:r w:rsidR="008452C6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</w:t>
            </w:r>
            <w:r w:rsidR="00634CE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Traveling &amp; exploring</w:t>
            </w:r>
          </w:p>
          <w:p w:rsidR="0076548A" w:rsidRDefault="008452C6" w:rsidP="008452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A06E3D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playing sports</w:t>
            </w:r>
          </w:p>
          <w:tbl>
            <w:tblPr>
              <w:tblStyle w:val="divdocumentheading"/>
              <w:tblW w:w="5000" w:type="pct"/>
              <w:tblBorders>
                <w:bottom w:val="single" w:sz="8" w:space="0" w:color="D5D6D6"/>
              </w:tblBorders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46"/>
              <w:gridCol w:w="6018"/>
            </w:tblGrid>
            <w:tr w:rsidR="0076548A">
              <w:tc>
                <w:tcPr>
                  <w:tcW w:w="770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"/>
                      <w:rFonts w:ascii="Century Gothic" w:eastAsia="Century Gothic" w:hAnsi="Century Gothic" w:cs="Century Gothic"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7470ACE3" wp14:editId="21A5695E">
                        <wp:extent cx="368466" cy="368677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36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Additional Information</w:t>
                  </w:r>
                </w:p>
              </w:tc>
            </w:tr>
          </w:tbl>
          <w:p w:rsidR="0076548A" w:rsidRDefault="008452C6" w:rsidP="008452C6">
            <w:pPr>
              <w:pStyle w:val="p"/>
              <w:spacing w:before="200"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634CE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Father Name : Harihar prasad</w:t>
            </w:r>
          </w:p>
          <w:p w:rsidR="0076548A" w:rsidRDefault="008452C6" w:rsidP="008452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634CE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Mother Name : Malti Devi</w:t>
            </w:r>
          </w:p>
          <w:p w:rsidR="0076548A" w:rsidRDefault="008452C6" w:rsidP="008452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634CE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Date of Birth : 16/09/1991</w:t>
            </w:r>
          </w:p>
          <w:p w:rsidR="0076548A" w:rsidRDefault="008452C6" w:rsidP="008452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634CE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Nationality : Indian</w:t>
            </w:r>
          </w:p>
          <w:p w:rsidR="00AD3F47" w:rsidRDefault="008452C6" w:rsidP="008452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AD3F47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Language : English,</w:t>
            </w:r>
            <w:r w:rsidR="00B8386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Hindi, Bengali</w:t>
            </w:r>
          </w:p>
          <w:p w:rsidR="0076548A" w:rsidRDefault="008452C6" w:rsidP="008452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634CE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Religion : Hindu</w:t>
            </w:r>
          </w:p>
          <w:p w:rsidR="0076548A" w:rsidRDefault="008452C6" w:rsidP="008452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634CE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Sex : Male</w:t>
            </w:r>
          </w:p>
          <w:p w:rsidR="0076548A" w:rsidRDefault="008452C6" w:rsidP="008452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                          </w:t>
            </w:r>
            <w:r w:rsidR="00634CE5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Marital status : unmarried</w:t>
            </w:r>
          </w:p>
          <w:p w:rsidR="0076548A" w:rsidRDefault="0076548A">
            <w:pPr>
              <w:pStyle w:val="divdocumentleft-boxParagraph"/>
              <w:spacing w:line="360" w:lineRule="atLeast"/>
              <w:textAlignment w:val="auto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6548A" w:rsidRDefault="0076548A">
            <w:pPr>
              <w:pStyle w:val="divdocumentleft-boxParagraph"/>
              <w:spacing w:line="360" w:lineRule="atLeast"/>
              <w:textAlignment w:val="auto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38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48A" w:rsidRDefault="00634CE5">
            <w:pPr>
              <w:pStyle w:val="documentprflPicdiv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noProof/>
                <w:color w:val="343434"/>
                <w:sz w:val="22"/>
                <w:szCs w:val="22"/>
              </w:rPr>
              <w:drawing>
                <wp:inline distT="0" distB="0" distL="0" distR="0" wp14:anchorId="61C7FA03" wp14:editId="4FCF2E23">
                  <wp:extent cx="1238250" cy="1416050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1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divdocumentheading"/>
              <w:tblW w:w="5000" w:type="pct"/>
              <w:tblBorders>
                <w:bottom w:val="single" w:sz="8" w:space="0" w:color="D5D6D6"/>
              </w:tblBorders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018"/>
              <w:gridCol w:w="2804"/>
            </w:tblGrid>
            <w:tr w:rsidR="0076548A">
              <w:tc>
                <w:tcPr>
                  <w:tcW w:w="770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right-box"/>
                      <w:rFonts w:ascii="Century Gothic" w:eastAsia="Century Gothic" w:hAnsi="Century Gothic" w:cs="Century Gothic"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5A29E7E1" wp14:editId="14B1838C">
                        <wp:extent cx="368466" cy="368677"/>
                        <wp:effectExtent l="0" t="0" r="0" b="0"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Contact</w:t>
                  </w:r>
                </w:p>
              </w:tc>
            </w:tr>
          </w:tbl>
          <w:p w:rsidR="0076548A" w:rsidRDefault="00634CE5">
            <w:pPr>
              <w:pStyle w:val="divdocumenttxtBoldParagraph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 w:rsidR="0076548A" w:rsidRDefault="0095649C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Ajman,</w:t>
            </w:r>
            <w:r w:rsidR="00634CE5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UAE</w:t>
            </w:r>
          </w:p>
          <w:p w:rsidR="0076548A" w:rsidRDefault="00634CE5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 w:rsidR="0076548A" w:rsidRDefault="00634CE5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+971545617510</w:t>
            </w:r>
          </w:p>
          <w:p w:rsidR="0076548A" w:rsidRDefault="00634CE5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 w:rsidR="0076548A" w:rsidRDefault="00634CE5">
            <w:pPr>
              <w:pStyle w:val="divdocumentword-breakParagraph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amrendra.prasad1991@gmail.com</w:t>
            </w:r>
          </w:p>
          <w:tbl>
            <w:tblPr>
              <w:tblStyle w:val="divdocumentheading"/>
              <w:tblW w:w="5000" w:type="pct"/>
              <w:tblBorders>
                <w:bottom w:val="single" w:sz="8" w:space="0" w:color="D5D6D6"/>
              </w:tblBorders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018"/>
              <w:gridCol w:w="2804"/>
            </w:tblGrid>
            <w:tr w:rsidR="0076548A">
              <w:tc>
                <w:tcPr>
                  <w:tcW w:w="770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right-box"/>
                      <w:rFonts w:ascii="Century Gothic" w:eastAsia="Century Gothic" w:hAnsi="Century Gothic" w:cs="Century Gothic"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79105F68" wp14:editId="042918EA">
                        <wp:extent cx="368466" cy="368677"/>
                        <wp:effectExtent l="0" t="0" r="0" b="0"/>
                        <wp:docPr id="100015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580" w:type="dxa"/>
                    <w:left w:w="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6548A" w:rsidRDefault="00634CE5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Skills</w:t>
                  </w:r>
                </w:p>
              </w:tc>
            </w:tr>
          </w:tbl>
          <w:p w:rsidR="0076548A" w:rsidRDefault="00634CE5" w:rsidP="004432EE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Business development and planning</w:t>
            </w:r>
          </w:p>
          <w:p w:rsidR="0076548A" w:rsidRDefault="00634CE5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Sales expertise</w:t>
            </w:r>
          </w:p>
          <w:p w:rsidR="0076548A" w:rsidRDefault="00634CE5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Sales strategy</w:t>
            </w:r>
          </w:p>
          <w:p w:rsidR="0076548A" w:rsidRDefault="00634CE5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Product and service sales</w:t>
            </w:r>
          </w:p>
          <w:p w:rsidR="0076548A" w:rsidRDefault="00634CE5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Sales funnel development</w:t>
            </w:r>
          </w:p>
        </w:tc>
      </w:tr>
    </w:tbl>
    <w:p w:rsidR="0076548A" w:rsidRDefault="0076548A">
      <w:pPr>
        <w:rPr>
          <w:rFonts w:ascii="Century Gothic" w:eastAsia="Century Gothic" w:hAnsi="Century Gothic" w:cs="Century Gothic"/>
          <w:color w:val="343434"/>
          <w:sz w:val="22"/>
          <w:szCs w:val="22"/>
        </w:rPr>
      </w:pPr>
    </w:p>
    <w:sectPr w:rsidR="0076548A">
      <w:pgSz w:w="11906" w:h="16838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B3BAB7C9-F774-48BF-8E98-ADE5C0109B97}"/>
    <w:embedBold r:id="rId2" w:fontKey="{95D9CC5C-8181-4A5F-8A0A-808D054BF96C}"/>
    <w:embedItalic r:id="rId3" w:fontKey="{B97EFDA9-8D83-4F6D-ACE6-49704858671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5CA49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98D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50E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7654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E825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282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F03A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42B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9EA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57363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841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A0C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8C4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A6B9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B651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12B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7C41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2EF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3A9A8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F45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2ABE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7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A2AA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6A3B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9824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1CE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747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21F0FB5"/>
    <w:multiLevelType w:val="multilevel"/>
    <w:tmpl w:val="A2C01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6C267F3"/>
    <w:multiLevelType w:val="hybridMultilevel"/>
    <w:tmpl w:val="6990114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6548A"/>
    <w:rsid w:val="000D1237"/>
    <w:rsid w:val="00205E34"/>
    <w:rsid w:val="002072C1"/>
    <w:rsid w:val="004432EE"/>
    <w:rsid w:val="00634CE5"/>
    <w:rsid w:val="00693002"/>
    <w:rsid w:val="00704F3E"/>
    <w:rsid w:val="0076548A"/>
    <w:rsid w:val="00784E21"/>
    <w:rsid w:val="00795372"/>
    <w:rsid w:val="008452C6"/>
    <w:rsid w:val="0095649C"/>
    <w:rsid w:val="00A06E3D"/>
    <w:rsid w:val="00AB756D"/>
    <w:rsid w:val="00AD3F47"/>
    <w:rsid w:val="00B06B54"/>
    <w:rsid w:val="00B83865"/>
    <w:rsid w:val="00D56032"/>
    <w:rsid w:val="00EB0FB6"/>
    <w:rsid w:val="00F85BBA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45679-3F38-40C7-B9CC-C570C62D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paragraph" w:customStyle="1" w:styleId="div">
    <w:name w:val="div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790" w:lineRule="atLeast"/>
    </w:pPr>
    <w:rPr>
      <w:b/>
      <w:bCs/>
      <w:color w:val="003D74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paragraph" w:customStyle="1" w:styleId="divdocumentresumeTitle">
    <w:name w:val="div_document_resumeTitle"/>
    <w:basedOn w:val="Normal"/>
    <w:pPr>
      <w:pBdr>
        <w:top w:val="none" w:sz="0" w:space="10" w:color="auto"/>
      </w:pBdr>
    </w:pPr>
  </w:style>
  <w:style w:type="paragraph" w:customStyle="1" w:styleId="summary">
    <w:name w:val="summary"/>
    <w:basedOn w:val="Normal"/>
  </w:style>
  <w:style w:type="paragraph" w:customStyle="1" w:styleId="divdocumentsummaryparagraphsinglecolumn">
    <w:name w:val="div_document_summary_paragraph_singlecolumn"/>
    <w:basedOn w:val="Normal"/>
  </w:style>
  <w:style w:type="paragraph" w:customStyle="1" w:styleId="p">
    <w:name w:val="p"/>
    <w:basedOn w:val="Normal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_section_nth-child(1)"/>
    <w:basedOn w:val="Normal"/>
  </w:style>
  <w:style w:type="character" w:customStyle="1" w:styleId="divdocumentsectioniconCell">
    <w:name w:val="div_document_section_iconCell"/>
    <w:basedOn w:val="DefaultParagraphFont"/>
  </w:style>
  <w:style w:type="character" w:customStyle="1" w:styleId="documentheadingIcon">
    <w:name w:val="document_headingIcon"/>
    <w:basedOn w:val="DefaultParagraphFont"/>
  </w:style>
  <w:style w:type="character" w:customStyle="1" w:styleId="divdocumentsectiontitleCell">
    <w:name w:val="div_document_section_titleCell"/>
    <w:basedOn w:val="DefaultParagraphFont"/>
  </w:style>
  <w:style w:type="character" w:customStyle="1" w:styleId="divdocumentdivheadingsectiontitle">
    <w:name w:val="div_document_div_heading_sectiontitle"/>
    <w:basedOn w:val="DefaultParagraphFont"/>
  </w:style>
  <w:style w:type="table" w:customStyle="1" w:styleId="divdocumentheading">
    <w:name w:val="div_document_heading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datetablesinglecolumn">
    <w:name w:val="div_document_left-box_datetable_singlecolumn"/>
    <w:basedOn w:val="DefaultParagraphFont"/>
    <w:rPr>
      <w:b w:val="0"/>
      <w:bCs w:val="0"/>
    </w:rPr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txtItl">
    <w:name w:val="div_document_txtItl"/>
    <w:basedOn w:val="Normal"/>
    <w:rPr>
      <w:i/>
      <w:iCs/>
    </w:rPr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ivdocumentleft-boxdatetable">
    <w:name w:val="div_document_left-box_date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txtBoldParagraph">
    <w:name w:val="div_document_txtBold Paragraph"/>
    <w:basedOn w:val="Normal"/>
    <w:rPr>
      <w:b/>
      <w:bCs/>
    </w:rPr>
  </w:style>
  <w:style w:type="character" w:customStyle="1" w:styleId="documentdegree">
    <w:name w:val="document_degree"/>
    <w:basedOn w:val="DefaultParagraphFont"/>
    <w:rPr>
      <w:sz w:val="28"/>
      <w:szCs w:val="28"/>
    </w:rPr>
  </w:style>
  <w:style w:type="character" w:customStyle="1" w:styleId="documentprogramline">
    <w:name w:val="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rtngSecdivparagraph">
    <w:name w:val="div_document_rtngSec_div_paragraph"/>
    <w:basedOn w:val="Normal"/>
  </w:style>
  <w:style w:type="paragraph" w:customStyle="1" w:styleId="divdocumentleft-boxparagraphsinglecolumn">
    <w:name w:val="div_document_left-box_paragraph_singlecolumn"/>
    <w:basedOn w:val="Normal"/>
  </w:style>
  <w:style w:type="paragraph" w:customStyle="1" w:styleId="divdocumentleft-boxParagraph">
    <w:name w:val="div_document_left-box Paragraph"/>
    <w:basedOn w:val="Normal"/>
    <w:pPr>
      <w:textAlignment w:val="top"/>
    </w:pPr>
  </w:style>
  <w:style w:type="character" w:customStyle="1" w:styleId="emptymiddlecell">
    <w:name w:val="emptymiddlecell"/>
    <w:basedOn w:val="DefaultParagraphFont"/>
  </w:style>
  <w:style w:type="character" w:customStyle="1" w:styleId="divdocumentright-box">
    <w:name w:val="div_document_right-box"/>
    <w:basedOn w:val="DefaultParagraphFont"/>
    <w:rPr>
      <w:spacing w:val="4"/>
    </w:rPr>
  </w:style>
  <w:style w:type="paragraph" w:customStyle="1" w:styleId="divdocumentright-boxparagraph">
    <w:name w:val="div_document_right-box_paragraph"/>
    <w:basedOn w:val="Normal"/>
  </w:style>
  <w:style w:type="paragraph" w:customStyle="1" w:styleId="documentprflPic">
    <w:name w:val="document_prflPic"/>
    <w:basedOn w:val="Normal"/>
  </w:style>
  <w:style w:type="paragraph" w:customStyle="1" w:styleId="documentprflPicdiv">
    <w:name w:val="document_prflPic &gt; div"/>
    <w:basedOn w:val="Normal"/>
  </w:style>
  <w:style w:type="paragraph" w:customStyle="1" w:styleId="divdocumentright-boxSECTIONCNTCparagraphsinglecolumn">
    <w:name w:val="div_document_right-box_SECTION_CNTC_paragraph_singlecolumn"/>
    <w:basedOn w:val="Normal"/>
  </w:style>
  <w:style w:type="paragraph" w:customStyle="1" w:styleId="divdocumentword-breakParagraph">
    <w:name w:val="div_document_word-break Paragraph"/>
    <w:basedOn w:val="Normal"/>
  </w:style>
  <w:style w:type="table" w:customStyle="1" w:styleId="divdocumentparentContainer">
    <w:name w:val="div_document_parentContainer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dword">
    <w:name w:val="badword"/>
    <w:basedOn w:val="DefaultParagraphFont"/>
    <w:rsid w:val="00AB756D"/>
  </w:style>
  <w:style w:type="paragraph" w:styleId="ListParagraph">
    <w:name w:val="List Paragraph"/>
    <w:basedOn w:val="Normal"/>
    <w:uiPriority w:val="34"/>
    <w:qFormat/>
    <w:rsid w:val="00AB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B5FA-AF09-435E-B9E7-1F12B217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AMRENDRA PRASAD</vt:lpstr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AMRENDRA PRASAD</dc:title>
  <cp:lastModifiedBy>Dell</cp:lastModifiedBy>
  <cp:revision>20</cp:revision>
  <dcterms:created xsi:type="dcterms:W3CDTF">2024-02-18T15:30:00Z</dcterms:created>
  <dcterms:modified xsi:type="dcterms:W3CDTF">2024-10-07T11:33:00Z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224dff15-7d80-4105-8ed0-462b3fb9a092</vt:lpwstr>
  </property>
  <property fmtid="{D5CDD505-2E9C-101B-9397-08002B2CF9AE}" pid="3" name="x1ye=0">
    <vt:lpwstr>TFgAAB+LCAAAAAAABAAUmsWyq0AURT+IAW5D3N2Z4R5cv/7dN0xVUkD36b3XqgBhLELBDMvyKMmiCEuiJESRCEEKJAnBJErlelZsVO2gKLyELQI3PXpdkd4blpNc4bjls69oguARoiDvkwCgDH3HDIBWykEdt5Yzvhyoe59xzl3vg21MGM7q7wE5yy7G+P4ghTqXpyC8EZHLG1puTbjdk8u9+cLcXoTqd+4RbycC087afpjOS7YDjxtg2qZBMsQ</vt:lpwstr>
  </property>
  <property fmtid="{D5CDD505-2E9C-101B-9397-08002B2CF9AE}" pid="4" name="x1ye=1">
    <vt:lpwstr>7KpjpervcxA/RPSMZXaCKZTisV5dQz5wCNdY0HVrIgItGa/x2sp25GAvUMDLv6yPUXudiomzkpf35SQZiRbeMv+WxcWEEMJZc5i2s4zWiYYMDlaAUViedhB/HAVsw77j9TY6L6nw+P5vMj8lGOqdXFOdwbYfd8+oqgxtzEGReaN5xaaJMCNejBRUykG+6tLYo44OJ8TM9B7XKCcWXY8peZJDMX+/sanhDZWVBEPOJIu6KppvGQRAgFeclmL7Kz3</vt:lpwstr>
  </property>
  <property fmtid="{D5CDD505-2E9C-101B-9397-08002B2CF9AE}" pid="5" name="x1ye=10">
    <vt:lpwstr>Ls29vpWKZGla8k7kWgVZKfipOxV3Rgs6BECL92ozL4jQPBBWCK+N4SBHoEXfGmpfcLMdTsA0rX7YJ3q1YVtBBXk7i9KnVKQBYWWP5tQ9tlWtePEz0oie1K6+oGoIee4WGpf4bb+wmxa7Fz2JGwdTgqqQjfL3qbLEwSO4loqsNKK/prabXaV898+gg15CRyuGKTUBP/m64AqMYRugbmzVK1lus/5OO4gLqxcTX4CjJlcx82kRQEFOd6uwTr4arhU</vt:lpwstr>
  </property>
  <property fmtid="{D5CDD505-2E9C-101B-9397-08002B2CF9AE}" pid="6" name="x1ye=11">
    <vt:lpwstr>7Dx7PdzVn4HxV++gWwPRLOin/e9NCTCWaikpjBTAK78kA7veW1yvLrxOkCg/gI+wjr+VQOx+h2iZdP7fHrdojD43E6b2ERryu43dMe0HS4jmO6OFoiTFGQGjbA8BogqPQBJxX00QaJjaYucpRFUCC/ThOV1z2l/x4VuYRVJ5VUBk9b/XUIX+1da3ArB6EK63L6MsY7TI620yhog3FWs5tWJUAWp0q5kWELza6wArefrr/u/P4R43nDYELWXZ/dB</vt:lpwstr>
  </property>
  <property fmtid="{D5CDD505-2E9C-101B-9397-08002B2CF9AE}" pid="7" name="x1ye=12">
    <vt:lpwstr>5mW+h80HXv7zDH9XUZr6hXUuxwrFodN0zHkdBjlfD8c7NoOehZCMwhe1uoOG+nqB5h+wBNYaVk5ykDYZnSvrmwAY2gGMIZOI5eDOwIDSZHKVwpJNaJWgtNVZidUxms+kNJtUtvdyDBRM142PKNqJOqNDm4fezbYl8Kg3+BtXQHw4sjxCTurf9DvEKBxUMhDViatUfp6OrZT8zHUTnxE0LvaVPI375OB+9He0zC2LAfgKW3Mjse/O5OIvU5cyvWa</vt:lpwstr>
  </property>
  <property fmtid="{D5CDD505-2E9C-101B-9397-08002B2CF9AE}" pid="8" name="x1ye=13">
    <vt:lpwstr>4f85xiqH48XEwWRX0p4sWI6sYr/kybxofwI2oI5HQ/dzMohIoZf+Cmi9gZ1iPVH6lgtbUvR4Jm//STyFTm0P3YeemKinWbGscp/nSuti67Yr6BGdlRrbfDbE7vrGU0VtU/Y0nlm18ubbfgGa523VCj5N3PHKfwux3VkW5P2z7lYIalCcRE9RVysNPCrhSMGx/WTGmo/tT8neFgfO9WoLG/sNkFG1q+O+aUf+XFhscL/ZdVCGh947D9rYk9auSui</vt:lpwstr>
  </property>
  <property fmtid="{D5CDD505-2E9C-101B-9397-08002B2CF9AE}" pid="9" name="x1ye=14">
    <vt:lpwstr>aj1cs+WF34bX8FCaB7HCqPgi+JaC2T5Y0h7iHGQHJ/pJ0QVf27TPTteoVgcRi7liy0xnwHrBpTj888mZC8P/iMrpq3KlbTI8GjIow4Rp+5/UZKpkpZA9/sDQLbI6UlMNNlXcGcGszjHJfmQXcWP0KYTX/MjzAf42VTGx8WbkfvmKb4sZz9Tog44raIGujqqNGUO10tdwz1Np8OOulNqfNudTcPYsO0sEma12BpH3+ZhS+B8ChL20FOlzWL9UgW5</vt:lpwstr>
  </property>
  <property fmtid="{D5CDD505-2E9C-101B-9397-08002B2CF9AE}" pid="10" name="x1ye=15">
    <vt:lpwstr>e04JfqRCEhxQeDJYp2T3VjIla5spVpiv85ezSa4DpyczsSMpteGyph14A79aIJT0m0yLb3UkYtx7+hYRrwL9Bx1qCDy4bVLnk71jCTDNja0dHM+U8LI+ldO19Yna8w7NcHW/u2fQeYWLtViCmRZwa8ZPwJJ2YtJbpHRdyRjh6IOFwnLYNv9MaMI/Q1bfoZqRmdeWoLnvboPUSKDA49ic1pQxaomIr+sZji6D8C9I2cWycMgqRL4BFjO8dnuI3jF</vt:lpwstr>
  </property>
  <property fmtid="{D5CDD505-2E9C-101B-9397-08002B2CF9AE}" pid="11" name="x1ye=16">
    <vt:lpwstr>bHnNUzvs+kKjsGPnMaDeaXc4KQJVnQFF8fMGahxukVWCfA17szTaX12dnCqLhJc6zu7bpX5Qzd/Q8Y0bkUId0B55bNQvVXjTyfM1mg1jnx1he2ilt1pBvziiDAg5FfyagjdG/hD09/2qfrjjl2GsvgcodFzmi8PqzTp+1fc19Gra1WFDPCJJYEQtfy0ReMRQ9roongdyQhzhHEayxMkzqUjbq1rkiBC69BC1+X3OpGKmoIHtyG88S134csQAmaG</vt:lpwstr>
  </property>
  <property fmtid="{D5CDD505-2E9C-101B-9397-08002B2CF9AE}" pid="12" name="x1ye=17">
    <vt:lpwstr>ZoqvQbe8HbRkskY4zMXrF+IY1ariK/lYjwJ30jSQ7bsbe7+YhWUxJNxdGmfrakjye9++I4NDxZaL/27Pb8vJ5h27Y1nrGUaZFRqg00G8m38OKgGOZFeCI/CMt9jABWhcvz1K93T2Mh/l+Xr8gyiuCVcupQM5lDkv18Bdsm9g3tFa7gHcenZS9gfEgbjX2zp6MyW37Ma53Hs7fx1FeY5vlXgNZZUcrGXcqocmfl65HK6rrc7oRf30S5oRA1AsoiT</vt:lpwstr>
  </property>
  <property fmtid="{D5CDD505-2E9C-101B-9397-08002B2CF9AE}" pid="13" name="x1ye=18">
    <vt:lpwstr>z8IjQ4SDNXP3ekc4itYFL6eZRB7Oh0DICZZqLslBmU4qGWMmICpjRhWN/ippXaxj2sTOlImcCtwq7YZq9G5eML7cEd7Ftm/s3gzxJJRuPKmpQ/5y//r2uodv3mdmxrdZmRkoKp4tb5se72wbkJO+JzVsw1jcq4fDredrHSY3isT6eWgkI9uuqOKuQY1zwr/8fMv+pvxzH0Ea0kE45uFNUcbdG5q9InFp+WkeNal8OTjttFz+xvPcBYNx7QaKYZa</vt:lpwstr>
  </property>
  <property fmtid="{D5CDD505-2E9C-101B-9397-08002B2CF9AE}" pid="14" name="x1ye=19">
    <vt:lpwstr>9kNun3H9tmUk8dSDR3UmYNTxfYFSg7FY36g+SH2K1Y9r08Ns0Kt53mNIztqP4DPqom9xt2LuvsQ9ue6J+T6L+CbbDPeM3rTuKujF0Gez8KJo/WxAOR3MrXcCndwEL0vkcJZwY40tDP53R51OxCw8iLTnVqdBPJXdz9CZ1grWRK2auMQO3xv00/79xIq0cUFezaFUQMMFh8S81ffS8XK0ah27RyVIZtbOiBPXTfOJ138yVabfyYepZX8cJ1CMn9V</vt:lpwstr>
  </property>
  <property fmtid="{D5CDD505-2E9C-101B-9397-08002B2CF9AE}" pid="15" name="x1ye=2">
    <vt:lpwstr>GQaQs8xsqy8nyJotNMOEKWEiKhMlJo7D55dZJbeacp+smJ1mXZ5OVp2M+Fzdt5oz8RzNHBfzFCjAe2y7OPUBifV0ekoMfNY4pGV1oaDcS+IXzr/knsuLhYQ1wED5QAJi5QSmOCU5lSg/jvtd9fSth0/YNWZllVRpE0/PxkoxZkKIFP2C3HI2zeHb94HW2tMvfvzvZeg+F/DiOBL4of29rB+2/Vdt1+bCg5CBCa9laT8tNn9LqtXXPVl3M/wG1Ig</vt:lpwstr>
  </property>
  <property fmtid="{D5CDD505-2E9C-101B-9397-08002B2CF9AE}" pid="16" name="x1ye=20">
    <vt:lpwstr>quTEhmcMT897brWbAL77xL7gX9PILuP3xTMBzLT+dq8m9rYQvagqvRfUeu73IZZBk98ujbBzqlKsvVvDapQr6EYZsfmwmdNOxLRQfgX8Vo4bM8IRAskhECPyq7e/fhqNpU5JAYNp/Ikz7w0ybAuuxa1lHSt3sgiacrWoB/1ruR3FRZl2gW/kwZSMQTYIauflX2xMRv2mqRpFw41yAl87M5Lp70xM7AraSq9MxmrwEzRnk8lac2u+wEygssYa8AP</vt:lpwstr>
  </property>
  <property fmtid="{D5CDD505-2E9C-101B-9397-08002B2CF9AE}" pid="17" name="x1ye=21">
    <vt:lpwstr>qFZ1G32S8/7QfepQiWrkx1qr8510ViOkizN1PS2PWjgOM/Afxy7b+2Q0n+faovy7QhuDMyX+cGjUW0HhOUxO//FEOV3VsILBw3fTGshCELeJmGXruCVOSUQscVHY3bHK6h78ihL2A54fYqjJc4IEhLJZJdfsONQ2EyWxI2EA8WJ/HzI38olMw/3Jmif4u4CNS3147KCMi3cxr9n/ZrjNj1y4vKqQ8tAstQbU4/JVmf983gfXPC6l3NQEjF94aTH</vt:lpwstr>
  </property>
  <property fmtid="{D5CDD505-2E9C-101B-9397-08002B2CF9AE}" pid="18" name="x1ye=22">
    <vt:lpwstr>msM9HMzd3KB87rMrs8ESQG7HVk1jvFR4ATmSFlowWfLRpwfDnlPp2uk5As40SGAZdP7n+zdNb3aZGiA8ypH7gnt0vfJDop96sxSwPq6i3mnMlukg5Fv9nDF4pmV2TnRBlD4ceNDjuOpqq6f9sPTOSNpfOgCI3p+eOPInSVCobE8csBkunopwsJ9+cY/dlz6PahWimdgpHAt3Fsbw7eqnAx7jfRRsViQr6P6tVenoz9ZRuhFhutf8dlAtfV6akUI</vt:lpwstr>
  </property>
  <property fmtid="{D5CDD505-2E9C-101B-9397-08002B2CF9AE}" pid="19" name="x1ye=23">
    <vt:lpwstr>O1aNl0+Ki1AU8+8p4/6bSVUYYnFsyop/eUwUzyd3v1qcNgAkhMUQMLo7KfphabKauFDvfNE/p0dsdDpHHaqKTQmJn+Qyp8j1bAid0Isba+cot4UG5kqqCDMe7rktTEVvw+/LubZGBEsONleMXkqp7r07hwNPC8aLwbY6oG0t+YbJqotnykc4d2Q9kORO0n9aHxIrUr4tcolqK/H4+IQtYIIh4VIFCkEMEgW5/6any7RVtB8ghL0h8/3A5dEU8ge</vt:lpwstr>
  </property>
  <property fmtid="{D5CDD505-2E9C-101B-9397-08002B2CF9AE}" pid="20" name="x1ye=24">
    <vt:lpwstr>rhIeGjJ8V1o98Tt/dFnPR8aBV/ViyAx42IuB5ZKgfLlvqghvf9bS1cj801uOgTqJWKZb21npiJ3LpTb7bQvrLRA71A9jLsqrR+K/AGhsim9iS3E6/Hu5Zc4bdbkQK7O94XNGhWeXB3MaYoIcjS3hn/fOFwNTixfdoSziftJ1xubYtGEhGsv/faG+CLCO069LlhZCTqm8SQv8mfQvV5OgK/BASSzGJSEXoZM40H43epxQhPNZ1c+xIsbBSNFbRZ5</vt:lpwstr>
  </property>
  <property fmtid="{D5CDD505-2E9C-101B-9397-08002B2CF9AE}" pid="21" name="x1ye=25">
    <vt:lpwstr>qkFpSSiq2r8mzZC5/ujjOT7B7arYfFVl2W5aisP6AkwsGiPVHYFaTd/q+ZIlRFDTZocgGtSMBWoM43ZFwnb0YGamrqxkQUmSFF2z8B9uCMxcVrmmvKgsFDc4IzT/nQWbyqOkmZf7J9GkG3rnF0RrXZKoEzv6MFWrvdlTkUdBqwvJsWj+nw8dnxfvAuYvzAcK4LwXRPSCd2FvQOIvEAN6WZIfLcDK5nrQUGEKZFXqKIvs0ZrPUXXF3yBoEin1Fqz</vt:lpwstr>
  </property>
  <property fmtid="{D5CDD505-2E9C-101B-9397-08002B2CF9AE}" pid="22" name="x1ye=26">
    <vt:lpwstr>JME4n4uFhC86LB/kybScih2tuZZ0Jwf4cSL8FgV8T2TBHWlfZfV3shlndLfabru0szmlKwKJLJw4bLH+nFWhJXu0BXGvAnuUmwd+/w0jeP7eyXsqM5hO92Ojyt/zL/d94Tar9abnJdm4/3SmJ2KGd5OTuPJl/ULgzPgQJidQqEDfySLLnC6fbJHyrxm0XnJn/m5il/LQgKghaQC1vp/AY5c4jtNsLT3YwQozh3ulgHtViAso8ahcfEzol7vXZ0L</vt:lpwstr>
  </property>
  <property fmtid="{D5CDD505-2E9C-101B-9397-08002B2CF9AE}" pid="23" name="x1ye=27">
    <vt:lpwstr>JiOBSHndIAC3QRe+U9WacQHLMrF1G+CksZEOZY1yh2TJGJ+pcQ79hQjBP/VymmASr9C9kfXtWuHJaGcAHnvQYAUTYwWmpIT0DmtZfQ42J5PbZjmYDRyg/uRwfCenqfFASSBAUv5tnZWKTT1hHGv9Z+Jw5u6CtDCNx87QRkNaH2l08n0B3nXANoU1Q7Z2KWBFY0+2jCfwX39aprfDgqke1srTk9i3VF/zLV68SRP/tExqmrZ304qB5TMfzn+F3tl</vt:lpwstr>
  </property>
  <property fmtid="{D5CDD505-2E9C-101B-9397-08002B2CF9AE}" pid="24" name="x1ye=28">
    <vt:lpwstr>BdhoH/tNZrcFhmUoe0/zrDmZi/vhxv4KO1QTQX7pgzF9Ro2GSK3BXjQRwsg116/dv4nvO5/v1LFkF8yoCcjMW03ZSEfuPrt1+D8MJ0EtnIu+wg151/sXW/o8WXXtXt5TlpnBEmrcsLvzPYJ2rZfbslsR5YqyH2oW80A8O9TERTD6nc9pUIGY52LaAhcVslLVKr8JB+tRkJlZqtCPtn7A2ZHagw5WiSk2BPbgR6WmYXGwCSn0n8p0XY5wr3CNzXK</vt:lpwstr>
  </property>
  <property fmtid="{D5CDD505-2E9C-101B-9397-08002B2CF9AE}" pid="25" name="x1ye=29">
    <vt:lpwstr>S/vH81QbDwsAqab9Zl56XQPiJtTE+56nPwNNtcv1lLFuERw5edvjsRtb1Njcb1/HrcreVhIXA24MPAdgyB02BMERad1Gi/vVot82tczZUhUSR0tPXjBLELnCNneSeOyZTosLQAagRq/I2a2AwDx8FCTV6yP4J2OeLPpUBNd7BouvndaW9maL2G3JgWNqGxYfWBIntP9maznCGXKHUOqaUSTH2+6PW+OTXO923n2lOJC5LmsJeeU67IVN+Al2eiv</vt:lpwstr>
  </property>
  <property fmtid="{D5CDD505-2E9C-101B-9397-08002B2CF9AE}" pid="26" name="x1ye=3">
    <vt:lpwstr>/PrGt7NkZOOePlrTIHOxTqcgfMpBTF9SsKeLEm9Win/YnVPUyCHqOhXNvJI/YjP7JWJ0FuSJ0r/p8FQM0T0D/bqa3ikMFyRxrgDc6kkXdd2s90BO432lPWjSft7APZueCOVuqhFFaT/Qchc/m39jG/AIch0Q5RNO8YBiYgIVQlgfj/Bwf52OJTNYMrkVIc+o8IZFs8RaVJXfcRg8DCXyJIkTwgxrTmHwwGp2U6Jgsh89C6o/Ebd2aybtRnJrdpy</vt:lpwstr>
  </property>
  <property fmtid="{D5CDD505-2E9C-101B-9397-08002B2CF9AE}" pid="27" name="x1ye=30">
    <vt:lpwstr>IRXjZLwTkKU+G6AJ7ynkXNiktBRgUPQvIoIFmA2W5rR1DkLsFhgP2O70/KWixt668sCqPQ0aZmoffwaPtH3ru+wXdCo/2kxcIrHMZSACFG+Y8U5GG3Gmi1NgteBG7EYUDPkVThEdHqdHCJKEsJgg03oW3/6CIHYZ7mhbwYsOeP24Cctn2/nH4W1GtDes4PCPkq9fdT9He+d0DOjp37X6JAD1FRdDIHhfoIZEKDdhc/9raQWDjtTCgXgstLzPMnO</vt:lpwstr>
  </property>
  <property fmtid="{D5CDD505-2E9C-101B-9397-08002B2CF9AE}" pid="28" name="x1ye=31">
    <vt:lpwstr>tv85TBE9eLjurIkY6Iml+AV9v4+K/M2zyf2NxyvEU6t2G9eb5L8r/87VlxypA+0tuU1azdEeCDrLRKViWas/EUiNOI4Fm+5TAAiyEmPYhhJIX+TrCESeKwkGpezCqkVmSKkiJHIOK6IXgaKbqg/XfVg2oxcGo52HZdKiHopmmMW628kr03XQKUAd0jVbYstkWVVJ+h+a8tY7L9SqwDpY2D+/nbzz4a8d09g3MCZi8Nf9eH/Ri1MMhM33PrusefK</vt:lpwstr>
  </property>
  <property fmtid="{D5CDD505-2E9C-101B-9397-08002B2CF9AE}" pid="29" name="x1ye=32">
    <vt:lpwstr>dVtJDESvU5o7GkSrj6rvhbLrm6xLKVR85JRS8505aF76KIWoHeeqTIxsFfBo5iyltMLxiym1H5Y1czFjPHORML5Mo1FL1zDoiJxhXPnMGY8A/V4pKx30lT+eWtoL46pJMAUVmaYcoo+nU8ZS/hsOyjvm+qAQtvC+mROcfYSM4iYnzGtUu8JVQYx+xR/qfXOO25Tzhzw2PvUmlbnAovJ1qZ0HKji9KjVefLAMxciz1Tc56IVnjOcLVMN5+AOGuBn</vt:lpwstr>
  </property>
  <property fmtid="{D5CDD505-2E9C-101B-9397-08002B2CF9AE}" pid="30" name="x1ye=33">
    <vt:lpwstr>E1Kn88yF3y1vLkTKWncfGjhz67dzvFkECrDkCqelk/Rte0dbzUszjiz/lRV/9wII59jWW3FmkzyJKTg0o57BJg/n/p/pRNm8xUu+S262HU4Oz+oAYuCHyxEHJBcwwsJ1O46GaUb2noX/0/7dc2yVZg9WAm+ChGOl6n8V7fUHeV91TnD8n9q21OykfAjSy7oORKR7cufwXzAcoGzJZRi6kSeuikTBkF2GhClLngC5xS20gJX15uRo1KkDQ9Vnr43</vt:lpwstr>
  </property>
  <property fmtid="{D5CDD505-2E9C-101B-9397-08002B2CF9AE}" pid="31" name="x1ye=34">
    <vt:lpwstr>pVEKSfpvrKrWKtHhf8QXr56Mn5BySILOQt3ouX4h7c4vygacbzfvDJfWbYQ58rJIVYJnxQ8MY6FvVoDcTatN1PXitwTcSrzOKGQPGTGbNrBjb3oDIX/Q/UJLhqEBGUMA7+003SmMwz9Ofn4KgeVpdJykzsTyPuX/5JU/nyA3+4f8BBtaCe0vmk+8VfvYxvkykneSeoDqoBcUFZXCTJIvm5obvYeoSS/d2aC2SBKzNuecEyE5kDQR6J7bxTLn4IZ</vt:lpwstr>
  </property>
  <property fmtid="{D5CDD505-2E9C-101B-9397-08002B2CF9AE}" pid="32" name="x1ye=35">
    <vt:lpwstr>F0S2Y0LCsXy+Zufi/Xf9xpqQu+QeZusXOO6sWpV/yqIQwuBqCTIJAEMkzJMENmtLIRPRWdsCrQrEt/MPOuurBkUGpLxYo7omwqI7GQSx8v45obPdU9+Roeh21+11Rgcsq4AFHGj8oqOVAH7N5baYwC2qbhQZbH2KdVz5fFGxDkHoBkwoMKqBjaOXEXDg/jYCFtGfqobGAsOovm3rqr6KQ9vkf5k8g9tLRHZwcvL7+7B93S6Mf7GR1Zyvvvv2WH6</vt:lpwstr>
  </property>
  <property fmtid="{D5CDD505-2E9C-101B-9397-08002B2CF9AE}" pid="33" name="x1ye=36">
    <vt:lpwstr>dxYzIeCs9OFdP0ycpUgWLmPPoRLdKy7cIRtXXc5uR3ZXPr+Vcl+yfZiWH8u4axbkgov4xlbLqjVBIkdURWyBila/t2ybxpO9/S2R31zkBPVjtxykumzO2wZd7L3/XsjDr0Jitqy2/hhUfL3qjJvMEjSxNDZT4fqflh5pOvYoXosL/AI2UXlJNTunbIm3Ej3TBL8HMw0u+jJjH+thfDuq0OyHdAKpt50WCDyhJGJPGaJWu3vCSQmuH8ZmxRlMCTe</vt:lpwstr>
  </property>
  <property fmtid="{D5CDD505-2E9C-101B-9397-08002B2CF9AE}" pid="34" name="x1ye=37">
    <vt:lpwstr>o+jf7ks3/hCALV5JkZSKE/TXpu5Fu+OFn3rx1fJD7pvOP5ePjTr4fTz3i+8f1z0GE4EcnpaWSBVniVAxgBgjdBmjhfzWVNS+BOjTfwt6Jzdf4twQrMpURRoLtmzCNPsEhTHIdfX2xqS3F35q7cV9UUMFH8/Bmix3PWJz/aB4j+XmIqy/8/dBVHtxi9TimDL1RKksZ8dmIUn5MNjK/iVXNxbzpo/bgD4mHba3xk6B/jTj4zN4bOWXU1C8+/7Jwo8</vt:lpwstr>
  </property>
  <property fmtid="{D5CDD505-2E9C-101B-9397-08002B2CF9AE}" pid="35" name="x1ye=38">
    <vt:lpwstr>xIae87uZ/6ZfmHjS4xGhfv51VfWUuIuul+HikKW9W/L7i0olKqfCZZ8gqZq5pCCbUNjh+p9iecQMA+F89ARx7zqFBHLVy8fz6EvbL79/T7DRbwQWI087f50+/T7U9GxEJM4ZCYoV6/Qt6XAeLEgfw+DBED6/fyUPsixmE5IaSQC23fupW1pk3Uy279A2RFcUioJNsDbAxm2fFP0DYa+/YDpubi9Muyatnhzd9A40zxUaZlCn9L4hDDaOKd46YvA</vt:lpwstr>
  </property>
  <property fmtid="{D5CDD505-2E9C-101B-9397-08002B2CF9AE}" pid="36" name="x1ye=39">
    <vt:lpwstr>I8zv0eS7pDR3PKZgWW0mUEbxgD7c0jZSeBIgFsPRqmuJf558bx8rDRiEc18sMqS+t/G91CqzbulWjLj34zQOT8Ekl/+nYvibfv1GTZDr6n8v8iDytqovzR7X78VBU7Lv/59a6HfuMpDqaBuEOTwamD3hssB/6aX7l9rl8N75IVd9Xe9nmtkMphqvhGF5WQ9pVyKtrgnCYnfZ5ciEpWcfcGQVV2yQM1zfETUdwlfO1owCr0dUUTxrjJ/7oWoVDxA</vt:lpwstr>
  </property>
  <property fmtid="{D5CDD505-2E9C-101B-9397-08002B2CF9AE}" pid="37" name="x1ye=4">
    <vt:lpwstr>JAnmmQk2LIyCPKmWRlPWe2dDylix/YUry4Zo72Nh+R0ZE1bv4c0TfxmM2wVJ19aASWJQ1zUDEO7bIzZ/g62huABkWqhErsuaNLKm5S8W65ajqud8mTZFX+GVWMxqIy1jEmwuZrwUsjrhzaOy2h6F1NZ9q4tS90+1RmLV+MbWlRpGssiRGeAXq/iqv1MA8iszKShFDMsZG+EQL/J6l+DEt0gZ0KIjRABEROZfCg02iEabkvsCRWFalaap8LxuLvB</vt:lpwstr>
  </property>
  <property fmtid="{D5CDD505-2E9C-101B-9397-08002B2CF9AE}" pid="38" name="x1ye=40">
    <vt:lpwstr>GaYEPj9l9WWYyeoKQshrN3P5iyvndZarcColGSTcb+BsATUhMoxlEdN/ENcz8wfOxEmUH2hFa1En5sdc0l+NKNF9bLrlrlcZrPvXSLezoWxULlIjA/acSH/t6Kk0//mHLAZAkXpAIUYJMQbFechrtx8D4RF1tftaSDmxdl9tMqfJM7g4kLxRFM9IT+pacMkKvZnz+wkqH+Gadej2etW7vgoFoGZ2LnVPZOzRCyHSc1HdJvxhi39cB3Ulnay4tEg</vt:lpwstr>
  </property>
  <property fmtid="{D5CDD505-2E9C-101B-9397-08002B2CF9AE}" pid="39" name="x1ye=41">
    <vt:lpwstr>J+tU0gavS3Q4IOAx0j2aM0Lb7IvG3871C5R1A373YzqH4jYugu8uWuCpQDaNNFll60ofzO8AaiUBnPdbXiNHNDgAEfYSOimnBSv+AWjd2vsQnHbk8PhqR8weMb/SHa1fCotjqCccE6FqSyp+Mba+faB3bN8HinzCotE/U3kRavQuAy9NHV9IDFcZDA0uAiMO8Z3BJzoL+FrVaWVLQBn/LLnahvPypoCmmhrJj2vnymOIlExlmfLs8PXlbMT825b</vt:lpwstr>
  </property>
  <property fmtid="{D5CDD505-2E9C-101B-9397-08002B2CF9AE}" pid="40" name="x1ye=42">
    <vt:lpwstr>w4ZuxGx4osEveYwxosGFStCVfEBTwdHIDAFyQi6XbKeSVhxaSsPpRzX6XdqVg9q4cOKph7luxBWPGSJ7JOEShDf5vbbjoAcbaeEj5cbmsYivCiocFvnX5L2g1fppHjEQhdMfjcSN3t0S5JaO4Mkf1VWQjZqgOB5mUovDhJajtslyWTHMSbWn1LoppqsM7UClxEDCYFVDPrUIV6tfjGx5gcsxMHnv+7N/pbL8wWdSz34jqGD2rlAsPmVIO/NbrlH</vt:lpwstr>
  </property>
  <property fmtid="{D5CDD505-2E9C-101B-9397-08002B2CF9AE}" pid="41" name="x1ye=43">
    <vt:lpwstr>A2akJ1iVfeTFqo53bw9gB7b8ZsGylOwK55h1MyRBNG7DQLBloRtUSk3mxj1/7Svd9N5H15SRoAUwta6Ym1ofCBpgQ4tIPzxxqKohZLWGRMPDrJFwcPKu4oXExZthkwHDJw3t/otE/848HhQHMWnWz1aySN58X7nQzfxW4RzYFIXGm8Bbn+5itI9uPSaVhLvyNWfn8YbD5nzuS0hZSlo6grGoRrpSH/WiIWfYlK9L04jLXuwZ2E6NnVzU2erjXUc</vt:lpwstr>
  </property>
  <property fmtid="{D5CDD505-2E9C-101B-9397-08002B2CF9AE}" pid="42" name="x1ye=44">
    <vt:lpwstr>pcfIKXG3b1F06fzRTieKo6w29Vdnw2gZL2k4cKsBlFbTMgyKfahoa0dl3GxD6F4tF/ybwIpVFI363X+2hsV1EE8J6Mx2cY01yEMkaMroLA29Q2ypDlrdvTZ/smbQLkNgF7hQtGZGko1zYUpCC8+UJ/vucZzcrKtNhHktN7Vl28C3WekoOR6CdQgpKvnHZySuvL7GRadT3eJWMULjbEV05kPf/sIHfCHfW2kUhcInZ3ZDT6qaam9/3MLnMtaxRI/</vt:lpwstr>
  </property>
  <property fmtid="{D5CDD505-2E9C-101B-9397-08002B2CF9AE}" pid="43" name="x1ye=45">
    <vt:lpwstr>HMOqQ/OGvznburrg4hZhslmT3RRcPRfRrW9MBNWbswGGHX9COq41S6huZVoGSts9esEJlg/ZvCwyZ7KjD0ZkEquMfE+yTvT8GKNHlrqh5kbaFQf7mHpXl2Dbg709yUAReRAIdf36kbG+TB0HA2EWlbcxlsdeg/MS6BPhJG50o9gPdNoNjcSTu/8sJ0304Uk5OpJKmtRYYDyYrJg1nhAUWV2GJko8y4NTmAF92ClX89CeqSpZOyLNLUgHZdlWkn4</vt:lpwstr>
  </property>
  <property fmtid="{D5CDD505-2E9C-101B-9397-08002B2CF9AE}" pid="44" name="x1ye=46">
    <vt:lpwstr>PZJiyUNfq6cr+SYwlrIlk9HPG7Z+UUhrIj36+ev1IECCucHLAoO80P8WM70SCd9p+ZQl9a1MWQtQkG2NxV+kx/Yjm8adWRoRoL69/f/sE4XoXN0qLfVqkx/cOlhRCY+IB+/dFhFMEsWvMJ8uvYbKZe0zGi5cUAAhPksTwsqkZzi/Z9v+LJkV7mgrwjLTHp68OOb1KxCj0bB5tbs6FmjrA/hnZnc230bH+lUK0MOyiDTFN1yvOAAnOBXELDYgTeC</vt:lpwstr>
  </property>
  <property fmtid="{D5CDD505-2E9C-101B-9397-08002B2CF9AE}" pid="45" name="x1ye=47">
    <vt:lpwstr>KOqvDvNjWdvlb9tzS3oxvqbb6Zrtb7yBP/OimosekI3tiivk250gxyVGHNB21voQnFlY3Hl330o1Dc7z50iCByVDHD9HtG1Z+Ej0ky6vPqbEvk/AJW2ev6yN4DgbDlf70e8SlSz5Z+Vvu1mfEy35LPXIh+v4vPCe74A4vCYKkeEK/BfD0Y1HI7DJ2/Z5CJgmEDbzPg4T0n8LJ5EC98CexJ5W8y1q+Yr6HL7YvPy3pBvxoH8YBtPflS7Usp9MqYQ</vt:lpwstr>
  </property>
  <property fmtid="{D5CDD505-2E9C-101B-9397-08002B2CF9AE}" pid="46" name="x1ye=48">
    <vt:lpwstr>WalsDLglZCL06M7dQJuv1Y/lLYPn0I5QrGTYEdVkoO/D1XHD72VUcLbj4xSQDIGBrxp+iI3AJOR2YdQ1QPN2f8bzdxPEpdbBDxBDKplktn46zCskS81/qgTTDvRt3toSQIgQvydnuTkzG1k2eSFWFhIYxxyttokNP/65Az0am7j+qF09UIlW7RGethK53z1X0lbH2krgFW9iPs9xOmgtQrBP0B+5QGRYejs/rRtDKo1Dy+ZSWAqQRfPb/b6BgjK</vt:lpwstr>
  </property>
  <property fmtid="{D5CDD505-2E9C-101B-9397-08002B2CF9AE}" pid="47" name="x1ye=49">
    <vt:lpwstr>9/yw7r+CyUlLv1Q9MVQ0y1e7zTzpggWr/ysEzann+QzFOQhFgcRCufgmJu2DpglNohAn8N+lDtQK1bPhepqPeQR+zFY0gUTrz+EL11IwT9rRnSdeLvwQ2wzy6LJRRtlS15GdXBBUCh/5BHKUimlXxUaVj3E/K4b8WtkwAmUf4eMnfBLOWKpDZF6jYMksz+aArWQOyz3nac7p1EDUpu5JsOnfb9Gia0FhWqWNf/mP101Fq1x+Je754qfN+kMkqwD</vt:lpwstr>
  </property>
  <property fmtid="{D5CDD505-2E9C-101B-9397-08002B2CF9AE}" pid="48" name="x1ye=5">
    <vt:lpwstr>acQdHym1QSOskdeU0TfFMSqsYsVLvxBWsARGE0rwb5DaJAGWDAyTAjDjh8mGl8eU5mbJgpsKK9SEleLVB42o98dvBOP+GTp0ohU6fy9af5pJ3ntZx0MUu4QMLFnEJl6BGpzTmumYZHUd0jsHuASESlPMFty7JYf2mbFxiActPmW6drnrmkAy7fS/B4mnfQLYNpRIwj/R7jFmFqdOX+UzSHghixhdSJUNCQkJXmVQYjoIsjRRhX/TMCFM0PJT09k</vt:lpwstr>
  </property>
  <property fmtid="{D5CDD505-2E9C-101B-9397-08002B2CF9AE}" pid="49" name="x1ye=50">
    <vt:lpwstr>XsQiW/kAYf8iOdHTypH98OoxvEbcQkKdkp+YLlE2zO1lFRKof9aCoPmX2k+7FZxu8YxQohZlLxnft7y1jIY4GNpjq9DCp9edvFDH+ylQKcuiURQz36syfW+2EG1T8oZiuO7pLFYSW3ROGrB0hjwNopUa0TkUZ5dO2GpLgYM+CHei8w8Zf5kxpicvw8aPCWL/dUm636HyB/5+3s7sej5zYJW1Ugp3z+OfMAeFA2z3OBntYMPGuvkaTGbiMQn6RZF</vt:lpwstr>
  </property>
  <property fmtid="{D5CDD505-2E9C-101B-9397-08002B2CF9AE}" pid="50" name="x1ye=51">
    <vt:lpwstr>sjintrMKx+eUIW/Vf4phEee6hEzWXTMNZ3YTd7svdoP6LeRnIMZiYrJEKNMgr6A13Rw8nuAmcYWDmUa1tg3smpdq3I2TrzW/C6dCmUo4tuC67uYBoO4iP5i6Kq89xKZV1eu8yHWYDxLfizcHOIYr/s1VLvzc7hcehuGD8SE500w+jzMRG+47d8lJULUHirlQpEjiXPk8JQFZPjCF3zgNr7BLGRU7vsqDLOyA/9xnd4xsRuSCbjTyZ1CoQq8dkth</vt:lpwstr>
  </property>
  <property fmtid="{D5CDD505-2E9C-101B-9397-08002B2CF9AE}" pid="51" name="x1ye=52">
    <vt:lpwstr>O7lhJAqMej/jLdTZj/iBNjQW6zPSzkb1uIjbA1nrZPecMHI1SR3cz0eM/W1Gex1VTSiLu78+Z+ZH7Kq6LzWTxSNZe8QJDwgyeOnAFSO5xuXFD2Q6g6Xv+Lu9oQwlHErA3jpiwTfNtDkL50f4AGqi4GIq1WroLgQDkVBO2zu7JDTGY8m+CfJHQFW+05zY/n+b2EKe8JZ/aH6uURd+UOuFuECqHmYV0YXwQdmaKA3apEHJMnAq0du1yCE51G+/YH6</vt:lpwstr>
  </property>
  <property fmtid="{D5CDD505-2E9C-101B-9397-08002B2CF9AE}" pid="52" name="x1ye=53">
    <vt:lpwstr>qLAZYc/q2ZqV8ea1ah/jGrWIoLKMCaLMEiOkOOu2IbsbX4rz30losvcls71DO4T+feCdR2lsHV19M4+JZJoR9FlOdSMy8a9TESoeXts8Nudxx4ezyBdqibrT8HAXvNe/wvqLvUgtSvCR7nxUcABjul6F+INCHgelVJf5pTO+ceKSvPdybP5pYMt3G2feaWvrLhB9QMVNe9Ri7mnVqMukrt6gPoWjqGVu/RuDfuMRfgx5E/dcbl6ft41ZAvR2A5Z</vt:lpwstr>
  </property>
  <property fmtid="{D5CDD505-2E9C-101B-9397-08002B2CF9AE}" pid="53" name="x1ye=54">
    <vt:lpwstr>5ZJcj9Edy26qTVuq3LkUfj96EU/26d92TTba1+dTea+zvh/R8I9gSKqGSFYrSTz9gJVzZ8VbXSeBcTAwJLJWVwEBccr3oLpcU7PDcaCAhvIEXxG1XdC2QfuQRj/QBTFHto1X19+IW4GHO/FbLtUr787W9+Vcz70ufV34jAbtpw2Wh1LN2aULqIfN4WjaSlfIADA7cURxET5cdAnp4KJbdGwzavFFKAmnXFDfBAGkxsLRddLOMiPNaqPURGAhv3O</vt:lpwstr>
  </property>
  <property fmtid="{D5CDD505-2E9C-101B-9397-08002B2CF9AE}" pid="54" name="x1ye=55">
    <vt:lpwstr>2y6ChEcO4S5bEBR/4Ca45lnbJ0/U90MnOKBcnh/HIyMggmhdTCh2dwtsAdGdksm78U1P7yq76t/HWZA27JHf260AplyUCpPelJ7j9wQ3arnqBUMWDO702TtzXeoJxHWy0EZhDgbgTk8iTNN+GwiY0IQH6hFng9N+n/u44RdiVfngsl+E0FXWkX1SoGZSN7ieluB9+fVlrgc/FUqPBKcTHDnY7QteEfByMVkPZNRBr/UhFUCL4h4j4X1cGQLZZz/</vt:lpwstr>
  </property>
  <property fmtid="{D5CDD505-2E9C-101B-9397-08002B2CF9AE}" pid="55" name="x1ye=56">
    <vt:lpwstr>IW4D5vHBgsSjhWnAcHaTdoZAjZi7CLMgm8rzNCwUVrDU6RUWTzfx1BF4sDqooqPezE+7TPWgj5/zuaU+UsGvaXHrAjV8DATP9L5VKzacIeNJbPDNtEP/77PLMy5lNeQO7WpoC7pAmTnYGL/LhE04+5jI/QjsI1SgI3sdom4S6OPoHcc1Jf8oEGM5sHuBA/pAOZA9IRmk45c+oKZwLZ07DMOJSTflisSZm7u2rc1xGgnxjWK5tlhRXXcDv/0mViX</vt:lpwstr>
  </property>
  <property fmtid="{D5CDD505-2E9C-101B-9397-08002B2CF9AE}" pid="56" name="x1ye=57">
    <vt:lpwstr>jCICY9Qx9QS5GSNHfyBcnWOZvvgUigeYrokiusJBc10AI6W+jF+XjTLywJuvxfiQH/Ew6uKEn+epVOB+ERskADEUeZDqp0fwBrYxZtf4g+PgLUq3qWp81BSbJqzsofZfwJBmmWn60en5J7yxIqZO8ANV+Q1H9g6jdA8FDJTAiFGx6V/eeOOXNeGUPTn5bmSATWBrkwZfJl7eqxENrIyOqtAoqN4F4CVNgDISVvBsc+LqsDzOLT4lLSZNGQwD60N</vt:lpwstr>
  </property>
  <property fmtid="{D5CDD505-2E9C-101B-9397-08002B2CF9AE}" pid="57" name="x1ye=58">
    <vt:lpwstr>iUKirF4wnBcPJq7a7l0WxhkXMx9keA2U9fy08SFgzDoGdM0/SF9hcy9KhZk5NkcUTA451+3p80s9+1ngjIAcQ+7Cno2BpMRSe+qdUCza83Wcas7fbCtLThGfcvHAM/N4gyNMGpERZnaZ0uNqQ62Z+84D8ptz+BQ25zyH0W1AnKXhdVyp+ujvLfweyLSc+BQv2c4ihCxzXT6APg7MjdDYYkev6Aw4YwlV7HPMQxS7JK7/M6l6msn+6A+TKrXsbKR</vt:lpwstr>
  </property>
  <property fmtid="{D5CDD505-2E9C-101B-9397-08002B2CF9AE}" pid="58" name="x1ye=59">
    <vt:lpwstr>e0aNMe+ykke3hUlIBlO4jJo5ODMt8JvoevmYC+9aEoof05kAorAcT1RpcZDUVfdcv71Jh+8+Lllk7U+57IJkjrBxDLun8YXrN+JWLyBXcv6q791VyEHlbJzf1NugInpInNWQC+AhCDD7alR6XKT7/ZTcJOp+mNAEcgaPLtb2ZgVWYE4yYb4OSZfNS5R+x4uGC5d0v35hSB629OyfbKpdyI/d5gl8bQM8B+S+Upurqo6e2kTR+sgq8Jm/VEmBD37</vt:lpwstr>
  </property>
  <property fmtid="{D5CDD505-2E9C-101B-9397-08002B2CF9AE}" pid="59" name="x1ye=6">
    <vt:lpwstr>LUmgjBCAw7cEyYtiGwbWKBwRsTdDknXVWuOJ8jCRsPthpDyjPMy0ZUFyrbv3g9xVBdG7ClLxW6tx99YG0Sg2PbVNfc1ephc0mVfy04meG3P2SI7ZW4wP1x16igJ3DvNvH5TL/EID8BFsfDYqcV8vMa6Z7rfK63RvSNtBL2B6AZn8apZUrVTAUXrVbPTsf8BlbpRx56mW7fSaEPVQjBcWQ2TU8G2xT+auAqszNf7Alt4bM2MRLJMmVMMLWSAKoD0</vt:lpwstr>
  </property>
  <property fmtid="{D5CDD505-2E9C-101B-9397-08002B2CF9AE}" pid="60" name="x1ye=60">
    <vt:lpwstr>l+SneoSZNzSpm+yCCOatzGoXuFHecJa5Ax2UfYj7FkXEWEM/auM2TQbEV2e65mSoaXn2kB5Oq8vhtJKUxJgkIArl5jbOl5QA4Qgu9uRFe/sayIvUKe7+mqtyu+0MS9mp96Rp97VIZZs3BtlnDF/vMrS3maKvHR3E69Cz/4qhDVqDfos/KpIWAD5tUQDdAYctEiFG60NIXDeZJtfRrDOdijMP5bZ5WHg+WHtmnrjSl4A3ChClHu3+igWGGCn3PDJ</vt:lpwstr>
  </property>
  <property fmtid="{D5CDD505-2E9C-101B-9397-08002B2CF9AE}" pid="61" name="x1ye=61">
    <vt:lpwstr>aTt5yBBqT2756l9iZcYRkDx4htQ75BL50UcYXgu6yULSy+MqlKuYP/nUnTpwu6zqubr+0TwVRGCfiW9OK+EvRQluomNkaAx9rzqT2uaksGzAMGiZzJo1p3XWUdMTaIXx1NVUYImEV6LhK1+83nfgrpEsgJufFIe+Vj27SwKvgmVfKKY717V/hVs/Nl1N2FA3F9CrQiJUnYwwQv4mSPa0zNXJz0CHBr1fK/Z2CRr7tqWBuslMV4NZYEEg5flHME9</vt:lpwstr>
  </property>
  <property fmtid="{D5CDD505-2E9C-101B-9397-08002B2CF9AE}" pid="62" name="x1ye=62">
    <vt:lpwstr>w6BFP3Zxctq3DncghsrGnHpll+33jev4k/tzH/Sm7sXiuf4RnhudemdLnC14dUMNMp1Or8RCABfUbFQG+Rre/jI04JCWt0vg+uyT8VBv5QjQBzuhVcwSLRv8Jiz7+yj6ZLii1LUeKfh5PED4TDrLEaRjUHJvyRLNaTD46vzq8aT8PtlMFELPrjXO4CjkbK82WaXTj7wW1pQVs+Ql4Ho+3ngpM6A13MiEJlC1XaXPdSECHYOGZhDylG5DvzkZp5V</vt:lpwstr>
  </property>
  <property fmtid="{D5CDD505-2E9C-101B-9397-08002B2CF9AE}" pid="63" name="x1ye=63">
    <vt:lpwstr>m2c44torGMHRITh7dBC2xHQ1ycfjeQyVFcNq0SgHajeRHJ7iquVoDczap5ohPyV3k+X/6rt0VK/vfHM/S0gSz+Ak4QBY+j7AanBnOOlRH42RxONqc9GcdSPpJxKALRE+ZZOueccyFRmPQCB2aK/vek0tzgONcqiA8T32tuVLMNRoKJDvlB6UTT/4KcoCbShQ70ul1NyXV6Q8rV+C/JgE1DUqUgIuUv3yO7GWNaJ742OXk+2HFH3ZGiittQ2ZexL</vt:lpwstr>
  </property>
  <property fmtid="{D5CDD505-2E9C-101B-9397-08002B2CF9AE}" pid="64" name="x1ye=64">
    <vt:lpwstr>ydKKq+DM3tlLYrOKkJ9tmKDYJmc4MilB/wLiWYoABeUlO9MIHum0Pv4QXVQbhdTG9zIKkGAbb/IkLh29LXZZarOOBc95BqWd+urw1J0lhjYQo1GWaF8ha9MRTgav6PdTpKGRecNOzZ/aG/orUV3/l8E5Jp9y6NKKaP5F4P1KDrBkAmbTS5McyQTqHKXJTANuM21+OIOtBbcS45VHNgyc7zeRvBtQ8sOwgfSEn77FIWfwZHDhq0oIDPJDsBs9xIw</vt:lpwstr>
  </property>
  <property fmtid="{D5CDD505-2E9C-101B-9397-08002B2CF9AE}" pid="65" name="x1ye=65">
    <vt:lpwstr>r1wVzrW6CVpwZUlPaiuG9noxZ5dfkA5h8gvjhvrNVromiTNpsgI8nQa/70wDvPKYUlfvIRO16L8EPo5KbtWZIyVODEWVwhs9zsVqbhaB8BL5IE/U/du1kH/ozXKj6Yz17UgpFWfq2wmk82achtSPaIAn8kqo5NrPx7xKAf0nhU/AAsnyerWBiVHZv3jfhySPGLZQ5Ij3OPvVOL1iEYXN5IFrfM80qDlAJoWBNYU0qCtxwrExIzO97h9592shhkQ</vt:lpwstr>
  </property>
  <property fmtid="{D5CDD505-2E9C-101B-9397-08002B2CF9AE}" pid="66" name="x1ye=66">
    <vt:lpwstr>QUcZ7b7cC7Q23vUVZoY1IMtZkMr73FYiOE9VdjaYV3zaB3LxtFKERbvoivBnGH7eHfs20kqQLZwee0KnKwsaS7mazKgiA6xxAliB9SqRCSNFCkTtioUvaIa2SaBiqMwd39CQf5r4Oz1nZWC6PoA1EACZbiFri70+HuztP/nFsmIyPC/vZac5IEBiCGHI+axseoPTP5hKndesJYB9eDchKqCa7vbh8Ry38sZk928FfqKWPR/udbR7z9EFAMLq7hy</vt:lpwstr>
  </property>
  <property fmtid="{D5CDD505-2E9C-101B-9397-08002B2CF9AE}" pid="67" name="x1ye=67">
    <vt:lpwstr>vr80NHXlVU+3ky4NsnBkMLQ/RHphZ19oleI4yg+hVzE8mmX8ESC3S7tldG+FvRjA79Exk8ugdashKb7HbgYfY9nkLkOSsgKk+Q9hytMtAhGwIc5E+ztCT3ZNuM/2Qv//8slFm64Du3JIwofVdGXPkfU9NNYpnHPHXKLgnU5qc58KnTA+bsp3tRU9GeeOh3vFHHRl8GAG3NyMsyXFov0eQo966BI3jToftZ1f2krC6Yv9PzeJriiM2oy1dMWrilN</vt:lpwstr>
  </property>
  <property fmtid="{D5CDD505-2E9C-101B-9397-08002B2CF9AE}" pid="68" name="x1ye=68">
    <vt:lpwstr>gwTY7Fs4+/UA0fOoRhdS87ORPiFB3CTMzm++JAv3TsPHgd4HgRk4ltxDDftgg/3WgrMlYzS7RbpJZMFiQuh7Vi8aC/SjzqKsAYqeRRfpvbUONbsOTaZJCuPyFdnVs8mzo4AKSQFAXD/C9pwod5AalG+nllFPvDhLPTZI1VkLgzn2TSDXupHndRJvkxrfXXDNd++punmP9w4vpyhwHrryfYhjldnFRS8nBg88NEJKGYPdMGsbHeGwZbW/9wXE6G4</vt:lpwstr>
  </property>
  <property fmtid="{D5CDD505-2E9C-101B-9397-08002B2CF9AE}" pid="69" name="x1ye=69">
    <vt:lpwstr>JL6ALRpv1PL7xK7JzXEPSibAJ0sjCfArUvm3exmIrzvsIC3mnSt234v2AePx2sai6z9cBoBplq0vC+von9bXTh7ulvkEyKiezXqxv06Pt2xtrt8Vum3r/NBqH5xN8CYav2b7Wr+jsgi9SQiXIUqag4BvCLyCfufJ5clCeuK8shtymHzCVUV/Z6NI2uNJ1J1Lcyh0+U8rPTwVkoWaRQCzVvmLF6IF6TU3Se0jFVZsMo4ijs5oQrwr9rrA+ElpTdV</vt:lpwstr>
  </property>
  <property fmtid="{D5CDD505-2E9C-101B-9397-08002B2CF9AE}" pid="70" name="x1ye=7">
    <vt:lpwstr>rlD4COJC2t0P9YBrAnrKhAphQtGV4lvacMcPP8d2bFDBriiWxKKISgqaj9Fa9ptUvoBGa+Psi32jtA9U3VWvYNgK39DBrOxO0heYkMvvOrSXoKQweBHSZ/Q2R9k/R3RAy5paDZc4/iLxdUeiCNda8HSZYDog2Pny3bL44u5e95o6uZSUTngEY1gMOoKHVUWsNpUbK40XdTFjdCvT/3cVZIekRmDlCZY1PDX8IKtZ8EP8iG36ua1DrtPs1qqUFEh</vt:lpwstr>
  </property>
  <property fmtid="{D5CDD505-2E9C-101B-9397-08002B2CF9AE}" pid="71" name="x1ye=70">
    <vt:lpwstr>P8oA1TEXNUGwOmzi9ywWczNMceezICf0mq0w23VREZJ2mvWxTmmIg8VPLfcGCr4zz7sCDKQxugqm0xTdyMv51GgkLOY3/nD9LFOR+qnjJrtS+lxJzWIxZ8Nuga6p1hypOQU65rPIk7IhmPsM9QK14hTQIKudA6SKF3SicmFcGMUBsuGJyuOBEYK7Puw5BCWF8TrV3e0s+jRmZ7xmBY2y8AgMrf7jaZae9FuDvrAS2T2K6gkY5xAB89xlvkqZ4ce</vt:lpwstr>
  </property>
  <property fmtid="{D5CDD505-2E9C-101B-9397-08002B2CF9AE}" pid="72" name="x1ye=71">
    <vt:lpwstr>wGnhJeahUt4WocRaAkfBOY0k8jmTjZMSruYGeLsYhWsOoDo9sj7Nc63ewrFVmbZxBbd6MIvgOpaAUHtkcRSduWuHU+Q2IFp+Zvqcr6IYCuyNx0/yOBri0w65Zl2nD1QW8x9Vk/C+LHEyIwjmGUBd9lWasxLqb+feSXUjiA8L7iVDn/4QOlzo7j36WQRqc5AjrNqMkuED1WMGZWNnHNabdRIv3UN2EqrBsH3q63rPQspqAkOYXMG2d6vGBe8q3r6</vt:lpwstr>
  </property>
  <property fmtid="{D5CDD505-2E9C-101B-9397-08002B2CF9AE}" pid="73" name="x1ye=72">
    <vt:lpwstr>6FA34opi8PgHqHjZ/ERo1Ktu8eP6WMYAONSkWovITRKxN+Tx55vfvdeeIVKabzfF/iX47CsXsg9d02BfkZnHbtr8SLpfysAtsjZVHHa7heVsMlDebpKSDfC1kI+giXC8CtxAi0Mf2UNALDgHPS4cgzAHiAQk2u7ujPY0zDbbmqwKaO6A/BzSPKNu3x32zBMbIdwTUBicAcfW2r2iusg01BTBkAMI48sUN/IruNBd/Y36RtcbELeciPaS43X3zd6</vt:lpwstr>
  </property>
  <property fmtid="{D5CDD505-2E9C-101B-9397-08002B2CF9AE}" pid="74" name="x1ye=73">
    <vt:lpwstr>Z8RMhx0nsza/V66wcQydYJNfxY2wi/hxoAYv0mLPrUXQahj1YdyaJH+TpMB5iv4CuC3WFmlPJn9yesyq20eroFIw7ODjPG0suDWuZ4HfmuKHNVeRL//bTLbV5ESvLZopN5yDEJpBdwNtEwRUCXqIki76ewLVicqRHJYPXF5E0MI+kb+yAiDRR89dv2okkYEvCcBXodI5V7AZPF0Iae8JhgADidCOnbmWL3JeCtvFx3nEx59FncfSGcu6qkZT0WT</vt:lpwstr>
  </property>
  <property fmtid="{D5CDD505-2E9C-101B-9397-08002B2CF9AE}" pid="75" name="x1ye=74">
    <vt:lpwstr>9mAm83iAz4ztD2jX5UM3O/Wcm8YxOBTcQcoJSHK/YWL3B/GegcduzGm2O7m8/aaKPrN7UvNzkqxi2+j2OJZaKk9fiEo6qJq9O7pJ5h3KohfaABoS1h8Q33Gw+nb7XHC7bY39jntV/EgXJQfGwa1xXDroLoLBEuj642L+l6cYMOjAYD8An6udoXb/B0t4C263y3+eWJZiJQSrSV+StyCPk7v3E3gIStG19Jct8E7lE0UNgbWlDREZQJAHRZtpWvK</vt:lpwstr>
  </property>
  <property fmtid="{D5CDD505-2E9C-101B-9397-08002B2CF9AE}" pid="76" name="x1ye=75">
    <vt:lpwstr>t6el4g3EwoavZFaJBBukOBjBXLsD2ZQyQTEmKhOHwS0yA38GqQdYpug60nNbQ0eMzUU/2qILcdAYCAldBlmc5F+Ih+RIDt/l6qY9Ks3/wAt1A7T74fhwNVe1aaXq3GKtng5kvnd/B6fdfpVaNF9Yy7PQCZN2V9czeq0kerMn1mv5Eq15YU+/S5SibVd+BUnUhyaq/1+Vg9Z3AcRVXSP3VmyTkoVfUhV+APUudvsWp1cYDEI8dkVtu0cU6ciha+M</vt:lpwstr>
  </property>
  <property fmtid="{D5CDD505-2E9C-101B-9397-08002B2CF9AE}" pid="77" name="x1ye=76">
    <vt:lpwstr>Ll6ndtdyMBftHCnF6NmIfg8VWOCk0/m+uAa86a26J8lfFxAUqAXtYUoPv9ehp4QJTISdDbpufE5JgrCTINY5/r7UjxrtDOA5OT9IAWJqwvqUrBmUMYDBFH/GwFHUp4+vayqRiUQxXfnkJppl9WSnzd3V743FI4/TXdgTAc4pCGaUgEeDJ7aAQSpSf7Gupe+5KiZVUY04HFsBMmHMDSUR13AFHXvc+5SFTZ8Z9Kk9reNVhsDUOkbDRYE88/vl0yw</vt:lpwstr>
  </property>
  <property fmtid="{D5CDD505-2E9C-101B-9397-08002B2CF9AE}" pid="78" name="x1ye=77">
    <vt:lpwstr>vMMab0zEVEQftPHdK6GATDyPSFZSN+doylSt0e4EQjJZ33qkJqiSYe2jYWOB6cyXoLXPqCoaEpA829uNxaAmJwiioD240OPjNsJFVl6AXepXbfTzgOM3Urf1oq34DV1T57JC2G0HY61Uw4o+TkPtIMgsRUx96i0YwVjplVY6WVzAxtegB+bmZbRxqfNxVVuqUs7bHPAlaKvM6vVL3jHlCg5R5Q+hmlqcS2Iss1vQGZcbFNFkAu4CvT3xW7jFPrW</vt:lpwstr>
  </property>
  <property fmtid="{D5CDD505-2E9C-101B-9397-08002B2CF9AE}" pid="79" name="x1ye=78">
    <vt:lpwstr>nfx44v82NgmybHR3OuaJOFMHHv7yxvnrPTU5QiXXYGw86vMZfhMQ50mfE05pcUX2gPcAoFM/vvGlQog8DM2B+1eYs9K/vKNZ57/LltWeWeui258SLkbS8Gkp+ERDL1DbkSkOl8mPQQulFJIVrBtk5XwuegSIEvazfoy0wDy2F4gIIHYEeOzi71NS91pqlQphzpirzhCMrp4kfCVyyU46sJ+h7ZHii3BVcrGVBBhuw18LlWv672f/vjTOpSGe0Jn</vt:lpwstr>
  </property>
  <property fmtid="{D5CDD505-2E9C-101B-9397-08002B2CF9AE}" pid="80" name="x1ye=79">
    <vt:lpwstr>13lpCuwJd4WiVWSqT/VGCFCe3k+VLSGvRdHPWrQ79SNLYeEwzwzur3GJ/h2xFJM/zbFXYpeu1IdJrPMIciABH6ShW35xp6mvE26UDek7or1gdTBZcUEemxhIAfflI5w2Eueu7bmNIaihXVD3rXcq0E4Z8B3yS6svTWHiJpOGaRYw7g+Ui+qMcgQ5bqWCp5tuzMr7+oWtRvRVVAJ2T3x4jCWKjqsE70fKfZst4onn5Mxb4Pd6l2agE0rz/gXYd8u</vt:lpwstr>
  </property>
  <property fmtid="{D5CDD505-2E9C-101B-9397-08002B2CF9AE}" pid="81" name="x1ye=8">
    <vt:lpwstr>vvnwL9Kn8TP4oopSqX3yTiqPxoGQY8fRt9h/+/XXaBgojm1Md1ZXtyI2OsNWnLSDYab3Tpawj7AqvTP1crmTnxzF2GjmgPwEkef1s9i6Mkj81n7fPLdJJhuYUL5oeLyYabjoTjk+lCdnvswt5Z8wFA0voMC0t3ou4PgoQrEgcemNIT6gkuT4SYR6MLstoTcT6nTI7hH04W/Y94ab7Q9t4THvAZYKb1hhETXYBL4VdGaDujfQMTvzksTnjyfEPnG</vt:lpwstr>
  </property>
  <property fmtid="{D5CDD505-2E9C-101B-9397-08002B2CF9AE}" pid="82" name="x1ye=80">
    <vt:lpwstr>XWeBlkwohO/nUI05CJAJVbqgnw6DpW2J678Yj/5+/HHAL7mXuIAl1S0qbcTpkqzLq3XDIFwWKjQ5QhUcNeHmzKQ5+GbKXMrAom5dS42VdNAcDO0K410uMxUWo25WTI/BS6LiJ8JlZnXmufT4HvKcCrelxNsV3QzWS0i+QGt+chX331XAPp57YdsdqcQhe0IOkZIAY3LDyM2S7l61ggnYiPR4XKR0F4FwfwK4fYk2DiXfhtveexHUkJB64KjOOvL</vt:lpwstr>
  </property>
  <property fmtid="{D5CDD505-2E9C-101B-9397-08002B2CF9AE}" pid="83" name="x1ye=81">
    <vt:lpwstr>RBlkJ+2LiqOS5et4/oh7H2R7TjNQkOWA3LS5+oVay0+l18c9lRgLofxrm6c+IGkylJIYiD+hMkJs6gxFRO/roQwpXv9RHpzIKk2G1viSW5AIAg1frXlVVscHWtNeMhFu2JOJIyqDhoXWbHTDkbf0cvtDLommcoRwpNP0n5+eYPUEVGVKl/F7+1K+1oRhIiKaaKrGf5hM5+4LJuXT9wvLkFtwuAFZfuSUrTosBiXHbwAvlv0TbzjKLlGBw3efFRv</vt:lpwstr>
  </property>
  <property fmtid="{D5CDD505-2E9C-101B-9397-08002B2CF9AE}" pid="84" name="x1ye=82">
    <vt:lpwstr>fIko1uw8iO7yXQdQD/maRwKa7Ty0iWdn0h4Ir7QuHaAAHXNvNSBARjY2c9CPqYlpFJwVOJItcH0hV2QNrl27HfDCjxdndVaopR+pN8vkFl2wUuWEX6kYkPFIVCpYUYGRPpd3vxHO/ywbt+k/E86K/CyYIu3ffzKIHg/SrOM7lLMUBikSXvFd5wmpZzjYDcJfFX0RRDyJzE1HEUHRQVxqkbfoThmfn3zcEqD++mxK9r71QcDccKWXtsOv9QoP8+v</vt:lpwstr>
  </property>
  <property fmtid="{D5CDD505-2E9C-101B-9397-08002B2CF9AE}" pid="85" name="x1ye=83">
    <vt:lpwstr>+ERPLL8fS70G3lfan1FZ1+teQdSyPY9eJQfP2E6ztBu/v7VlhDxoMrEhDFgY8DUO7Kjdcbj9OfWC+z12Yw+HulUrZ71ZpN1RjwYHOiZBe/bY1Mhfkzkk+tsieXE8E4oHEL8a1BG6QgH0g6PuPivcYPIKm+sMSVVniguW67+hbZH26Xfm8uSKqQ5A2T2onmoUIB+XqThVEJgjy7WzuleROeI86Ui+itHckDc43c+m1DEI232XETpi+TSij7zTRMu</vt:lpwstr>
  </property>
  <property fmtid="{D5CDD505-2E9C-101B-9397-08002B2CF9AE}" pid="86" name="x1ye=84">
    <vt:lpwstr>m0zU93mE547Y58hUp2v5JsgiSCvK7QoxvmFEkeqzJTKGd6FH+zxt3HtUhK/FVCKi2wOxVbLzRVUs4T1n7uWOHx6wDYskbS5iTXNwcTpxLTfq3GzycxFGtXx9QXz3jbZ7K91zLajS6yQ78NxgZUO2wgxFr6mWJIttW+LH/gLzEFgWpZ/02q8cfcXeF/0Hk9ulwZ3+MH1LGzreEUbBEYNScQnS5sYV5ADLcLekNMuxC/ogCxb9OSYPgaXW4nuVDzF</vt:lpwstr>
  </property>
  <property fmtid="{D5CDD505-2E9C-101B-9397-08002B2CF9AE}" pid="87" name="x1ye=85">
    <vt:lpwstr>He/aTxMeZI3CKdMgdqR9sZCwB8GxFVFVG0E5sGBCoop3dxrMumsqCzBS4oL/as8iolGeO7V/m4v0a2UDJ8SopxBt9dMAUT9LrD+rCO/xyQQXsT7av3g0YSBSHz1BN6dcNLUToVZlaktKDH4uG+RBnxATZTKN2ih6hbDhKirGneOhttA/CIRPLVgU/UOQT0PbUiUYe4HiaM1tSdGx0mIT8gIPpABxKRYYN7EHjMDMCkOUwQtfPdHnOU+PPKykVR8</vt:lpwstr>
  </property>
  <property fmtid="{D5CDD505-2E9C-101B-9397-08002B2CF9AE}" pid="88" name="x1ye=86">
    <vt:lpwstr>33jEwrIKHhSTaUQWrmrT+IPd7KMxh3Mjr4msbvPm7KI5x/+K5MNSUqdlI/AsgvA4t8+mjAoKI6/VxWZOwtdfUjeOW0tqQrHC2z6ILgm80zcQ329+3Rs/aZAtLGO7+iCKsZNt0WlGqsk6a9b+VJSFIYPGx4FXix/kZXBUijmh05tvAf2Oi91ZPRF5wRwycmlbxsisSU9YdydLketsc1eHg598fAMhKPugp86/YnKl2UD3UFbtDj0d86P00hFYj2k</vt:lpwstr>
  </property>
  <property fmtid="{D5CDD505-2E9C-101B-9397-08002B2CF9AE}" pid="89" name="x1ye=87">
    <vt:lpwstr>D/KDxPdfZfIQ78evVjAX/D07utqVtpt2VQYwUZzbdr1wpwzBZDf+NuzvT0m5CNNoneHJAuHjTPhvwixMd8Qg2JJsZpGYN7yctBbGrcl0yKrepc77zubxEjtbAyhQ0BcTegVSA+ZIQd3vqO9ICPqKNtHmRBz1vQeaypx9fJSwkHb9e5sILtI4ItBcsa4ktQ5gpZLTwFi1RSuJxePepb7e2HY7X5jIgLzLgrRz+btpJf1n0Edp1dVvNzT2lU+DEx2</vt:lpwstr>
  </property>
  <property fmtid="{D5CDD505-2E9C-101B-9397-08002B2CF9AE}" pid="90" name="x1ye=88">
    <vt:lpwstr>r+VtoMJFSlzlWOrMXS32k67J6Lwjd0mCt/o6kQ84RAt37FmfGfeKayzscAXTtZjAGgBWrQb8jIyc1NiTlOC3MBswx2XhZ37AtoG+x+nw7MPuV9352ygP+6TLafcmvMqYGpDlI8IMZrKQ+ZCZzDxIn6ayVeqa0LVnCzCttVfYhbSdN9EPkHmU6YAO1sAE+Z0dHtfA7s/tQ4E+Z8mcmr9Y5Pbl+aoTSp8SmC67RbEH0AhebdxN/bLhpZInUnPsp6g</vt:lpwstr>
  </property>
  <property fmtid="{D5CDD505-2E9C-101B-9397-08002B2CF9AE}" pid="91" name="x1ye=89">
    <vt:lpwstr>vjSepKiJtzMCsosEUpdXxwkTbC1uPqhzkhopgG3d3vU+1jEiNZsYrWyv89OITKtDHFA+c68xs8Q1M/Aw2CfBh6H22uSSBiaHFXVjvKHF547UXgpZgEsPdSUwS/LGcsXHqgvjGTFMbUfguGdl1WiSVxAoP5n//AIL3P2VMWAAA</vt:lpwstr>
  </property>
  <property fmtid="{D5CDD505-2E9C-101B-9397-08002B2CF9AE}" pid="92" name="x1ye=9">
    <vt:lpwstr>FZOzUlxpGyl8HHC9frmYQ4wpv510NekkgJuvY/uj54wUVU9nzX0JSqJVMcp/Ay5EaZIAg6tx7y+aB+22WGzMGAX+roMuLDfRAMD0hJIGluMfNrJ4hQB+1mlv6PVmai2ByrLKYTrXU0ZuG9qW+sTRQwST16AKT+qAHl7gj9CzpoX38RBHT+p4dxHvQECqJB7L4KtZsDDoIojlK5/WkT0+8QQBj6MHeE9z2FZe+97ahUTidQCwf2uhkV9I71iKoqX</vt:lpwstr>
  </property>
</Properties>
</file>