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073" w:rsidRDefault="001708B1" w:rsidP="00836073">
      <w:pPr>
        <w:pStyle w:val="Caption"/>
        <w:jc w:val="center"/>
      </w:pPr>
      <w:r w:rsidRPr="006D2843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0</wp:posOffset>
            </wp:positionV>
            <wp:extent cx="1161415" cy="149415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73" w:rsidRPr="006D2843">
        <w:rPr>
          <w:b/>
          <w:bCs/>
          <w:u w:val="single"/>
        </w:rPr>
        <w:t>RESUME</w:t>
      </w:r>
    </w:p>
    <w:p w:rsidR="00836073" w:rsidRDefault="006532A7" w:rsidP="00836073">
      <w:pPr>
        <w:pStyle w:val="Caption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F08E7" w:rsidRPr="00F65980">
        <w:rPr>
          <w:b/>
          <w:sz w:val="22"/>
          <w:szCs w:val="22"/>
        </w:rPr>
        <w:t>Anish C.P</w:t>
      </w:r>
      <w:r w:rsidR="00B441FD" w:rsidRPr="00F65980">
        <w:rPr>
          <w:b/>
          <w:sz w:val="22"/>
          <w:szCs w:val="22"/>
        </w:rPr>
        <w:t xml:space="preserve">                        </w:t>
      </w:r>
      <w:r w:rsidR="00D1105A">
        <w:rPr>
          <w:b/>
          <w:sz w:val="22"/>
          <w:szCs w:val="22"/>
        </w:rPr>
        <w:t xml:space="preserve"> </w:t>
      </w:r>
    </w:p>
    <w:p w:rsidR="006D2843" w:rsidRDefault="00701B3F" w:rsidP="006D2843">
      <w:pPr>
        <w:pStyle w:val="Caption"/>
        <w:rPr>
          <w:b/>
          <w:sz w:val="22"/>
          <w:szCs w:val="22"/>
        </w:rPr>
      </w:pPr>
      <w:r>
        <w:rPr>
          <w:sz w:val="22"/>
          <w:szCs w:val="22"/>
        </w:rPr>
        <w:t>Contact No</w:t>
      </w:r>
      <w:r w:rsidR="00285B45">
        <w:rPr>
          <w:sz w:val="22"/>
          <w:szCs w:val="22"/>
        </w:rPr>
        <w:t>:</w:t>
      </w:r>
      <w:r w:rsidR="00DA2B26">
        <w:rPr>
          <w:sz w:val="22"/>
          <w:szCs w:val="22"/>
        </w:rPr>
        <w:t>6282698625</w:t>
      </w:r>
      <w:r w:rsidR="00C61B65" w:rsidRPr="00F65980">
        <w:rPr>
          <w:b/>
          <w:sz w:val="22"/>
          <w:szCs w:val="22"/>
        </w:rPr>
        <w:t xml:space="preserve"> </w:t>
      </w:r>
      <w:r w:rsidR="00245663" w:rsidRPr="00F65980">
        <w:rPr>
          <w:b/>
          <w:sz w:val="22"/>
          <w:szCs w:val="22"/>
        </w:rPr>
        <w:t xml:space="preserve">  </w:t>
      </w:r>
      <w:r w:rsidR="00B441FD" w:rsidRPr="00F65980">
        <w:rPr>
          <w:b/>
          <w:sz w:val="22"/>
          <w:szCs w:val="22"/>
        </w:rPr>
        <w:t xml:space="preserve">  </w:t>
      </w:r>
    </w:p>
    <w:p w:rsidR="006D2843" w:rsidRDefault="0066487F" w:rsidP="006D2843">
      <w:pPr>
        <w:pStyle w:val="Caption"/>
        <w:rPr>
          <w:sz w:val="22"/>
          <w:szCs w:val="22"/>
        </w:rPr>
      </w:pPr>
      <w:r>
        <w:rPr>
          <w:sz w:val="22"/>
          <w:szCs w:val="22"/>
        </w:rPr>
        <w:t>Email:anishcp37</w:t>
      </w:r>
      <w:r w:rsidR="00701B3F">
        <w:rPr>
          <w:sz w:val="22"/>
          <w:szCs w:val="22"/>
        </w:rPr>
        <w:t>@gmail.com</w:t>
      </w:r>
      <w:r w:rsidR="00045851" w:rsidRPr="00F65980">
        <w:rPr>
          <w:sz w:val="22"/>
          <w:szCs w:val="22"/>
        </w:rPr>
        <w:t xml:space="preserve">                                                                                              </w:t>
      </w:r>
    </w:p>
    <w:p w:rsidR="00245663" w:rsidRPr="006D2843" w:rsidRDefault="00F65980" w:rsidP="006D2843">
      <w:pPr>
        <w:pStyle w:val="Caption"/>
      </w:pPr>
      <w:proofErr w:type="spellStart"/>
      <w:r w:rsidRPr="00F65980">
        <w:rPr>
          <w:sz w:val="22"/>
          <w:szCs w:val="22"/>
        </w:rPr>
        <w:t>Changansseriyil</w:t>
      </w:r>
      <w:proofErr w:type="spellEnd"/>
      <w:r w:rsidRPr="00F65980">
        <w:rPr>
          <w:sz w:val="22"/>
          <w:szCs w:val="22"/>
        </w:rPr>
        <w:t xml:space="preserve"> (</w:t>
      </w:r>
      <w:r w:rsidR="00245663" w:rsidRPr="00F65980">
        <w:rPr>
          <w:sz w:val="22"/>
          <w:szCs w:val="22"/>
        </w:rPr>
        <w:t>H)</w:t>
      </w:r>
      <w:r w:rsidR="00045851" w:rsidRPr="00F65980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245663" w:rsidRPr="00F65980" w:rsidRDefault="00245663" w:rsidP="00F65980">
      <w:pPr>
        <w:tabs>
          <w:tab w:val="left" w:pos="9420"/>
        </w:tabs>
        <w:ind w:left="3600" w:hanging="3600"/>
        <w:rPr>
          <w:sz w:val="22"/>
          <w:szCs w:val="22"/>
        </w:rPr>
      </w:pPr>
      <w:r w:rsidRPr="00F65980">
        <w:rPr>
          <w:sz w:val="22"/>
          <w:szCs w:val="22"/>
        </w:rPr>
        <w:t xml:space="preserve">South </w:t>
      </w:r>
      <w:proofErr w:type="spellStart"/>
      <w:r w:rsidRPr="00F65980">
        <w:rPr>
          <w:sz w:val="22"/>
          <w:szCs w:val="22"/>
        </w:rPr>
        <w:t>Marady</w:t>
      </w:r>
      <w:proofErr w:type="spellEnd"/>
      <w:r w:rsidRPr="00F65980">
        <w:rPr>
          <w:sz w:val="22"/>
          <w:szCs w:val="22"/>
        </w:rPr>
        <w:t xml:space="preserve"> (P.O)</w:t>
      </w:r>
      <w:r w:rsidR="00ED6D5A" w:rsidRPr="00F65980">
        <w:rPr>
          <w:sz w:val="22"/>
          <w:szCs w:val="22"/>
        </w:rPr>
        <w:t xml:space="preserve"> </w:t>
      </w:r>
      <w:r w:rsidR="00F65980">
        <w:rPr>
          <w:sz w:val="22"/>
          <w:szCs w:val="22"/>
        </w:rPr>
        <w:tab/>
      </w:r>
      <w:r w:rsidR="00F65980">
        <w:rPr>
          <w:sz w:val="22"/>
          <w:szCs w:val="22"/>
        </w:rPr>
        <w:tab/>
      </w:r>
    </w:p>
    <w:p w:rsidR="00245663" w:rsidRPr="00F65980" w:rsidRDefault="00245663" w:rsidP="00245663">
      <w:pPr>
        <w:rPr>
          <w:sz w:val="22"/>
          <w:szCs w:val="22"/>
        </w:rPr>
      </w:pPr>
      <w:r w:rsidRPr="00F65980">
        <w:rPr>
          <w:sz w:val="22"/>
          <w:szCs w:val="22"/>
        </w:rPr>
        <w:t>Muvattupuzha</w:t>
      </w:r>
      <w:r w:rsidR="00ED6D5A" w:rsidRPr="00F65980">
        <w:rPr>
          <w:sz w:val="22"/>
          <w:szCs w:val="22"/>
        </w:rPr>
        <w:t xml:space="preserve"> </w:t>
      </w:r>
      <w:r w:rsidR="00F6598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701B3F">
        <w:rPr>
          <w:sz w:val="22"/>
          <w:szCs w:val="22"/>
        </w:rPr>
        <w:t xml:space="preserve"> </w:t>
      </w:r>
      <w:r w:rsidR="00ED6D5A" w:rsidRPr="00F65980">
        <w:rPr>
          <w:sz w:val="22"/>
          <w:szCs w:val="22"/>
        </w:rPr>
        <w:t xml:space="preserve">                                                                                      </w:t>
      </w:r>
      <w:r w:rsidRPr="00F65980">
        <w:rPr>
          <w:sz w:val="22"/>
          <w:szCs w:val="22"/>
        </w:rPr>
        <w:t xml:space="preserve">                               </w:t>
      </w:r>
    </w:p>
    <w:p w:rsidR="00F65980" w:rsidRDefault="00BE103E" w:rsidP="00F65980">
      <w:pPr>
        <w:spacing w:line="480" w:lineRule="auto"/>
        <w:rPr>
          <w:sz w:val="22"/>
          <w:szCs w:val="22"/>
        </w:rPr>
      </w:pPr>
      <w:r w:rsidRPr="00F65980">
        <w:rPr>
          <w:sz w:val="22"/>
          <w:szCs w:val="22"/>
        </w:rPr>
        <w:t>Kerala-686673</w:t>
      </w:r>
      <w:r w:rsidR="00F65980">
        <w:rPr>
          <w:sz w:val="22"/>
          <w:szCs w:val="22"/>
        </w:rPr>
        <w:t xml:space="preserve">                                                                                  </w:t>
      </w:r>
      <w:r w:rsidR="003A761F">
        <w:rPr>
          <w:sz w:val="22"/>
          <w:szCs w:val="22"/>
        </w:rPr>
        <w:t xml:space="preserve">                                </w:t>
      </w:r>
    </w:p>
    <w:p w:rsidR="005D7652" w:rsidRDefault="003A761F" w:rsidP="005D765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657C" w:rsidRPr="00F65980">
        <w:rPr>
          <w:b/>
          <w:bCs/>
          <w:sz w:val="22"/>
          <w:szCs w:val="22"/>
          <w:u w:val="single"/>
        </w:rPr>
        <w:t>OBJECTIVE:</w:t>
      </w:r>
      <w:r w:rsidR="0081657C">
        <w:rPr>
          <w:b/>
          <w:bCs/>
          <w:sz w:val="22"/>
          <w:szCs w:val="22"/>
          <w:u w:val="single"/>
        </w:rPr>
        <w:t xml:space="preserve"> -</w:t>
      </w:r>
    </w:p>
    <w:p w:rsidR="0010662B" w:rsidRDefault="005D7652" w:rsidP="005D7652">
      <w:pPr>
        <w:spacing w:line="480" w:lineRule="auto"/>
        <w:rPr>
          <w:rStyle w:val="Emphasis"/>
          <w:i w:val="0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1467AA">
        <w:rPr>
          <w:sz w:val="22"/>
          <w:szCs w:val="22"/>
        </w:rPr>
        <w:t>A highly competent, Motivated and enthusiastic administrative personal with experience of working as part of a team in a busy environment.</w:t>
      </w:r>
      <w:r>
        <w:rPr>
          <w:sz w:val="22"/>
          <w:szCs w:val="22"/>
        </w:rPr>
        <w:t xml:space="preserve"> </w:t>
      </w:r>
      <w:r w:rsidR="00ED6D5A" w:rsidRPr="00F65980">
        <w:rPr>
          <w:rStyle w:val="Emphasis"/>
          <w:i w:val="0"/>
          <w:sz w:val="22"/>
          <w:szCs w:val="22"/>
        </w:rPr>
        <w:t>Well organized and proactive in providing timely, efficient and ac</w:t>
      </w:r>
      <w:r w:rsidR="00313004" w:rsidRPr="00F65980">
        <w:rPr>
          <w:rStyle w:val="Emphasis"/>
          <w:i w:val="0"/>
          <w:sz w:val="22"/>
          <w:szCs w:val="22"/>
        </w:rPr>
        <w:t xml:space="preserve">curate administrative support. </w:t>
      </w:r>
      <w:r w:rsidR="002C2F14">
        <w:rPr>
          <w:rStyle w:val="Emphasis"/>
          <w:i w:val="0"/>
          <w:sz w:val="22"/>
          <w:szCs w:val="22"/>
        </w:rPr>
        <w:t xml:space="preserve">Approachable, well presented and able to </w:t>
      </w:r>
      <w:r w:rsidR="001E219E">
        <w:rPr>
          <w:rStyle w:val="Emphasis"/>
          <w:i w:val="0"/>
          <w:sz w:val="22"/>
          <w:szCs w:val="22"/>
        </w:rPr>
        <w:t>established</w:t>
      </w:r>
      <w:r w:rsidR="002C2F14">
        <w:rPr>
          <w:rStyle w:val="Emphasis"/>
          <w:i w:val="0"/>
          <w:sz w:val="22"/>
          <w:szCs w:val="22"/>
        </w:rPr>
        <w:t xml:space="preserve"> good working relationship with managers and colleagues. </w:t>
      </w:r>
    </w:p>
    <w:p w:rsidR="00ED6D5A" w:rsidRPr="005D7652" w:rsidRDefault="00244C3A" w:rsidP="005D7652">
      <w:pPr>
        <w:spacing w:line="480" w:lineRule="auto"/>
        <w:rPr>
          <w:sz w:val="22"/>
          <w:szCs w:val="22"/>
        </w:rPr>
      </w:pPr>
      <w:r w:rsidRPr="00F65980">
        <w:rPr>
          <w:rStyle w:val="Emphasis"/>
          <w:i w:val="0"/>
          <w:sz w:val="22"/>
          <w:szCs w:val="22"/>
        </w:rPr>
        <w:t>I</w:t>
      </w:r>
      <w:r w:rsidR="00ED6D5A" w:rsidRPr="00F65980">
        <w:rPr>
          <w:rStyle w:val="Emphasis"/>
          <w:i w:val="0"/>
          <w:sz w:val="22"/>
          <w:szCs w:val="22"/>
        </w:rPr>
        <w:t xml:space="preserve"> strongly believe that on providing an opportunity, I will be able to manage entrusted responsibilities befitting your organization.</w:t>
      </w:r>
    </w:p>
    <w:p w:rsidR="00ED6D5A" w:rsidRPr="00C4687E" w:rsidRDefault="00ED6D5A">
      <w:pPr>
        <w:rPr>
          <w:b/>
          <w:bCs/>
          <w:sz w:val="22"/>
          <w:szCs w:val="22"/>
        </w:rPr>
      </w:pPr>
      <w:r w:rsidRPr="00F65980">
        <w:rPr>
          <w:b/>
          <w:bCs/>
          <w:sz w:val="22"/>
          <w:szCs w:val="22"/>
          <w:u w:val="single"/>
        </w:rPr>
        <w:t>EDUCATIONAL QUALIFICATION</w:t>
      </w:r>
      <w:r w:rsidRPr="00F65980">
        <w:rPr>
          <w:b/>
          <w:bCs/>
          <w:sz w:val="22"/>
          <w:szCs w:val="22"/>
        </w:rPr>
        <w:t>:-</w:t>
      </w:r>
      <w:r w:rsidRPr="00F65980">
        <w:rPr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1822"/>
        <w:gridCol w:w="5665"/>
        <w:gridCol w:w="2359"/>
      </w:tblGrid>
      <w:tr w:rsidR="00AF08E7" w:rsidRPr="00F65980" w:rsidTr="0002758C">
        <w:tc>
          <w:tcPr>
            <w:tcW w:w="959" w:type="dxa"/>
          </w:tcPr>
          <w:p w:rsidR="00AF08E7" w:rsidRPr="00F65980" w:rsidRDefault="000275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SL. NO</w:t>
            </w:r>
          </w:p>
        </w:tc>
        <w:tc>
          <w:tcPr>
            <w:tcW w:w="1843" w:type="dxa"/>
          </w:tcPr>
          <w:p w:rsidR="00AF08E7" w:rsidRPr="00F65980" w:rsidRDefault="0002758C" w:rsidP="000275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5811" w:type="dxa"/>
          </w:tcPr>
          <w:p w:rsidR="00AF08E7" w:rsidRPr="00F65980" w:rsidRDefault="0002758C" w:rsidP="000275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2403" w:type="dxa"/>
          </w:tcPr>
          <w:p w:rsidR="00AF08E7" w:rsidRPr="00F65980" w:rsidRDefault="000275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YEAR OF PASSOUT</w:t>
            </w:r>
          </w:p>
        </w:tc>
      </w:tr>
      <w:tr w:rsidR="0002758C" w:rsidRPr="005D7652" w:rsidTr="0002758C">
        <w:trPr>
          <w:trHeight w:val="665"/>
        </w:trPr>
        <w:tc>
          <w:tcPr>
            <w:tcW w:w="959" w:type="dxa"/>
          </w:tcPr>
          <w:p w:rsidR="0002758C" w:rsidRPr="005D7652" w:rsidRDefault="0002758C">
            <w:pPr>
              <w:rPr>
                <w:bCs/>
                <w:sz w:val="22"/>
                <w:szCs w:val="22"/>
                <w:u w:val="thick" w:color="FFFFFF"/>
              </w:rPr>
            </w:pPr>
          </w:p>
          <w:p w:rsidR="0002758C" w:rsidRPr="005D7652" w:rsidRDefault="0002758C" w:rsidP="0002758C">
            <w:pPr>
              <w:jc w:val="center"/>
              <w:rPr>
                <w:sz w:val="22"/>
                <w:szCs w:val="22"/>
                <w:u w:val="thick" w:color="FFFFFF"/>
              </w:rPr>
            </w:pPr>
            <w:r>
              <w:rPr>
                <w:sz w:val="22"/>
                <w:szCs w:val="22"/>
                <w:u w:val="thick" w:color="FFFFFF"/>
              </w:rPr>
              <w:t>1.</w:t>
            </w:r>
          </w:p>
        </w:tc>
        <w:tc>
          <w:tcPr>
            <w:tcW w:w="184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S.S.L.C</w:t>
            </w:r>
          </w:p>
        </w:tc>
        <w:tc>
          <w:tcPr>
            <w:tcW w:w="5811" w:type="dxa"/>
          </w:tcPr>
          <w:p w:rsidR="0002758C" w:rsidRPr="005D7652" w:rsidRDefault="0002758C" w:rsidP="008B1100">
            <w:pPr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MARTHI MOTIOUS MEMORIAL HIGHER SECONDARY SCHOOL PAMPAKUDA.</w:t>
            </w:r>
          </w:p>
        </w:tc>
        <w:tc>
          <w:tcPr>
            <w:tcW w:w="240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2011</w:t>
            </w:r>
          </w:p>
        </w:tc>
      </w:tr>
      <w:tr w:rsidR="0002758C" w:rsidRPr="005D7652" w:rsidTr="0002758C">
        <w:trPr>
          <w:trHeight w:val="845"/>
        </w:trPr>
        <w:tc>
          <w:tcPr>
            <w:tcW w:w="959" w:type="dxa"/>
          </w:tcPr>
          <w:p w:rsidR="0002758C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2.</w:t>
            </w:r>
          </w:p>
        </w:tc>
        <w:tc>
          <w:tcPr>
            <w:tcW w:w="184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PLUS TWO</w:t>
            </w:r>
          </w:p>
        </w:tc>
        <w:tc>
          <w:tcPr>
            <w:tcW w:w="5811" w:type="dxa"/>
          </w:tcPr>
          <w:p w:rsidR="0002758C" w:rsidRPr="005D7652" w:rsidRDefault="0002758C" w:rsidP="008B1100">
            <w:pPr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FATHER JOSEPH MEMORIAL HIGHER SECONDARY SCHOOL PUTHUPPADY.</w:t>
            </w:r>
          </w:p>
        </w:tc>
        <w:tc>
          <w:tcPr>
            <w:tcW w:w="240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2011-2013</w:t>
            </w:r>
          </w:p>
        </w:tc>
      </w:tr>
      <w:tr w:rsidR="0002758C" w:rsidRPr="005D7652" w:rsidTr="0002758C">
        <w:trPr>
          <w:trHeight w:val="845"/>
        </w:trPr>
        <w:tc>
          <w:tcPr>
            <w:tcW w:w="959" w:type="dxa"/>
          </w:tcPr>
          <w:p w:rsidR="0002758C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3.</w:t>
            </w:r>
          </w:p>
        </w:tc>
        <w:tc>
          <w:tcPr>
            <w:tcW w:w="184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B.COM C.A</w:t>
            </w:r>
          </w:p>
        </w:tc>
        <w:tc>
          <w:tcPr>
            <w:tcW w:w="5811" w:type="dxa"/>
          </w:tcPr>
          <w:p w:rsidR="008B1100" w:rsidRPr="005D7652" w:rsidRDefault="00195CE6" w:rsidP="00195CE6">
            <w:pPr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 xml:space="preserve">BASELIOUS PAULOSE SECOND COLLEGE PIRAMADOM. </w:t>
            </w:r>
          </w:p>
        </w:tc>
        <w:tc>
          <w:tcPr>
            <w:tcW w:w="2403" w:type="dxa"/>
          </w:tcPr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2013-2016</w:t>
            </w:r>
          </w:p>
          <w:p w:rsidR="0002758C" w:rsidRPr="005D7652" w:rsidRDefault="0002758C">
            <w:pPr>
              <w:rPr>
                <w:bCs/>
                <w:sz w:val="22"/>
                <w:szCs w:val="22"/>
                <w:u w:val="thick" w:color="FFFFFF"/>
              </w:rPr>
            </w:pPr>
          </w:p>
        </w:tc>
      </w:tr>
      <w:tr w:rsidR="0002758C" w:rsidRPr="005D7652" w:rsidTr="0002758C">
        <w:trPr>
          <w:trHeight w:val="845"/>
        </w:trPr>
        <w:tc>
          <w:tcPr>
            <w:tcW w:w="959" w:type="dxa"/>
          </w:tcPr>
          <w:p w:rsidR="0002758C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  <w:p w:rsidR="0002758C" w:rsidRPr="005D7652" w:rsidRDefault="0002758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4.</w:t>
            </w:r>
          </w:p>
        </w:tc>
        <w:tc>
          <w:tcPr>
            <w:tcW w:w="1843" w:type="dxa"/>
          </w:tcPr>
          <w:p w:rsidR="0045021C" w:rsidRDefault="00D10206" w:rsidP="007D4F9B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DATA ENTRY</w:t>
            </w:r>
          </w:p>
          <w:p w:rsidR="00D10206" w:rsidRDefault="00D10206" w:rsidP="007D4F9B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TRANING</w:t>
            </w:r>
          </w:p>
          <w:p w:rsidR="00025BBC" w:rsidRDefault="00025BBC" w:rsidP="007D4F9B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 MONTHS</w:t>
            </w:r>
          </w:p>
          <w:p w:rsidR="00025BBC" w:rsidRPr="005D7652" w:rsidRDefault="00025BBC" w:rsidP="007D4F9B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Trivandrum</w:t>
            </w:r>
          </w:p>
        </w:tc>
        <w:tc>
          <w:tcPr>
            <w:tcW w:w="5811" w:type="dxa"/>
          </w:tcPr>
          <w:p w:rsidR="0002758C" w:rsidRPr="005D7652" w:rsidRDefault="00025BBC" w:rsidP="008B1100">
            <w:pPr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ICDC TRAINING CENTER TRIVANDRUM.</w:t>
            </w:r>
          </w:p>
        </w:tc>
        <w:tc>
          <w:tcPr>
            <w:tcW w:w="2403" w:type="dxa"/>
          </w:tcPr>
          <w:p w:rsidR="0002758C" w:rsidRPr="005D7652" w:rsidRDefault="00025BBC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  <w:r>
              <w:rPr>
                <w:bCs/>
                <w:sz w:val="22"/>
                <w:szCs w:val="22"/>
                <w:u w:val="thick" w:color="FFFFFF"/>
              </w:rPr>
              <w:t>2 MONTHS</w:t>
            </w:r>
          </w:p>
        </w:tc>
      </w:tr>
      <w:tr w:rsidR="0003122A" w:rsidRPr="005D7652" w:rsidTr="0002758C">
        <w:trPr>
          <w:trHeight w:val="845"/>
        </w:trPr>
        <w:tc>
          <w:tcPr>
            <w:tcW w:w="959" w:type="dxa"/>
          </w:tcPr>
          <w:p w:rsidR="0003122A" w:rsidRDefault="0003122A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</w:tc>
        <w:tc>
          <w:tcPr>
            <w:tcW w:w="1843" w:type="dxa"/>
          </w:tcPr>
          <w:p w:rsidR="0003122A" w:rsidRDefault="0003122A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</w:tc>
        <w:tc>
          <w:tcPr>
            <w:tcW w:w="5811" w:type="dxa"/>
          </w:tcPr>
          <w:p w:rsidR="0003122A" w:rsidRDefault="0003122A" w:rsidP="008B1100">
            <w:pPr>
              <w:rPr>
                <w:bCs/>
                <w:sz w:val="22"/>
                <w:szCs w:val="22"/>
                <w:u w:val="thick" w:color="FFFFFF"/>
              </w:rPr>
            </w:pPr>
          </w:p>
        </w:tc>
        <w:tc>
          <w:tcPr>
            <w:tcW w:w="2403" w:type="dxa"/>
          </w:tcPr>
          <w:p w:rsidR="0003122A" w:rsidRDefault="0003122A" w:rsidP="0002758C">
            <w:pPr>
              <w:jc w:val="center"/>
              <w:rPr>
                <w:bCs/>
                <w:sz w:val="22"/>
                <w:szCs w:val="22"/>
                <w:u w:val="thick" w:color="FFFFFF"/>
              </w:rPr>
            </w:pPr>
          </w:p>
        </w:tc>
      </w:tr>
    </w:tbl>
    <w:p w:rsidR="00042F46" w:rsidRPr="005D7652" w:rsidRDefault="00042F46">
      <w:pPr>
        <w:rPr>
          <w:b/>
          <w:bCs/>
          <w:sz w:val="22"/>
          <w:szCs w:val="22"/>
          <w:u w:val="single" w:color="FFFFFF"/>
        </w:rPr>
      </w:pPr>
    </w:p>
    <w:p w:rsidR="007D1B0C" w:rsidRPr="005D7652" w:rsidRDefault="00285B45" w:rsidP="007D1B0C">
      <w:pPr>
        <w:rPr>
          <w:sz w:val="22"/>
          <w:szCs w:val="22"/>
          <w:u w:color="FFFFFF"/>
        </w:rPr>
      </w:pPr>
      <w:r w:rsidRPr="00B632A5">
        <w:rPr>
          <w:b/>
          <w:sz w:val="22"/>
          <w:szCs w:val="22"/>
          <w:u w:color="FFFFFF"/>
        </w:rPr>
        <w:t>LANGUAGES</w:t>
      </w:r>
      <w:r>
        <w:rPr>
          <w:b/>
          <w:sz w:val="22"/>
          <w:szCs w:val="22"/>
          <w:u w:color="FFFFFF"/>
        </w:rPr>
        <w:t xml:space="preserve">: - </w:t>
      </w:r>
      <w:r>
        <w:rPr>
          <w:sz w:val="22"/>
          <w:szCs w:val="22"/>
          <w:u w:color="FFFFFF"/>
        </w:rPr>
        <w:t>:</w:t>
      </w:r>
      <w:r w:rsidR="007D1B0C" w:rsidRPr="005D7652">
        <w:rPr>
          <w:sz w:val="22"/>
          <w:szCs w:val="22"/>
          <w:u w:color="FFFFFF"/>
        </w:rPr>
        <w:t xml:space="preserve">  read and write English </w:t>
      </w:r>
    </w:p>
    <w:p w:rsidR="007D1B0C" w:rsidRPr="00F65980" w:rsidRDefault="007D1B0C" w:rsidP="00C1269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65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BE4736">
        <w:rPr>
          <w:sz w:val="22"/>
          <w:szCs w:val="22"/>
        </w:rPr>
        <w:t xml:space="preserve">  </w:t>
      </w:r>
      <w:r w:rsidRPr="00F65980">
        <w:rPr>
          <w:sz w:val="22"/>
          <w:szCs w:val="22"/>
        </w:rPr>
        <w:t xml:space="preserve">: </w:t>
      </w:r>
      <w:r w:rsidR="00817FDB">
        <w:rPr>
          <w:sz w:val="22"/>
          <w:szCs w:val="22"/>
        </w:rPr>
        <w:t>Can speak, read and write Hindi</w:t>
      </w:r>
      <w:r w:rsidR="00195CE6">
        <w:rPr>
          <w:sz w:val="22"/>
          <w:szCs w:val="22"/>
        </w:rPr>
        <w:t xml:space="preserve">, </w:t>
      </w:r>
      <w:r w:rsidR="001E219E">
        <w:rPr>
          <w:sz w:val="22"/>
          <w:szCs w:val="22"/>
        </w:rPr>
        <w:t>English, and</w:t>
      </w:r>
      <w:r w:rsidRPr="00F65980">
        <w:rPr>
          <w:sz w:val="22"/>
          <w:szCs w:val="22"/>
        </w:rPr>
        <w:t xml:space="preserve"> </w:t>
      </w:r>
      <w:r w:rsidR="00C1269B">
        <w:rPr>
          <w:sz w:val="22"/>
          <w:szCs w:val="22"/>
        </w:rPr>
        <w:t>Malayalam</w:t>
      </w:r>
      <w:r>
        <w:rPr>
          <w:sz w:val="22"/>
          <w:szCs w:val="22"/>
        </w:rPr>
        <w:t xml:space="preserve"> </w:t>
      </w:r>
      <w:r w:rsidR="00BE4736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Pr="00F65980">
        <w:rPr>
          <w:sz w:val="22"/>
          <w:szCs w:val="22"/>
        </w:rPr>
        <w:t xml:space="preserve"> Can speak Tamil</w:t>
      </w:r>
    </w:p>
    <w:p w:rsidR="007D1B0C" w:rsidRPr="00F65980" w:rsidRDefault="007D1B0C">
      <w:pPr>
        <w:rPr>
          <w:b/>
          <w:bCs/>
          <w:sz w:val="22"/>
          <w:szCs w:val="22"/>
          <w:u w:val="single"/>
        </w:rPr>
      </w:pPr>
    </w:p>
    <w:p w:rsidR="00ED6D5A" w:rsidRPr="00F65980" w:rsidRDefault="007D1B0C">
      <w:pPr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OTHER SKILLS:</w:t>
      </w:r>
      <w:r w:rsidR="00BE4736">
        <w:rPr>
          <w:b/>
          <w:bCs/>
          <w:sz w:val="22"/>
          <w:szCs w:val="22"/>
          <w:u w:val="single"/>
        </w:rPr>
        <w:t>-</w:t>
      </w:r>
    </w:p>
    <w:p w:rsidR="002273D5" w:rsidRPr="00F65980" w:rsidRDefault="002273D5" w:rsidP="002273D5">
      <w:pPr>
        <w:rPr>
          <w:b/>
          <w:sz w:val="22"/>
          <w:szCs w:val="22"/>
          <w:u w:val="single"/>
        </w:rPr>
      </w:pPr>
    </w:p>
    <w:p w:rsidR="00ED6D5A" w:rsidRDefault="00ED6D5A" w:rsidP="002273D5">
      <w:pPr>
        <w:rPr>
          <w:sz w:val="22"/>
          <w:szCs w:val="22"/>
        </w:rPr>
      </w:pPr>
      <w:r w:rsidRPr="00817FDB">
        <w:rPr>
          <w:b/>
          <w:sz w:val="22"/>
          <w:szCs w:val="22"/>
        </w:rPr>
        <w:t>Computer proficiency:</w:t>
      </w:r>
      <w:r w:rsidRPr="00F65980">
        <w:rPr>
          <w:sz w:val="22"/>
          <w:szCs w:val="22"/>
        </w:rPr>
        <w:t xml:space="preserve">  M S Office</w:t>
      </w:r>
      <w:r w:rsidR="00817FDB">
        <w:rPr>
          <w:sz w:val="22"/>
          <w:szCs w:val="22"/>
        </w:rPr>
        <w:t xml:space="preserve"> programs</w:t>
      </w:r>
      <w:r w:rsidR="002273D5" w:rsidRPr="00F65980">
        <w:rPr>
          <w:sz w:val="22"/>
          <w:szCs w:val="22"/>
        </w:rPr>
        <w:t xml:space="preserve"> , Programing in C </w:t>
      </w:r>
      <w:r w:rsidR="007D1B0C" w:rsidRPr="00F65980">
        <w:rPr>
          <w:sz w:val="22"/>
          <w:szCs w:val="22"/>
        </w:rPr>
        <w:t>Language</w:t>
      </w:r>
      <w:r w:rsidR="002273D5" w:rsidRPr="00F65980">
        <w:rPr>
          <w:sz w:val="22"/>
          <w:szCs w:val="22"/>
        </w:rPr>
        <w:t xml:space="preserve"> , </w:t>
      </w:r>
      <w:r w:rsidR="00A07826" w:rsidRPr="00F65980">
        <w:rPr>
          <w:sz w:val="22"/>
          <w:szCs w:val="22"/>
        </w:rPr>
        <w:t>Computerized</w:t>
      </w:r>
      <w:r w:rsidR="002273D5" w:rsidRPr="00F65980">
        <w:rPr>
          <w:sz w:val="22"/>
          <w:szCs w:val="22"/>
        </w:rPr>
        <w:t xml:space="preserve"> Accounting</w:t>
      </w:r>
      <w:r w:rsidR="007D1B0C">
        <w:rPr>
          <w:sz w:val="22"/>
          <w:szCs w:val="22"/>
        </w:rPr>
        <w:t xml:space="preserve"> for TALLY ERP 9</w:t>
      </w:r>
      <w:r w:rsidR="002273D5" w:rsidRPr="00F65980">
        <w:rPr>
          <w:sz w:val="22"/>
          <w:szCs w:val="22"/>
        </w:rPr>
        <w:t xml:space="preserve"> , Hype</w:t>
      </w:r>
      <w:r w:rsidR="007D1B0C">
        <w:rPr>
          <w:sz w:val="22"/>
          <w:szCs w:val="22"/>
        </w:rPr>
        <w:t xml:space="preserve">rtext Markup </w:t>
      </w:r>
      <w:r w:rsidR="002273D5" w:rsidRPr="00F65980">
        <w:rPr>
          <w:sz w:val="22"/>
          <w:szCs w:val="22"/>
        </w:rPr>
        <w:t xml:space="preserve"> </w:t>
      </w:r>
      <w:r w:rsidR="007D1B0C" w:rsidRPr="00F65980">
        <w:rPr>
          <w:sz w:val="22"/>
          <w:szCs w:val="22"/>
        </w:rPr>
        <w:t>Languag</w:t>
      </w:r>
      <w:r w:rsidR="007D1B0C">
        <w:rPr>
          <w:sz w:val="22"/>
          <w:szCs w:val="22"/>
        </w:rPr>
        <w:t xml:space="preserve">e , Visual Basic Programming , </w:t>
      </w:r>
      <w:r w:rsidR="002273D5" w:rsidRPr="00F65980">
        <w:rPr>
          <w:sz w:val="22"/>
          <w:szCs w:val="22"/>
        </w:rPr>
        <w:t>SQL.</w:t>
      </w:r>
    </w:p>
    <w:p w:rsidR="007D1B0C" w:rsidRDefault="007D1B0C" w:rsidP="007D1B0C">
      <w:pPr>
        <w:rPr>
          <w:sz w:val="22"/>
          <w:szCs w:val="22"/>
        </w:rPr>
      </w:pPr>
    </w:p>
    <w:p w:rsidR="007D1B0C" w:rsidRDefault="007D1B0C" w:rsidP="007D1B0C">
      <w:pPr>
        <w:rPr>
          <w:sz w:val="22"/>
          <w:szCs w:val="22"/>
        </w:rPr>
      </w:pPr>
      <w:r w:rsidRPr="00B632A5">
        <w:rPr>
          <w:b/>
          <w:sz w:val="22"/>
          <w:szCs w:val="22"/>
          <w:u w:val="single"/>
        </w:rPr>
        <w:t xml:space="preserve">PERSONAL </w:t>
      </w:r>
      <w:r w:rsidR="000149AE" w:rsidRPr="00B632A5">
        <w:rPr>
          <w:b/>
          <w:sz w:val="22"/>
          <w:szCs w:val="22"/>
          <w:u w:val="single"/>
        </w:rPr>
        <w:t>SKILLS</w:t>
      </w:r>
      <w:r w:rsidR="000149A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E4736">
        <w:rPr>
          <w:sz w:val="22"/>
          <w:szCs w:val="22"/>
        </w:rPr>
        <w:t>-</w:t>
      </w:r>
    </w:p>
    <w:p w:rsidR="00B632A5" w:rsidRDefault="00B632A5" w:rsidP="007D1B0C">
      <w:pPr>
        <w:rPr>
          <w:sz w:val="22"/>
          <w:szCs w:val="22"/>
        </w:rPr>
      </w:pPr>
    </w:p>
    <w:p w:rsidR="007D1B0C" w:rsidRDefault="00042F46" w:rsidP="007D1B0C">
      <w:pPr>
        <w:rPr>
          <w:sz w:val="22"/>
          <w:szCs w:val="22"/>
        </w:rPr>
      </w:pPr>
      <w:r w:rsidRPr="00F65980">
        <w:rPr>
          <w:sz w:val="22"/>
          <w:szCs w:val="22"/>
        </w:rPr>
        <w:t xml:space="preserve"> </w:t>
      </w:r>
      <w:r w:rsidR="00ED6D5A" w:rsidRPr="00F65980">
        <w:rPr>
          <w:sz w:val="22"/>
          <w:szCs w:val="22"/>
        </w:rPr>
        <w:t>Excellent learning abilities, Hardworking, Time management, Flexible and approachable.</w:t>
      </w:r>
      <w:r w:rsidR="007D1B0C">
        <w:rPr>
          <w:sz w:val="22"/>
          <w:szCs w:val="22"/>
        </w:rPr>
        <w:t xml:space="preserve"> Team management can</w:t>
      </w:r>
      <w:r w:rsidR="00B632A5">
        <w:rPr>
          <w:sz w:val="22"/>
          <w:szCs w:val="22"/>
        </w:rPr>
        <w:t xml:space="preserve"> work under pressure.</w:t>
      </w:r>
    </w:p>
    <w:p w:rsidR="00BE4736" w:rsidRDefault="00BE4736" w:rsidP="007D1B0C">
      <w:pPr>
        <w:rPr>
          <w:sz w:val="22"/>
          <w:szCs w:val="22"/>
        </w:rPr>
      </w:pPr>
    </w:p>
    <w:p w:rsidR="00ED6D5A" w:rsidRPr="007D1B0C" w:rsidRDefault="00ED6D5A" w:rsidP="007D1B0C">
      <w:pPr>
        <w:rPr>
          <w:sz w:val="22"/>
          <w:szCs w:val="22"/>
        </w:rPr>
      </w:pPr>
      <w:r w:rsidRPr="00F65980">
        <w:rPr>
          <w:b/>
          <w:bCs/>
          <w:caps/>
          <w:sz w:val="22"/>
          <w:szCs w:val="22"/>
          <w:u w:val="single"/>
        </w:rPr>
        <w:t>Paper presented</w:t>
      </w:r>
      <w:r w:rsidRPr="00F65980">
        <w:rPr>
          <w:b/>
          <w:bCs/>
          <w:caps/>
          <w:sz w:val="22"/>
          <w:szCs w:val="22"/>
        </w:rPr>
        <w:t>:</w:t>
      </w:r>
      <w:r w:rsidR="00BE4736">
        <w:rPr>
          <w:b/>
          <w:bCs/>
          <w:caps/>
          <w:sz w:val="22"/>
          <w:szCs w:val="22"/>
        </w:rPr>
        <w:t>-</w:t>
      </w:r>
      <w:r w:rsidR="001467AA"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D6D5A" w:rsidRPr="00F65980" w:rsidRDefault="00ED6D5A" w:rsidP="001467AA">
      <w:pPr>
        <w:numPr>
          <w:ilvl w:val="0"/>
          <w:numId w:val="11"/>
        </w:numPr>
        <w:rPr>
          <w:sz w:val="22"/>
          <w:szCs w:val="22"/>
        </w:rPr>
      </w:pPr>
    </w:p>
    <w:p w:rsidR="007D1B0C" w:rsidRDefault="00ED6D5A" w:rsidP="00042F46">
      <w:pPr>
        <w:numPr>
          <w:ilvl w:val="0"/>
          <w:numId w:val="7"/>
        </w:numPr>
        <w:rPr>
          <w:sz w:val="22"/>
          <w:szCs w:val="22"/>
        </w:rPr>
      </w:pPr>
      <w:r w:rsidRPr="00F65980">
        <w:rPr>
          <w:sz w:val="22"/>
          <w:szCs w:val="22"/>
        </w:rPr>
        <w:t>Presented paper on</w:t>
      </w:r>
      <w:r w:rsidR="007D1B0C">
        <w:rPr>
          <w:sz w:val="22"/>
          <w:szCs w:val="22"/>
        </w:rPr>
        <w:t xml:space="preserve"> all Indian </w:t>
      </w:r>
      <w:r w:rsidR="000149AE">
        <w:rPr>
          <w:sz w:val="22"/>
          <w:szCs w:val="22"/>
        </w:rPr>
        <w:t>chartered accountant symptom 13</w:t>
      </w:r>
      <w:r w:rsidR="002F2ED2">
        <w:rPr>
          <w:sz w:val="22"/>
          <w:szCs w:val="22"/>
        </w:rPr>
        <w:t xml:space="preserve"> (</w:t>
      </w:r>
      <w:r w:rsidR="00195CE6">
        <w:rPr>
          <w:sz w:val="22"/>
          <w:szCs w:val="22"/>
        </w:rPr>
        <w:t>M.G UNIVERSITY</w:t>
      </w:r>
      <w:r w:rsidR="007D1B0C">
        <w:rPr>
          <w:sz w:val="22"/>
          <w:szCs w:val="22"/>
        </w:rPr>
        <w:t>)</w:t>
      </w:r>
    </w:p>
    <w:p w:rsidR="000149AE" w:rsidRDefault="000149AE" w:rsidP="00042F4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Paper presented on cus</w:t>
      </w:r>
      <w:r w:rsidR="002F2ED2">
        <w:rPr>
          <w:sz w:val="22"/>
          <w:szCs w:val="22"/>
        </w:rPr>
        <w:t>tomer working mentality 13 (</w:t>
      </w:r>
      <w:r w:rsidR="00195CE6">
        <w:rPr>
          <w:sz w:val="22"/>
          <w:szCs w:val="22"/>
        </w:rPr>
        <w:t>M.G</w:t>
      </w:r>
      <w:r w:rsidR="002F2ED2">
        <w:rPr>
          <w:sz w:val="22"/>
          <w:szCs w:val="22"/>
        </w:rPr>
        <w:t>UNIVERSITY</w:t>
      </w:r>
      <w:r>
        <w:rPr>
          <w:sz w:val="22"/>
          <w:szCs w:val="22"/>
        </w:rPr>
        <w:t>)</w:t>
      </w:r>
    </w:p>
    <w:p w:rsidR="000149AE" w:rsidRDefault="000149AE" w:rsidP="00F9360D">
      <w:pPr>
        <w:rPr>
          <w:sz w:val="22"/>
          <w:szCs w:val="22"/>
        </w:rPr>
      </w:pPr>
    </w:p>
    <w:p w:rsidR="000149AE" w:rsidRDefault="000149AE" w:rsidP="00042F4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Paper presented on a study about the </w:t>
      </w:r>
      <w:r w:rsidR="000A2007">
        <w:rPr>
          <w:sz w:val="22"/>
          <w:szCs w:val="22"/>
        </w:rPr>
        <w:t>working capital management of 13</w:t>
      </w:r>
      <w:r>
        <w:rPr>
          <w:sz w:val="22"/>
          <w:szCs w:val="22"/>
        </w:rPr>
        <w:t>( NEW INDIA ASSURANCE CO-OPERATIVE  PVT.LTD)</w:t>
      </w:r>
    </w:p>
    <w:p w:rsidR="001467AA" w:rsidRDefault="001467AA" w:rsidP="001467AA">
      <w:pPr>
        <w:pStyle w:val="ListParagraph"/>
        <w:rPr>
          <w:sz w:val="22"/>
          <w:szCs w:val="22"/>
        </w:rPr>
      </w:pPr>
    </w:p>
    <w:p w:rsidR="001467AA" w:rsidRDefault="001467AA" w:rsidP="00042F4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Attended w</w:t>
      </w:r>
      <w:r w:rsidR="000A2007">
        <w:rPr>
          <w:sz w:val="22"/>
          <w:szCs w:val="22"/>
        </w:rPr>
        <w:t>orking capital project report 14</w:t>
      </w:r>
      <w:r w:rsidR="00195CE6">
        <w:rPr>
          <w:sz w:val="22"/>
          <w:szCs w:val="22"/>
        </w:rPr>
        <w:t xml:space="preserve">(M.G </w:t>
      </w:r>
      <w:r w:rsidR="002F2ED2">
        <w:rPr>
          <w:sz w:val="22"/>
          <w:szCs w:val="22"/>
        </w:rPr>
        <w:t>UNIVERSITY INTER COLLEGE MANAGEMENT FEST</w:t>
      </w:r>
      <w:r>
        <w:rPr>
          <w:sz w:val="22"/>
          <w:szCs w:val="22"/>
        </w:rPr>
        <w:t>)</w:t>
      </w:r>
    </w:p>
    <w:p w:rsidR="000A2007" w:rsidRDefault="000A2007" w:rsidP="000A2007">
      <w:pPr>
        <w:pStyle w:val="ListParagraph"/>
        <w:rPr>
          <w:sz w:val="22"/>
          <w:szCs w:val="22"/>
        </w:rPr>
      </w:pPr>
    </w:p>
    <w:p w:rsidR="000A2007" w:rsidRDefault="000A2007" w:rsidP="00042F4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Paper presented on Stress management study on project report at LUNAR RUBBER MANUFACTURING COMPANY IN KERALA)</w:t>
      </w:r>
      <w:r w:rsidR="002F2ED2">
        <w:rPr>
          <w:sz w:val="22"/>
          <w:szCs w:val="22"/>
        </w:rPr>
        <w:t xml:space="preserve"> </w:t>
      </w:r>
      <w:r w:rsidR="002F2ED2">
        <w:rPr>
          <w:b/>
          <w:sz w:val="22"/>
          <w:szCs w:val="22"/>
        </w:rPr>
        <w:t>PROJECT REPORT* FINAL SEM</w:t>
      </w:r>
    </w:p>
    <w:p w:rsidR="00ED6D5A" w:rsidRDefault="00ED6D5A" w:rsidP="00F9360D">
      <w:pPr>
        <w:rPr>
          <w:sz w:val="22"/>
          <w:szCs w:val="22"/>
        </w:rPr>
      </w:pPr>
    </w:p>
    <w:p w:rsidR="000149AE" w:rsidRPr="00701B3F" w:rsidRDefault="000149AE" w:rsidP="002F2ED2">
      <w:pPr>
        <w:rPr>
          <w:sz w:val="22"/>
          <w:szCs w:val="22"/>
          <w:u w:val="single"/>
        </w:rPr>
      </w:pPr>
      <w:r w:rsidRPr="00B632A5">
        <w:rPr>
          <w:b/>
          <w:sz w:val="22"/>
          <w:szCs w:val="22"/>
          <w:u w:val="single"/>
        </w:rPr>
        <w:t>WORKING EXPERIENCE</w:t>
      </w:r>
    </w:p>
    <w:p w:rsidR="00BE4736" w:rsidRDefault="00BE4736" w:rsidP="00BE47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</w:p>
    <w:p w:rsidR="00BE4736" w:rsidRDefault="00CC070D" w:rsidP="00BE4736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 and A </w:t>
      </w:r>
      <w:r w:rsidR="00383633">
        <w:rPr>
          <w:sz w:val="22"/>
          <w:szCs w:val="22"/>
        </w:rPr>
        <w:t xml:space="preserve">@ </w:t>
      </w:r>
      <w:r>
        <w:rPr>
          <w:sz w:val="22"/>
          <w:szCs w:val="22"/>
        </w:rPr>
        <w:t xml:space="preserve">Nada happiness trading </w:t>
      </w:r>
      <w:r w:rsidR="001B6D59">
        <w:rPr>
          <w:sz w:val="22"/>
          <w:szCs w:val="22"/>
        </w:rPr>
        <w:t>LLC</w:t>
      </w:r>
      <w:r>
        <w:rPr>
          <w:sz w:val="22"/>
          <w:szCs w:val="22"/>
        </w:rPr>
        <w:t xml:space="preserve"> </w:t>
      </w:r>
      <w:r w:rsidR="00195CE6" w:rsidRPr="00943D65">
        <w:rPr>
          <w:b/>
          <w:sz w:val="22"/>
          <w:szCs w:val="22"/>
        </w:rPr>
        <w:t>(SULTANATE OF OMAN MUSCAT 2018 TO</w:t>
      </w:r>
      <w:r w:rsidR="00195CE6" w:rsidRPr="00195CE6">
        <w:rPr>
          <w:b/>
          <w:sz w:val="22"/>
          <w:szCs w:val="22"/>
        </w:rPr>
        <w:t xml:space="preserve"> 2021 AUGUEST)</w:t>
      </w:r>
    </w:p>
    <w:p w:rsidR="00195CE6" w:rsidRPr="00943D65" w:rsidRDefault="00195CE6" w:rsidP="00BE4736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PROCESS ASSOCIATE </w:t>
      </w:r>
      <w:r w:rsidR="001B6D59">
        <w:rPr>
          <w:sz w:val="22"/>
          <w:szCs w:val="22"/>
        </w:rPr>
        <w:t xml:space="preserve">(DATA PROCESS </w:t>
      </w:r>
      <w:r w:rsidR="00A67F2A">
        <w:rPr>
          <w:sz w:val="22"/>
          <w:szCs w:val="22"/>
        </w:rPr>
        <w:t xml:space="preserve">EXECUTIVE ) </w:t>
      </w:r>
      <w:r>
        <w:rPr>
          <w:sz w:val="22"/>
          <w:szCs w:val="22"/>
        </w:rPr>
        <w:t xml:space="preserve">AT </w:t>
      </w:r>
      <w:r w:rsidRPr="00943D65">
        <w:rPr>
          <w:b/>
          <w:sz w:val="22"/>
          <w:szCs w:val="22"/>
        </w:rPr>
        <w:t xml:space="preserve">ALLIANZE </w:t>
      </w:r>
      <w:r w:rsidR="00A67F2A">
        <w:rPr>
          <w:b/>
          <w:sz w:val="22"/>
          <w:szCs w:val="22"/>
        </w:rPr>
        <w:t>INFOSOFT.</w:t>
      </w:r>
    </w:p>
    <w:p w:rsidR="00195CE6" w:rsidRPr="00195CE6" w:rsidRDefault="004D619D" w:rsidP="004D619D">
      <w:pPr>
        <w:ind w:left="205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7597B">
        <w:rPr>
          <w:b/>
          <w:sz w:val="22"/>
          <w:szCs w:val="22"/>
        </w:rPr>
        <w:t>2022 TO</w:t>
      </w:r>
      <w:r w:rsidR="001B6D59">
        <w:rPr>
          <w:b/>
          <w:sz w:val="22"/>
          <w:szCs w:val="22"/>
        </w:rPr>
        <w:t xml:space="preserve"> 2023 MAY 15.</w:t>
      </w:r>
    </w:p>
    <w:p w:rsidR="00BE4736" w:rsidRPr="00BE4736" w:rsidRDefault="00BE4736" w:rsidP="00BE4736">
      <w:pPr>
        <w:ind w:left="2415"/>
        <w:rPr>
          <w:b/>
          <w:sz w:val="22"/>
          <w:szCs w:val="22"/>
        </w:rPr>
      </w:pPr>
    </w:p>
    <w:p w:rsidR="00BE4736" w:rsidRPr="00B632A5" w:rsidRDefault="00BE4736" w:rsidP="00BE4736">
      <w:pPr>
        <w:rPr>
          <w:b/>
          <w:u w:val="single"/>
        </w:rPr>
      </w:pPr>
      <w:r w:rsidRPr="00B632A5">
        <w:rPr>
          <w:b/>
          <w:u w:val="single"/>
        </w:rPr>
        <w:t>CORE COMPETENCIES AS EXECUTIVE ASSISTANT</w:t>
      </w:r>
    </w:p>
    <w:p w:rsidR="00F724B9" w:rsidRDefault="00F724B9" w:rsidP="00F724B9">
      <w:pPr>
        <w:ind w:left="2415"/>
        <w:rPr>
          <w:b/>
        </w:rPr>
      </w:pPr>
    </w:p>
    <w:p w:rsidR="00F724B9" w:rsidRPr="00F724B9" w:rsidRDefault="00F724B9" w:rsidP="00F724B9">
      <w:pPr>
        <w:numPr>
          <w:ilvl w:val="0"/>
          <w:numId w:val="10"/>
        </w:numPr>
        <w:rPr>
          <w:sz w:val="22"/>
          <w:szCs w:val="22"/>
        </w:rPr>
      </w:pPr>
      <w:r>
        <w:t>Improved office efficiency by implementing color-coded filing system and introducing additional time saving measure.</w:t>
      </w:r>
    </w:p>
    <w:p w:rsidR="00F724B9" w:rsidRPr="00F724B9" w:rsidRDefault="001B6D59" w:rsidP="00F724B9">
      <w:pPr>
        <w:numPr>
          <w:ilvl w:val="0"/>
          <w:numId w:val="10"/>
        </w:numPr>
        <w:rPr>
          <w:sz w:val="22"/>
          <w:szCs w:val="22"/>
        </w:rPr>
      </w:pPr>
      <w:r>
        <w:t>Enhance</w:t>
      </w:r>
      <w:r w:rsidR="00F724B9">
        <w:t xml:space="preserve"> Communication between manufacturing department and executive team, fostering a sense of team work and collaboration</w:t>
      </w:r>
    </w:p>
    <w:p w:rsidR="00F724B9" w:rsidRPr="00B033CB" w:rsidRDefault="00F724B9" w:rsidP="00F724B9">
      <w:pPr>
        <w:numPr>
          <w:ilvl w:val="0"/>
          <w:numId w:val="10"/>
        </w:numPr>
        <w:rPr>
          <w:sz w:val="22"/>
          <w:szCs w:val="22"/>
        </w:rPr>
      </w:pPr>
      <w:r>
        <w:t xml:space="preserve"> </w:t>
      </w:r>
      <w:r w:rsidR="00B033CB">
        <w:t xml:space="preserve">Financial Analysis, Tax preparation, Accounts payable/ Receivable, internal controls, </w:t>
      </w:r>
      <w:r w:rsidR="0066487F">
        <w:t xml:space="preserve">    </w:t>
      </w:r>
      <w:r w:rsidR="00B033CB">
        <w:t>Reconciliation.</w:t>
      </w:r>
    </w:p>
    <w:p w:rsidR="00ED6D5A" w:rsidRPr="00B632A5" w:rsidRDefault="00ED6D5A" w:rsidP="00B632A5">
      <w:pPr>
        <w:rPr>
          <w:b/>
          <w:sz w:val="22"/>
          <w:szCs w:val="22"/>
        </w:rPr>
      </w:pPr>
      <w:r w:rsidRPr="00F65980">
        <w:rPr>
          <w:b/>
          <w:bCs/>
          <w:sz w:val="22"/>
          <w:szCs w:val="22"/>
          <w:u w:val="single"/>
        </w:rPr>
        <w:t>PERSONAL DETAILS:</w:t>
      </w:r>
    </w:p>
    <w:p w:rsidR="00ED6D5A" w:rsidRPr="00F65980" w:rsidRDefault="00ED6D5A">
      <w:pPr>
        <w:ind w:left="-540" w:firstLine="540"/>
        <w:rPr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5"/>
        <w:gridCol w:w="4275"/>
      </w:tblGrid>
      <w:tr w:rsidR="00ED6D5A" w:rsidRPr="00F65980">
        <w:trPr>
          <w:trHeight w:val="349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Name</w:t>
            </w:r>
          </w:p>
        </w:tc>
        <w:tc>
          <w:tcPr>
            <w:tcW w:w="4275" w:type="dxa"/>
            <w:shd w:val="clear" w:color="auto" w:fill="auto"/>
          </w:tcPr>
          <w:p w:rsidR="00ED6D5A" w:rsidRPr="00F65980" w:rsidRDefault="00B50EC7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ANISH C.P</w:t>
            </w:r>
            <w:r w:rsidR="00ED6D5A" w:rsidRPr="00F65980">
              <w:rPr>
                <w:sz w:val="22"/>
                <w:szCs w:val="22"/>
              </w:rPr>
              <w:t xml:space="preserve"> </w:t>
            </w:r>
          </w:p>
        </w:tc>
      </w:tr>
      <w:tr w:rsidR="00ED6D5A" w:rsidRPr="00F65980">
        <w:trPr>
          <w:trHeight w:val="349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Date of Birth</w:t>
            </w:r>
          </w:p>
        </w:tc>
        <w:tc>
          <w:tcPr>
            <w:tcW w:w="4275" w:type="dxa"/>
            <w:shd w:val="clear" w:color="auto" w:fill="auto"/>
          </w:tcPr>
          <w:p w:rsidR="00ED6D5A" w:rsidRPr="00F65980" w:rsidRDefault="00280915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21/11/1995</w:t>
            </w:r>
          </w:p>
        </w:tc>
      </w:tr>
      <w:tr w:rsidR="00ED6D5A" w:rsidRPr="00F65980">
        <w:trPr>
          <w:trHeight w:val="349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Gender</w:t>
            </w:r>
            <w:r w:rsidRPr="00F65980">
              <w:rPr>
                <w:sz w:val="22"/>
                <w:szCs w:val="22"/>
              </w:rPr>
              <w:tab/>
            </w:r>
            <w:r w:rsidRPr="00F65980">
              <w:rPr>
                <w:sz w:val="22"/>
                <w:szCs w:val="22"/>
              </w:rPr>
              <w:tab/>
            </w:r>
          </w:p>
        </w:tc>
        <w:tc>
          <w:tcPr>
            <w:tcW w:w="4275" w:type="dxa"/>
            <w:shd w:val="clear" w:color="auto" w:fill="auto"/>
          </w:tcPr>
          <w:p w:rsidR="00B50EC7" w:rsidRPr="00F65980" w:rsidRDefault="00B50EC7">
            <w:pPr>
              <w:pStyle w:val="BodyText"/>
              <w:tabs>
                <w:tab w:val="left" w:pos="1755"/>
              </w:tabs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MAL</w:t>
            </w:r>
            <w:r w:rsidR="00B318F5">
              <w:rPr>
                <w:sz w:val="22"/>
                <w:szCs w:val="22"/>
              </w:rPr>
              <w:t>E</w:t>
            </w:r>
          </w:p>
        </w:tc>
      </w:tr>
      <w:tr w:rsidR="00ED6D5A" w:rsidRPr="00F65980">
        <w:trPr>
          <w:trHeight w:val="363"/>
        </w:trPr>
        <w:tc>
          <w:tcPr>
            <w:tcW w:w="3105" w:type="dxa"/>
            <w:shd w:val="clear" w:color="auto" w:fill="auto"/>
          </w:tcPr>
          <w:p w:rsidR="00B318F5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Father’s Name</w:t>
            </w:r>
            <w:r w:rsidRPr="00F65980">
              <w:rPr>
                <w:sz w:val="22"/>
                <w:szCs w:val="22"/>
              </w:rPr>
              <w:tab/>
              <w:t xml:space="preserve">         </w:t>
            </w:r>
          </w:p>
          <w:p w:rsidR="00ED6D5A" w:rsidRPr="00B318F5" w:rsidRDefault="00B318F5" w:rsidP="00B318F5">
            <w:r>
              <w:t>Passport No</w:t>
            </w:r>
          </w:p>
        </w:tc>
        <w:tc>
          <w:tcPr>
            <w:tcW w:w="4275" w:type="dxa"/>
            <w:shd w:val="clear" w:color="auto" w:fill="auto"/>
          </w:tcPr>
          <w:p w:rsidR="00ED6D5A" w:rsidRDefault="000A2AC4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M.C.</w:t>
            </w:r>
            <w:r>
              <w:rPr>
                <w:sz w:val="22"/>
                <w:szCs w:val="22"/>
              </w:rPr>
              <w:t xml:space="preserve">S </w:t>
            </w:r>
            <w:r w:rsidR="00B50EC7" w:rsidRPr="00F65980">
              <w:rPr>
                <w:sz w:val="22"/>
                <w:szCs w:val="22"/>
              </w:rPr>
              <w:t>PONNAPPAN</w:t>
            </w:r>
          </w:p>
          <w:p w:rsidR="00B318F5" w:rsidRPr="00F65980" w:rsidRDefault="00B318F5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4063944</w:t>
            </w:r>
          </w:p>
        </w:tc>
      </w:tr>
      <w:tr w:rsidR="00ED6D5A" w:rsidRPr="00F65980">
        <w:trPr>
          <w:trHeight w:val="349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 xml:space="preserve">Nationality               </w:t>
            </w:r>
          </w:p>
        </w:tc>
        <w:tc>
          <w:tcPr>
            <w:tcW w:w="4275" w:type="dxa"/>
            <w:shd w:val="clear" w:color="auto" w:fill="auto"/>
          </w:tcPr>
          <w:p w:rsidR="00ED6D5A" w:rsidRPr="00F65980" w:rsidRDefault="00B50EC7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INDIAN</w:t>
            </w:r>
            <w:r w:rsidR="00ED6D5A" w:rsidRPr="00F65980">
              <w:rPr>
                <w:sz w:val="22"/>
                <w:szCs w:val="22"/>
              </w:rPr>
              <w:t>.</w:t>
            </w:r>
          </w:p>
        </w:tc>
      </w:tr>
      <w:tr w:rsidR="00ED6D5A" w:rsidRPr="00F65980">
        <w:trPr>
          <w:trHeight w:val="363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Mother Tongue</w:t>
            </w:r>
          </w:p>
        </w:tc>
        <w:tc>
          <w:tcPr>
            <w:tcW w:w="4275" w:type="dxa"/>
            <w:shd w:val="clear" w:color="auto" w:fill="auto"/>
          </w:tcPr>
          <w:p w:rsidR="00ED6D5A" w:rsidRPr="00F65980" w:rsidRDefault="00B50EC7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MALAYALAM</w:t>
            </w:r>
          </w:p>
        </w:tc>
      </w:tr>
      <w:tr w:rsidR="00ED6D5A" w:rsidRPr="00F65980">
        <w:trPr>
          <w:trHeight w:val="349"/>
        </w:trPr>
        <w:tc>
          <w:tcPr>
            <w:tcW w:w="3105" w:type="dxa"/>
            <w:shd w:val="clear" w:color="auto" w:fill="auto"/>
          </w:tcPr>
          <w:p w:rsidR="00ED6D5A" w:rsidRPr="00F65980" w:rsidRDefault="00ED6D5A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>Hobbies</w:t>
            </w:r>
            <w:r w:rsidRPr="00F65980">
              <w:rPr>
                <w:sz w:val="22"/>
                <w:szCs w:val="22"/>
              </w:rPr>
              <w:tab/>
            </w:r>
            <w:r w:rsidRPr="00F65980">
              <w:rPr>
                <w:sz w:val="22"/>
                <w:szCs w:val="22"/>
              </w:rPr>
              <w:tab/>
              <w:t xml:space="preserve">                   </w:t>
            </w:r>
          </w:p>
        </w:tc>
        <w:tc>
          <w:tcPr>
            <w:tcW w:w="4275" w:type="dxa"/>
            <w:shd w:val="clear" w:color="auto" w:fill="auto"/>
          </w:tcPr>
          <w:p w:rsidR="00ED6D5A" w:rsidRPr="00F65980" w:rsidRDefault="001024DC">
            <w:pPr>
              <w:pStyle w:val="BodyText"/>
              <w:rPr>
                <w:sz w:val="22"/>
                <w:szCs w:val="22"/>
              </w:rPr>
            </w:pPr>
            <w:r w:rsidRPr="00F65980">
              <w:rPr>
                <w:sz w:val="22"/>
                <w:szCs w:val="22"/>
              </w:rPr>
              <w:t xml:space="preserve">TRAVELING, </w:t>
            </w:r>
            <w:r w:rsidR="0066487F" w:rsidRPr="00F65980">
              <w:rPr>
                <w:sz w:val="22"/>
                <w:szCs w:val="22"/>
              </w:rPr>
              <w:t>FOOTBALL,</w:t>
            </w:r>
            <w:r w:rsidR="00B50EC7" w:rsidRPr="00F65980">
              <w:rPr>
                <w:sz w:val="22"/>
                <w:szCs w:val="22"/>
              </w:rPr>
              <w:t xml:space="preserve"> BROWSING.</w:t>
            </w:r>
          </w:p>
        </w:tc>
      </w:tr>
      <w:tr w:rsidR="00720060" w:rsidRPr="00B632A5">
        <w:trPr>
          <w:trHeight w:val="349"/>
        </w:trPr>
        <w:tc>
          <w:tcPr>
            <w:tcW w:w="3105" w:type="dxa"/>
            <w:shd w:val="clear" w:color="auto" w:fill="auto"/>
          </w:tcPr>
          <w:p w:rsidR="00720060" w:rsidRPr="00B632A5" w:rsidRDefault="00720060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720060" w:rsidRPr="00B632A5" w:rsidRDefault="00720060">
            <w:pPr>
              <w:pStyle w:val="BodyText"/>
              <w:rPr>
                <w:b/>
                <w:sz w:val="22"/>
                <w:szCs w:val="22"/>
              </w:rPr>
            </w:pPr>
          </w:p>
        </w:tc>
      </w:tr>
    </w:tbl>
    <w:p w:rsidR="00B632A5" w:rsidRPr="00B632A5" w:rsidRDefault="00ED6D5A">
      <w:pPr>
        <w:ind w:right="-187"/>
        <w:rPr>
          <w:sz w:val="22"/>
          <w:szCs w:val="22"/>
          <w:u w:val="single"/>
        </w:rPr>
      </w:pPr>
      <w:r w:rsidRPr="00B632A5">
        <w:rPr>
          <w:b/>
          <w:sz w:val="22"/>
          <w:szCs w:val="22"/>
          <w:u w:val="single"/>
        </w:rPr>
        <w:t>Declaration</w:t>
      </w:r>
    </w:p>
    <w:p w:rsidR="003B5797" w:rsidRPr="00F65980" w:rsidRDefault="00ED6D5A">
      <w:pPr>
        <w:jc w:val="both"/>
        <w:rPr>
          <w:sz w:val="22"/>
          <w:szCs w:val="22"/>
        </w:rPr>
      </w:pPr>
      <w:r w:rsidRPr="00F65980">
        <w:rPr>
          <w:sz w:val="22"/>
          <w:szCs w:val="22"/>
        </w:rPr>
        <w:lastRenderedPageBreak/>
        <w:t xml:space="preserve">    I hereby declare that the above mentioned information is correct up to my knowledge and I bear the responsibility for the correctness of the above mentioned particulars</w:t>
      </w:r>
      <w:r w:rsidR="003B5797" w:rsidRPr="00F65980">
        <w:rPr>
          <w:sz w:val="22"/>
          <w:szCs w:val="22"/>
        </w:rPr>
        <w:t>.</w:t>
      </w:r>
    </w:p>
    <w:p w:rsidR="00B50EC7" w:rsidRPr="00F65980" w:rsidRDefault="00B50EC7">
      <w:pPr>
        <w:rPr>
          <w:bCs/>
          <w:sz w:val="22"/>
          <w:szCs w:val="22"/>
        </w:rPr>
      </w:pPr>
    </w:p>
    <w:p w:rsidR="00ED6D5A" w:rsidRPr="00F65980" w:rsidRDefault="00B50EC7">
      <w:pPr>
        <w:rPr>
          <w:bCs/>
          <w:sz w:val="22"/>
          <w:szCs w:val="22"/>
        </w:rPr>
      </w:pPr>
      <w:r w:rsidRPr="00F65980">
        <w:rPr>
          <w:bCs/>
          <w:sz w:val="22"/>
          <w:szCs w:val="22"/>
        </w:rPr>
        <w:t>Place- Muvattupuzha</w:t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  <w:t xml:space="preserve">                 </w:t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</w:p>
    <w:p w:rsidR="00ED6D5A" w:rsidRPr="00F65980" w:rsidRDefault="00B50EC7">
      <w:pPr>
        <w:rPr>
          <w:sz w:val="22"/>
          <w:szCs w:val="22"/>
        </w:rPr>
      </w:pPr>
      <w:r w:rsidRPr="00F65980">
        <w:rPr>
          <w:bCs/>
          <w:sz w:val="22"/>
          <w:szCs w:val="22"/>
        </w:rPr>
        <w:t>Date-</w:t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</w:r>
      <w:r w:rsidR="00ED6D5A" w:rsidRPr="00F65980">
        <w:rPr>
          <w:bCs/>
          <w:sz w:val="22"/>
          <w:szCs w:val="22"/>
        </w:rPr>
        <w:tab/>
        <w:t xml:space="preserve">                      </w:t>
      </w:r>
      <w:r w:rsidR="005D7652">
        <w:rPr>
          <w:bCs/>
          <w:sz w:val="22"/>
          <w:szCs w:val="22"/>
        </w:rPr>
        <w:t xml:space="preserve">                          </w:t>
      </w:r>
      <w:r w:rsidR="00C431AE" w:rsidRPr="00F65980">
        <w:rPr>
          <w:bCs/>
          <w:sz w:val="22"/>
          <w:szCs w:val="22"/>
        </w:rPr>
        <w:t>ANISH C.P</w:t>
      </w:r>
      <w:r w:rsidR="00ED6D5A" w:rsidRPr="00F65980">
        <w:rPr>
          <w:bCs/>
          <w:sz w:val="22"/>
          <w:szCs w:val="22"/>
        </w:rPr>
        <w:t xml:space="preserve">  </w:t>
      </w:r>
    </w:p>
    <w:p w:rsidR="00ED6D5A" w:rsidRPr="00F65980" w:rsidRDefault="00ED6D5A">
      <w:pPr>
        <w:rPr>
          <w:sz w:val="22"/>
          <w:szCs w:val="22"/>
        </w:rPr>
      </w:pPr>
      <w:r w:rsidRPr="00F65980">
        <w:rPr>
          <w:sz w:val="22"/>
          <w:szCs w:val="22"/>
        </w:rPr>
        <w:tab/>
        <w:t xml:space="preserve">               </w:t>
      </w:r>
      <w:r w:rsidRPr="00F65980">
        <w:rPr>
          <w:sz w:val="22"/>
          <w:szCs w:val="22"/>
        </w:rPr>
        <w:tab/>
      </w:r>
      <w:r w:rsidRPr="00F65980">
        <w:rPr>
          <w:sz w:val="22"/>
          <w:szCs w:val="22"/>
        </w:rPr>
        <w:tab/>
      </w:r>
      <w:r w:rsidRPr="00F65980">
        <w:rPr>
          <w:sz w:val="22"/>
          <w:szCs w:val="22"/>
        </w:rPr>
        <w:tab/>
      </w:r>
      <w:r w:rsidRPr="00F65980">
        <w:rPr>
          <w:sz w:val="22"/>
          <w:szCs w:val="22"/>
        </w:rPr>
        <w:tab/>
      </w:r>
      <w:r w:rsidRPr="00F65980">
        <w:rPr>
          <w:bCs/>
          <w:sz w:val="22"/>
          <w:szCs w:val="22"/>
        </w:rPr>
        <w:t xml:space="preserve"> </w:t>
      </w:r>
    </w:p>
    <w:sectPr w:rsidR="00ED6D5A" w:rsidRPr="00F65980" w:rsidSect="00C61B6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608" w:rsidRDefault="00E34608" w:rsidP="00245663">
      <w:r>
        <w:separator/>
      </w:r>
    </w:p>
  </w:endnote>
  <w:endnote w:type="continuationSeparator" w:id="0">
    <w:p w:rsidR="00E34608" w:rsidRDefault="00E34608" w:rsidP="0024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608" w:rsidRDefault="00E34608" w:rsidP="00245663">
      <w:r>
        <w:separator/>
      </w:r>
    </w:p>
  </w:footnote>
  <w:footnote w:type="continuationSeparator" w:id="0">
    <w:p w:rsidR="00E34608" w:rsidRDefault="00E34608" w:rsidP="0024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9AE" w:rsidRPr="00B11D55" w:rsidRDefault="000149AE" w:rsidP="00B11D5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7C8320E"/>
    <w:multiLevelType w:val="hybridMultilevel"/>
    <w:tmpl w:val="DE0AD844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B680C67"/>
    <w:multiLevelType w:val="multilevel"/>
    <w:tmpl w:val="E3F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57E91"/>
    <w:multiLevelType w:val="hybridMultilevel"/>
    <w:tmpl w:val="C3FE7000"/>
    <w:lvl w:ilvl="0" w:tplc="04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465A3706"/>
    <w:multiLevelType w:val="hybridMultilevel"/>
    <w:tmpl w:val="64D01522"/>
    <w:lvl w:ilvl="0" w:tplc="00000003">
      <w:start w:val="1"/>
      <w:numFmt w:val="bullet"/>
      <w:lvlText w:val=""/>
      <w:lvlJc w:val="left"/>
      <w:pPr>
        <w:ind w:left="1545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6BE32231"/>
    <w:multiLevelType w:val="hybridMultilevel"/>
    <w:tmpl w:val="399097CA"/>
    <w:lvl w:ilvl="0" w:tplc="0409000B">
      <w:start w:val="1"/>
      <w:numFmt w:val="bullet"/>
      <w:lvlText w:val=""/>
      <w:lvlJc w:val="left"/>
      <w:pPr>
        <w:ind w:left="19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725" w:hanging="360"/>
      </w:pPr>
      <w:rPr>
        <w:rFonts w:ascii="Wingdings" w:hAnsi="Wingdings" w:hint="default"/>
      </w:rPr>
    </w:lvl>
  </w:abstractNum>
  <w:abstractNum w:abstractNumId="9" w15:restartNumberingAfterBreak="0">
    <w:nsid w:val="6F32325F"/>
    <w:multiLevelType w:val="hybridMultilevel"/>
    <w:tmpl w:val="63EAA298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7DA4408D"/>
    <w:multiLevelType w:val="hybridMultilevel"/>
    <w:tmpl w:val="5C4E896C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326324648">
    <w:abstractNumId w:val="0"/>
  </w:num>
  <w:num w:numId="2" w16cid:durableId="264650583">
    <w:abstractNumId w:val="1"/>
  </w:num>
  <w:num w:numId="3" w16cid:durableId="1643997540">
    <w:abstractNumId w:val="2"/>
  </w:num>
  <w:num w:numId="4" w16cid:durableId="795373604">
    <w:abstractNumId w:val="3"/>
  </w:num>
  <w:num w:numId="5" w16cid:durableId="171919471">
    <w:abstractNumId w:val="5"/>
  </w:num>
  <w:num w:numId="6" w16cid:durableId="580523432">
    <w:abstractNumId w:val="4"/>
  </w:num>
  <w:num w:numId="7" w16cid:durableId="1084494633">
    <w:abstractNumId w:val="7"/>
  </w:num>
  <w:num w:numId="8" w16cid:durableId="2136945795">
    <w:abstractNumId w:val="10"/>
  </w:num>
  <w:num w:numId="9" w16cid:durableId="1992516967">
    <w:abstractNumId w:val="9"/>
  </w:num>
  <w:num w:numId="10" w16cid:durableId="685014939">
    <w:abstractNumId w:val="6"/>
  </w:num>
  <w:num w:numId="11" w16cid:durableId="184295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04"/>
    <w:rsid w:val="000149AE"/>
    <w:rsid w:val="00025BBC"/>
    <w:rsid w:val="0002758C"/>
    <w:rsid w:val="0003122A"/>
    <w:rsid w:val="00042F46"/>
    <w:rsid w:val="00045851"/>
    <w:rsid w:val="00056A79"/>
    <w:rsid w:val="000734A3"/>
    <w:rsid w:val="00087D18"/>
    <w:rsid w:val="00091037"/>
    <w:rsid w:val="000A2007"/>
    <w:rsid w:val="000A2AC4"/>
    <w:rsid w:val="000C2A56"/>
    <w:rsid w:val="001024DC"/>
    <w:rsid w:val="0010662B"/>
    <w:rsid w:val="001467AA"/>
    <w:rsid w:val="001639CD"/>
    <w:rsid w:val="001708B1"/>
    <w:rsid w:val="00195CE6"/>
    <w:rsid w:val="001B6D59"/>
    <w:rsid w:val="001C6E5C"/>
    <w:rsid w:val="001E219E"/>
    <w:rsid w:val="001E430E"/>
    <w:rsid w:val="002159E0"/>
    <w:rsid w:val="002273D5"/>
    <w:rsid w:val="00244C3A"/>
    <w:rsid w:val="00245663"/>
    <w:rsid w:val="0027597B"/>
    <w:rsid w:val="00280915"/>
    <w:rsid w:val="00285B45"/>
    <w:rsid w:val="002C2F14"/>
    <w:rsid w:val="002F2ED2"/>
    <w:rsid w:val="00305390"/>
    <w:rsid w:val="0030753C"/>
    <w:rsid w:val="00310297"/>
    <w:rsid w:val="00313004"/>
    <w:rsid w:val="00351FA5"/>
    <w:rsid w:val="00372F8B"/>
    <w:rsid w:val="00383633"/>
    <w:rsid w:val="003A2470"/>
    <w:rsid w:val="003A3F98"/>
    <w:rsid w:val="003A761F"/>
    <w:rsid w:val="003B5797"/>
    <w:rsid w:val="003D29C2"/>
    <w:rsid w:val="004218BB"/>
    <w:rsid w:val="0045021C"/>
    <w:rsid w:val="0047427D"/>
    <w:rsid w:val="00485C76"/>
    <w:rsid w:val="004B1288"/>
    <w:rsid w:val="004B61EC"/>
    <w:rsid w:val="004D619D"/>
    <w:rsid w:val="00523BB7"/>
    <w:rsid w:val="005414CF"/>
    <w:rsid w:val="005D7652"/>
    <w:rsid w:val="006067CA"/>
    <w:rsid w:val="006532A7"/>
    <w:rsid w:val="0066487F"/>
    <w:rsid w:val="006847E3"/>
    <w:rsid w:val="006A2F0F"/>
    <w:rsid w:val="006C0637"/>
    <w:rsid w:val="006C3BDF"/>
    <w:rsid w:val="006C48A0"/>
    <w:rsid w:val="006D112C"/>
    <w:rsid w:val="006D269E"/>
    <w:rsid w:val="006D2843"/>
    <w:rsid w:val="006D4125"/>
    <w:rsid w:val="006E6362"/>
    <w:rsid w:val="006F2876"/>
    <w:rsid w:val="00701B3F"/>
    <w:rsid w:val="00715B5F"/>
    <w:rsid w:val="00720060"/>
    <w:rsid w:val="007225C1"/>
    <w:rsid w:val="00722CB0"/>
    <w:rsid w:val="00733863"/>
    <w:rsid w:val="00754E79"/>
    <w:rsid w:val="007A7F0F"/>
    <w:rsid w:val="007D1B0C"/>
    <w:rsid w:val="007D4F9B"/>
    <w:rsid w:val="0081657C"/>
    <w:rsid w:val="00817FDB"/>
    <w:rsid w:val="00836073"/>
    <w:rsid w:val="008B1100"/>
    <w:rsid w:val="008C28EC"/>
    <w:rsid w:val="008D71E0"/>
    <w:rsid w:val="008D7F2C"/>
    <w:rsid w:val="009127FF"/>
    <w:rsid w:val="00934679"/>
    <w:rsid w:val="00935B56"/>
    <w:rsid w:val="00943D65"/>
    <w:rsid w:val="009536A8"/>
    <w:rsid w:val="009A4C93"/>
    <w:rsid w:val="009B2EFF"/>
    <w:rsid w:val="00A07826"/>
    <w:rsid w:val="00A32005"/>
    <w:rsid w:val="00A65D97"/>
    <w:rsid w:val="00A67F2A"/>
    <w:rsid w:val="00A75434"/>
    <w:rsid w:val="00A91E3F"/>
    <w:rsid w:val="00AC4A75"/>
    <w:rsid w:val="00AD1388"/>
    <w:rsid w:val="00AD2288"/>
    <w:rsid w:val="00AF08E7"/>
    <w:rsid w:val="00B033CB"/>
    <w:rsid w:val="00B11D55"/>
    <w:rsid w:val="00B15F58"/>
    <w:rsid w:val="00B318F5"/>
    <w:rsid w:val="00B441FD"/>
    <w:rsid w:val="00B50EC7"/>
    <w:rsid w:val="00B632A5"/>
    <w:rsid w:val="00B71309"/>
    <w:rsid w:val="00BC66B4"/>
    <w:rsid w:val="00BE103E"/>
    <w:rsid w:val="00BE4736"/>
    <w:rsid w:val="00C1269B"/>
    <w:rsid w:val="00C41834"/>
    <w:rsid w:val="00C431AE"/>
    <w:rsid w:val="00C4687E"/>
    <w:rsid w:val="00C61B65"/>
    <w:rsid w:val="00C7429F"/>
    <w:rsid w:val="00C8490A"/>
    <w:rsid w:val="00C9205E"/>
    <w:rsid w:val="00CC070D"/>
    <w:rsid w:val="00CE29D3"/>
    <w:rsid w:val="00CE52F9"/>
    <w:rsid w:val="00D10206"/>
    <w:rsid w:val="00D1105A"/>
    <w:rsid w:val="00D32199"/>
    <w:rsid w:val="00D346A0"/>
    <w:rsid w:val="00D44B79"/>
    <w:rsid w:val="00D9485D"/>
    <w:rsid w:val="00DA2B26"/>
    <w:rsid w:val="00DA43A8"/>
    <w:rsid w:val="00DA7059"/>
    <w:rsid w:val="00DB5AFE"/>
    <w:rsid w:val="00DF037B"/>
    <w:rsid w:val="00E308C3"/>
    <w:rsid w:val="00E34608"/>
    <w:rsid w:val="00E42481"/>
    <w:rsid w:val="00E648C5"/>
    <w:rsid w:val="00ED6D5A"/>
    <w:rsid w:val="00EF42DE"/>
    <w:rsid w:val="00F344A6"/>
    <w:rsid w:val="00F443C2"/>
    <w:rsid w:val="00F60546"/>
    <w:rsid w:val="00F65980"/>
    <w:rsid w:val="00F724B9"/>
    <w:rsid w:val="00F85C71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19343D"/>
  <w15:chartTrackingRefBased/>
  <w15:docId w15:val="{BE4D14BE-2D72-0D42-B74F-F360175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eastAsia="SimSun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F08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45663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4566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45663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245663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467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DC88-1026-4F41-8BC2-58352CC5BC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Sudhagar</dc:creator>
  <cp:keywords/>
  <cp:lastModifiedBy>Appus Anie</cp:lastModifiedBy>
  <cp:revision>26</cp:revision>
  <cp:lastPrinted>2011-04-16T10:53:00Z</cp:lastPrinted>
  <dcterms:created xsi:type="dcterms:W3CDTF">2023-03-13T07:11:00Z</dcterms:created>
  <dcterms:modified xsi:type="dcterms:W3CDTF">2023-06-17T13:25:00Z</dcterms:modified>
</cp:coreProperties>
</file>