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4"/>
        <w:ind w:right="-414"/>
        <w:jc w:val="center"/>
        <w:rPr/>
      </w:pPr>
      <w:r>
        <w:t xml:space="preserve">      </w:t>
      </w:r>
    </w:p>
    <w:p>
      <w:pPr>
        <w:pStyle w:val="style4104"/>
        <w:ind w:right="-414"/>
        <w:jc w:val="center"/>
        <w:rPr/>
      </w:pPr>
      <w:r>
        <w:t xml:space="preserve">  </w:t>
      </w:r>
      <w:r>
        <w:rPr>
          <w:b/>
          <w:sz w:val="32"/>
          <w:u w:val="single"/>
        </w:rPr>
        <w:t>CURRICULUM VITAE</w:t>
      </w:r>
    </w:p>
    <w:p>
      <w:pPr>
        <w:pStyle w:val="style4104"/>
        <w:ind w:right="-414"/>
        <w:jc w:val="center"/>
        <w:rPr/>
      </w:pPr>
      <w:r>
        <w:rPr/>
        <w:drawing>
          <wp:anchor distT="0" distB="0" distL="0" distR="0" simplePos="false" relativeHeight="5" behindDoc="false" locked="false" layoutInCell="true" allowOverlap="true">
            <wp:simplePos x="0" y="0"/>
            <wp:positionH relativeFrom="page">
              <wp:posOffset>5879021</wp:posOffset>
            </wp:positionH>
            <wp:positionV relativeFrom="page">
              <wp:posOffset>792253</wp:posOffset>
            </wp:positionV>
            <wp:extent cx="1040603" cy="1335060"/>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040603" cy="1335060"/>
                    </a:xfrm>
                    <a:prstGeom prst="rect"/>
                  </pic:spPr>
                </pic:pic>
              </a:graphicData>
            </a:graphic>
          </wp:anchor>
        </w:drawing>
      </w:r>
    </w:p>
    <w:p>
      <w:pPr>
        <w:pStyle w:val="style4104"/>
        <w:ind w:right="-414"/>
        <w:rPr>
          <w:rFonts w:ascii="Roboto Black" w:cs="SEC Devanagari UI Med" w:eastAsia="SEC Mono CJK TC" w:hAnsi="Roboto Black"/>
          <w:b/>
          <w:sz w:val="40"/>
          <w:szCs w:val="40"/>
        </w:rPr>
      </w:pPr>
      <w:r>
        <w:rPr>
          <w:rFonts w:ascii="Roboto Black" w:cs="SEC Devanagari UI Med" w:eastAsia="SEC Mono CJK TC" w:hAnsi="Roboto Black"/>
          <w:b/>
          <w:sz w:val="40"/>
          <w:szCs w:val="40"/>
        </w:rPr>
        <w:t>ABOOBACKER SIDHEEQUE. N.K</w:t>
      </w:r>
    </w:p>
    <w:p>
      <w:pPr>
        <w:pStyle w:val="style4104"/>
        <w:ind w:right="-414"/>
        <w:rPr>
          <w:b/>
        </w:rPr>
      </w:pPr>
    </w:p>
    <w:p>
      <w:pPr>
        <w:pStyle w:val="style4104"/>
        <w:ind w:right="-414"/>
        <w:rPr>
          <w:b/>
        </w:rPr>
      </w:pPr>
      <w:r>
        <w:rPr>
          <w:b/>
          <w:lang w:val="en-US"/>
        </w:rPr>
        <w:t>Transguard Camp 19</w:t>
      </w:r>
    </w:p>
    <w:p>
      <w:pPr>
        <w:pStyle w:val="style4104"/>
        <w:ind w:right="-414"/>
        <w:rPr>
          <w:b/>
        </w:rPr>
      </w:pPr>
      <w:r>
        <w:rPr>
          <w:b/>
          <w:lang w:val="en-US"/>
        </w:rPr>
        <w:t>Sonapur</w:t>
      </w:r>
    </w:p>
    <w:p>
      <w:pPr>
        <w:pStyle w:val="style4104"/>
        <w:ind w:right="-414"/>
        <w:rPr>
          <w:b/>
        </w:rPr>
      </w:pPr>
      <w:r>
        <w:rPr>
          <w:b/>
          <w:lang w:val="en-US"/>
        </w:rPr>
        <w:t>Dubai</w:t>
      </w:r>
    </w:p>
    <w:p>
      <w:pPr>
        <w:pStyle w:val="style4104"/>
        <w:ind w:right="-414"/>
        <w:rPr>
          <w:b/>
        </w:rPr>
      </w:pPr>
    </w:p>
    <w:p>
      <w:pPr>
        <w:pStyle w:val="style4104"/>
        <w:ind w:right="-414"/>
        <w:rPr/>
      </w:pPr>
    </w:p>
    <w:p>
      <w:pPr>
        <w:pStyle w:val="style4104"/>
        <w:ind w:right="-414"/>
        <w:rPr/>
      </w:pPr>
    </w:p>
    <w:tbl>
      <w:tblPr>
        <w:tblW w:w="10610" w:type="dxa"/>
        <w:tblBorders>
          <w:top w:val="single" w:sz="4" w:space="0" w:color="auto"/>
          <w:left w:val="single" w:sz="4" w:space="0" w:color="auto"/>
          <w:bottom w:val="single" w:sz="4" w:space="0" w:color="auto"/>
          <w:right w:val="single" w:sz="4" w:space="0" w:color="auto"/>
        </w:tblBorders>
        <w:tblCellMar>
          <w:left w:w="170" w:type="dxa"/>
          <w:right w:w="170" w:type="dxa"/>
        </w:tblCellMar>
        <w:tblLook w:val="04A0" w:firstRow="1" w:lastRow="0" w:firstColumn="1" w:lastColumn="0" w:noHBand="0" w:noVBand="1"/>
      </w:tblPr>
      <w:tblGrid>
        <w:gridCol w:w="2945"/>
        <w:gridCol w:w="7665"/>
      </w:tblGrid>
      <w:tr>
        <w:trPr>
          <w:trHeight w:val="11507" w:hRule="atLeast"/>
        </w:trPr>
        <w:tc>
          <w:tcPr>
            <w:tcW w:w="2945" w:type="dxa"/>
            <w:tcBorders/>
            <w:shd w:val="pct10" w:color="auto" w:fill="auto"/>
          </w:tcPr>
          <w:p>
            <w:pPr>
              <w:pStyle w:val="style0"/>
              <w:rPr/>
            </w:pPr>
            <w:r>
              <w:rPr>
                <w:noProof/>
              </w:rPr>
              <mc:AlternateContent>
                <mc:Choice Requires="wps">
                  <w:drawing>
                    <wp:anchor distT="0" distB="0" distL="0" distR="0" simplePos="false" relativeHeight="2" behindDoc="false" locked="false" layoutInCell="true" allowOverlap="true">
                      <wp:simplePos x="0" y="0"/>
                      <wp:positionH relativeFrom="page">
                        <wp:posOffset>1860584</wp:posOffset>
                      </wp:positionH>
                      <wp:positionV relativeFrom="page">
                        <wp:posOffset>-1269</wp:posOffset>
                      </wp:positionV>
                      <wp:extent cx="5743" cy="7328968"/>
                      <wp:effectExtent l="9525" t="11430" r="9525" b="7620"/>
                      <wp:wrapNone/>
                      <wp:docPr id="1027"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43" cy="7328968"/>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146.5pt;margin-top:-0.1pt;width:0.45pt;height:577.08pt;z-index:2;mso-position-horizontal-relative:page;mso-position-vertical-relative:page;mso-width-relative:page;mso-height-relative:page;mso-wrap-distance-left:0.0pt;mso-wrap-distance-right:0.0pt;visibility:visible;">
                      <v:fill/>
                    </v:shape>
                  </w:pict>
                </mc:Fallback>
              </mc:AlternateContent>
            </w:r>
          </w:p>
          <w:p>
            <w:pPr>
              <w:pStyle w:val="style0"/>
              <w:rPr/>
            </w:pPr>
            <w:r>
              <w:rPr>
                <w:b/>
                <w:bCs/>
                <w:sz w:val="22"/>
              </w:rPr>
              <w:t>P</w:t>
            </w:r>
            <w:r>
              <w:rPr>
                <w:b/>
                <w:bCs/>
                <w:sz w:val="22"/>
                <w:lang w:val="en-US"/>
              </w:rPr>
              <w:t>ermanent</w:t>
            </w:r>
            <w:r>
              <w:rPr>
                <w:b/>
                <w:bCs/>
                <w:sz w:val="22"/>
              </w:rPr>
              <w:t xml:space="preserve"> Address</w:t>
            </w:r>
            <w:r>
              <w:rPr>
                <w:b/>
              </w:rPr>
              <w:t>:</w:t>
            </w:r>
          </w:p>
          <w:p>
            <w:pPr>
              <w:pStyle w:val="style0"/>
              <w:rPr/>
            </w:pPr>
            <w:r>
              <w:rPr>
                <w:lang w:val="en-US"/>
              </w:rPr>
              <w:t>Kottukkara,</w:t>
            </w:r>
          </w:p>
          <w:p>
            <w:pPr>
              <w:pStyle w:val="style0"/>
              <w:rPr/>
            </w:pPr>
            <w:r>
              <w:rPr>
                <w:lang w:val="en-US"/>
              </w:rPr>
              <w:t>Kondotty (PO)</w:t>
            </w:r>
          </w:p>
          <w:p>
            <w:pPr>
              <w:pStyle w:val="style0"/>
              <w:rPr/>
            </w:pPr>
            <w:r>
              <w:rPr>
                <w:lang w:val="en-US"/>
              </w:rPr>
              <w:t>Malappuram</w:t>
            </w:r>
          </w:p>
          <w:p>
            <w:pPr>
              <w:pStyle w:val="style0"/>
              <w:rPr/>
            </w:pPr>
            <w:r>
              <w:rPr>
                <w:lang w:val="en-US"/>
              </w:rPr>
              <w:t>Kerala</w:t>
            </w:r>
          </w:p>
          <w:p>
            <w:pPr>
              <w:pStyle w:val="style0"/>
              <w:rPr/>
            </w:pPr>
          </w:p>
          <w:p>
            <w:pPr>
              <w:pStyle w:val="style0"/>
              <w:rPr/>
            </w:pPr>
          </w:p>
          <w:p>
            <w:pPr>
              <w:pStyle w:val="style0"/>
              <w:rPr/>
            </w:pPr>
            <w:r>
              <w:rPr>
                <w:b/>
                <w:sz w:val="22"/>
              </w:rPr>
              <w:t xml:space="preserve">E-mail: </w:t>
            </w:r>
          </w:p>
          <w:p>
            <w:pPr>
              <w:pStyle w:val="style0"/>
              <w:rPr/>
            </w:pPr>
            <w:r>
              <w:t>nksidheeque@gmail.com</w:t>
            </w:r>
          </w:p>
          <w:p>
            <w:pPr>
              <w:pStyle w:val="style4121"/>
              <w:rPr/>
            </w:pPr>
          </w:p>
          <w:p>
            <w:pPr>
              <w:pStyle w:val="style0"/>
              <w:rPr/>
            </w:pPr>
          </w:p>
          <w:p>
            <w:pPr>
              <w:pStyle w:val="style0"/>
              <w:rPr/>
            </w:pPr>
          </w:p>
          <w:p>
            <w:pPr>
              <w:pStyle w:val="style0"/>
              <w:rPr/>
            </w:pPr>
            <w:r>
              <w:rPr>
                <w:b/>
                <w:sz w:val="22"/>
              </w:rPr>
              <w:t>Contact</w:t>
            </w:r>
            <w:r>
              <w:rPr>
                <w:sz w:val="22"/>
              </w:rPr>
              <w:t xml:space="preserve"> </w:t>
            </w:r>
            <w:r>
              <w:rPr>
                <w:b/>
                <w:sz w:val="22"/>
              </w:rPr>
              <w:t>No</w:t>
            </w:r>
            <w:r>
              <w:rPr>
                <w:sz w:val="22"/>
              </w:rPr>
              <w:t xml:space="preserve">: </w:t>
            </w:r>
          </w:p>
          <w:p>
            <w:pPr>
              <w:pStyle w:val="style0"/>
              <w:rPr>
                <w:sz w:val="18"/>
              </w:rPr>
            </w:pPr>
            <w:r>
              <w:rPr>
                <w:sz w:val="24"/>
                <w:lang w:val="en-US"/>
              </w:rPr>
              <w:t xml:space="preserve">+971 </w:t>
            </w:r>
            <w:r>
              <w:rPr>
                <w:sz w:val="24"/>
              </w:rPr>
              <w:t>5</w:t>
            </w:r>
            <w:r>
              <w:rPr>
                <w:sz w:val="24"/>
                <w:lang w:val="en-US"/>
              </w:rPr>
              <w:t>62307630</w:t>
            </w:r>
          </w:p>
          <w:p>
            <w:pPr>
              <w:pStyle w:val="style0"/>
              <w:rPr/>
            </w:pPr>
            <w:r>
              <w:rPr>
                <w:sz w:val="18"/>
              </w:rPr>
              <w:t xml:space="preserve"> </w:t>
            </w:r>
          </w:p>
          <w:p>
            <w:pPr>
              <w:pStyle w:val="style0"/>
              <w:rPr/>
            </w:pPr>
            <w:r>
              <w:rPr>
                <w:sz w:val="18"/>
              </w:rPr>
              <w:t xml:space="preserve"> </w:t>
            </w:r>
          </w:p>
          <w:p>
            <w:pPr>
              <w:pStyle w:val="style0"/>
              <w:rPr/>
            </w:pPr>
          </w:p>
          <w:p>
            <w:pPr>
              <w:pStyle w:val="style0"/>
              <w:rPr/>
            </w:pPr>
            <w:r>
              <w:rPr>
                <w:b/>
                <w:sz w:val="22"/>
              </w:rPr>
              <w:t xml:space="preserve">Languages Known :  </w:t>
            </w:r>
          </w:p>
          <w:p>
            <w:pPr>
              <w:pStyle w:val="style4103"/>
              <w:rPr>
                <w:b/>
                <w:bCs/>
              </w:rPr>
            </w:pPr>
            <w:r>
              <w:rPr>
                <w:b/>
                <w:bCs/>
              </w:rPr>
              <w:t>English, Arabic, Malayalam &amp;</w:t>
            </w:r>
          </w:p>
          <w:p>
            <w:pPr>
              <w:pStyle w:val="style4103"/>
              <w:rPr>
                <w:b/>
                <w:bCs/>
              </w:rPr>
            </w:pPr>
            <w:r>
              <w:rPr>
                <w:b/>
                <w:bCs/>
              </w:rPr>
              <w:t>Hindi.</w:t>
            </w:r>
          </w:p>
          <w:p>
            <w:pPr>
              <w:pStyle w:val="style0"/>
              <w:rPr/>
            </w:pPr>
          </w:p>
          <w:p>
            <w:pPr>
              <w:pStyle w:val="style0"/>
              <w:rPr/>
            </w:pPr>
          </w:p>
          <w:p>
            <w:pPr>
              <w:pStyle w:val="style0"/>
              <w:rPr/>
            </w:pPr>
          </w:p>
          <w:p>
            <w:pPr>
              <w:pStyle w:val="style0"/>
              <w:rPr/>
            </w:pPr>
            <w:r>
              <w:rPr>
                <w:b/>
                <w:sz w:val="22"/>
              </w:rPr>
              <w:t>Date</w:t>
            </w:r>
            <w:r>
              <w:rPr>
                <w:sz w:val="22"/>
              </w:rPr>
              <w:t xml:space="preserve"> </w:t>
            </w:r>
            <w:r>
              <w:rPr>
                <w:b/>
                <w:sz w:val="22"/>
              </w:rPr>
              <w:t>of</w:t>
            </w:r>
            <w:r>
              <w:rPr>
                <w:sz w:val="22"/>
              </w:rPr>
              <w:t xml:space="preserve"> </w:t>
            </w:r>
            <w:r>
              <w:rPr>
                <w:b/>
                <w:sz w:val="22"/>
              </w:rPr>
              <w:t>Birth</w:t>
            </w:r>
            <w:r>
              <w:rPr>
                <w:sz w:val="22"/>
              </w:rPr>
              <w:t xml:space="preserve"> : </w:t>
            </w:r>
          </w:p>
          <w:p>
            <w:pPr>
              <w:pStyle w:val="style0"/>
              <w:rPr>
                <w:sz w:val="22"/>
              </w:rPr>
            </w:pPr>
            <w:r>
              <w:rPr>
                <w:sz w:val="22"/>
              </w:rPr>
              <w:t>24</w:t>
            </w:r>
            <w:r>
              <w:rPr>
                <w:sz w:val="22"/>
                <w:vertAlign w:val="superscript"/>
              </w:rPr>
              <w:t>th</w:t>
            </w:r>
            <w:r>
              <w:rPr>
                <w:sz w:val="22"/>
              </w:rPr>
              <w:t xml:space="preserve"> July 1988</w:t>
            </w:r>
          </w:p>
          <w:p>
            <w:pPr>
              <w:pStyle w:val="style0"/>
              <w:rPr/>
            </w:pPr>
          </w:p>
          <w:p>
            <w:pPr>
              <w:pStyle w:val="style0"/>
              <w:rPr/>
            </w:pPr>
          </w:p>
          <w:p>
            <w:pPr>
              <w:pStyle w:val="style0"/>
              <w:rPr/>
            </w:pPr>
          </w:p>
          <w:p>
            <w:pPr>
              <w:pStyle w:val="style0"/>
              <w:rPr/>
            </w:pPr>
            <w:r>
              <w:rPr>
                <w:b/>
                <w:sz w:val="22"/>
                <w:lang w:val="en-US"/>
              </w:rPr>
              <w:t>Driving Licence</w:t>
            </w:r>
            <w:r>
              <w:rPr>
                <w:b/>
                <w:sz w:val="22"/>
              </w:rPr>
              <w:t xml:space="preserve"> status: </w:t>
            </w:r>
          </w:p>
          <w:p>
            <w:pPr>
              <w:pStyle w:val="style0"/>
              <w:rPr/>
            </w:pPr>
          </w:p>
          <w:p>
            <w:pPr>
              <w:pStyle w:val="style0"/>
              <w:rPr/>
            </w:pPr>
            <w:r>
              <w:rPr>
                <w:lang w:val="en-US"/>
              </w:rPr>
              <w:t>Indian Licence (2009)</w:t>
            </w:r>
          </w:p>
          <w:p>
            <w:pPr>
              <w:pStyle w:val="style0"/>
              <w:rPr/>
            </w:pPr>
            <w:r>
              <w:rPr>
                <w:lang w:val="en-US"/>
              </w:rPr>
              <w:t>UAE Licence (In Progress)</w:t>
            </w:r>
          </w:p>
        </w:tc>
        <w:tc>
          <w:tcPr>
            <w:tcW w:w="7665" w:type="dxa"/>
            <w:tcBorders/>
          </w:tcPr>
          <w:p>
            <w:pPr>
              <w:pStyle w:val="style4123"/>
              <w:spacing w:lineRule="atLeast" w:line="80"/>
              <w:ind w:left="0" w:right="-185"/>
              <w:jc w:val="center"/>
              <w:rPr/>
            </w:pPr>
            <w:r>
              <w:rPr>
                <w:rFonts w:ascii="Century Gothic" w:hAnsi="Century Gothic"/>
                <w:sz w:val="22"/>
              </w:rPr>
              <w:t>CAREER OBJECTIVE</w:t>
            </w:r>
          </w:p>
          <w:p>
            <w:pPr>
              <w:pStyle w:val="style0"/>
              <w:spacing w:after="20"/>
              <w:rPr>
                <w:sz w:val="21"/>
              </w:rPr>
            </w:pPr>
            <w:r>
              <w:rPr>
                <w:sz w:val="21"/>
              </w:rPr>
              <w:t xml:space="preserve">    </w:t>
            </w:r>
          </w:p>
          <w:p>
            <w:pPr>
              <w:pStyle w:val="style0"/>
              <w:spacing w:after="20"/>
              <w:jc w:val="left"/>
              <w:rPr>
                <w:b/>
                <w:bCs/>
                <w:sz w:val="21"/>
                <w:szCs w:val="21"/>
              </w:rPr>
            </w:pPr>
            <w:r>
              <w:rPr>
                <w:sz w:val="21"/>
                <w:lang w:val="en-US"/>
              </w:rPr>
              <w:t xml:space="preserve">        </w:t>
            </w:r>
            <w:r>
              <w:rPr>
                <w:sz w:val="21"/>
              </w:rPr>
              <w:t xml:space="preserve">  </w:t>
            </w:r>
            <w:r>
              <w:rPr>
                <w:b/>
                <w:bCs/>
                <w:sz w:val="22"/>
                <w:szCs w:val="21"/>
              </w:rPr>
              <w:t>Seeking a challenging career in an organization where I can effectively apply my technical and management skills and which provides ample opportunity for growth and improvement.</w:t>
            </w:r>
          </w:p>
          <w:p>
            <w:pPr>
              <w:pStyle w:val="style0"/>
              <w:spacing w:after="20"/>
              <w:rPr/>
            </w:pPr>
          </w:p>
          <w:p>
            <w:pPr>
              <w:pStyle w:val="style0"/>
              <w:spacing w:after="20"/>
              <w:rPr/>
            </w:pPr>
          </w:p>
          <w:p>
            <w:pPr>
              <w:pStyle w:val="style4123"/>
              <w:spacing w:lineRule="atLeast" w:line="80"/>
              <w:ind w:left="0" w:right="-185"/>
              <w:jc w:val="center"/>
              <w:rPr/>
            </w:pPr>
            <w:r>
              <w:rPr>
                <w:rFonts w:ascii="Century Gothic" w:hAnsi="Century Gothic"/>
                <w:sz w:val="22"/>
              </w:rPr>
              <w:t>WORK EXPERIENCE</w:t>
            </w:r>
          </w:p>
          <w:p>
            <w:pPr>
              <w:pStyle w:val="style179"/>
              <w:numPr>
                <w:ilvl w:val="0"/>
                <w:numId w:val="1"/>
              </w:numPr>
              <w:rPr>
                <w:b/>
                <w:bCs/>
              </w:rPr>
            </w:pPr>
            <w:r>
              <w:rPr>
                <w:b/>
                <w:bCs/>
                <w:sz w:val="22"/>
              </w:rPr>
              <w:t xml:space="preserve">I am currently working in </w:t>
            </w:r>
            <w:r>
              <w:rPr>
                <w:b/>
                <w:bCs/>
                <w:sz w:val="22"/>
                <w:lang w:val="en-US"/>
              </w:rPr>
              <w:t>Transguard Group as a Security Guard in Dnata Cargo since September 2023.</w:t>
            </w:r>
          </w:p>
          <w:p>
            <w:pPr>
              <w:pStyle w:val="style179"/>
              <w:numPr>
                <w:ilvl w:val="0"/>
                <w:numId w:val="13"/>
              </w:numPr>
              <w:rPr/>
            </w:pPr>
            <w:r>
              <w:rPr>
                <w:lang w:val="en-US"/>
              </w:rPr>
              <w:t>Completed Basic Aviation Security Traing from Emirates Aviation college.</w:t>
            </w:r>
          </w:p>
          <w:p>
            <w:pPr>
              <w:pStyle w:val="style179"/>
              <w:numPr>
                <w:ilvl w:val="0"/>
                <w:numId w:val="13"/>
              </w:numPr>
              <w:rPr/>
            </w:pPr>
            <w:r>
              <w:rPr>
                <w:lang w:val="en-US"/>
              </w:rPr>
              <w:t>Ensured compliance with aviation security regulations, managing risks and maintaining secure access control.</w:t>
            </w:r>
          </w:p>
          <w:p>
            <w:pPr>
              <w:pStyle w:val="style179"/>
              <w:numPr>
                <w:ilvl w:val="0"/>
                <w:numId w:val="13"/>
              </w:numPr>
              <w:rPr/>
            </w:pPr>
            <w:r>
              <w:rPr>
                <w:lang w:val="en-US"/>
              </w:rPr>
              <w:t>Maintained up-to-date knowledge of security threats, technologies and best practices to continuously improve security standards.</w:t>
            </w:r>
          </w:p>
          <w:p>
            <w:pPr>
              <w:pStyle w:val="style0"/>
              <w:numPr>
                <w:ilvl w:val="0"/>
                <w:numId w:val="0"/>
              </w:numPr>
              <w:rPr/>
            </w:pPr>
          </w:p>
          <w:p>
            <w:pPr>
              <w:pStyle w:val="style179"/>
              <w:numPr>
                <w:ilvl w:val="0"/>
                <w:numId w:val="1"/>
              </w:numPr>
              <w:rPr>
                <w:b/>
                <w:bCs/>
              </w:rPr>
            </w:pPr>
            <w:r>
              <w:rPr>
                <w:b/>
                <w:bCs/>
                <w:lang w:val="en-US"/>
              </w:rPr>
              <w:t>I worked as a Cashier cum Customer Care Executive in a retail trading company at Saudi Arabia. (2014-2023)</w:t>
            </w:r>
          </w:p>
          <w:p>
            <w:pPr>
              <w:pStyle w:val="style179"/>
              <w:numPr>
                <w:ilvl w:val="0"/>
                <w:numId w:val="14"/>
              </w:numPr>
              <w:rPr/>
            </w:pPr>
            <w:r>
              <w:rPr>
                <w:lang w:val="en-US"/>
              </w:rPr>
              <w:t>Operated Cash register, processed transactions and handled Cash, Credit and card payments accurately and efficiently.</w:t>
            </w:r>
          </w:p>
          <w:p>
            <w:pPr>
              <w:pStyle w:val="style179"/>
              <w:numPr>
                <w:ilvl w:val="0"/>
                <w:numId w:val="14"/>
              </w:numPr>
              <w:rPr/>
            </w:pPr>
            <w:r>
              <w:rPr>
                <w:lang w:val="en-US"/>
              </w:rPr>
              <w:t>Provided excellent customer service, responded to customer inquiries and resolved issues promptly.</w:t>
            </w:r>
          </w:p>
          <w:p>
            <w:pPr>
              <w:pStyle w:val="style179"/>
              <w:numPr>
                <w:ilvl w:val="0"/>
                <w:numId w:val="14"/>
              </w:numPr>
              <w:rPr/>
            </w:pPr>
            <w:r>
              <w:rPr>
                <w:lang w:val="en-US"/>
              </w:rPr>
              <w:t>Worked effectively in a team environment to achieve sales goals, meet customer needs and maintain a clean and organized store.</w:t>
            </w:r>
          </w:p>
          <w:p>
            <w:pPr>
              <w:pStyle w:val="style179"/>
              <w:numPr>
                <w:ilvl w:val="0"/>
                <w:numId w:val="14"/>
              </w:numPr>
              <w:rPr/>
            </w:pPr>
            <w:r>
              <w:rPr>
                <w:lang w:val="en-US"/>
              </w:rPr>
              <w:t>Maintained knowledge of products, services and promotions to effectively communicate with customers.</w:t>
            </w:r>
          </w:p>
          <w:p>
            <w:pPr>
              <w:pStyle w:val="style179"/>
              <w:numPr>
                <w:ilvl w:val="0"/>
                <w:numId w:val="0"/>
              </w:numPr>
              <w:ind w:left="1515" w:firstLine="0"/>
              <w:rPr/>
            </w:pPr>
          </w:p>
          <w:p>
            <w:pPr>
              <w:pStyle w:val="style179"/>
              <w:numPr>
                <w:ilvl w:val="0"/>
                <w:numId w:val="1"/>
              </w:numPr>
              <w:rPr>
                <w:b/>
                <w:bCs/>
              </w:rPr>
            </w:pPr>
            <w:r>
              <w:rPr>
                <w:b/>
                <w:bCs/>
              </w:rPr>
              <w:t>I worked in</w:t>
            </w:r>
            <w:r>
              <w:rPr>
                <w:b/>
                <w:bCs/>
                <w:lang w:val="en-US"/>
              </w:rPr>
              <w:t xml:space="preserve"> Danube company</w:t>
            </w:r>
            <w:r>
              <w:rPr>
                <w:b/>
                <w:bCs/>
                <w:sz w:val="16"/>
                <w:szCs w:val="16"/>
              </w:rPr>
              <w:t xml:space="preserve"> </w:t>
            </w:r>
            <w:r>
              <w:rPr>
                <w:b/>
                <w:bCs/>
              </w:rPr>
              <w:t>as IT receiver</w:t>
            </w:r>
            <w:r>
              <w:rPr>
                <w:b/>
                <w:bCs/>
                <w:lang w:val="en-US"/>
              </w:rPr>
              <w:t xml:space="preserve"> at Saudi Arabia. (2011-2014)</w:t>
            </w:r>
          </w:p>
          <w:p>
            <w:pPr>
              <w:pStyle w:val="style179"/>
              <w:numPr>
                <w:ilvl w:val="0"/>
                <w:numId w:val="15"/>
              </w:numPr>
              <w:rPr/>
            </w:pPr>
            <w:r>
              <w:rPr>
                <w:lang w:val="en-US"/>
              </w:rPr>
              <w:t>Entered data accurately and efficiently into software with a high level attention to detail.</w:t>
            </w:r>
          </w:p>
          <w:p>
            <w:pPr>
              <w:pStyle w:val="style179"/>
              <w:numPr>
                <w:ilvl w:val="0"/>
                <w:numId w:val="15"/>
              </w:numPr>
              <w:rPr/>
            </w:pPr>
            <w:r>
              <w:rPr>
                <w:lang w:val="en-US"/>
              </w:rPr>
              <w:t>Utilized data entry skills to support various business functions including Customer service, finance and operations.</w:t>
            </w:r>
          </w:p>
          <w:p>
            <w:pPr>
              <w:pStyle w:val="style179"/>
              <w:numPr>
                <w:ilvl w:val="0"/>
                <w:numId w:val="15"/>
              </w:numPr>
              <w:rPr/>
            </w:pPr>
            <w:r>
              <w:rPr>
                <w:lang w:val="en-US"/>
              </w:rPr>
              <w:t>Developed and implemented data entry procedures to improve efficiency and reduce errors.</w:t>
            </w:r>
          </w:p>
          <w:p>
            <w:pPr>
              <w:pStyle w:val="style179"/>
              <w:numPr>
                <w:ilvl w:val="0"/>
                <w:numId w:val="15"/>
              </w:numPr>
              <w:rPr/>
            </w:pPr>
            <w:r>
              <w:rPr>
                <w:lang w:val="en-US"/>
              </w:rPr>
              <w:t>Collaborated with colleagues to resolve data discrepancies and improve data entry processes.</w:t>
            </w:r>
            <w:bookmarkStart w:id="0" w:name="_GoBack"/>
            <w:bookmarkEnd w:id="0"/>
          </w:p>
          <w:p>
            <w:pPr>
              <w:pStyle w:val="style179"/>
              <w:numPr>
                <w:ilvl w:val="0"/>
                <w:numId w:val="0"/>
              </w:numPr>
              <w:ind w:left="1515" w:firstLine="0"/>
              <w:rPr/>
            </w:pPr>
          </w:p>
          <w:p>
            <w:pPr>
              <w:pStyle w:val="style179"/>
              <w:numPr>
                <w:ilvl w:val="0"/>
                <w:numId w:val="0"/>
              </w:numPr>
              <w:ind w:left="1515" w:firstLine="0"/>
              <w:rPr/>
            </w:pPr>
          </w:p>
        </w:tc>
      </w:tr>
    </w:tbl>
    <w:p>
      <w:pPr>
        <w:pStyle w:val="style4104"/>
        <w:ind w:right="-414"/>
        <w:rPr/>
      </w:pPr>
    </w:p>
    <w:p>
      <w:pPr>
        <w:pStyle w:val="style0"/>
        <w:rPr/>
      </w:pPr>
    </w:p>
    <w:p>
      <w:pPr>
        <w:pStyle w:val="style0"/>
        <w:rPr/>
      </w:pPr>
    </w:p>
    <w:tbl>
      <w:tblPr>
        <w:tblW w:w="10785" w:type="dxa"/>
        <w:tblBorders>
          <w:top w:val="single" w:sz="4" w:space="0" w:color="auto"/>
          <w:left w:val="single" w:sz="4" w:space="0" w:color="auto"/>
          <w:bottom w:val="single" w:sz="4" w:space="0" w:color="auto"/>
          <w:right w:val="single" w:sz="4" w:space="0" w:color="auto"/>
        </w:tblBorders>
        <w:tblCellMar>
          <w:left w:w="170" w:type="dxa"/>
          <w:right w:w="170" w:type="dxa"/>
        </w:tblCellMar>
        <w:tblLook w:val="04A0" w:firstRow="1" w:lastRow="0" w:firstColumn="1" w:lastColumn="0" w:noHBand="0" w:noVBand="1"/>
      </w:tblPr>
      <w:tblGrid>
        <w:gridCol w:w="3265"/>
        <w:gridCol w:w="7520"/>
      </w:tblGrid>
      <w:tr>
        <w:trPr>
          <w:trHeight w:val="13937" w:hRule="atLeast"/>
        </w:trPr>
        <w:tc>
          <w:tcPr>
            <w:tcW w:w="2948" w:type="dxa"/>
            <w:tcBorders/>
            <w:shd w:val="pct10" w:color="auto" w:fill="auto"/>
          </w:tcPr>
          <w:p>
            <w:pPr>
              <w:pStyle w:val="style0"/>
              <w:rPr/>
            </w:pPr>
            <w:r>
              <w:rPr>
                <w:noProof/>
                <w:sz w:val="18"/>
              </w:rPr>
              <mc:AlternateContent>
                <mc:Choice Requires="wps">
                  <w:drawing>
                    <wp:anchor distT="0" distB="0" distL="0" distR="0" simplePos="false" relativeHeight="3" behindDoc="false" locked="false" layoutInCell="true" allowOverlap="true">
                      <wp:simplePos x="0" y="0"/>
                      <wp:positionH relativeFrom="column">
                        <wp:posOffset>1962736</wp:posOffset>
                      </wp:positionH>
                      <wp:positionV relativeFrom="paragraph">
                        <wp:posOffset>7380</wp:posOffset>
                      </wp:positionV>
                      <wp:extent cx="9705" cy="9277160"/>
                      <wp:effectExtent l="9525" t="9525" r="9525" b="9525"/>
                      <wp:wrapNone/>
                      <wp:docPr id="1028" name="AutoShap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9705" cy="927716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28" type="#_x0000_t32" filled="f" style="position:absolute;margin-left:154.55pt;margin-top:0.58pt;width:0.76pt;height:730.49pt;z-index:3;mso-position-horizontal-relative:text;mso-position-vertical-relative:text;mso-width-relative:page;mso-height-relative:page;mso-wrap-distance-left:0.0pt;mso-wrap-distance-right:0.0pt;visibility:visible;flip:x;">
                      <v:fill/>
                    </v:shape>
                  </w:pict>
                </mc:Fallback>
              </mc:AlternateContent>
            </w:r>
            <w:r>
              <w:rPr>
                <w:sz w:val="18"/>
              </w:rPr>
              <w:t xml:space="preserve">                                                    </w:t>
            </w:r>
          </w:p>
          <w:p>
            <w:pPr>
              <w:pStyle w:val="style0"/>
              <w:rPr/>
            </w:pPr>
            <w:r>
              <w:rPr>
                <w:b/>
                <w:sz w:val="22"/>
              </w:rPr>
              <w:t>Sex</w:t>
            </w:r>
            <w:r>
              <w:rPr>
                <w:sz w:val="22"/>
              </w:rPr>
              <w:t xml:space="preserve"> : </w:t>
            </w:r>
          </w:p>
          <w:p>
            <w:pPr>
              <w:pStyle w:val="style0"/>
              <w:rPr/>
            </w:pPr>
            <w:r>
              <w:rPr>
                <w:sz w:val="22"/>
              </w:rPr>
              <w:t>Male</w:t>
            </w:r>
          </w:p>
          <w:p>
            <w:pPr>
              <w:pStyle w:val="style0"/>
              <w:rPr/>
            </w:pPr>
          </w:p>
          <w:p>
            <w:pPr>
              <w:pStyle w:val="style0"/>
              <w:rPr/>
            </w:pPr>
          </w:p>
          <w:p>
            <w:pPr>
              <w:pStyle w:val="style0"/>
              <w:rPr/>
            </w:pPr>
          </w:p>
          <w:p>
            <w:pPr>
              <w:pStyle w:val="style0"/>
              <w:rPr/>
            </w:pPr>
            <w:r>
              <w:rPr>
                <w:b/>
                <w:sz w:val="22"/>
              </w:rPr>
              <w:t>Marital Status</w:t>
            </w:r>
            <w:r>
              <w:rPr>
                <w:sz w:val="22"/>
              </w:rPr>
              <w:t>:</w:t>
            </w:r>
          </w:p>
          <w:p>
            <w:pPr>
              <w:pStyle w:val="style0"/>
              <w:rPr/>
            </w:pPr>
            <w:r>
              <w:rPr>
                <w:lang w:val="en-US"/>
              </w:rPr>
              <w:t>Married</w:t>
            </w:r>
          </w:p>
          <w:p>
            <w:pPr>
              <w:pStyle w:val="style0"/>
              <w:rPr/>
            </w:pPr>
          </w:p>
          <w:p>
            <w:pPr>
              <w:pStyle w:val="style0"/>
              <w:rPr/>
            </w:pPr>
          </w:p>
          <w:p>
            <w:pPr>
              <w:pStyle w:val="style0"/>
              <w:rPr/>
            </w:pPr>
          </w:p>
          <w:p>
            <w:pPr>
              <w:pStyle w:val="style0"/>
              <w:rPr/>
            </w:pPr>
            <w:r>
              <w:rPr>
                <w:b/>
                <w:sz w:val="22"/>
              </w:rPr>
              <w:t>Religion</w:t>
            </w:r>
            <w:r>
              <w:rPr>
                <w:sz w:val="22"/>
              </w:rPr>
              <w:t>:</w:t>
            </w:r>
          </w:p>
          <w:p>
            <w:pPr>
              <w:pStyle w:val="style0"/>
              <w:rPr/>
            </w:pPr>
            <w:r>
              <w:rPr>
                <w:sz w:val="22"/>
              </w:rPr>
              <w:t>Islam</w:t>
            </w:r>
          </w:p>
          <w:p>
            <w:pPr>
              <w:pStyle w:val="style0"/>
              <w:rPr/>
            </w:pPr>
          </w:p>
          <w:p>
            <w:pPr>
              <w:pStyle w:val="style0"/>
              <w:rPr/>
            </w:pPr>
          </w:p>
          <w:p>
            <w:pPr>
              <w:pStyle w:val="style0"/>
              <w:rPr/>
            </w:pPr>
          </w:p>
          <w:p>
            <w:pPr>
              <w:pStyle w:val="style0"/>
              <w:rPr/>
            </w:pPr>
            <w:r>
              <w:rPr>
                <w:b/>
                <w:sz w:val="22"/>
              </w:rPr>
              <w:t>Nationality</w:t>
            </w:r>
            <w:r>
              <w:rPr>
                <w:sz w:val="22"/>
              </w:rPr>
              <w:t>:</w:t>
            </w:r>
          </w:p>
          <w:p>
            <w:pPr>
              <w:pStyle w:val="style0"/>
              <w:rPr/>
            </w:pPr>
            <w:r>
              <w:rPr>
                <w:sz w:val="22"/>
              </w:rPr>
              <w:t>Indian</w:t>
            </w:r>
          </w:p>
          <w:p>
            <w:pPr>
              <w:pStyle w:val="style0"/>
              <w:rPr/>
            </w:pPr>
          </w:p>
          <w:p>
            <w:pPr>
              <w:pStyle w:val="style0"/>
              <w:rPr/>
            </w:pPr>
          </w:p>
          <w:p>
            <w:pPr>
              <w:pStyle w:val="style0"/>
              <w:rPr/>
            </w:pPr>
          </w:p>
          <w:p>
            <w:pPr>
              <w:pStyle w:val="style0"/>
              <w:rPr>
                <w:b/>
                <w:bCs/>
                <w:sz w:val="28"/>
                <w:szCs w:val="28"/>
              </w:rPr>
            </w:pPr>
            <w:r>
              <w:rPr>
                <w:b/>
                <w:bCs/>
                <w:sz w:val="28"/>
                <w:szCs w:val="28"/>
                <w:lang w:val="en-US"/>
              </w:rPr>
              <w:t>Skills:</w:t>
            </w:r>
          </w:p>
          <w:p>
            <w:pPr>
              <w:pStyle w:val="style0"/>
              <w:rPr>
                <w:b/>
                <w:bCs/>
                <w:sz w:val="28"/>
                <w:szCs w:val="28"/>
              </w:rPr>
            </w:pPr>
          </w:p>
          <w:p>
            <w:pPr>
              <w:pStyle w:val="style179"/>
              <w:numPr>
                <w:ilvl w:val="0"/>
                <w:numId w:val="17"/>
              </w:numPr>
              <w:rPr>
                <w:b w:val="false"/>
                <w:bCs w:val="false"/>
                <w:sz w:val="21"/>
                <w:szCs w:val="21"/>
              </w:rPr>
            </w:pPr>
            <w:r>
              <w:rPr>
                <w:b w:val="false"/>
                <w:bCs w:val="false"/>
                <w:sz w:val="21"/>
                <w:szCs w:val="21"/>
                <w:lang w:val="en-US"/>
              </w:rPr>
              <w:t>Communication skill</w:t>
            </w:r>
          </w:p>
          <w:p>
            <w:pPr>
              <w:pStyle w:val="style179"/>
              <w:numPr>
                <w:ilvl w:val="0"/>
                <w:numId w:val="17"/>
              </w:numPr>
              <w:rPr>
                <w:b w:val="false"/>
                <w:bCs w:val="false"/>
                <w:sz w:val="21"/>
                <w:szCs w:val="21"/>
              </w:rPr>
            </w:pPr>
            <w:r>
              <w:rPr>
                <w:b w:val="false"/>
                <w:bCs w:val="false"/>
                <w:sz w:val="21"/>
                <w:szCs w:val="21"/>
                <w:lang w:val="en-US"/>
              </w:rPr>
              <w:t>Active listener</w:t>
            </w:r>
          </w:p>
          <w:p>
            <w:pPr>
              <w:pStyle w:val="style179"/>
              <w:numPr>
                <w:ilvl w:val="0"/>
                <w:numId w:val="17"/>
              </w:numPr>
              <w:rPr>
                <w:b w:val="false"/>
                <w:bCs w:val="false"/>
                <w:sz w:val="21"/>
                <w:szCs w:val="21"/>
              </w:rPr>
            </w:pPr>
            <w:r>
              <w:rPr>
                <w:b w:val="false"/>
                <w:bCs w:val="false"/>
                <w:sz w:val="21"/>
                <w:szCs w:val="21"/>
                <w:lang w:val="en-US"/>
              </w:rPr>
              <w:t>Computer skills</w:t>
            </w:r>
          </w:p>
          <w:p>
            <w:pPr>
              <w:pStyle w:val="style179"/>
              <w:numPr>
                <w:ilvl w:val="0"/>
                <w:numId w:val="17"/>
              </w:numPr>
              <w:rPr>
                <w:b w:val="false"/>
                <w:bCs w:val="false"/>
                <w:sz w:val="21"/>
                <w:szCs w:val="21"/>
              </w:rPr>
            </w:pPr>
            <w:r>
              <w:rPr>
                <w:b w:val="false"/>
                <w:bCs w:val="false"/>
                <w:sz w:val="21"/>
                <w:szCs w:val="21"/>
                <w:lang w:val="en-US"/>
              </w:rPr>
              <w:t>Customer handling</w:t>
            </w:r>
          </w:p>
          <w:p>
            <w:pPr>
              <w:pStyle w:val="style179"/>
              <w:numPr>
                <w:ilvl w:val="0"/>
                <w:numId w:val="17"/>
              </w:numPr>
              <w:rPr>
                <w:b w:val="false"/>
                <w:bCs w:val="false"/>
                <w:sz w:val="21"/>
                <w:szCs w:val="21"/>
              </w:rPr>
            </w:pPr>
            <w:r>
              <w:rPr>
                <w:b w:val="false"/>
                <w:bCs w:val="false"/>
                <w:sz w:val="21"/>
                <w:szCs w:val="21"/>
                <w:lang w:val="en-US"/>
              </w:rPr>
              <w:t>Interpersonal skills</w:t>
            </w:r>
          </w:p>
          <w:p>
            <w:pPr>
              <w:pStyle w:val="style179"/>
              <w:numPr>
                <w:ilvl w:val="0"/>
                <w:numId w:val="17"/>
              </w:numPr>
              <w:rPr>
                <w:b w:val="false"/>
                <w:bCs w:val="false"/>
                <w:sz w:val="21"/>
                <w:szCs w:val="21"/>
              </w:rPr>
            </w:pPr>
            <w:r>
              <w:rPr>
                <w:b w:val="false"/>
                <w:bCs w:val="false"/>
                <w:sz w:val="21"/>
                <w:szCs w:val="21"/>
                <w:lang w:val="en-US"/>
              </w:rPr>
              <w:t>Leadership skills</w:t>
            </w:r>
          </w:p>
          <w:p>
            <w:pPr>
              <w:pStyle w:val="style179"/>
              <w:numPr>
                <w:ilvl w:val="0"/>
                <w:numId w:val="17"/>
              </w:numPr>
              <w:rPr>
                <w:b w:val="false"/>
                <w:bCs w:val="false"/>
                <w:sz w:val="21"/>
                <w:szCs w:val="21"/>
              </w:rPr>
            </w:pPr>
            <w:r>
              <w:rPr>
                <w:b w:val="false"/>
                <w:bCs w:val="false"/>
                <w:sz w:val="21"/>
                <w:szCs w:val="21"/>
                <w:lang w:val="en-US"/>
              </w:rPr>
              <w:t>Problem solving skills</w:t>
            </w:r>
          </w:p>
          <w:p>
            <w:pPr>
              <w:pStyle w:val="style179"/>
              <w:numPr>
                <w:ilvl w:val="0"/>
                <w:numId w:val="17"/>
              </w:numPr>
              <w:rPr>
                <w:b w:val="false"/>
                <w:bCs w:val="false"/>
                <w:sz w:val="21"/>
                <w:szCs w:val="21"/>
              </w:rPr>
            </w:pPr>
            <w:r>
              <w:rPr>
                <w:b w:val="false"/>
                <w:bCs w:val="false"/>
                <w:sz w:val="21"/>
                <w:szCs w:val="21"/>
                <w:lang w:val="en-US"/>
              </w:rPr>
              <w:t>Time management</w:t>
            </w:r>
          </w:p>
          <w:p>
            <w:pPr>
              <w:pStyle w:val="style179"/>
              <w:numPr>
                <w:ilvl w:val="0"/>
                <w:numId w:val="17"/>
              </w:numPr>
              <w:rPr>
                <w:b w:val="false"/>
                <w:bCs w:val="false"/>
                <w:sz w:val="21"/>
                <w:szCs w:val="21"/>
              </w:rPr>
            </w:pPr>
            <w:r>
              <w:rPr>
                <w:b w:val="false"/>
                <w:bCs w:val="false"/>
                <w:sz w:val="21"/>
                <w:szCs w:val="21"/>
                <w:lang w:val="en-US"/>
              </w:rPr>
              <w:t>Self motivated</w:t>
            </w:r>
          </w:p>
          <w:p>
            <w:pPr>
              <w:pStyle w:val="style179"/>
              <w:numPr>
                <w:ilvl w:val="0"/>
                <w:numId w:val="17"/>
              </w:numPr>
              <w:rPr>
                <w:b w:val="false"/>
                <w:bCs w:val="false"/>
                <w:sz w:val="21"/>
                <w:szCs w:val="21"/>
              </w:rPr>
            </w:pPr>
            <w:r>
              <w:rPr>
                <w:b w:val="false"/>
                <w:bCs w:val="false"/>
                <w:sz w:val="21"/>
                <w:szCs w:val="21"/>
                <w:lang w:val="en-US"/>
              </w:rPr>
              <w:t>Highly talented</w:t>
            </w:r>
          </w:p>
          <w:p>
            <w:pPr>
              <w:pStyle w:val="style179"/>
              <w:numPr>
                <w:ilvl w:val="0"/>
                <w:numId w:val="17"/>
              </w:numPr>
              <w:rPr>
                <w:b w:val="false"/>
                <w:bCs w:val="false"/>
                <w:sz w:val="21"/>
                <w:szCs w:val="21"/>
              </w:rPr>
            </w:pPr>
            <w:r>
              <w:rPr>
                <w:b w:val="false"/>
                <w:bCs w:val="false"/>
                <w:sz w:val="21"/>
                <w:szCs w:val="21"/>
                <w:lang w:val="en-US"/>
              </w:rPr>
              <w:t>Arabic Speaker</w:t>
            </w:r>
          </w:p>
          <w:p>
            <w:pPr>
              <w:pStyle w:val="style179"/>
              <w:numPr>
                <w:ilvl w:val="0"/>
                <w:numId w:val="0"/>
              </w:numPr>
              <w:ind w:left="720" w:firstLine="0"/>
              <w:rPr>
                <w:b w:val="false"/>
                <w:bCs w:val="false"/>
                <w:sz w:val="21"/>
                <w:szCs w:val="21"/>
              </w:rPr>
            </w:pPr>
          </w:p>
        </w:tc>
        <w:tc>
          <w:tcPr>
            <w:tcW w:w="7837" w:type="dxa"/>
            <w:tcBorders/>
          </w:tcPr>
          <w:p>
            <w:pPr>
              <w:pStyle w:val="style0"/>
              <w:tabs>
                <w:tab w:val="left" w:leader="none" w:pos="720"/>
              </w:tabs>
              <w:spacing w:after="20"/>
              <w:rPr/>
            </w:pPr>
          </w:p>
          <w:p>
            <w:pPr>
              <w:pStyle w:val="style0"/>
              <w:pBdr>
                <w:bottom w:val="single" w:sz="6" w:space="0" w:color="auto"/>
              </w:pBdr>
              <w:shd w:val="pct5" w:color="auto" w:fill="auto"/>
              <w:spacing w:after="120" w:lineRule="atLeast" w:line="80"/>
              <w:ind w:right="-185" w:hanging="840"/>
              <w:jc w:val="center"/>
              <w:rPr>
                <w:b/>
                <w:bCs/>
                <w:sz w:val="21"/>
                <w:szCs w:val="21"/>
              </w:rPr>
            </w:pPr>
            <w:r>
              <w:rPr>
                <w:b/>
                <w:bCs/>
                <w:sz w:val="21"/>
                <w:szCs w:val="21"/>
                <w:lang w:val="en-US"/>
              </w:rPr>
              <w:t>EDUCATIONAL QUALIFICATION</w:t>
            </w:r>
          </w:p>
          <w:p>
            <w:pPr>
              <w:pStyle w:val="style0"/>
              <w:tabs>
                <w:tab w:val="left" w:leader="none" w:pos="720"/>
              </w:tabs>
              <w:spacing w:after="20"/>
              <w:rPr/>
            </w:pPr>
          </w:p>
          <w:p>
            <w:pPr>
              <w:pStyle w:val="style179"/>
              <w:numPr>
                <w:ilvl w:val="0"/>
                <w:numId w:val="16"/>
              </w:numPr>
              <w:rPr/>
            </w:pPr>
            <w:r>
              <w:rPr>
                <w:lang w:val="en-US"/>
              </w:rPr>
              <w:t>B.com (University of Calicut- 2008-11) (Not Passed)</w:t>
            </w:r>
          </w:p>
          <w:p>
            <w:pPr>
              <w:pStyle w:val="style179"/>
              <w:numPr>
                <w:ilvl w:val="0"/>
                <w:numId w:val="16"/>
              </w:numPr>
              <w:rPr/>
            </w:pPr>
            <w:r>
              <w:rPr>
                <w:lang w:val="en-US"/>
              </w:rPr>
              <w:t>Plus Two (HSE kerala- 2006-08)</w:t>
            </w:r>
          </w:p>
          <w:p>
            <w:pPr>
              <w:pStyle w:val="style179"/>
              <w:numPr>
                <w:ilvl w:val="0"/>
                <w:numId w:val="16"/>
              </w:numPr>
              <w:rPr/>
            </w:pPr>
            <w:r>
              <w:rPr>
                <w:lang w:val="en-US"/>
              </w:rPr>
              <w:t>SSLC (Kerala State Exam Board- 2005-06)</w:t>
            </w:r>
          </w:p>
          <w:p>
            <w:pPr>
              <w:pStyle w:val="style0"/>
              <w:rPr/>
            </w:pPr>
          </w:p>
          <w:p>
            <w:pPr>
              <w:pStyle w:val="style4123"/>
              <w:spacing w:lineRule="atLeast" w:line="80"/>
              <w:ind w:left="0" w:right="-155"/>
              <w:jc w:val="center"/>
              <w:rPr/>
            </w:pPr>
            <w:r>
              <w:rPr>
                <w:rFonts w:ascii="Century Gothic" w:hAnsi="Century Gothic"/>
                <w:sz w:val="20"/>
              </w:rPr>
              <w:t>GENERAL WORK PROFILE</w:t>
            </w:r>
          </w:p>
          <w:p>
            <w:pPr>
              <w:pStyle w:val="style0"/>
              <w:numPr>
                <w:ilvl w:val="0"/>
                <w:numId w:val="2"/>
              </w:numPr>
              <w:rPr>
                <w:u w:val="single"/>
              </w:rPr>
            </w:pPr>
            <w:r>
              <w:rPr>
                <w:b/>
                <w:sz w:val="24"/>
                <w:u w:val="single"/>
              </w:rPr>
              <w:t>Accounting Qualifications</w:t>
            </w:r>
          </w:p>
          <w:p>
            <w:pPr>
              <w:pStyle w:val="style0"/>
              <w:ind w:left="927"/>
              <w:rPr>
                <w:u w:val="single"/>
              </w:rPr>
            </w:pPr>
          </w:p>
          <w:p>
            <w:pPr>
              <w:pStyle w:val="style0"/>
              <w:numPr>
                <w:ilvl w:val="0"/>
                <w:numId w:val="5"/>
              </w:numPr>
              <w:rPr/>
            </w:pPr>
            <w:r>
              <w:rPr>
                <w:sz w:val="21"/>
              </w:rPr>
              <w:t>Supporting accounts assistants</w:t>
            </w:r>
          </w:p>
          <w:p>
            <w:pPr>
              <w:pStyle w:val="style0"/>
              <w:numPr>
                <w:ilvl w:val="0"/>
                <w:numId w:val="5"/>
              </w:numPr>
              <w:rPr/>
            </w:pPr>
            <w:r>
              <w:rPr>
                <w:sz w:val="21"/>
              </w:rPr>
              <w:t>Profit &amp; loss analysis</w:t>
            </w:r>
          </w:p>
          <w:p>
            <w:pPr>
              <w:pStyle w:val="style0"/>
              <w:numPr>
                <w:ilvl w:val="0"/>
                <w:numId w:val="5"/>
              </w:numPr>
              <w:rPr/>
            </w:pPr>
            <w:r>
              <w:rPr>
                <w:sz w:val="21"/>
              </w:rPr>
              <w:t>Stock analysis</w:t>
            </w:r>
          </w:p>
          <w:p>
            <w:pPr>
              <w:pStyle w:val="style0"/>
              <w:numPr>
                <w:ilvl w:val="0"/>
                <w:numId w:val="5"/>
              </w:numPr>
              <w:rPr/>
            </w:pPr>
            <w:r>
              <w:rPr>
                <w:sz w:val="21"/>
              </w:rPr>
              <w:t>Sales tax details presenting</w:t>
            </w:r>
          </w:p>
          <w:p>
            <w:pPr>
              <w:pStyle w:val="style0"/>
              <w:numPr>
                <w:ilvl w:val="0"/>
                <w:numId w:val="5"/>
              </w:numPr>
              <w:rPr/>
            </w:pPr>
            <w:r>
              <w:rPr>
                <w:sz w:val="21"/>
              </w:rPr>
              <w:t xml:space="preserve">Payments &amp;  Vouchers checking </w:t>
            </w:r>
          </w:p>
          <w:p>
            <w:pPr>
              <w:pStyle w:val="style0"/>
              <w:numPr>
                <w:ilvl w:val="0"/>
                <w:numId w:val="5"/>
              </w:numPr>
              <w:rPr/>
            </w:pPr>
            <w:r>
              <w:rPr>
                <w:sz w:val="21"/>
              </w:rPr>
              <w:t>Bank statements analyzing</w:t>
            </w:r>
          </w:p>
          <w:p>
            <w:pPr>
              <w:pStyle w:val="style0"/>
              <w:numPr>
                <w:ilvl w:val="0"/>
                <w:numId w:val="5"/>
              </w:numPr>
              <w:rPr/>
            </w:pPr>
            <w:r>
              <w:rPr>
                <w:sz w:val="21"/>
              </w:rPr>
              <w:t>Journal entry checking</w:t>
            </w:r>
          </w:p>
          <w:p>
            <w:pPr>
              <w:pStyle w:val="style0"/>
              <w:numPr>
                <w:ilvl w:val="0"/>
                <w:numId w:val="5"/>
              </w:numPr>
              <w:rPr/>
            </w:pPr>
            <w:r>
              <w:rPr>
                <w:sz w:val="21"/>
              </w:rPr>
              <w:t>Vat calculation</w:t>
            </w:r>
          </w:p>
          <w:p>
            <w:pPr>
              <w:pStyle w:val="style0"/>
              <w:numPr>
                <w:ilvl w:val="0"/>
                <w:numId w:val="5"/>
              </w:numPr>
              <w:rPr/>
            </w:pPr>
            <w:r>
              <w:t>Sales invoice checking</w:t>
            </w:r>
            <w:r>
              <w:rPr>
                <w:sz w:val="21"/>
              </w:rPr>
              <w:t xml:space="preserve"> </w:t>
            </w:r>
          </w:p>
          <w:p>
            <w:pPr>
              <w:pStyle w:val="style0"/>
              <w:numPr>
                <w:ilvl w:val="0"/>
                <w:numId w:val="5"/>
              </w:numPr>
              <w:rPr/>
            </w:pPr>
            <w:r>
              <w:rPr>
                <w:sz w:val="21"/>
              </w:rPr>
              <w:t>Inventory &amp; Stock checking</w:t>
            </w:r>
          </w:p>
          <w:p>
            <w:pPr>
              <w:pStyle w:val="style0"/>
              <w:numPr>
                <w:ilvl w:val="0"/>
                <w:numId w:val="5"/>
              </w:numPr>
              <w:rPr/>
            </w:pPr>
            <w:r>
              <w:rPr>
                <w:sz w:val="21"/>
              </w:rPr>
              <w:t>Tax calculation</w:t>
            </w:r>
          </w:p>
          <w:p>
            <w:pPr>
              <w:pStyle w:val="style0"/>
              <w:ind w:left="745"/>
              <w:rPr/>
            </w:pPr>
          </w:p>
          <w:p>
            <w:pPr>
              <w:pStyle w:val="style0"/>
              <w:numPr>
                <w:ilvl w:val="0"/>
                <w:numId w:val="8"/>
              </w:numPr>
              <w:ind w:left="745"/>
              <w:rPr>
                <w:u w:val="single"/>
              </w:rPr>
            </w:pPr>
            <w:r>
              <w:rPr>
                <w:b/>
                <w:sz w:val="24"/>
                <w:u w:val="single"/>
              </w:rPr>
              <w:t>Administrative Qualifications</w:t>
            </w:r>
          </w:p>
          <w:p>
            <w:pPr>
              <w:pStyle w:val="style0"/>
              <w:numPr>
                <w:ilvl w:val="0"/>
                <w:numId w:val="0"/>
              </w:numPr>
              <w:ind w:left="745" w:firstLine="0"/>
              <w:rPr>
                <w:u w:val="single"/>
              </w:rPr>
            </w:pPr>
          </w:p>
          <w:p>
            <w:pPr>
              <w:pStyle w:val="style0"/>
              <w:numPr>
                <w:ilvl w:val="0"/>
                <w:numId w:val="5"/>
              </w:numPr>
              <w:rPr/>
            </w:pPr>
            <w:r>
              <w:rPr>
                <w:sz w:val="21"/>
              </w:rPr>
              <w:t xml:space="preserve">Drafting faxes and letters </w:t>
            </w:r>
          </w:p>
          <w:p>
            <w:pPr>
              <w:pStyle w:val="style0"/>
              <w:numPr>
                <w:ilvl w:val="0"/>
                <w:numId w:val="5"/>
              </w:numPr>
              <w:rPr/>
            </w:pPr>
            <w:r>
              <w:rPr>
                <w:sz w:val="21"/>
              </w:rPr>
              <w:t xml:space="preserve">Preparing quotations, orders etc. </w:t>
            </w:r>
          </w:p>
          <w:p>
            <w:pPr>
              <w:pStyle w:val="style0"/>
              <w:numPr>
                <w:ilvl w:val="0"/>
                <w:numId w:val="5"/>
              </w:numPr>
              <w:rPr/>
            </w:pPr>
            <w:r>
              <w:rPr>
                <w:sz w:val="21"/>
              </w:rPr>
              <w:t>Preparing invoices &amp; delivery note</w:t>
            </w:r>
          </w:p>
          <w:p>
            <w:pPr>
              <w:pStyle w:val="style0"/>
              <w:numPr>
                <w:ilvl w:val="0"/>
                <w:numId w:val="5"/>
              </w:numPr>
              <w:rPr/>
            </w:pPr>
            <w:r>
              <w:rPr>
                <w:sz w:val="21"/>
              </w:rPr>
              <w:t>Files &amp; documents keeping /updating</w:t>
            </w:r>
          </w:p>
          <w:p>
            <w:pPr>
              <w:pStyle w:val="style0"/>
              <w:rPr/>
            </w:pPr>
          </w:p>
          <w:p>
            <w:pPr>
              <w:pStyle w:val="style0"/>
              <w:numPr>
                <w:ilvl w:val="0"/>
                <w:numId w:val="8"/>
              </w:numPr>
              <w:ind w:left="745"/>
              <w:rPr>
                <w:u w:val="single"/>
              </w:rPr>
            </w:pPr>
            <w:r>
              <w:rPr>
                <w:b/>
                <w:sz w:val="24"/>
                <w:u w:val="single"/>
              </w:rPr>
              <w:t>Technical Qualifications</w:t>
            </w:r>
          </w:p>
          <w:p>
            <w:pPr>
              <w:pStyle w:val="style0"/>
              <w:numPr>
                <w:ilvl w:val="0"/>
                <w:numId w:val="0"/>
              </w:numPr>
              <w:ind w:left="745" w:firstLine="0"/>
              <w:rPr>
                <w:u w:val="single"/>
              </w:rPr>
            </w:pPr>
          </w:p>
          <w:p>
            <w:pPr>
              <w:pStyle w:val="style0"/>
              <w:numPr>
                <w:ilvl w:val="0"/>
                <w:numId w:val="9"/>
              </w:numPr>
              <w:ind w:left="1825"/>
              <w:rPr/>
            </w:pPr>
            <w:r>
              <w:rPr>
                <w:sz w:val="21"/>
              </w:rPr>
              <w:t xml:space="preserve">Installation &amp; Removal of computer programmes </w:t>
            </w:r>
          </w:p>
          <w:p>
            <w:pPr>
              <w:pStyle w:val="style0"/>
              <w:numPr>
                <w:ilvl w:val="0"/>
                <w:numId w:val="9"/>
              </w:numPr>
              <w:ind w:left="1825"/>
              <w:rPr/>
            </w:pPr>
            <w:r>
              <w:rPr>
                <w:sz w:val="21"/>
              </w:rPr>
              <w:t>Diploma in Computerized Accounting software like Tally, Peachtree &amp; Daac easy</w:t>
            </w:r>
          </w:p>
          <w:p>
            <w:pPr>
              <w:pStyle w:val="style0"/>
              <w:numPr>
                <w:ilvl w:val="0"/>
                <w:numId w:val="9"/>
              </w:numPr>
              <w:ind w:left="1825"/>
              <w:rPr/>
            </w:pPr>
            <w:r>
              <w:rPr>
                <w:sz w:val="21"/>
              </w:rPr>
              <w:t>Well knowledge in Microsoft Word, MS Excel &amp; MS PowerPoint</w:t>
            </w:r>
          </w:p>
          <w:p>
            <w:pPr>
              <w:pStyle w:val="style0"/>
              <w:numPr>
                <w:ilvl w:val="0"/>
                <w:numId w:val="9"/>
              </w:numPr>
              <w:ind w:left="1825"/>
              <w:rPr/>
            </w:pPr>
            <w:r>
              <w:rPr>
                <w:sz w:val="21"/>
              </w:rPr>
              <w:t>Well knowledge in Internet browsing, Sending E-mails, Data collection from net, etc...</w:t>
            </w:r>
          </w:p>
          <w:p>
            <w:pPr>
              <w:pStyle w:val="style0"/>
              <w:ind w:left="1825"/>
              <w:rPr/>
            </w:pPr>
          </w:p>
          <w:p>
            <w:pPr>
              <w:pStyle w:val="style0"/>
              <w:tabs>
                <w:tab w:val="left" w:leader="none" w:pos="720"/>
              </w:tabs>
              <w:spacing w:after="20"/>
              <w:ind w:left="385"/>
              <w:rPr/>
            </w:pPr>
          </w:p>
          <w:p>
            <w:pPr>
              <w:pStyle w:val="style4123"/>
              <w:ind w:right="-95"/>
              <w:jc w:val="center"/>
              <w:rPr/>
            </w:pPr>
            <w:r>
              <w:rPr>
                <w:rFonts w:ascii="Century Gothic" w:hAnsi="Century Gothic"/>
                <w:sz w:val="20"/>
              </w:rPr>
              <w:t>STRENGTH</w:t>
            </w:r>
          </w:p>
          <w:p>
            <w:pPr>
              <w:pStyle w:val="style0"/>
              <w:numPr>
                <w:ilvl w:val="0"/>
                <w:numId w:val="10"/>
              </w:numPr>
              <w:tabs>
                <w:tab w:val="left" w:leader="none" w:pos="720"/>
              </w:tabs>
              <w:spacing w:after="20"/>
              <w:ind w:left="745"/>
              <w:rPr/>
            </w:pPr>
            <w:r>
              <w:t>Think and act logically</w:t>
            </w:r>
          </w:p>
          <w:p>
            <w:pPr>
              <w:pStyle w:val="style0"/>
              <w:numPr>
                <w:ilvl w:val="0"/>
                <w:numId w:val="10"/>
              </w:numPr>
              <w:tabs>
                <w:tab w:val="left" w:leader="none" w:pos="720"/>
              </w:tabs>
              <w:spacing w:after="20"/>
              <w:ind w:left="745"/>
              <w:rPr/>
            </w:pPr>
            <w:r>
              <w:t>Cope with the people and make things positively</w:t>
            </w:r>
          </w:p>
          <w:p>
            <w:pPr>
              <w:pStyle w:val="style0"/>
              <w:numPr>
                <w:ilvl w:val="0"/>
                <w:numId w:val="10"/>
              </w:numPr>
              <w:tabs>
                <w:tab w:val="left" w:leader="none" w:pos="720"/>
              </w:tabs>
              <w:spacing w:after="20"/>
              <w:ind w:left="745"/>
              <w:rPr/>
            </w:pPr>
            <w:r>
              <w:t>Relocate in any place</w:t>
            </w:r>
          </w:p>
          <w:p>
            <w:pPr>
              <w:pStyle w:val="style0"/>
              <w:numPr>
                <w:ilvl w:val="0"/>
                <w:numId w:val="10"/>
              </w:numPr>
              <w:tabs>
                <w:tab w:val="left" w:leader="none" w:pos="720"/>
              </w:tabs>
              <w:spacing w:after="20"/>
              <w:ind w:left="745"/>
              <w:rPr/>
            </w:pPr>
            <w:r>
              <w:t>Shoulder responsibilities faithfully</w:t>
            </w:r>
          </w:p>
          <w:p>
            <w:pPr>
              <w:pStyle w:val="style0"/>
              <w:numPr>
                <w:ilvl w:val="0"/>
                <w:numId w:val="10"/>
              </w:numPr>
              <w:tabs>
                <w:tab w:val="left" w:leader="none" w:pos="720"/>
              </w:tabs>
              <w:spacing w:after="20"/>
              <w:ind w:left="745"/>
              <w:rPr/>
            </w:pPr>
            <w:r>
              <w:t>Face set back courageously</w:t>
            </w:r>
          </w:p>
          <w:p>
            <w:pPr>
              <w:pStyle w:val="style0"/>
              <w:numPr>
                <w:ilvl w:val="0"/>
                <w:numId w:val="10"/>
              </w:numPr>
              <w:tabs>
                <w:tab w:val="left" w:leader="none" w:pos="720"/>
              </w:tabs>
              <w:spacing w:after="20"/>
              <w:ind w:left="745"/>
              <w:rPr/>
            </w:pPr>
            <w:r>
              <w:t>Hard working and good team player</w:t>
            </w:r>
          </w:p>
          <w:p>
            <w:pPr>
              <w:pStyle w:val="style0"/>
              <w:numPr>
                <w:ilvl w:val="0"/>
                <w:numId w:val="10"/>
              </w:numPr>
              <w:tabs>
                <w:tab w:val="left" w:leader="none" w:pos="720"/>
              </w:tabs>
              <w:spacing w:after="20"/>
              <w:ind w:left="745"/>
              <w:rPr/>
            </w:pPr>
            <w:r>
              <w:t>Dedicated amicable relationship and strong desire towards learning with</w:t>
            </w:r>
          </w:p>
          <w:p>
            <w:pPr>
              <w:pStyle w:val="style0"/>
              <w:numPr>
                <w:ilvl w:val="0"/>
                <w:numId w:val="10"/>
              </w:numPr>
              <w:tabs>
                <w:tab w:val="left" w:leader="none" w:pos="720"/>
              </w:tabs>
              <w:spacing w:after="20"/>
              <w:ind w:left="745"/>
              <w:rPr/>
            </w:pPr>
            <w:r>
              <w:t>Good interpersonal and communication skills</w:t>
            </w:r>
          </w:p>
          <w:p>
            <w:pPr>
              <w:pStyle w:val="style0"/>
              <w:tabs>
                <w:tab w:val="left" w:leader="none" w:pos="720"/>
              </w:tabs>
              <w:spacing w:after="20"/>
              <w:ind w:left="385"/>
              <w:rPr/>
            </w:pPr>
          </w:p>
          <w:p>
            <w:pPr>
              <w:pStyle w:val="style0"/>
              <w:tabs>
                <w:tab w:val="left" w:leader="none" w:pos="720"/>
              </w:tabs>
              <w:spacing w:after="20"/>
              <w:ind w:left="385"/>
              <w:rPr/>
            </w:pPr>
          </w:p>
        </w:tc>
      </w:tr>
    </w:tbl>
    <w:p>
      <w:pPr>
        <w:pStyle w:val="style67"/>
        <w:ind w:left="0"/>
        <w:rPr/>
      </w:pPr>
    </w:p>
    <w:p>
      <w:pPr>
        <w:pStyle w:val="style67"/>
        <w:ind w:left="0"/>
        <w:rPr/>
      </w:pPr>
    </w:p>
    <w:p>
      <w:pPr>
        <w:pStyle w:val="style67"/>
        <w:ind w:left="0"/>
        <w:rPr/>
      </w:pPr>
    </w:p>
    <w:p>
      <w:pPr>
        <w:pStyle w:val="style0"/>
        <w:rPr/>
      </w:pPr>
    </w:p>
    <w:p>
      <w:pPr>
        <w:pStyle w:val="style0"/>
        <w:rPr/>
      </w:pPr>
    </w:p>
    <w:tbl>
      <w:tblPr>
        <w:tblW w:w="10785" w:type="dxa"/>
        <w:tblBorders>
          <w:top w:val="single" w:sz="4" w:space="0" w:color="auto"/>
          <w:left w:val="single" w:sz="4" w:space="0" w:color="auto"/>
          <w:bottom w:val="single" w:sz="4" w:space="0" w:color="auto"/>
          <w:right w:val="single" w:sz="4" w:space="0" w:color="auto"/>
        </w:tblBorders>
        <w:tblCellMar>
          <w:left w:w="170" w:type="dxa"/>
          <w:right w:w="170" w:type="dxa"/>
        </w:tblCellMar>
        <w:tblLook w:val="04A0" w:firstRow="1" w:lastRow="0" w:firstColumn="1" w:lastColumn="0" w:noHBand="0" w:noVBand="1"/>
      </w:tblPr>
      <w:tblGrid>
        <w:gridCol w:w="2948"/>
        <w:gridCol w:w="7837"/>
      </w:tblGrid>
      <w:tr>
        <w:trPr>
          <w:trHeight w:val="9009" w:hRule="atLeast"/>
        </w:trPr>
        <w:tc>
          <w:tcPr>
            <w:tcW w:w="2948" w:type="dxa"/>
            <w:tcBorders/>
            <w:shd w:val="pct10" w:color="auto" w:fill="auto"/>
          </w:tcPr>
          <w:p>
            <w:pPr>
              <w:pStyle w:val="style0"/>
              <w:rPr/>
            </w:pPr>
            <w:r>
              <w:rPr>
                <w:noProof/>
                <w:sz w:val="18"/>
              </w:rPr>
              <mc:AlternateContent>
                <mc:Choice Requires="wps">
                  <w:drawing>
                    <wp:anchor distT="0" distB="0" distL="0" distR="0" simplePos="false" relativeHeight="4" behindDoc="false" locked="false" layoutInCell="true" allowOverlap="true">
                      <wp:simplePos x="0" y="0"/>
                      <wp:positionH relativeFrom="column">
                        <wp:posOffset>1752600</wp:posOffset>
                      </wp:positionH>
                      <wp:positionV relativeFrom="paragraph">
                        <wp:posOffset>-1270</wp:posOffset>
                      </wp:positionV>
                      <wp:extent cx="0" cy="5734050"/>
                      <wp:effectExtent l="9525" t="8255" r="9525" b="10795"/>
                      <wp:wrapNone/>
                      <wp:docPr id="1029" name="Auto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573405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9" type="#_x0000_t32" filled="f" style="position:absolute;margin-left:138.0pt;margin-top:-0.1pt;width:0.0pt;height:451.5pt;z-index:4;mso-position-horizontal-relative:text;mso-position-vertical-relative:text;mso-width-percent:0;mso-height-percent:0;mso-width-relative:page;mso-height-relative:page;mso-wrap-distance-left:0.0pt;mso-wrap-distance-right:0.0pt;visibility:visible;">
                      <v:fill/>
                    </v:shape>
                  </w:pict>
                </mc:Fallback>
              </mc:AlternateContent>
            </w:r>
            <w:r>
              <w:rPr>
                <w:sz w:val="18"/>
              </w:rPr>
              <w:t xml:space="preserve">                                                                         </w:t>
            </w:r>
          </w:p>
          <w:p>
            <w:pPr>
              <w:pStyle w:val="style0"/>
              <w:rPr/>
            </w:pPr>
          </w:p>
          <w:p>
            <w:pPr>
              <w:pStyle w:val="style0"/>
              <w:rPr/>
            </w:pPr>
          </w:p>
          <w:p>
            <w:pPr>
              <w:pStyle w:val="style0"/>
              <w:rPr/>
            </w:pPr>
          </w:p>
          <w:p>
            <w:pPr>
              <w:pStyle w:val="style0"/>
              <w:rPr/>
            </w:pPr>
          </w:p>
          <w:p>
            <w:pPr>
              <w:pStyle w:val="style0"/>
              <w:rPr/>
            </w:pPr>
          </w:p>
          <w:p>
            <w:pPr>
              <w:pStyle w:val="style0"/>
              <w:rPr/>
            </w:pPr>
          </w:p>
        </w:tc>
        <w:tc>
          <w:tcPr>
            <w:tcW w:w="7837" w:type="dxa"/>
            <w:tcBorders/>
          </w:tcPr>
          <w:p>
            <w:pPr>
              <w:pStyle w:val="style0"/>
              <w:tabs>
                <w:tab w:val="left" w:leader="none" w:pos="720"/>
              </w:tabs>
              <w:spacing w:after="20"/>
              <w:rPr/>
            </w:pPr>
          </w:p>
          <w:p>
            <w:pPr>
              <w:pStyle w:val="style0"/>
              <w:tabs>
                <w:tab w:val="left" w:leader="none" w:pos="720"/>
              </w:tabs>
              <w:rPr/>
            </w:pPr>
          </w:p>
          <w:p>
            <w:pPr>
              <w:pStyle w:val="style0"/>
              <w:rPr/>
            </w:pPr>
          </w:p>
          <w:p>
            <w:pPr>
              <w:pStyle w:val="style4123"/>
              <w:tabs>
                <w:tab w:val="center" w:leader="none" w:pos="3790"/>
              </w:tabs>
              <w:ind w:right="-95"/>
              <w:jc w:val="center"/>
              <w:rPr/>
            </w:pPr>
            <w:r>
              <w:rPr>
                <w:rFonts w:ascii="Century Gothic" w:hAnsi="Century Gothic"/>
                <w:sz w:val="20"/>
              </w:rPr>
              <w:t>HOBBIES</w:t>
            </w:r>
          </w:p>
          <w:p>
            <w:pPr>
              <w:pStyle w:val="style0"/>
              <w:tabs>
                <w:tab w:val="left" w:leader="none" w:pos="720"/>
                <w:tab w:val="left" w:leader="none" w:pos="8460"/>
              </w:tabs>
              <w:rPr/>
            </w:pPr>
            <w:r>
              <w:rPr>
                <w:sz w:val="21"/>
              </w:rPr>
              <w:t xml:space="preserve">          </w:t>
            </w:r>
            <w:r>
              <w:rPr>
                <w:sz w:val="21"/>
                <w:lang w:val="en-US"/>
              </w:rPr>
              <w:t xml:space="preserve">Driving, </w:t>
            </w:r>
            <w:r>
              <w:rPr>
                <w:sz w:val="21"/>
              </w:rPr>
              <w:t>Books reading and collecting good knowledge &amp;  technologies, creation of designing, play football</w:t>
            </w:r>
            <w:r>
              <w:t>, Drawing, Painting etc…</w:t>
            </w:r>
          </w:p>
          <w:p>
            <w:pPr>
              <w:pStyle w:val="style0"/>
              <w:tabs>
                <w:tab w:val="left" w:leader="none" w:pos="720"/>
                <w:tab w:val="left" w:leader="none" w:pos="8460"/>
              </w:tabs>
              <w:rPr/>
            </w:pPr>
          </w:p>
          <w:p>
            <w:pPr>
              <w:pStyle w:val="style0"/>
              <w:tabs>
                <w:tab w:val="left" w:leader="none" w:pos="720"/>
                <w:tab w:val="left" w:leader="none" w:pos="8460"/>
              </w:tabs>
              <w:rPr/>
            </w:pPr>
          </w:p>
          <w:p>
            <w:pPr>
              <w:pStyle w:val="style0"/>
              <w:tabs>
                <w:tab w:val="left" w:leader="none" w:pos="720"/>
                <w:tab w:val="left" w:leader="none" w:pos="8460"/>
              </w:tabs>
              <w:rPr/>
            </w:pPr>
          </w:p>
          <w:p>
            <w:pPr>
              <w:pStyle w:val="style4123"/>
              <w:tabs>
                <w:tab w:val="center" w:leader="none" w:pos="3790"/>
              </w:tabs>
              <w:ind w:right="-95"/>
              <w:jc w:val="center"/>
              <w:rPr/>
            </w:pPr>
            <w:r>
              <w:rPr>
                <w:rFonts w:ascii="Century Gothic" w:hAnsi="Century Gothic"/>
                <w:sz w:val="20"/>
              </w:rPr>
              <w:t>EXPECTS</w:t>
            </w:r>
          </w:p>
          <w:p>
            <w:pPr>
              <w:pStyle w:val="style0"/>
              <w:tabs>
                <w:tab w:val="left" w:leader="none" w:pos="720"/>
              </w:tabs>
              <w:spacing w:after="20"/>
              <w:rPr/>
            </w:pPr>
            <w:r>
              <w:rPr>
                <w:sz w:val="21"/>
              </w:rPr>
              <w:t xml:space="preserve">           A good work environment and work culture to shape my career where the potential is tapped properly, to work where professionalism the word and result are counted, to grow with the company I am working with.</w:t>
            </w:r>
          </w:p>
          <w:p>
            <w:pPr>
              <w:pStyle w:val="style0"/>
              <w:tabs>
                <w:tab w:val="left" w:leader="none" w:pos="720"/>
              </w:tabs>
              <w:spacing w:after="20"/>
              <w:rPr/>
            </w:pPr>
          </w:p>
          <w:p>
            <w:pPr>
              <w:pStyle w:val="style0"/>
              <w:tabs>
                <w:tab w:val="left" w:leader="none" w:pos="720"/>
              </w:tabs>
              <w:spacing w:after="20"/>
              <w:rPr/>
            </w:pPr>
          </w:p>
          <w:p>
            <w:pPr>
              <w:pStyle w:val="style0"/>
              <w:spacing w:lineRule="auto" w:line="360"/>
              <w:rPr/>
            </w:pPr>
          </w:p>
          <w:p>
            <w:pPr>
              <w:pStyle w:val="style4123"/>
              <w:ind w:right="-95"/>
              <w:jc w:val="center"/>
              <w:rPr/>
            </w:pPr>
            <w:r>
              <w:rPr>
                <w:rFonts w:ascii="Century Gothic" w:hAnsi="Century Gothic"/>
                <w:sz w:val="20"/>
              </w:rPr>
              <w:t>REFERENCE</w:t>
            </w:r>
          </w:p>
          <w:p>
            <w:pPr>
              <w:pStyle w:val="style0"/>
              <w:rPr/>
            </w:pPr>
            <w:r>
              <w:rPr>
                <w:sz w:val="21"/>
              </w:rPr>
              <w:t>Shall be provided on request.</w:t>
            </w:r>
          </w:p>
          <w:p>
            <w:pPr>
              <w:pStyle w:val="style0"/>
              <w:rPr/>
            </w:pPr>
          </w:p>
          <w:p>
            <w:pPr>
              <w:pStyle w:val="style0"/>
              <w:rPr/>
            </w:pPr>
            <w:r>
              <w:rPr>
                <w:b/>
                <w:i/>
                <w:sz w:val="22"/>
              </w:rPr>
              <w:t xml:space="preserve">                       </w:t>
            </w:r>
            <w:r>
              <w:rPr>
                <w:sz w:val="22"/>
              </w:rPr>
              <w:t>I assure the best</w:t>
            </w:r>
          </w:p>
          <w:p>
            <w:pPr>
              <w:pStyle w:val="style0"/>
              <w:rPr/>
            </w:pPr>
          </w:p>
          <w:p>
            <w:pPr>
              <w:pStyle w:val="style0"/>
              <w:rPr/>
            </w:pPr>
          </w:p>
          <w:p>
            <w:pPr>
              <w:pStyle w:val="style0"/>
              <w:rPr/>
            </w:pPr>
          </w:p>
          <w:p>
            <w:pPr>
              <w:pStyle w:val="style0"/>
              <w:jc w:val="center"/>
              <w:rPr/>
            </w:pPr>
            <w:r>
              <w:rPr>
                <w:b/>
                <w:i/>
                <w:sz w:val="22"/>
              </w:rPr>
              <w:t>“Expecting an opportunity to prove myself”</w:t>
            </w:r>
          </w:p>
          <w:p>
            <w:pPr>
              <w:pStyle w:val="style67"/>
              <w:spacing w:after="200"/>
              <w:ind w:left="0"/>
              <w:rPr/>
            </w:pPr>
          </w:p>
          <w:p>
            <w:pPr>
              <w:pStyle w:val="style67"/>
              <w:spacing w:after="200"/>
              <w:ind w:left="0"/>
              <w:jc w:val="left"/>
              <w:rPr/>
            </w:pPr>
          </w:p>
          <w:p>
            <w:pPr>
              <w:pStyle w:val="style67"/>
              <w:spacing w:after="200"/>
              <w:ind w:left="0"/>
              <w:jc w:val="center"/>
              <w:rPr/>
            </w:pPr>
          </w:p>
          <w:p>
            <w:pPr>
              <w:pStyle w:val="style67"/>
              <w:spacing w:after="200"/>
              <w:ind w:left="0"/>
              <w:jc w:val="center"/>
              <w:rPr/>
            </w:pPr>
          </w:p>
          <w:p>
            <w:pPr>
              <w:pStyle w:val="style67"/>
              <w:tabs>
                <w:tab w:val="left" w:leader="none" w:pos="1440"/>
              </w:tabs>
              <w:spacing w:after="20"/>
              <w:ind w:left="0"/>
              <w:rPr/>
            </w:pPr>
          </w:p>
        </w:tc>
      </w:tr>
    </w:tbl>
    <w:p>
      <w:pPr>
        <w:pStyle w:val="style67"/>
        <w:ind w:left="0"/>
        <w:rPr/>
      </w:pPr>
    </w:p>
    <w:p>
      <w:pPr>
        <w:pStyle w:val="style67"/>
        <w:spacing w:after="200"/>
        <w:ind w:left="0"/>
        <w:jc w:val="center"/>
        <w:rPr/>
      </w:pPr>
    </w:p>
    <w:p>
      <w:pPr>
        <w:pStyle w:val="style67"/>
        <w:spacing w:after="200"/>
        <w:ind w:left="0"/>
        <w:jc w:val="center"/>
        <w:rPr/>
      </w:pPr>
      <w:r>
        <w:rPr>
          <w:rFonts w:ascii="Verdana" w:hAnsi="Verdana"/>
          <w:b/>
          <w:sz w:val="22"/>
          <w:u w:val="single"/>
        </w:rPr>
        <w:t>DECLARATION</w:t>
      </w:r>
    </w:p>
    <w:p>
      <w:pPr>
        <w:pStyle w:val="style67"/>
        <w:tabs>
          <w:tab w:val="left" w:leader="none" w:pos="1440"/>
        </w:tabs>
        <w:spacing w:after="20"/>
        <w:ind w:left="0"/>
        <w:rPr/>
      </w:pPr>
      <w:r>
        <w:rPr>
          <w:position w:val="8"/>
          <w:sz w:val="32"/>
        </w:rPr>
        <w:t xml:space="preserve">         </w:t>
      </w:r>
      <w:r>
        <w:rPr>
          <w:position w:val="8"/>
          <w:sz w:val="32"/>
        </w:rPr>
        <w:t>I</w:t>
      </w:r>
      <w:r>
        <w:rPr>
          <w:rFonts w:ascii="Arial" w:hAnsi="Arial"/>
          <w:position w:val="8"/>
          <w:sz w:val="21"/>
        </w:rPr>
        <w:t xml:space="preserve"> do hereby declare that the above furnished information is true and correct to the best of my knowledge and belief….</w:t>
      </w:r>
    </w:p>
    <w:p>
      <w:pPr>
        <w:pStyle w:val="style67"/>
        <w:ind w:left="0"/>
        <w:jc w:val="right"/>
        <w:rPr/>
      </w:pPr>
    </w:p>
    <w:p>
      <w:pPr>
        <w:pStyle w:val="style67"/>
        <w:ind w:left="0"/>
        <w:jc w:val="right"/>
        <w:rPr/>
      </w:pPr>
    </w:p>
    <w:p>
      <w:pPr>
        <w:pStyle w:val="style67"/>
        <w:ind w:left="0"/>
        <w:rPr>
          <w:rFonts w:ascii="Wingdings" w:hAnsi="Wingdings"/>
          <w:sz w:val="40"/>
          <w:szCs w:val="40"/>
        </w:rPr>
      </w:pPr>
      <w:r>
        <w:rPr>
          <w:rFonts w:ascii="Arial" w:hAnsi="Arial"/>
        </w:rPr>
        <w:t>ABOOBACKER SIDHEEQUE.NK</w:t>
      </w:r>
    </w:p>
    <w:sectPr>
      <w:pgSz w:w="11906" w:h="16838" w:orient="portrait" w:code="9"/>
      <w:pgMar w:top="567" w:right="720" w:bottom="567" w:left="720" w:header="709" w:footer="709" w:gutter="0"/>
      <w:cols w:space="708" w:sep="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Century Gothic">
    <w:altName w:val="Century Gothic"/>
    <w:panose1 w:val="020b0502020000020204"/>
    <w:charset w:val="00"/>
    <w:family w:val="swiss"/>
    <w:pitch w:val="variable"/>
    <w:sig w:usb0="00000287" w:usb1="00000000" w:usb2="00000000" w:usb3="00000000" w:csb0="0000009F" w:csb1="00000000"/>
  </w:font>
  <w:font w:name="Verdana">
    <w:altName w:val="Verdana"/>
    <w:panose1 w:val="020b0604030000040204"/>
    <w:charset w:val="00"/>
    <w:family w:val="swiss"/>
    <w:pitch w:val="variable"/>
    <w:sig w:usb0="A10006FF" w:usb1="4000205B" w:usb2="00000010" w:usb3="00000000" w:csb0="0000019F" w:csb1="00000000"/>
  </w:font>
  <w:font w:name="AndroidClock">
    <w:altName w:val="Times New Roman"/>
    <w:panose1 w:val="02020603050000020304"/>
    <w:charset w:val="00"/>
    <w:family w:val="roman"/>
    <w:pitch w:val="variable"/>
    <w:sig w:usb0="20007A87" w:usb1="80000000" w:usb2="00000008" w:usb3="00000000" w:csb0="000001FF" w:csb1="00000000"/>
  </w:font>
  <w:font w:name="Clock2019L-RM_v1.0_20210122">
    <w:altName w:val="Times New Roman"/>
    <w:panose1 w:val="02020603050000020304"/>
    <w:charset w:val="00"/>
    <w:family w:val="roman"/>
    <w:pitch w:val="variable"/>
    <w:sig w:usb0="20007A87" w:usb1="80000000" w:usb2="00000008" w:usb3="00000000" w:csb0="000001FF" w:csb1="00000000"/>
  </w:font>
  <w:font w:name="Clock2019L_v0.2_20201026">
    <w:altName w:val="Times New Roman"/>
    <w:panose1 w:val="02020603050000020304"/>
    <w:charset w:val="00"/>
    <w:family w:val="roman"/>
    <w:pitch w:val="variable"/>
    <w:sig w:usb0="20007A87" w:usb1="80000000" w:usb2="00000008" w:usb3="00000000" w:csb0="000001FF" w:csb1="00000000"/>
  </w:font>
  <w:font w:name="Clock2021">
    <w:altName w:val="Times New Roman"/>
    <w:panose1 w:val="02020603050000020304"/>
    <w:charset w:val="00"/>
    <w:family w:val="roman"/>
    <w:pitch w:val="variable"/>
    <w:sig w:usb0="20007A87" w:usb1="80000000" w:usb2="00000008" w:usb3="00000000" w:csb0="000001FF" w:csb1="00000000"/>
  </w:font>
  <w:font w:name="Clock2021_Fixed">
    <w:altName w:val="Times New Roman"/>
    <w:panose1 w:val="02020603050000020304"/>
    <w:charset w:val="00"/>
    <w:family w:val="roman"/>
    <w:pitch w:val="variable"/>
    <w:sig w:usb0="20007A87" w:usb1="80000000" w:usb2="00000008" w:usb3="00000000" w:csb0="000001FF" w:csb1="00000000"/>
  </w:font>
  <w:font w:name="Coming Soon">
    <w:altName w:val="Times New Roman"/>
    <w:panose1 w:val="02020603050000020304"/>
    <w:charset w:val="00"/>
    <w:family w:val="roman"/>
    <w:pitch w:val="variable"/>
    <w:sig w:usb0="20007A87" w:usb1="80000000" w:usb2="00000008" w:usb3="00000000" w:csb0="000001FF" w:csb1="00000000"/>
  </w:font>
  <w:font w:name="Cutive Mono">
    <w:altName w:val="Times New Roman"/>
    <w:panose1 w:val="02020603050000020304"/>
    <w:charset w:val="00"/>
    <w:family w:val="roman"/>
    <w:pitch w:val="variable"/>
    <w:sig w:usb0="20007A87" w:usb1="80000000" w:usb2="00000008" w:usb3="00000000" w:csb0="000001FF" w:csb1="00000000"/>
  </w:font>
  <w:font w:name="Droid Sans Mono">
    <w:altName w:val="Times New Roman"/>
    <w:panose1 w:val="02020603050000020304"/>
    <w:charset w:val="00"/>
    <w:family w:val="roman"/>
    <w:pitch w:val="variable"/>
    <w:sig w:usb0="20007A87" w:usb1="80000000" w:usb2="00000008" w:usb3="00000000" w:csb0="000001FF" w:csb1="00000000"/>
  </w:font>
  <w:font w:name="Noto Naskh Arabic">
    <w:altName w:val="Times New Roman"/>
    <w:panose1 w:val="02020603050000020304"/>
    <w:charset w:val="00"/>
    <w:family w:val="roman"/>
    <w:pitch w:val="variable"/>
    <w:sig w:usb0="20007A87" w:usb1="80000000" w:usb2="00000008" w:usb3="00000000" w:csb0="000001FF" w:csb1="00000000"/>
  </w:font>
  <w:font w:name="Carrois Gothic SC">
    <w:altName w:val="Times New Roman"/>
    <w:panose1 w:val="02020603050000020304"/>
    <w:charset w:val="00"/>
    <w:family w:val="roman"/>
    <w:pitch w:val="variable"/>
    <w:sig w:usb0="20007A87" w:usb1="80000000" w:usb2="00000008" w:usb3="00000000" w:csb0="000001FF" w:csb1="00000000"/>
  </w:font>
  <w:font w:name="SamsungKorean_v2.0">
    <w:altName w:val="Times New Roman"/>
    <w:panose1 w:val="02020603050000020304"/>
    <w:charset w:val="00"/>
    <w:family w:val="roman"/>
    <w:pitch w:val="variable"/>
    <w:sig w:usb0="20007A87" w:usb1="80000000" w:usb2="00000008" w:usb3="00000000" w:csb0="000001FF" w:csb1="00000000"/>
  </w:font>
  <w:font w:name="SamsungMyanmarShan">
    <w:altName w:val="Times New Roman"/>
    <w:panose1 w:val="02020603050000020304"/>
    <w:charset w:val="00"/>
    <w:family w:val="roman"/>
    <w:pitch w:val="variable"/>
    <w:sig w:usb0="20007A87" w:usb1="80000000" w:usb2="00000008" w:usb3="00000000" w:csb0="000001FF" w:csb1="00000000"/>
  </w:font>
  <w:font w:name="SamsungMyanmarZawgyiUI">
    <w:altName w:val="Times New Roman"/>
    <w:panose1 w:val="02020603050000020304"/>
    <w:charset w:val="00"/>
    <w:family w:val="roman"/>
    <w:pitch w:val="variable"/>
    <w:sig w:usb0="20007A87" w:usb1="80000000" w:usb2="00000008" w:usb3="00000000" w:csb0="000001FF" w:csb1="00000000"/>
  </w:font>
  <w:font w:name="SamsungOneUINum-500">
    <w:altName w:val="Times New Roman"/>
    <w:panose1 w:val="02020603050000020304"/>
    <w:charset w:val="00"/>
    <w:family w:val="roman"/>
    <w:pitch w:val="variable"/>
    <w:sig w:usb0="20007A87" w:usb1="80000000" w:usb2="00000008" w:usb3="00000000" w:csb0="000001FF" w:csb1="00000000"/>
  </w:font>
  <w:font w:name="SECFallback">
    <w:altName w:val="Times New Roman"/>
    <w:panose1 w:val="02020603050000020304"/>
    <w:charset w:val="00"/>
    <w:family w:val="roman"/>
    <w:pitch w:val="variable"/>
    <w:sig w:usb0="20007A87" w:usb1="80000000" w:usb2="00000008" w:usb3="00000000" w:csb0="000001FF" w:csb1="00000000"/>
  </w:font>
  <w:font w:name="SEC Tamil UI-Med">
    <w:altName w:val="Times New Roman"/>
    <w:panose1 w:val="02020603050000020304"/>
    <w:charset w:val="00"/>
    <w:family w:val="roman"/>
    <w:pitch w:val="variable"/>
    <w:sig w:usb0="20007A87" w:usb1="80000000" w:usb2="00000008" w:usb3="00000000" w:csb0="000001FF" w:csb1="00000000"/>
  </w:font>
  <w:font w:name="SEC Tamil UI">
    <w:altName w:val="Times New Roman"/>
    <w:panose1 w:val="02020603050000020304"/>
    <w:charset w:val="00"/>
    <w:family w:val="roman"/>
    <w:pitch w:val="variable"/>
    <w:sig w:usb0="20007A87" w:usb1="80000000" w:usb2="00000008" w:usb3="00000000" w:csb0="000001FF" w:csb1="00000000"/>
  </w:font>
  <w:font w:name="SECCutiveMono">
    <w:altName w:val="Times New Roman"/>
    <w:panose1 w:val="02020603050000020304"/>
    <w:charset w:val="00"/>
    <w:family w:val="roman"/>
    <w:pitch w:val="variable"/>
    <w:sig w:usb0="20007A87" w:usb1="80000000" w:usb2="00000008" w:usb3="00000000" w:csb0="000001FF" w:csb1="00000000"/>
  </w:font>
  <w:font w:name="SEC Mono CJK TC">
    <w:altName w:val="Times New Roman"/>
    <w:panose1 w:val="02020603050000020304"/>
    <w:charset w:val="00"/>
    <w:family w:val="roman"/>
    <w:pitch w:val="variable"/>
    <w:sig w:usb0="20007A87" w:usb1="80000000" w:usb2="00000008" w:usb3="00000000" w:csb0="000001FF" w:csb1="00000000"/>
  </w:font>
  <w:font w:name="SEC Myanmar UI Medium">
    <w:altName w:val="Times New Roman"/>
    <w:panose1 w:val="02020603050000020304"/>
    <w:charset w:val="00"/>
    <w:family w:val="roman"/>
    <w:pitch w:val="variable"/>
    <w:sig w:usb0="20007A87" w:usb1="80000000" w:usb2="00000008" w:usb3="00000000" w:csb0="000001FF" w:csb1="00000000"/>
  </w:font>
  <w:font w:name="SEC Malayalam UI Med">
    <w:altName w:val="Times New Roman"/>
    <w:panose1 w:val="02020603050000020304"/>
    <w:charset w:val="00"/>
    <w:family w:val="roman"/>
    <w:pitch w:val="variable"/>
    <w:sig w:usb0="20007A87" w:usb1="80000000" w:usb2="00000008" w:usb3="00000000" w:csb0="000001FF" w:csb1="00000000"/>
  </w:font>
  <w:font w:name="SEC Malayalam">
    <w:altName w:val="Times New Roman"/>
    <w:panose1 w:val="02020603050000020304"/>
    <w:charset w:val="00"/>
    <w:family w:val="roman"/>
    <w:pitch w:val="variable"/>
    <w:sig w:usb0="20007A87" w:usb1="80000000" w:usb2="00000008" w:usb3="00000000" w:csb0="000001FF" w:csb1="00000000"/>
  </w:font>
  <w:font w:name="SEC Devanagari UI Med">
    <w:altName w:val="Times New Roman"/>
    <w:panose1 w:val="02020603050000020304"/>
    <w:charset w:val="00"/>
    <w:family w:val="roman"/>
    <w:pitch w:val="variable"/>
    <w:sig w:usb0="20007A87" w:usb1="80000000" w:usb2="00000008" w:usb3="00000000" w:csb0="000001FF" w:csb1="00000000"/>
  </w:font>
  <w:font w:name="Roboto Medium">
    <w:altName w:val="Times New Roman"/>
    <w:panose1 w:val="02020603050000020304"/>
    <w:charset w:val="00"/>
    <w:family w:val="roman"/>
    <w:pitch w:val="variable"/>
    <w:sig w:usb0="20007A87" w:usb1="80000000" w:usb2="00000008" w:usb3="00000000" w:csb0="000001FF" w:csb1="00000000"/>
  </w:font>
  <w:font w:name="Roboto Thin">
    <w:altName w:val="Times New Roman"/>
    <w:panose1 w:val="02020603050000020304"/>
    <w:charset w:val="00"/>
    <w:family w:val="roman"/>
    <w:pitch w:val="variable"/>
    <w:sig w:usb0="20007A87" w:usb1="80000000" w:usb2="00000008" w:usb3="00000000" w:csb0="000001FF" w:csb1="00000000"/>
  </w:font>
  <w:font w:name="Roboto Light">
    <w:altName w:val="Times New Roman"/>
    <w:panose1 w:val="02020603050000020304"/>
    <w:charset w:val="00"/>
    <w:family w:val="roman"/>
    <w:pitch w:val="variable"/>
    <w:sig w:usb0="20007A87" w:usb1="80000000" w:usb2="00000008" w:usb3="00000000" w:csb0="000001FF" w:csb1="00000000"/>
  </w:font>
  <w:font w:name="Roboto Black">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206CA0"/>
    <w:lvl w:ilvl="0" w:tplc="C6C06AD8">
      <w:start w:val="1"/>
      <w:numFmt w:val="bullet"/>
      <w:lvlText w:val=""/>
      <w:lvlJc w:val="left"/>
      <w:pPr>
        <w:ind w:left="720" w:right="0" w:hanging="360"/>
      </w:pPr>
      <w:rPr>
        <w:rFonts w:ascii="Symbol" w:hAnsi="Symbol"/>
      </w:rPr>
    </w:lvl>
    <w:lvl w:ilvl="1" w:tplc="7E64317A">
      <w:start w:val="1"/>
      <w:numFmt w:val="bullet"/>
      <w:lvlText w:val="o"/>
      <w:lvlJc w:val="left"/>
      <w:pPr>
        <w:ind w:left="1440" w:right="0" w:hanging="360"/>
      </w:pPr>
      <w:rPr>
        <w:rFonts w:ascii="Courier New" w:hAnsi="Courier New"/>
      </w:rPr>
    </w:lvl>
    <w:lvl w:ilvl="2" w:tplc="9E1AB42E">
      <w:start w:val="1"/>
      <w:numFmt w:val="bullet"/>
      <w:lvlText w:val=""/>
      <w:lvlJc w:val="left"/>
      <w:pPr>
        <w:ind w:left="2160" w:right="0" w:hanging="360"/>
      </w:pPr>
      <w:rPr>
        <w:rFonts w:ascii="Wingdings" w:hAnsi="Wingdings"/>
      </w:rPr>
    </w:lvl>
    <w:lvl w:ilvl="3" w:tplc="F30E1864">
      <w:start w:val="1"/>
      <w:numFmt w:val="bullet"/>
      <w:lvlText w:val=""/>
      <w:lvlJc w:val="left"/>
      <w:pPr>
        <w:ind w:left="2880" w:right="0" w:hanging="360"/>
      </w:pPr>
      <w:rPr>
        <w:rFonts w:ascii="Symbol" w:hAnsi="Symbol"/>
      </w:rPr>
    </w:lvl>
    <w:lvl w:ilvl="4" w:tplc="186C5816">
      <w:start w:val="1"/>
      <w:numFmt w:val="bullet"/>
      <w:lvlText w:val="o"/>
      <w:lvlJc w:val="left"/>
      <w:pPr>
        <w:ind w:left="3600" w:right="0" w:hanging="360"/>
      </w:pPr>
      <w:rPr>
        <w:rFonts w:ascii="Courier New" w:hAnsi="Courier New"/>
      </w:rPr>
    </w:lvl>
    <w:lvl w:ilvl="5" w:tplc="BBD2D8CC">
      <w:start w:val="1"/>
      <w:numFmt w:val="bullet"/>
      <w:lvlText w:val=""/>
      <w:lvlJc w:val="left"/>
      <w:pPr>
        <w:ind w:left="4320" w:right="0" w:hanging="360"/>
      </w:pPr>
      <w:rPr>
        <w:rFonts w:ascii="Wingdings" w:hAnsi="Wingdings"/>
      </w:rPr>
    </w:lvl>
    <w:lvl w:ilvl="6" w:tplc="C4C2CC2E">
      <w:start w:val="1"/>
      <w:numFmt w:val="bullet"/>
      <w:lvlText w:val=""/>
      <w:lvlJc w:val="left"/>
      <w:pPr>
        <w:ind w:left="5040" w:right="0" w:hanging="360"/>
      </w:pPr>
      <w:rPr>
        <w:rFonts w:ascii="Symbol" w:hAnsi="Symbol"/>
      </w:rPr>
    </w:lvl>
    <w:lvl w:ilvl="7" w:tplc="B0787E80">
      <w:start w:val="1"/>
      <w:numFmt w:val="bullet"/>
      <w:lvlText w:val="o"/>
      <w:lvlJc w:val="left"/>
      <w:pPr>
        <w:ind w:left="5760" w:right="0" w:hanging="360"/>
      </w:pPr>
      <w:rPr>
        <w:rFonts w:ascii="Courier New" w:hAnsi="Courier New"/>
      </w:rPr>
    </w:lvl>
    <w:lvl w:ilvl="8" w:tplc="99EA3CCE">
      <w:start w:val="1"/>
      <w:numFmt w:val="bullet"/>
      <w:lvlText w:val=""/>
      <w:lvlJc w:val="left"/>
      <w:pPr>
        <w:ind w:left="6480" w:right="0" w:hanging="360"/>
      </w:pPr>
      <w:rPr>
        <w:rFonts w:ascii="Wingdings" w:hAnsi="Wingdings"/>
      </w:rPr>
    </w:lvl>
  </w:abstractNum>
  <w:abstractNum w:abstractNumId="1">
    <w:nsid w:val="00000001"/>
    <w:multiLevelType w:val="hybridMultilevel"/>
    <w:tmpl w:val="0442940A"/>
    <w:lvl w:ilvl="0" w:tplc="D95C3682">
      <w:start w:val="1"/>
      <w:numFmt w:val="bullet"/>
      <w:lvlText w:val=""/>
      <w:lvlJc w:val="left"/>
      <w:pPr>
        <w:ind w:left="817" w:right="0" w:hanging="360"/>
      </w:pPr>
      <w:rPr>
        <w:rFonts w:ascii="Wingdings" w:hAnsi="Wingdings"/>
      </w:rPr>
    </w:lvl>
    <w:lvl w:ilvl="1" w:tplc="8452C946">
      <w:start w:val="1"/>
      <w:numFmt w:val="bullet"/>
      <w:lvlText w:val="o"/>
      <w:lvlJc w:val="left"/>
      <w:pPr>
        <w:ind w:left="1537" w:right="0" w:hanging="360"/>
      </w:pPr>
      <w:rPr>
        <w:rFonts w:ascii="Courier New" w:hAnsi="Courier New"/>
      </w:rPr>
    </w:lvl>
    <w:lvl w:ilvl="2" w:tplc="19A41096">
      <w:start w:val="1"/>
      <w:numFmt w:val="bullet"/>
      <w:lvlText w:val=""/>
      <w:lvlJc w:val="left"/>
      <w:pPr>
        <w:ind w:left="2257" w:right="0" w:hanging="360"/>
      </w:pPr>
      <w:rPr>
        <w:rFonts w:ascii="Wingdings" w:hAnsi="Wingdings"/>
      </w:rPr>
    </w:lvl>
    <w:lvl w:ilvl="3" w:tplc="89AC17EE">
      <w:start w:val="1"/>
      <w:numFmt w:val="bullet"/>
      <w:lvlText w:val=""/>
      <w:lvlJc w:val="left"/>
      <w:pPr>
        <w:ind w:left="2977" w:right="0" w:hanging="360"/>
      </w:pPr>
      <w:rPr>
        <w:rFonts w:ascii="Symbol" w:hAnsi="Symbol"/>
      </w:rPr>
    </w:lvl>
    <w:lvl w:ilvl="4" w:tplc="66D20E0E">
      <w:start w:val="1"/>
      <w:numFmt w:val="bullet"/>
      <w:lvlText w:val="o"/>
      <w:lvlJc w:val="left"/>
      <w:pPr>
        <w:ind w:left="3697" w:right="0" w:hanging="360"/>
      </w:pPr>
      <w:rPr>
        <w:rFonts w:ascii="Courier New" w:hAnsi="Courier New"/>
      </w:rPr>
    </w:lvl>
    <w:lvl w:ilvl="5" w:tplc="73BC8F8A">
      <w:start w:val="1"/>
      <w:numFmt w:val="bullet"/>
      <w:lvlText w:val=""/>
      <w:lvlJc w:val="left"/>
      <w:pPr>
        <w:ind w:left="4417" w:right="0" w:hanging="360"/>
      </w:pPr>
      <w:rPr>
        <w:rFonts w:ascii="Wingdings" w:hAnsi="Wingdings"/>
      </w:rPr>
    </w:lvl>
    <w:lvl w:ilvl="6" w:tplc="4B36D6D4">
      <w:start w:val="1"/>
      <w:numFmt w:val="bullet"/>
      <w:lvlText w:val=""/>
      <w:lvlJc w:val="left"/>
      <w:pPr>
        <w:ind w:left="5137" w:right="0" w:hanging="360"/>
      </w:pPr>
      <w:rPr>
        <w:rFonts w:ascii="Symbol" w:hAnsi="Symbol"/>
      </w:rPr>
    </w:lvl>
    <w:lvl w:ilvl="7" w:tplc="1C7AF426">
      <w:start w:val="1"/>
      <w:numFmt w:val="bullet"/>
      <w:lvlText w:val="o"/>
      <w:lvlJc w:val="left"/>
      <w:pPr>
        <w:ind w:left="5857" w:right="0" w:hanging="360"/>
      </w:pPr>
      <w:rPr>
        <w:rFonts w:ascii="Courier New" w:hAnsi="Courier New"/>
      </w:rPr>
    </w:lvl>
    <w:lvl w:ilvl="8" w:tplc="EB802314">
      <w:start w:val="1"/>
      <w:numFmt w:val="bullet"/>
      <w:lvlText w:val=""/>
      <w:lvlJc w:val="left"/>
      <w:pPr>
        <w:ind w:left="6577" w:right="0" w:hanging="360"/>
      </w:pPr>
      <w:rPr>
        <w:rFonts w:ascii="Wingdings" w:hAnsi="Wingdings"/>
      </w:rPr>
    </w:lvl>
  </w:abstractNum>
  <w:abstractNum w:abstractNumId="2">
    <w:nsid w:val="00000002"/>
    <w:multiLevelType w:val="hybridMultilevel"/>
    <w:tmpl w:val="E33ACA8C"/>
    <w:lvl w:ilvl="0" w:tplc="00F28DC0">
      <w:start w:val="1"/>
      <w:numFmt w:val="bullet"/>
      <w:lvlText w:val=""/>
      <w:lvlJc w:val="left"/>
      <w:pPr>
        <w:ind w:left="2190" w:right="0" w:hanging="360"/>
      </w:pPr>
      <w:rPr>
        <w:rFonts w:ascii="Wingdings" w:hAnsi="Wingdings"/>
      </w:rPr>
    </w:lvl>
    <w:lvl w:ilvl="1" w:tplc="6366DBEA">
      <w:start w:val="1"/>
      <w:numFmt w:val="bullet"/>
      <w:lvlText w:val="o"/>
      <w:lvlJc w:val="left"/>
      <w:pPr>
        <w:ind w:left="2910" w:right="0" w:hanging="360"/>
      </w:pPr>
      <w:rPr>
        <w:rFonts w:ascii="Courier New" w:hAnsi="Courier New"/>
      </w:rPr>
    </w:lvl>
    <w:lvl w:ilvl="2" w:tplc="53CC37D0">
      <w:start w:val="1"/>
      <w:numFmt w:val="bullet"/>
      <w:lvlText w:val=""/>
      <w:lvlJc w:val="left"/>
      <w:pPr>
        <w:ind w:left="3630" w:right="0" w:hanging="360"/>
      </w:pPr>
      <w:rPr>
        <w:rFonts w:ascii="Wingdings" w:hAnsi="Wingdings"/>
      </w:rPr>
    </w:lvl>
    <w:lvl w:ilvl="3" w:tplc="AC98D0CA">
      <w:start w:val="1"/>
      <w:numFmt w:val="bullet"/>
      <w:lvlText w:val=""/>
      <w:lvlJc w:val="left"/>
      <w:pPr>
        <w:ind w:left="4350" w:right="0" w:hanging="360"/>
      </w:pPr>
      <w:rPr>
        <w:rFonts w:ascii="Symbol" w:hAnsi="Symbol"/>
      </w:rPr>
    </w:lvl>
    <w:lvl w:ilvl="4" w:tplc="87265980">
      <w:start w:val="1"/>
      <w:numFmt w:val="bullet"/>
      <w:lvlText w:val="o"/>
      <w:lvlJc w:val="left"/>
      <w:pPr>
        <w:ind w:left="5070" w:right="0" w:hanging="360"/>
      </w:pPr>
      <w:rPr>
        <w:rFonts w:ascii="Courier New" w:hAnsi="Courier New"/>
      </w:rPr>
    </w:lvl>
    <w:lvl w:ilvl="5" w:tplc="FEA498F0">
      <w:start w:val="1"/>
      <w:numFmt w:val="bullet"/>
      <w:lvlText w:val=""/>
      <w:lvlJc w:val="left"/>
      <w:pPr>
        <w:ind w:left="5790" w:right="0" w:hanging="360"/>
      </w:pPr>
      <w:rPr>
        <w:rFonts w:ascii="Wingdings" w:hAnsi="Wingdings"/>
      </w:rPr>
    </w:lvl>
    <w:lvl w:ilvl="6" w:tplc="B4441D42">
      <w:start w:val="1"/>
      <w:numFmt w:val="bullet"/>
      <w:lvlText w:val=""/>
      <w:lvlJc w:val="left"/>
      <w:pPr>
        <w:ind w:left="6510" w:right="0" w:hanging="360"/>
      </w:pPr>
      <w:rPr>
        <w:rFonts w:ascii="Symbol" w:hAnsi="Symbol"/>
      </w:rPr>
    </w:lvl>
    <w:lvl w:ilvl="7" w:tplc="C366AB04">
      <w:start w:val="1"/>
      <w:numFmt w:val="bullet"/>
      <w:lvlText w:val="o"/>
      <w:lvlJc w:val="left"/>
      <w:pPr>
        <w:ind w:left="7230" w:right="0" w:hanging="360"/>
      </w:pPr>
      <w:rPr>
        <w:rFonts w:ascii="Courier New" w:hAnsi="Courier New"/>
      </w:rPr>
    </w:lvl>
    <w:lvl w:ilvl="8" w:tplc="28F4819A">
      <w:start w:val="1"/>
      <w:numFmt w:val="bullet"/>
      <w:lvlText w:val=""/>
      <w:lvlJc w:val="left"/>
      <w:pPr>
        <w:ind w:left="7950" w:right="0" w:hanging="360"/>
      </w:pPr>
      <w:rPr>
        <w:rFonts w:ascii="Wingdings" w:hAnsi="Wingdings"/>
      </w:rPr>
    </w:lvl>
  </w:abstractNum>
  <w:abstractNum w:abstractNumId="3">
    <w:nsid w:val="00000003"/>
    <w:multiLevelType w:val="hybridMultilevel"/>
    <w:tmpl w:val="4CCC9158"/>
    <w:lvl w:ilvl="0" w:tplc="628C2144">
      <w:start w:val="1"/>
      <w:numFmt w:val="bullet"/>
      <w:lvlText w:val=""/>
      <w:lvlJc w:val="left"/>
      <w:pPr>
        <w:ind w:left="835" w:right="0" w:hanging="360"/>
      </w:pPr>
      <w:rPr>
        <w:rFonts w:ascii="Wingdings" w:hAnsi="Wingdings"/>
      </w:rPr>
    </w:lvl>
    <w:lvl w:ilvl="1" w:tplc="9372E038">
      <w:start w:val="1"/>
      <w:numFmt w:val="bullet"/>
      <w:lvlText w:val="o"/>
      <w:lvlJc w:val="left"/>
      <w:pPr>
        <w:ind w:left="1555" w:right="0" w:hanging="360"/>
      </w:pPr>
      <w:rPr>
        <w:rFonts w:ascii="Courier New" w:hAnsi="Courier New"/>
      </w:rPr>
    </w:lvl>
    <w:lvl w:ilvl="2" w:tplc="7E0651EC">
      <w:start w:val="1"/>
      <w:numFmt w:val="bullet"/>
      <w:lvlText w:val=""/>
      <w:lvlJc w:val="left"/>
      <w:pPr>
        <w:ind w:left="2275" w:right="0" w:hanging="360"/>
      </w:pPr>
      <w:rPr>
        <w:rFonts w:ascii="Wingdings" w:hAnsi="Wingdings"/>
      </w:rPr>
    </w:lvl>
    <w:lvl w:ilvl="3" w:tplc="45009BF8">
      <w:start w:val="1"/>
      <w:numFmt w:val="bullet"/>
      <w:lvlText w:val=""/>
      <w:lvlJc w:val="left"/>
      <w:pPr>
        <w:ind w:left="2995" w:right="0" w:hanging="360"/>
      </w:pPr>
      <w:rPr>
        <w:rFonts w:ascii="Symbol" w:hAnsi="Symbol"/>
      </w:rPr>
    </w:lvl>
    <w:lvl w:ilvl="4" w:tplc="23C4861A">
      <w:start w:val="1"/>
      <w:numFmt w:val="bullet"/>
      <w:lvlText w:val="o"/>
      <w:lvlJc w:val="left"/>
      <w:pPr>
        <w:ind w:left="3715" w:right="0" w:hanging="360"/>
      </w:pPr>
      <w:rPr>
        <w:rFonts w:ascii="Courier New" w:hAnsi="Courier New"/>
      </w:rPr>
    </w:lvl>
    <w:lvl w:ilvl="5" w:tplc="F8742E62">
      <w:start w:val="1"/>
      <w:numFmt w:val="bullet"/>
      <w:lvlText w:val=""/>
      <w:lvlJc w:val="left"/>
      <w:pPr>
        <w:ind w:left="4435" w:right="0" w:hanging="360"/>
      </w:pPr>
      <w:rPr>
        <w:rFonts w:ascii="Wingdings" w:hAnsi="Wingdings"/>
      </w:rPr>
    </w:lvl>
    <w:lvl w:ilvl="6" w:tplc="C3ECE0D0">
      <w:start w:val="1"/>
      <w:numFmt w:val="bullet"/>
      <w:lvlText w:val=""/>
      <w:lvlJc w:val="left"/>
      <w:pPr>
        <w:ind w:left="5155" w:right="0" w:hanging="360"/>
      </w:pPr>
      <w:rPr>
        <w:rFonts w:ascii="Symbol" w:hAnsi="Symbol"/>
      </w:rPr>
    </w:lvl>
    <w:lvl w:ilvl="7" w:tplc="4A9837B6">
      <w:start w:val="1"/>
      <w:numFmt w:val="bullet"/>
      <w:lvlText w:val="o"/>
      <w:lvlJc w:val="left"/>
      <w:pPr>
        <w:ind w:left="5875" w:right="0" w:hanging="360"/>
      </w:pPr>
      <w:rPr>
        <w:rFonts w:ascii="Courier New" w:hAnsi="Courier New"/>
      </w:rPr>
    </w:lvl>
    <w:lvl w:ilvl="8" w:tplc="CBF88290">
      <w:start w:val="1"/>
      <w:numFmt w:val="bullet"/>
      <w:lvlText w:val=""/>
      <w:lvlJc w:val="left"/>
      <w:pPr>
        <w:ind w:left="6595" w:right="0" w:hanging="360"/>
      </w:pPr>
      <w:rPr>
        <w:rFonts w:ascii="Wingdings" w:hAnsi="Wingdings"/>
      </w:rPr>
    </w:lvl>
  </w:abstractNum>
  <w:abstractNum w:abstractNumId="4">
    <w:nsid w:val="00000004"/>
    <w:multiLevelType w:val="multilevel"/>
    <w:tmpl w:val="04090021"/>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5">
    <w:nsid w:val="00000005"/>
    <w:multiLevelType w:val="hybridMultilevel"/>
    <w:tmpl w:val="E04A19DE"/>
    <w:lvl w:ilvl="0" w:tplc="AFA0F8DE">
      <w:start w:val="1"/>
      <w:numFmt w:val="bullet"/>
      <w:lvlText w:val=""/>
      <w:lvlJc w:val="left"/>
      <w:pPr>
        <w:ind w:left="1080" w:right="0" w:hanging="360"/>
      </w:pPr>
      <w:rPr>
        <w:rFonts w:ascii="Symbol" w:hAnsi="Symbol"/>
      </w:rPr>
    </w:lvl>
    <w:lvl w:ilvl="1" w:tplc="204EC926">
      <w:start w:val="1"/>
      <w:numFmt w:val="bullet"/>
      <w:lvlText w:val="o"/>
      <w:lvlJc w:val="left"/>
      <w:pPr>
        <w:ind w:left="1800" w:right="0" w:hanging="360"/>
      </w:pPr>
      <w:rPr>
        <w:rFonts w:ascii="Courier New" w:hAnsi="Courier New"/>
      </w:rPr>
    </w:lvl>
    <w:lvl w:ilvl="2" w:tplc="3DB6BA02">
      <w:start w:val="1"/>
      <w:numFmt w:val="bullet"/>
      <w:lvlText w:val=""/>
      <w:lvlJc w:val="left"/>
      <w:pPr>
        <w:ind w:left="2520" w:right="0" w:hanging="360"/>
      </w:pPr>
      <w:rPr>
        <w:rFonts w:ascii="Wingdings" w:hAnsi="Wingdings"/>
      </w:rPr>
    </w:lvl>
    <w:lvl w:ilvl="3" w:tplc="8BC8D8F8">
      <w:start w:val="1"/>
      <w:numFmt w:val="bullet"/>
      <w:lvlText w:val=""/>
      <w:lvlJc w:val="left"/>
      <w:pPr>
        <w:ind w:left="3240" w:right="0" w:hanging="360"/>
      </w:pPr>
      <w:rPr>
        <w:rFonts w:ascii="Symbol" w:hAnsi="Symbol"/>
      </w:rPr>
    </w:lvl>
    <w:lvl w:ilvl="4" w:tplc="5F4A3712">
      <w:start w:val="1"/>
      <w:numFmt w:val="bullet"/>
      <w:lvlText w:val="o"/>
      <w:lvlJc w:val="left"/>
      <w:pPr>
        <w:ind w:left="3960" w:right="0" w:hanging="360"/>
      </w:pPr>
      <w:rPr>
        <w:rFonts w:ascii="Courier New" w:hAnsi="Courier New"/>
      </w:rPr>
    </w:lvl>
    <w:lvl w:ilvl="5" w:tplc="F76A52F0">
      <w:start w:val="1"/>
      <w:numFmt w:val="bullet"/>
      <w:lvlText w:val=""/>
      <w:lvlJc w:val="left"/>
      <w:pPr>
        <w:ind w:left="4680" w:right="0" w:hanging="360"/>
      </w:pPr>
      <w:rPr>
        <w:rFonts w:ascii="Wingdings" w:hAnsi="Wingdings"/>
      </w:rPr>
    </w:lvl>
    <w:lvl w:ilvl="6" w:tplc="3AC039E0">
      <w:start w:val="1"/>
      <w:numFmt w:val="bullet"/>
      <w:lvlText w:val=""/>
      <w:lvlJc w:val="left"/>
      <w:pPr>
        <w:ind w:left="5400" w:right="0" w:hanging="360"/>
      </w:pPr>
      <w:rPr>
        <w:rFonts w:ascii="Symbol" w:hAnsi="Symbol"/>
      </w:rPr>
    </w:lvl>
    <w:lvl w:ilvl="7" w:tplc="C1BE14B4">
      <w:start w:val="1"/>
      <w:numFmt w:val="bullet"/>
      <w:lvlText w:val="o"/>
      <w:lvlJc w:val="left"/>
      <w:pPr>
        <w:ind w:left="6120" w:right="0" w:hanging="360"/>
      </w:pPr>
      <w:rPr>
        <w:rFonts w:ascii="Courier New" w:hAnsi="Courier New"/>
      </w:rPr>
    </w:lvl>
    <w:lvl w:ilvl="8" w:tplc="8AF0AC68">
      <w:start w:val="1"/>
      <w:numFmt w:val="bullet"/>
      <w:lvlText w:val=""/>
      <w:lvlJc w:val="left"/>
      <w:pPr>
        <w:ind w:left="6840" w:right="0" w:hanging="360"/>
      </w:pPr>
      <w:rPr>
        <w:rFonts w:ascii="Wingdings" w:hAnsi="Wingdings"/>
      </w:rPr>
    </w:lvl>
  </w:abstractNum>
  <w:abstractNum w:abstractNumId="6">
    <w:nsid w:val="00000006"/>
    <w:multiLevelType w:val="hybridMultilevel"/>
    <w:tmpl w:val="351CD866"/>
    <w:lvl w:ilvl="0" w:tplc="7038B894">
      <w:start w:val="1"/>
      <w:numFmt w:val="bullet"/>
      <w:lvlText w:val="·"/>
      <w:lvlJc w:val="left"/>
      <w:pPr>
        <w:tabs>
          <w:tab w:val="left" w:leader="none" w:pos="720"/>
        </w:tabs>
        <w:ind w:left="720" w:right="0" w:hanging="360"/>
      </w:pPr>
      <w:rPr>
        <w:rFonts w:ascii="Symbol" w:hAnsi="Symbol"/>
      </w:rPr>
    </w:lvl>
    <w:lvl w:ilvl="1" w:tplc="ADEE14EE">
      <w:start w:val="1"/>
      <w:numFmt w:val="bullet"/>
      <w:lvlText w:val="·"/>
      <w:lvlJc w:val="left"/>
      <w:pPr>
        <w:tabs>
          <w:tab w:val="left" w:leader="none" w:pos="1440"/>
        </w:tabs>
        <w:ind w:left="1440" w:right="0" w:hanging="360"/>
      </w:pPr>
      <w:rPr>
        <w:rFonts w:ascii="Symbol" w:hAnsi="Symbol"/>
      </w:rPr>
    </w:lvl>
    <w:lvl w:ilvl="2" w:tplc="302211DE">
      <w:start w:val="1"/>
      <w:numFmt w:val="bullet"/>
      <w:lvlText w:val="·"/>
      <w:lvlJc w:val="left"/>
      <w:pPr>
        <w:tabs>
          <w:tab w:val="left" w:leader="none" w:pos="2160"/>
        </w:tabs>
        <w:ind w:left="2160" w:right="0" w:hanging="360"/>
      </w:pPr>
      <w:rPr>
        <w:rFonts w:ascii="Symbol" w:hAnsi="Symbol"/>
      </w:rPr>
    </w:lvl>
    <w:lvl w:ilvl="3" w:tplc="C760532A">
      <w:start w:val="1"/>
      <w:numFmt w:val="bullet"/>
      <w:lvlText w:val="·"/>
      <w:lvlJc w:val="left"/>
      <w:pPr>
        <w:tabs>
          <w:tab w:val="left" w:leader="none" w:pos="2880"/>
        </w:tabs>
        <w:ind w:left="2880" w:right="0" w:hanging="360"/>
      </w:pPr>
      <w:rPr>
        <w:rFonts w:ascii="Symbol" w:hAnsi="Symbol"/>
      </w:rPr>
    </w:lvl>
    <w:lvl w:ilvl="4" w:tplc="EDFA33BA">
      <w:start w:val="1"/>
      <w:numFmt w:val="bullet"/>
      <w:lvlText w:val="·"/>
      <w:lvlJc w:val="left"/>
      <w:pPr>
        <w:tabs>
          <w:tab w:val="left" w:leader="none" w:pos="3600"/>
        </w:tabs>
        <w:ind w:left="3600" w:right="0" w:hanging="360"/>
      </w:pPr>
      <w:rPr>
        <w:rFonts w:ascii="Symbol" w:hAnsi="Symbol"/>
      </w:rPr>
    </w:lvl>
    <w:lvl w:ilvl="5" w:tplc="F6B051F0">
      <w:start w:val="1"/>
      <w:numFmt w:val="bullet"/>
      <w:lvlText w:val="·"/>
      <w:lvlJc w:val="left"/>
      <w:pPr>
        <w:tabs>
          <w:tab w:val="left" w:leader="none" w:pos="4320"/>
        </w:tabs>
        <w:ind w:left="4320" w:right="0" w:hanging="360"/>
      </w:pPr>
      <w:rPr>
        <w:rFonts w:ascii="Symbol" w:hAnsi="Symbol"/>
      </w:rPr>
    </w:lvl>
    <w:lvl w:ilvl="6" w:tplc="C6F8C0EC">
      <w:start w:val="1"/>
      <w:numFmt w:val="bullet"/>
      <w:lvlText w:val="·"/>
      <w:lvlJc w:val="left"/>
      <w:pPr>
        <w:tabs>
          <w:tab w:val="left" w:leader="none" w:pos="5040"/>
        </w:tabs>
        <w:ind w:left="5040" w:right="0" w:hanging="360"/>
      </w:pPr>
      <w:rPr>
        <w:rFonts w:ascii="Symbol" w:hAnsi="Symbol"/>
      </w:rPr>
    </w:lvl>
    <w:lvl w:ilvl="7" w:tplc="CBDEC38E">
      <w:start w:val="1"/>
      <w:numFmt w:val="bullet"/>
      <w:lvlText w:val="·"/>
      <w:lvlJc w:val="left"/>
      <w:pPr>
        <w:tabs>
          <w:tab w:val="left" w:leader="none" w:pos="5760"/>
        </w:tabs>
        <w:ind w:left="5760" w:right="0" w:hanging="360"/>
      </w:pPr>
      <w:rPr>
        <w:rFonts w:ascii="Symbol" w:hAnsi="Symbol"/>
      </w:rPr>
    </w:lvl>
    <w:lvl w:ilvl="8" w:tplc="CD302918">
      <w:start w:val="1"/>
      <w:numFmt w:val="bullet"/>
      <w:lvlText w:val="·"/>
      <w:lvlJc w:val="left"/>
      <w:pPr>
        <w:tabs>
          <w:tab w:val="left" w:leader="none" w:pos="6480"/>
        </w:tabs>
        <w:ind w:left="6480" w:right="0" w:hanging="360"/>
      </w:pPr>
      <w:rPr>
        <w:rFonts w:ascii="Symbol" w:hAnsi="Symbol"/>
      </w:rPr>
    </w:lvl>
  </w:abstractNum>
  <w:abstractNum w:abstractNumId="7">
    <w:nsid w:val="00000007"/>
    <w:multiLevelType w:val="hybridMultilevel"/>
    <w:tmpl w:val="1A1ACDD6"/>
    <w:lvl w:ilvl="0" w:tplc="2508EE9C">
      <w:start w:val="1"/>
      <w:numFmt w:val="bullet"/>
      <w:lvlText w:val=""/>
      <w:lvlJc w:val="left"/>
      <w:pPr>
        <w:ind w:left="1830" w:right="0" w:hanging="360"/>
      </w:pPr>
      <w:rPr>
        <w:rFonts w:ascii="Wingdings" w:hAnsi="Wingdings"/>
      </w:rPr>
    </w:lvl>
    <w:lvl w:ilvl="1" w:tplc="6B8C557A">
      <w:start w:val="1"/>
      <w:numFmt w:val="lowerLetter"/>
      <w:lvlText w:val="%2."/>
      <w:lvlJc w:val="left"/>
      <w:pPr>
        <w:ind w:left="2550" w:right="0" w:hanging="360"/>
      </w:pPr>
    </w:lvl>
    <w:lvl w:ilvl="2" w:tplc="AC2488C4">
      <w:start w:val="1"/>
      <w:numFmt w:val="lowerRoman"/>
      <w:lvlText w:val="%3."/>
      <w:lvlJc w:val="right"/>
      <w:pPr>
        <w:ind w:left="3270" w:right="0" w:hanging="180"/>
      </w:pPr>
    </w:lvl>
    <w:lvl w:ilvl="3" w:tplc="43022A4C">
      <w:start w:val="1"/>
      <w:numFmt w:val="decimal"/>
      <w:lvlText w:val="%4."/>
      <w:lvlJc w:val="left"/>
      <w:pPr>
        <w:ind w:left="3990" w:right="0" w:hanging="360"/>
      </w:pPr>
    </w:lvl>
    <w:lvl w:ilvl="4" w:tplc="F65CBE4C">
      <w:start w:val="1"/>
      <w:numFmt w:val="lowerLetter"/>
      <w:lvlText w:val="%5."/>
      <w:lvlJc w:val="left"/>
      <w:pPr>
        <w:ind w:left="4710" w:right="0" w:hanging="360"/>
      </w:pPr>
    </w:lvl>
    <w:lvl w:ilvl="5" w:tplc="216C8BDA">
      <w:start w:val="1"/>
      <w:numFmt w:val="lowerRoman"/>
      <w:lvlText w:val="%6."/>
      <w:lvlJc w:val="right"/>
      <w:pPr>
        <w:ind w:left="5430" w:right="0" w:hanging="180"/>
      </w:pPr>
    </w:lvl>
    <w:lvl w:ilvl="6" w:tplc="BE8CA48C">
      <w:start w:val="1"/>
      <w:numFmt w:val="decimal"/>
      <w:lvlText w:val="%7."/>
      <w:lvlJc w:val="left"/>
      <w:pPr>
        <w:ind w:left="6150" w:right="0" w:hanging="360"/>
      </w:pPr>
    </w:lvl>
    <w:lvl w:ilvl="7" w:tplc="FDBCB8AA">
      <w:start w:val="1"/>
      <w:numFmt w:val="lowerLetter"/>
      <w:lvlText w:val="%8."/>
      <w:lvlJc w:val="left"/>
      <w:pPr>
        <w:ind w:left="6870" w:right="0" w:hanging="360"/>
      </w:pPr>
    </w:lvl>
    <w:lvl w:ilvl="8" w:tplc="DC0087B6">
      <w:start w:val="1"/>
      <w:numFmt w:val="lowerRoman"/>
      <w:lvlText w:val="%9."/>
      <w:lvlJc w:val="right"/>
      <w:pPr>
        <w:ind w:left="7590" w:right="0" w:hanging="180"/>
      </w:pPr>
    </w:lvl>
  </w:abstractNum>
  <w:abstractNum w:abstractNumId="8">
    <w:nsid w:val="00000008"/>
    <w:multiLevelType w:val="hybridMultilevel"/>
    <w:tmpl w:val="729AED9C"/>
    <w:lvl w:ilvl="0" w:tplc="2F820F94">
      <w:start w:val="1"/>
      <w:numFmt w:val="bullet"/>
      <w:lvlText w:val=""/>
      <w:lvlJc w:val="left"/>
      <w:pPr>
        <w:ind w:left="927" w:right="0" w:hanging="360"/>
      </w:pPr>
      <w:rPr>
        <w:rFonts w:ascii="Symbol" w:hAnsi="Symbol"/>
      </w:rPr>
    </w:lvl>
    <w:lvl w:ilvl="1" w:tplc="F5508BB2">
      <w:start w:val="1"/>
      <w:numFmt w:val="bullet"/>
      <w:lvlText w:val="o"/>
      <w:lvlJc w:val="left"/>
      <w:pPr>
        <w:ind w:left="1647" w:right="0" w:hanging="360"/>
      </w:pPr>
      <w:rPr>
        <w:rFonts w:ascii="Courier New" w:hAnsi="Courier New"/>
      </w:rPr>
    </w:lvl>
    <w:lvl w:ilvl="2" w:tplc="B3765D08">
      <w:start w:val="1"/>
      <w:numFmt w:val="bullet"/>
      <w:lvlText w:val=""/>
      <w:lvlJc w:val="left"/>
      <w:pPr>
        <w:ind w:left="2367" w:right="0" w:hanging="360"/>
      </w:pPr>
      <w:rPr>
        <w:rFonts w:ascii="Wingdings" w:hAnsi="Wingdings"/>
      </w:rPr>
    </w:lvl>
    <w:lvl w:ilvl="3" w:tplc="5EFEAF3E">
      <w:start w:val="1"/>
      <w:numFmt w:val="bullet"/>
      <w:lvlText w:val=""/>
      <w:lvlJc w:val="left"/>
      <w:pPr>
        <w:ind w:left="3087" w:right="0" w:hanging="360"/>
      </w:pPr>
      <w:rPr>
        <w:rFonts w:ascii="Symbol" w:hAnsi="Symbol"/>
      </w:rPr>
    </w:lvl>
    <w:lvl w:ilvl="4" w:tplc="531CDD32">
      <w:start w:val="1"/>
      <w:numFmt w:val="bullet"/>
      <w:lvlText w:val="o"/>
      <w:lvlJc w:val="left"/>
      <w:pPr>
        <w:ind w:left="3807" w:right="0" w:hanging="360"/>
      </w:pPr>
      <w:rPr>
        <w:rFonts w:ascii="Courier New" w:hAnsi="Courier New"/>
      </w:rPr>
    </w:lvl>
    <w:lvl w:ilvl="5" w:tplc="572CAD36">
      <w:start w:val="1"/>
      <w:numFmt w:val="bullet"/>
      <w:lvlText w:val=""/>
      <w:lvlJc w:val="left"/>
      <w:pPr>
        <w:ind w:left="4527" w:right="0" w:hanging="360"/>
      </w:pPr>
      <w:rPr>
        <w:rFonts w:ascii="Wingdings" w:hAnsi="Wingdings"/>
      </w:rPr>
    </w:lvl>
    <w:lvl w:ilvl="6" w:tplc="662036A4">
      <w:start w:val="1"/>
      <w:numFmt w:val="bullet"/>
      <w:lvlText w:val=""/>
      <w:lvlJc w:val="left"/>
      <w:pPr>
        <w:ind w:left="5247" w:right="0" w:hanging="360"/>
      </w:pPr>
      <w:rPr>
        <w:rFonts w:ascii="Symbol" w:hAnsi="Symbol"/>
      </w:rPr>
    </w:lvl>
    <w:lvl w:ilvl="7" w:tplc="C28AB564">
      <w:start w:val="1"/>
      <w:numFmt w:val="bullet"/>
      <w:lvlText w:val="o"/>
      <w:lvlJc w:val="left"/>
      <w:pPr>
        <w:ind w:left="5967" w:right="0" w:hanging="360"/>
      </w:pPr>
      <w:rPr>
        <w:rFonts w:ascii="Courier New" w:hAnsi="Courier New"/>
      </w:rPr>
    </w:lvl>
    <w:lvl w:ilvl="8" w:tplc="75F82BCE">
      <w:start w:val="1"/>
      <w:numFmt w:val="bullet"/>
      <w:lvlText w:val=""/>
      <w:lvlJc w:val="left"/>
      <w:pPr>
        <w:ind w:left="6687" w:right="0" w:hanging="360"/>
      </w:pPr>
      <w:rPr>
        <w:rFonts w:ascii="Wingdings" w:hAnsi="Wingdings"/>
      </w:rPr>
    </w:lvl>
  </w:abstractNum>
  <w:abstractNum w:abstractNumId="9">
    <w:nsid w:val="00000009"/>
    <w:multiLevelType w:val="hybridMultilevel"/>
    <w:tmpl w:val="47588972"/>
    <w:lvl w:ilvl="0" w:tplc="3E164B80">
      <w:start w:val="1"/>
      <w:numFmt w:val="bullet"/>
      <w:lvlText w:val=""/>
      <w:lvlJc w:val="left"/>
      <w:pPr>
        <w:ind w:left="1020" w:right="0" w:hanging="360"/>
      </w:pPr>
      <w:rPr>
        <w:rFonts w:ascii="Symbol" w:hAnsi="Symbol"/>
      </w:rPr>
    </w:lvl>
    <w:lvl w:ilvl="1" w:tplc="DC6EE6B2">
      <w:start w:val="1"/>
      <w:numFmt w:val="bullet"/>
      <w:lvlText w:val="o"/>
      <w:lvlJc w:val="left"/>
      <w:pPr>
        <w:ind w:left="1740" w:right="0" w:hanging="360"/>
      </w:pPr>
      <w:rPr>
        <w:rFonts w:ascii="Courier New" w:hAnsi="Courier New"/>
      </w:rPr>
    </w:lvl>
    <w:lvl w:ilvl="2" w:tplc="CDE43534">
      <w:start w:val="1"/>
      <w:numFmt w:val="bullet"/>
      <w:lvlText w:val=""/>
      <w:lvlJc w:val="left"/>
      <w:pPr>
        <w:ind w:left="2460" w:right="0" w:hanging="360"/>
      </w:pPr>
      <w:rPr>
        <w:rFonts w:ascii="Wingdings" w:hAnsi="Wingdings"/>
      </w:rPr>
    </w:lvl>
    <w:lvl w:ilvl="3" w:tplc="642ED1CE">
      <w:start w:val="1"/>
      <w:numFmt w:val="bullet"/>
      <w:lvlText w:val=""/>
      <w:lvlJc w:val="left"/>
      <w:pPr>
        <w:ind w:left="3180" w:right="0" w:hanging="360"/>
      </w:pPr>
      <w:rPr>
        <w:rFonts w:ascii="Symbol" w:hAnsi="Symbol"/>
      </w:rPr>
    </w:lvl>
    <w:lvl w:ilvl="4" w:tplc="6614A50E">
      <w:start w:val="1"/>
      <w:numFmt w:val="bullet"/>
      <w:lvlText w:val="o"/>
      <w:lvlJc w:val="left"/>
      <w:pPr>
        <w:ind w:left="3900" w:right="0" w:hanging="360"/>
      </w:pPr>
      <w:rPr>
        <w:rFonts w:ascii="Courier New" w:hAnsi="Courier New"/>
      </w:rPr>
    </w:lvl>
    <w:lvl w:ilvl="5" w:tplc="9EB899A4">
      <w:start w:val="1"/>
      <w:numFmt w:val="bullet"/>
      <w:lvlText w:val=""/>
      <w:lvlJc w:val="left"/>
      <w:pPr>
        <w:ind w:left="4620" w:right="0" w:hanging="360"/>
      </w:pPr>
      <w:rPr>
        <w:rFonts w:ascii="Wingdings" w:hAnsi="Wingdings"/>
      </w:rPr>
    </w:lvl>
    <w:lvl w:ilvl="6" w:tplc="AECA1C52">
      <w:start w:val="1"/>
      <w:numFmt w:val="bullet"/>
      <w:lvlText w:val=""/>
      <w:lvlJc w:val="left"/>
      <w:pPr>
        <w:ind w:left="5340" w:right="0" w:hanging="360"/>
      </w:pPr>
      <w:rPr>
        <w:rFonts w:ascii="Symbol" w:hAnsi="Symbol"/>
      </w:rPr>
    </w:lvl>
    <w:lvl w:ilvl="7" w:tplc="F6F47FE6">
      <w:start w:val="1"/>
      <w:numFmt w:val="bullet"/>
      <w:lvlText w:val="o"/>
      <w:lvlJc w:val="left"/>
      <w:pPr>
        <w:ind w:left="6060" w:right="0" w:hanging="360"/>
      </w:pPr>
      <w:rPr>
        <w:rFonts w:ascii="Courier New" w:hAnsi="Courier New"/>
      </w:rPr>
    </w:lvl>
    <w:lvl w:ilvl="8" w:tplc="231093D0">
      <w:start w:val="1"/>
      <w:numFmt w:val="bullet"/>
      <w:lvlText w:val=""/>
      <w:lvlJc w:val="left"/>
      <w:pPr>
        <w:ind w:left="6780" w:right="0" w:hanging="360"/>
      </w:pPr>
      <w:rPr>
        <w:rFonts w:ascii="Wingdings" w:hAnsi="Wingdings"/>
      </w:rPr>
    </w:lvl>
  </w:abstractNum>
  <w:abstractNum w:abstractNumId="10">
    <w:nsid w:val="0000000A"/>
    <w:multiLevelType w:val="hybridMultilevel"/>
    <w:tmpl w:val="8E32BA88"/>
    <w:lvl w:ilvl="0" w:tplc="65025802">
      <w:start w:val="1"/>
      <w:numFmt w:val="bullet"/>
      <w:lvlText w:val=""/>
      <w:lvlJc w:val="left"/>
      <w:pPr>
        <w:ind w:left="1155" w:hanging="360"/>
      </w:pPr>
      <w:rPr>
        <w:rFonts w:ascii="Wingdings" w:hAnsi="Wingdings"/>
      </w:rPr>
    </w:lvl>
    <w:lvl w:ilvl="1" w:tplc="C70CB240">
      <w:start w:val="1"/>
      <w:numFmt w:val="bullet"/>
      <w:lvlText w:val="o"/>
      <w:lvlJc w:val="left"/>
      <w:pPr>
        <w:ind w:left="1875" w:hanging="360"/>
      </w:pPr>
      <w:rPr>
        <w:rFonts w:ascii="Courier New" w:cs="Courier New" w:hAnsi="Courier New"/>
      </w:rPr>
    </w:lvl>
    <w:lvl w:ilvl="2" w:tplc="F6B421BC">
      <w:start w:val="1"/>
      <w:numFmt w:val="bullet"/>
      <w:lvlText w:val=""/>
      <w:lvlJc w:val="left"/>
      <w:pPr>
        <w:ind w:left="2595" w:hanging="360"/>
      </w:pPr>
      <w:rPr>
        <w:rFonts w:ascii="Wingdings" w:hAnsi="Wingdings"/>
      </w:rPr>
    </w:lvl>
    <w:lvl w:ilvl="3" w:tplc="955C517A">
      <w:start w:val="1"/>
      <w:numFmt w:val="bullet"/>
      <w:lvlText w:val=""/>
      <w:lvlJc w:val="left"/>
      <w:pPr>
        <w:ind w:left="3315" w:hanging="360"/>
      </w:pPr>
      <w:rPr>
        <w:rFonts w:ascii="Symbol" w:hAnsi="Symbol"/>
      </w:rPr>
    </w:lvl>
    <w:lvl w:ilvl="4" w:tplc="1688C9C6">
      <w:start w:val="1"/>
      <w:numFmt w:val="bullet"/>
      <w:lvlText w:val="o"/>
      <w:lvlJc w:val="left"/>
      <w:pPr>
        <w:ind w:left="4035" w:hanging="360"/>
      </w:pPr>
      <w:rPr>
        <w:rFonts w:ascii="Courier New" w:cs="Courier New" w:hAnsi="Courier New"/>
      </w:rPr>
    </w:lvl>
    <w:lvl w:ilvl="5" w:tplc="65388440">
      <w:start w:val="1"/>
      <w:numFmt w:val="bullet"/>
      <w:lvlText w:val=""/>
      <w:lvlJc w:val="left"/>
      <w:pPr>
        <w:ind w:left="4755" w:hanging="360"/>
      </w:pPr>
      <w:rPr>
        <w:rFonts w:ascii="Wingdings" w:hAnsi="Wingdings"/>
      </w:rPr>
    </w:lvl>
    <w:lvl w:ilvl="6" w:tplc="12908A08">
      <w:start w:val="1"/>
      <w:numFmt w:val="bullet"/>
      <w:lvlText w:val=""/>
      <w:lvlJc w:val="left"/>
      <w:pPr>
        <w:ind w:left="5475" w:hanging="360"/>
      </w:pPr>
      <w:rPr>
        <w:rFonts w:ascii="Symbol" w:hAnsi="Symbol"/>
      </w:rPr>
    </w:lvl>
    <w:lvl w:ilvl="7" w:tplc="F91E7718">
      <w:start w:val="1"/>
      <w:numFmt w:val="bullet"/>
      <w:lvlText w:val="o"/>
      <w:lvlJc w:val="left"/>
      <w:pPr>
        <w:ind w:left="6195" w:hanging="360"/>
      </w:pPr>
      <w:rPr>
        <w:rFonts w:ascii="Courier New" w:cs="Courier New" w:hAnsi="Courier New"/>
      </w:rPr>
    </w:lvl>
    <w:lvl w:ilvl="8" w:tplc="65EC6EA0">
      <w:start w:val="1"/>
      <w:numFmt w:val="bullet"/>
      <w:lvlText w:val=""/>
      <w:lvlJc w:val="left"/>
      <w:pPr>
        <w:ind w:left="6915" w:hanging="360"/>
      </w:pPr>
      <w:rPr>
        <w:rFonts w:ascii="Wingdings" w:hAnsi="Wingdings"/>
      </w:rPr>
    </w:lvl>
  </w:abstractNum>
  <w:abstractNum w:abstractNumId="11">
    <w:nsid w:val="0000000B"/>
    <w:multiLevelType w:val="hybridMultilevel"/>
    <w:tmpl w:val="8C8098DA"/>
    <w:lvl w:ilvl="0" w:tplc="67F6B802">
      <w:start w:val="1"/>
      <w:numFmt w:val="bullet"/>
      <w:lvlText w:val=""/>
      <w:lvlJc w:val="left"/>
      <w:pPr>
        <w:ind w:left="1080" w:right="0" w:hanging="360"/>
      </w:pPr>
      <w:rPr>
        <w:rFonts w:ascii="Symbol" w:hAnsi="Symbol"/>
      </w:rPr>
    </w:lvl>
    <w:lvl w:ilvl="1" w:tplc="D924D51E">
      <w:start w:val="1"/>
      <w:numFmt w:val="bullet"/>
      <w:lvlText w:val="o"/>
      <w:lvlJc w:val="left"/>
      <w:pPr>
        <w:ind w:left="1800" w:right="0" w:hanging="360"/>
      </w:pPr>
      <w:rPr>
        <w:rFonts w:ascii="Courier New" w:hAnsi="Courier New"/>
      </w:rPr>
    </w:lvl>
    <w:lvl w:ilvl="2" w:tplc="8ED05A4E">
      <w:start w:val="1"/>
      <w:numFmt w:val="bullet"/>
      <w:lvlText w:val=""/>
      <w:lvlJc w:val="left"/>
      <w:pPr>
        <w:ind w:left="2520" w:right="0" w:hanging="360"/>
      </w:pPr>
      <w:rPr>
        <w:rFonts w:ascii="Wingdings" w:hAnsi="Wingdings"/>
      </w:rPr>
    </w:lvl>
    <w:lvl w:ilvl="3" w:tplc="002E2D04">
      <w:start w:val="1"/>
      <w:numFmt w:val="bullet"/>
      <w:lvlText w:val=""/>
      <w:lvlJc w:val="left"/>
      <w:pPr>
        <w:ind w:left="3240" w:right="0" w:hanging="360"/>
      </w:pPr>
      <w:rPr>
        <w:rFonts w:ascii="Symbol" w:hAnsi="Symbol"/>
      </w:rPr>
    </w:lvl>
    <w:lvl w:ilvl="4" w:tplc="38C8C468">
      <w:start w:val="1"/>
      <w:numFmt w:val="bullet"/>
      <w:lvlText w:val="o"/>
      <w:lvlJc w:val="left"/>
      <w:pPr>
        <w:ind w:left="3960" w:right="0" w:hanging="360"/>
      </w:pPr>
      <w:rPr>
        <w:rFonts w:ascii="Courier New" w:hAnsi="Courier New"/>
      </w:rPr>
    </w:lvl>
    <w:lvl w:ilvl="5" w:tplc="7D78D83E">
      <w:start w:val="1"/>
      <w:numFmt w:val="bullet"/>
      <w:lvlText w:val=""/>
      <w:lvlJc w:val="left"/>
      <w:pPr>
        <w:ind w:left="4680" w:right="0" w:hanging="360"/>
      </w:pPr>
      <w:rPr>
        <w:rFonts w:ascii="Wingdings" w:hAnsi="Wingdings"/>
      </w:rPr>
    </w:lvl>
    <w:lvl w:ilvl="6" w:tplc="56E033A0">
      <w:start w:val="1"/>
      <w:numFmt w:val="bullet"/>
      <w:lvlText w:val=""/>
      <w:lvlJc w:val="left"/>
      <w:pPr>
        <w:ind w:left="5400" w:right="0" w:hanging="360"/>
      </w:pPr>
      <w:rPr>
        <w:rFonts w:ascii="Symbol" w:hAnsi="Symbol"/>
      </w:rPr>
    </w:lvl>
    <w:lvl w:ilvl="7" w:tplc="CDAE4126">
      <w:start w:val="1"/>
      <w:numFmt w:val="bullet"/>
      <w:lvlText w:val="o"/>
      <w:lvlJc w:val="left"/>
      <w:pPr>
        <w:ind w:left="6120" w:right="0" w:hanging="360"/>
      </w:pPr>
      <w:rPr>
        <w:rFonts w:ascii="Courier New" w:hAnsi="Courier New"/>
      </w:rPr>
    </w:lvl>
    <w:lvl w:ilvl="8" w:tplc="C7F4770C">
      <w:start w:val="1"/>
      <w:numFmt w:val="bullet"/>
      <w:lvlText w:val=""/>
      <w:lvlJc w:val="left"/>
      <w:pPr>
        <w:ind w:left="6840" w:right="0" w:hanging="360"/>
      </w:pPr>
      <w:rPr>
        <w:rFonts w:ascii="Wingdings" w:hAnsi="Wingdings"/>
      </w:rPr>
    </w:lvl>
  </w:abstractNum>
  <w:abstractNum w:abstractNumId="12">
    <w:nsid w:val="0000000C"/>
    <w:multiLevelType w:val="hybridMultilevel"/>
    <w:tmpl w:val="0000000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cs="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cs="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cs="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cs="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cs="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cs="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cs="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cs="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cs="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0"/>
  </w:num>
  <w:num w:numId="5">
    <w:abstractNumId w:val="7"/>
  </w:num>
  <w:num w:numId="6">
    <w:abstractNumId w:val="1"/>
  </w:num>
  <w:num w:numId="7">
    <w:abstractNumId w:val="5"/>
  </w:num>
  <w:num w:numId="8">
    <w:abstractNumId w:val="9"/>
  </w:num>
  <w:num w:numId="9">
    <w:abstractNumId w:val="2"/>
  </w:num>
  <w:num w:numId="10">
    <w:abstractNumId w:val="3"/>
  </w:num>
  <w:num w:numId="11">
    <w:abstractNumId w:val="6"/>
  </w:num>
  <w:num w:numId="12">
    <w:abstractNumId w:val="4"/>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lang w:val="en-IN" w:bidi="ar-SA" w:eastAsia="en-US"/>
      </w:rPr>
    </w:rPrDefault>
    <w:pPrDefault>
      <w:pPr>
        <w:spacing w:after="200" w:lineRule="auto" w:line="276"/>
      </w:pPr>
    </w:pPrDefault>
  </w:docDefaults>
  <w:style w:type="paragraph" w:default="1" w:styleId="style0">
    <w:name w:val="Normal"/>
    <w:next w:val="style0"/>
    <w:qFormat/>
    <w:uiPriority w:val="99"/>
    <w:pPr>
      <w:spacing w:after="0" w:lineRule="auto" w:line="240"/>
    </w:pPr>
    <w:rPr>
      <w:rFonts w:ascii="Arial" w:cs="Arial" w:eastAsia="Times New Roman" w:hAnsi="Arial"/>
      <w:position w:val="8"/>
      <w:sz w:val="20"/>
      <w:lang w:val="en-US"/>
    </w:rPr>
  </w:style>
  <w:style w:type="paragraph" w:styleId="style1">
    <w:name w:val="heading 1"/>
    <w:basedOn w:val="style0"/>
    <w:next w:val="style0"/>
    <w:link w:val="style4106"/>
    <w:qFormat/>
    <w:uiPriority w:val="9"/>
    <w:pPr>
      <w:keepNext/>
      <w:keepLines/>
      <w:spacing w:before="480"/>
      <w:outlineLvl w:val="0"/>
    </w:pPr>
    <w:rPr>
      <w:rFonts w:ascii="Cambria" w:cs="Times New Roman" w:eastAsia="宋体" w:hAnsi="Cambria"/>
      <w:b/>
      <w:color w:val="365f91"/>
      <w:sz w:val="28"/>
    </w:rPr>
  </w:style>
  <w:style w:type="paragraph" w:styleId="style2">
    <w:name w:val="heading 2"/>
    <w:basedOn w:val="style0"/>
    <w:next w:val="style0"/>
    <w:link w:val="style4116"/>
    <w:qFormat/>
    <w:uiPriority w:val="9"/>
    <w:pPr>
      <w:keepNext/>
      <w:keepLines/>
      <w:spacing w:before="200"/>
      <w:outlineLvl w:val="1"/>
    </w:pPr>
    <w:rPr>
      <w:rFonts w:ascii="Cambria" w:cs="Times New Roman" w:eastAsia="宋体" w:hAnsi="Cambria"/>
      <w:b/>
      <w:color w:val="4f81bd"/>
      <w:sz w:val="26"/>
    </w:rPr>
  </w:style>
  <w:style w:type="paragraph" w:styleId="style3">
    <w:name w:val="heading 3"/>
    <w:basedOn w:val="style0"/>
    <w:next w:val="style0"/>
    <w:link w:val="style4100"/>
    <w:qFormat/>
    <w:uiPriority w:val="9"/>
    <w:pPr>
      <w:keepNext/>
      <w:keepLines/>
      <w:spacing w:before="200"/>
      <w:outlineLvl w:val="2"/>
    </w:pPr>
    <w:rPr>
      <w:rFonts w:ascii="Cambria" w:cs="Times New Roman" w:eastAsia="宋体" w:hAnsi="Cambria"/>
      <w:b/>
      <w:color w:val="4f81bd"/>
    </w:rPr>
  </w:style>
  <w:style w:type="paragraph" w:styleId="style4">
    <w:name w:val="heading 4"/>
    <w:basedOn w:val="style0"/>
    <w:next w:val="style0"/>
    <w:link w:val="style4098"/>
    <w:qFormat/>
    <w:uiPriority w:val="9"/>
    <w:pPr>
      <w:keepNext/>
      <w:keepLines/>
      <w:spacing w:before="200"/>
      <w:outlineLvl w:val="3"/>
    </w:pPr>
    <w:rPr>
      <w:rFonts w:ascii="Cambria" w:cs="Times New Roman" w:eastAsia="宋体" w:hAnsi="Cambria"/>
      <w:b/>
      <w:i/>
      <w:color w:val="4f81bd"/>
    </w:rPr>
  </w:style>
  <w:style w:type="paragraph" w:styleId="style5">
    <w:name w:val="heading 5"/>
    <w:basedOn w:val="style0"/>
    <w:next w:val="style0"/>
    <w:link w:val="style4101"/>
    <w:qFormat/>
    <w:uiPriority w:val="9"/>
    <w:pPr>
      <w:keepNext/>
      <w:keepLines/>
      <w:spacing w:before="200"/>
      <w:outlineLvl w:val="4"/>
    </w:pPr>
    <w:rPr>
      <w:rFonts w:ascii="Cambria" w:cs="Times New Roman" w:eastAsia="宋体" w:hAnsi="Cambria"/>
      <w:color w:val="243f60"/>
    </w:rPr>
  </w:style>
  <w:style w:type="paragraph" w:styleId="style6">
    <w:name w:val="heading 6"/>
    <w:basedOn w:val="style0"/>
    <w:next w:val="style0"/>
    <w:link w:val="style4115"/>
    <w:qFormat/>
    <w:uiPriority w:val="99"/>
    <w:pPr>
      <w:keepNext/>
      <w:outlineLvl w:val="5"/>
    </w:pPr>
    <w:rPr>
      <w:rFonts w:ascii="Times New Roman" w:cs="Times New Roman" w:hAnsi="Times New Roman"/>
      <w:b/>
      <w:position w:val="0"/>
      <w:lang w:bidi="he-IL"/>
    </w:rPr>
  </w:style>
  <w:style w:type="paragraph" w:styleId="style7">
    <w:name w:val="heading 7"/>
    <w:basedOn w:val="style0"/>
    <w:next w:val="style0"/>
    <w:link w:val="style4118"/>
    <w:qFormat/>
    <w:uiPriority w:val="9"/>
    <w:pPr>
      <w:keepNext/>
      <w:keepLines/>
      <w:spacing w:before="200"/>
      <w:outlineLvl w:val="6"/>
    </w:pPr>
    <w:rPr>
      <w:rFonts w:ascii="Cambria" w:cs="Times New Roman" w:eastAsia="宋体" w:hAnsi="Cambria"/>
      <w:i/>
      <w:color w:val="404040"/>
    </w:rPr>
  </w:style>
  <w:style w:type="paragraph" w:styleId="style8">
    <w:name w:val="heading 8"/>
    <w:basedOn w:val="style0"/>
    <w:next w:val="style0"/>
    <w:link w:val="style4120"/>
    <w:qFormat/>
    <w:uiPriority w:val="9"/>
    <w:pPr>
      <w:keepNext/>
      <w:keepLines/>
      <w:spacing w:before="200"/>
      <w:outlineLvl w:val="7"/>
    </w:pPr>
    <w:rPr>
      <w:rFonts w:ascii="Cambria" w:cs="Times New Roman" w:eastAsia="宋体" w:hAnsi="Cambria"/>
      <w:color w:val="404040"/>
    </w:rPr>
  </w:style>
  <w:style w:type="paragraph" w:styleId="style9">
    <w:name w:val="heading 9"/>
    <w:basedOn w:val="style0"/>
    <w:next w:val="style0"/>
    <w:link w:val="style4119"/>
    <w:qFormat/>
    <w:uiPriority w:val="9"/>
    <w:pPr>
      <w:keepNext/>
      <w:keepLines/>
      <w:spacing w:before="200"/>
      <w:outlineLvl w:val="8"/>
    </w:pPr>
    <w:rPr>
      <w:rFonts w:ascii="Cambria" w:cs="Times New Roman" w:eastAsia="宋体" w:hAnsi="Cambria"/>
      <w:i/>
      <w:color w:val="40404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otnote Reference1"/>
    <w:basedOn w:val="style65"/>
    <w:next w:val="style4097"/>
    <w:uiPriority w:val="99"/>
    <w:rPr>
      <w:vertAlign w:val="superscript"/>
    </w:rPr>
  </w:style>
  <w:style w:type="character" w:styleId="style87">
    <w:name w:val="Strong"/>
    <w:basedOn w:val="style65"/>
    <w:next w:val="style87"/>
    <w:qFormat/>
    <w:uiPriority w:val="22"/>
    <w:rPr>
      <w:b/>
    </w:rPr>
  </w:style>
  <w:style w:type="character" w:customStyle="1" w:styleId="style4098">
    <w:name w:val="Heading 4 Char_aeb8edee-6193-4a31-9dd9-2fed1938fb4a"/>
    <w:basedOn w:val="style65"/>
    <w:next w:val="style4098"/>
    <w:link w:val="style4"/>
    <w:uiPriority w:val="9"/>
    <w:rPr>
      <w:rFonts w:ascii="Cambria" w:cs="Times New Roman" w:eastAsia="宋体" w:hAnsi="Cambria"/>
      <w:b/>
      <w:i/>
      <w:color w:val="4f81bd"/>
    </w:rPr>
  </w:style>
  <w:style w:type="paragraph" w:styleId="style181">
    <w:name w:val="Intense Quote"/>
    <w:basedOn w:val="style0"/>
    <w:next w:val="style0"/>
    <w:link w:val="style4099"/>
    <w:qFormat/>
    <w:uiPriority w:val="30"/>
    <w:pPr>
      <w:pBdr>
        <w:bottom w:val="single" w:sz="4" w:space="0" w:color="4f81bd"/>
      </w:pBdr>
      <w:spacing w:before="200" w:after="280"/>
      <w:ind w:left="936" w:right="936"/>
    </w:pPr>
    <w:rPr>
      <w:b/>
      <w:i/>
      <w:color w:val="4f81bd"/>
    </w:rPr>
  </w:style>
  <w:style w:type="character" w:styleId="style88">
    <w:name w:val="Emphasis"/>
    <w:basedOn w:val="style65"/>
    <w:next w:val="style88"/>
    <w:qFormat/>
    <w:uiPriority w:val="20"/>
    <w:rPr>
      <w:i/>
    </w:rPr>
  </w:style>
  <w:style w:type="character" w:styleId="style264">
    <w:name w:val="Book Title"/>
    <w:basedOn w:val="style65"/>
    <w:next w:val="style264"/>
    <w:qFormat/>
    <w:uiPriority w:val="33"/>
    <w:rPr>
      <w:b/>
      <w:smallCaps/>
      <w:spacing w:val="5"/>
    </w:rPr>
  </w:style>
  <w:style w:type="paragraph" w:styleId="style180">
    <w:name w:val="Quote"/>
    <w:basedOn w:val="style0"/>
    <w:next w:val="style0"/>
    <w:link w:val="style4122"/>
    <w:qFormat/>
    <w:uiPriority w:val="29"/>
    <w:pPr/>
    <w:rPr>
      <w:i/>
      <w:color w:val="000000"/>
    </w:rPr>
  </w:style>
  <w:style w:type="character" w:styleId="style262">
    <w:name w:val="Subtle Reference"/>
    <w:basedOn w:val="style65"/>
    <w:next w:val="style262"/>
    <w:qFormat/>
    <w:uiPriority w:val="31"/>
    <w:rPr>
      <w:smallCaps/>
      <w:color w:val="c0504d"/>
      <w:u w:val="single"/>
    </w:rPr>
  </w:style>
  <w:style w:type="character" w:customStyle="1" w:styleId="style4099">
    <w:name w:val="Intense Quote Char_db6485b7-100b-4ce6-ae99-1c016f947606"/>
    <w:basedOn w:val="style65"/>
    <w:next w:val="style4099"/>
    <w:link w:val="style181"/>
    <w:uiPriority w:val="30"/>
    <w:rPr>
      <w:b/>
      <w:i/>
      <w:color w:val="4f81bd"/>
    </w:rPr>
  </w:style>
  <w:style w:type="character" w:customStyle="1" w:styleId="style4100">
    <w:name w:val="Heading 3 Char_eb8a8eb2-7f9f-4117-939c-6c8fb96b6319"/>
    <w:basedOn w:val="style65"/>
    <w:next w:val="style4100"/>
    <w:link w:val="style3"/>
    <w:uiPriority w:val="9"/>
    <w:rPr>
      <w:rFonts w:ascii="Cambria" w:cs="Times New Roman" w:eastAsia="宋体" w:hAnsi="Cambria"/>
      <w:b/>
      <w:color w:val="4f81bd"/>
    </w:rPr>
  </w:style>
  <w:style w:type="character" w:customStyle="1" w:styleId="style4101">
    <w:name w:val="Heading 5 Char_d6c85383-5b00-4ffc-99d7-40775e922a8d"/>
    <w:basedOn w:val="style65"/>
    <w:next w:val="style4101"/>
    <w:link w:val="style5"/>
    <w:uiPriority w:val="9"/>
    <w:rPr>
      <w:rFonts w:ascii="Cambria" w:cs="Times New Roman" w:eastAsia="宋体" w:hAnsi="Cambria"/>
      <w:color w:val="243f60"/>
    </w:rPr>
  </w:style>
  <w:style w:type="character" w:customStyle="1" w:styleId="style4102">
    <w:name w:val="Body Text Indent Char"/>
    <w:basedOn w:val="style65"/>
    <w:next w:val="style4102"/>
    <w:link w:val="style67"/>
    <w:uiPriority w:val="99"/>
    <w:rPr>
      <w:rFonts w:ascii="Times New Roman" w:cs="Times New Roman" w:eastAsia="Times New Roman" w:hAnsi="Times New Roman"/>
      <w:sz w:val="20"/>
      <w:lang w:val="en-US" w:bidi="he-IL"/>
    </w:rPr>
  </w:style>
  <w:style w:type="paragraph" w:customStyle="1" w:styleId="style4103">
    <w:name w:val="Normal + Bold"/>
    <w:basedOn w:val="style0"/>
    <w:next w:val="style4103"/>
    <w:uiPriority w:val="99"/>
    <w:pPr/>
    <w:rPr>
      <w:b/>
    </w:rPr>
  </w:style>
  <w:style w:type="paragraph" w:customStyle="1" w:styleId="style4104">
    <w:name w:val="Default"/>
    <w:next w:val="style4104"/>
    <w:uiPriority w:val="99"/>
    <w:pPr>
      <w:spacing w:after="0" w:lineRule="auto" w:line="240"/>
    </w:pPr>
    <w:rPr>
      <w:rFonts w:ascii="Times New Roman" w:cs="Times New Roman" w:eastAsia="Calibri" w:hAnsi="Times New Roman"/>
      <w:color w:val="000000"/>
      <w:sz w:val="24"/>
      <w:lang w:val="en-US"/>
    </w:rPr>
  </w:style>
  <w:style w:type="character" w:customStyle="1" w:styleId="style4105">
    <w:name w:val="Comment Text Char"/>
    <w:basedOn w:val="style65"/>
    <w:next w:val="style4105"/>
    <w:link w:val="style4121"/>
    <w:uiPriority w:val="99"/>
    <w:rPr>
      <w:rFonts w:ascii="Times New Roman" w:cs="Times New Roman" w:eastAsia="Times New Roman" w:hAnsi="Times New Roman"/>
      <w:sz w:val="20"/>
      <w:lang w:val="en-US" w:bidi="he-IL"/>
    </w:rPr>
  </w:style>
  <w:style w:type="character" w:customStyle="1" w:styleId="style4106">
    <w:name w:val="Heading 1 Char_14e0ad4b-9c44-49fc-95c8-92ae98c7ca41"/>
    <w:basedOn w:val="style65"/>
    <w:next w:val="style4106"/>
    <w:link w:val="style1"/>
    <w:uiPriority w:val="9"/>
    <w:rPr>
      <w:rFonts w:ascii="Cambria" w:cs="Times New Roman" w:eastAsia="宋体" w:hAnsi="Cambria"/>
      <w:b/>
      <w:color w:val="365f91"/>
      <w:sz w:val="28"/>
    </w:rPr>
  </w:style>
  <w:style w:type="character" w:customStyle="1" w:styleId="style4107">
    <w:name w:val="Endnote Reference1"/>
    <w:basedOn w:val="style65"/>
    <w:next w:val="style4107"/>
    <w:uiPriority w:val="99"/>
    <w:rPr>
      <w:vertAlign w:val="superscript"/>
    </w:rPr>
  </w:style>
  <w:style w:type="character" w:customStyle="1" w:styleId="style4108">
    <w:name w:val="Plain Text Char"/>
    <w:basedOn w:val="style65"/>
    <w:next w:val="style4108"/>
    <w:link w:val="style90"/>
    <w:uiPriority w:val="99"/>
    <w:rPr>
      <w:rFonts w:ascii="Courier New" w:cs="Courier New" w:hAnsi="Courier New"/>
      <w:sz w:val="21"/>
    </w:rPr>
  </w:style>
  <w:style w:type="character" w:styleId="style260">
    <w:name w:val="Subtle Emphasis"/>
    <w:basedOn w:val="style65"/>
    <w:next w:val="style260"/>
    <w:qFormat/>
    <w:uiPriority w:val="19"/>
    <w:rPr>
      <w:i/>
      <w:color w:val="808080"/>
    </w:rPr>
  </w:style>
  <w:style w:type="character" w:customStyle="1" w:styleId="style4109">
    <w:name w:val="Subtitle Char"/>
    <w:basedOn w:val="style65"/>
    <w:next w:val="style4109"/>
    <w:link w:val="style74"/>
    <w:uiPriority w:val="11"/>
    <w:rPr>
      <w:rFonts w:ascii="Cambria" w:cs="Times New Roman" w:eastAsia="宋体" w:hAnsi="Cambria"/>
      <w:i/>
      <w:color w:val="4f81bd"/>
      <w:spacing w:val="15"/>
      <w:sz w:val="24"/>
    </w:rPr>
  </w:style>
  <w:style w:type="paragraph" w:customStyle="1" w:styleId="style4110">
    <w:name w:val="Footnote Text1"/>
    <w:basedOn w:val="style0"/>
    <w:next w:val="style4110"/>
    <w:link w:val="style4114"/>
    <w:uiPriority w:val="99"/>
    <w:pPr/>
  </w:style>
  <w:style w:type="paragraph" w:styleId="style179">
    <w:name w:val="List Paragraph"/>
    <w:basedOn w:val="style0"/>
    <w:next w:val="style179"/>
    <w:qFormat/>
    <w:uiPriority w:val="34"/>
    <w:pPr>
      <w:ind w:left="720"/>
      <w:contextualSpacing/>
    </w:pPr>
    <w:rPr/>
  </w:style>
  <w:style w:type="character" w:customStyle="1" w:styleId="style4111">
    <w:name w:val="Endnote Text Char"/>
    <w:basedOn w:val="style65"/>
    <w:next w:val="style4111"/>
    <w:link w:val="style4113"/>
    <w:uiPriority w:val="99"/>
    <w:rPr>
      <w:sz w:val="20"/>
    </w:rPr>
  </w:style>
  <w:style w:type="paragraph" w:styleId="style67">
    <w:name w:val="Body Text Indent"/>
    <w:basedOn w:val="style0"/>
    <w:next w:val="style67"/>
    <w:link w:val="style4102"/>
    <w:uiPriority w:val="99"/>
    <w:pPr>
      <w:ind w:left="1440"/>
    </w:pPr>
    <w:rPr>
      <w:rFonts w:ascii="Times New Roman" w:cs="Times New Roman" w:hAnsi="Times New Roman"/>
      <w:position w:val="0"/>
      <w:lang w:bidi="he-IL"/>
    </w:rPr>
  </w:style>
  <w:style w:type="paragraph" w:styleId="style153">
    <w:name w:val="Balloon Text"/>
    <w:basedOn w:val="style0"/>
    <w:next w:val="style153"/>
    <w:link w:val="style4112"/>
    <w:uiPriority w:val="99"/>
    <w:pPr/>
    <w:rPr>
      <w:rFonts w:ascii="Tahoma" w:cs="Tahoma" w:hAnsi="Tahoma"/>
      <w:sz w:val="16"/>
    </w:rPr>
  </w:style>
  <w:style w:type="character" w:customStyle="1" w:styleId="style4112">
    <w:name w:val="Balloon Text Char"/>
    <w:basedOn w:val="style65"/>
    <w:next w:val="style4112"/>
    <w:link w:val="style153"/>
    <w:uiPriority w:val="99"/>
    <w:rPr>
      <w:rFonts w:ascii="Tahoma" w:cs="Tahoma" w:eastAsia="Times New Roman" w:hAnsi="Tahoma"/>
      <w:position w:val="8"/>
      <w:sz w:val="16"/>
      <w:lang w:val="en-US"/>
    </w:rPr>
  </w:style>
  <w:style w:type="character" w:styleId="style263">
    <w:name w:val="Intense Reference"/>
    <w:basedOn w:val="style65"/>
    <w:next w:val="style263"/>
    <w:qFormat/>
    <w:uiPriority w:val="32"/>
    <w:rPr>
      <w:b/>
      <w:smallCaps/>
      <w:color w:val="c0504d"/>
      <w:spacing w:val="5"/>
      <w:u w:val="single"/>
    </w:rPr>
  </w:style>
  <w:style w:type="paragraph" w:customStyle="1" w:styleId="style4113">
    <w:name w:val="Endnote Text1"/>
    <w:basedOn w:val="style0"/>
    <w:next w:val="style4113"/>
    <w:link w:val="style4111"/>
    <w:uiPriority w:val="99"/>
    <w:pPr/>
  </w:style>
  <w:style w:type="character" w:customStyle="1" w:styleId="style4114">
    <w:name w:val="Footnote Text Char"/>
    <w:basedOn w:val="style65"/>
    <w:next w:val="style4114"/>
    <w:link w:val="style4110"/>
    <w:uiPriority w:val="99"/>
    <w:rPr>
      <w:sz w:val="20"/>
    </w:rPr>
  </w:style>
  <w:style w:type="character" w:customStyle="1" w:styleId="style4115">
    <w:name w:val="Heading 6 Char_e0e3d7c0-8c33-47aa-93f1-2fce04ba5cf5"/>
    <w:basedOn w:val="style65"/>
    <w:next w:val="style4115"/>
    <w:link w:val="style6"/>
    <w:uiPriority w:val="99"/>
    <w:rPr>
      <w:rFonts w:ascii="Times New Roman" w:cs="Times New Roman" w:eastAsia="Times New Roman" w:hAnsi="Times New Roman"/>
      <w:b/>
      <w:sz w:val="20"/>
      <w:lang w:val="en-US" w:bidi="he-IL"/>
    </w:rPr>
  </w:style>
  <w:style w:type="paragraph" w:styleId="style90">
    <w:name w:val="Plain Text"/>
    <w:basedOn w:val="style0"/>
    <w:next w:val="style90"/>
    <w:link w:val="style4108"/>
    <w:uiPriority w:val="99"/>
    <w:pPr/>
    <w:rPr>
      <w:rFonts w:ascii="Courier New" w:cs="Courier New" w:hAnsi="Courier New"/>
      <w:sz w:val="21"/>
    </w:rPr>
  </w:style>
  <w:style w:type="paragraph" w:styleId="style157">
    <w:name w:val="No Spacing"/>
    <w:next w:val="style157"/>
    <w:qFormat/>
    <w:uiPriority w:val="1"/>
    <w:pPr>
      <w:spacing w:after="0" w:lineRule="auto" w:line="240"/>
    </w:pPr>
    <w:rPr/>
  </w:style>
  <w:style w:type="character" w:styleId="style261">
    <w:name w:val="Intense Emphasis"/>
    <w:basedOn w:val="style65"/>
    <w:next w:val="style261"/>
    <w:qFormat/>
    <w:uiPriority w:val="21"/>
    <w:rPr>
      <w:b/>
      <w:i/>
      <w:color w:val="4f81bd"/>
    </w:rPr>
  </w:style>
  <w:style w:type="paragraph" w:styleId="style74">
    <w:name w:val="Subtitle"/>
    <w:basedOn w:val="style0"/>
    <w:next w:val="style0"/>
    <w:link w:val="style4109"/>
    <w:qFormat/>
    <w:uiPriority w:val="11"/>
    <w:pPr>
      <w:numPr>
        <w:ilvl w:val="1"/>
        <w:numId w:val="0"/>
      </w:numPr>
    </w:pPr>
    <w:rPr>
      <w:rFonts w:ascii="Cambria" w:cs="Times New Roman" w:eastAsia="宋体" w:hAnsi="Cambria"/>
      <w:i/>
      <w:color w:val="4f81bd"/>
      <w:spacing w:val="15"/>
      <w:sz w:val="24"/>
    </w:rPr>
  </w:style>
  <w:style w:type="character" w:styleId="style85">
    <w:name w:val="Hyperlink"/>
    <w:basedOn w:val="style65"/>
    <w:next w:val="style85"/>
    <w:uiPriority w:val="99"/>
    <w:rPr>
      <w:color w:val="0000ff"/>
      <w:u w:val="single"/>
    </w:rPr>
  </w:style>
  <w:style w:type="character" w:customStyle="1" w:styleId="style4116">
    <w:name w:val="Heading 2 Char_803d6656-eb0b-4674-9a8e-534a0a152136"/>
    <w:basedOn w:val="style65"/>
    <w:next w:val="style4116"/>
    <w:link w:val="style2"/>
    <w:uiPriority w:val="9"/>
    <w:rPr>
      <w:rFonts w:ascii="Cambria" w:cs="Times New Roman" w:eastAsia="宋体" w:hAnsi="Cambria"/>
      <w:b/>
      <w:color w:val="4f81bd"/>
      <w:sz w:val="26"/>
    </w:rPr>
  </w:style>
  <w:style w:type="character" w:customStyle="1" w:styleId="style4117">
    <w:name w:val="Title Char_797e8ab0-7d2f-49a9-9ae9-e6a0de497ed7"/>
    <w:basedOn w:val="style65"/>
    <w:next w:val="style4117"/>
    <w:link w:val="style62"/>
    <w:uiPriority w:val="10"/>
    <w:rPr>
      <w:rFonts w:ascii="Cambria" w:cs="Times New Roman" w:eastAsia="宋体" w:hAnsi="Cambria"/>
      <w:color w:val="17365d"/>
      <w:spacing w:val="5"/>
      <w:sz w:val="52"/>
    </w:rPr>
  </w:style>
  <w:style w:type="character" w:customStyle="1" w:styleId="style4118">
    <w:name w:val="Heading 7 Char_609b606a-eb0e-467d-95a8-ed9779ffa3f1"/>
    <w:basedOn w:val="style65"/>
    <w:next w:val="style4118"/>
    <w:link w:val="style7"/>
    <w:uiPriority w:val="9"/>
    <w:rPr>
      <w:rFonts w:ascii="Cambria" w:cs="Times New Roman" w:eastAsia="宋体" w:hAnsi="Cambria"/>
      <w:i/>
      <w:color w:val="404040"/>
    </w:rPr>
  </w:style>
  <w:style w:type="character" w:customStyle="1" w:styleId="style4119">
    <w:name w:val="Heading 9 Char_b4ce7f38-0df8-43bc-9bf1-146afeb80693"/>
    <w:basedOn w:val="style65"/>
    <w:next w:val="style4119"/>
    <w:link w:val="style9"/>
    <w:uiPriority w:val="9"/>
    <w:rPr>
      <w:rFonts w:ascii="Cambria" w:cs="Times New Roman" w:eastAsia="宋体" w:hAnsi="Cambria"/>
      <w:i/>
      <w:color w:val="404040"/>
      <w:sz w:val="20"/>
    </w:rPr>
  </w:style>
  <w:style w:type="character" w:customStyle="1" w:styleId="style4120">
    <w:name w:val="Heading 8 Char_4052d116-0c07-49e9-a943-aadf22369c94"/>
    <w:basedOn w:val="style65"/>
    <w:next w:val="style4120"/>
    <w:link w:val="style8"/>
    <w:uiPriority w:val="9"/>
    <w:rPr>
      <w:rFonts w:ascii="Cambria" w:cs="Times New Roman" w:eastAsia="宋体" w:hAnsi="Cambria"/>
      <w:color w:val="404040"/>
      <w:sz w:val="20"/>
    </w:rPr>
  </w:style>
  <w:style w:type="paragraph" w:styleId="style62">
    <w:name w:val="Title"/>
    <w:basedOn w:val="style0"/>
    <w:next w:val="style0"/>
    <w:link w:val="style4117"/>
    <w:qFormat/>
    <w:uiPriority w:val="10"/>
    <w:pPr>
      <w:pBdr>
        <w:bottom w:val="single" w:sz="8" w:space="0" w:color="4f81bd"/>
      </w:pBdr>
      <w:spacing w:after="300"/>
      <w:contextualSpacing/>
    </w:pPr>
    <w:rPr>
      <w:rFonts w:ascii="Cambria" w:cs="Times New Roman" w:eastAsia="宋体" w:hAnsi="Cambria"/>
      <w:color w:val="17365d"/>
      <w:spacing w:val="5"/>
      <w:sz w:val="52"/>
    </w:rPr>
  </w:style>
  <w:style w:type="paragraph" w:customStyle="1" w:styleId="style4121">
    <w:name w:val="Comment Text1"/>
    <w:basedOn w:val="style0"/>
    <w:next w:val="style4121"/>
    <w:link w:val="style4105"/>
    <w:uiPriority w:val="99"/>
    <w:pPr/>
    <w:rPr>
      <w:rFonts w:ascii="Times New Roman" w:cs="Times New Roman" w:hAnsi="Times New Roman"/>
      <w:position w:val="0"/>
      <w:lang w:bidi="he-IL"/>
    </w:rPr>
  </w:style>
  <w:style w:type="character" w:customStyle="1" w:styleId="style4122">
    <w:name w:val="Quote Char_8c4e3405-02c2-41d6-8249-6150d60b22f4"/>
    <w:basedOn w:val="style65"/>
    <w:next w:val="style4122"/>
    <w:link w:val="style180"/>
    <w:uiPriority w:val="29"/>
    <w:rPr>
      <w:i/>
      <w:color w:val="000000"/>
    </w:rPr>
  </w:style>
  <w:style w:type="paragraph" w:customStyle="1" w:styleId="style4123">
    <w:name w:val="Tit"/>
    <w:basedOn w:val="style0"/>
    <w:next w:val="style4123"/>
    <w:uiPriority w:val="99"/>
    <w:pPr>
      <w:pBdr>
        <w:bottom w:val="single" w:sz="6" w:space="0" w:color="auto"/>
      </w:pBdr>
      <w:shd w:val="pct5" w:color="auto" w:fill="auto"/>
      <w:spacing w:after="120"/>
      <w:ind w:left="851" w:hanging="851"/>
    </w:pPr>
    <w:rPr>
      <w:rFonts w:ascii="Times New Roman" w:cs="Times New Roman" w:hAnsi="Times New Roman"/>
      <w:b/>
      <w:position w:val="0"/>
      <w:sz w:val="24"/>
      <w:lang w:bidi="he-IL"/>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Words>567</Words>
  <Pages>3</Pages>
  <Characters>3532</Characters>
  <Application>WPS Office</Application>
  <DocSecurity>0</DocSecurity>
  <Paragraphs>202</Paragraphs>
  <ScaleCrop>false</ScaleCrop>
  <Company>Hewlett-Packard</Company>
  <LinksUpToDate>false</LinksUpToDate>
  <CharactersWithSpaces>4209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2014-02-10T13:07:00Z</dcterms:created>
  <dc:creator>SHAMEER</dc:creator>
  <lastModifiedBy>SM-M307FN</lastModifiedBy>
  <lastPrinted>2013-09-03T06:17:00Z</lastPrinted>
  <dcterms:modified xsi:type="dcterms:W3CDTF">2025-03-09T07:04:35Z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c81e56e1620949029035fdcef79ef2eb</vt:lpwstr>
  </property>
</Properties>
</file>