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071" w:rsidRPr="00B1073E" w:rsidRDefault="007B1071">
      <w:pPr>
        <w:jc w:val="center"/>
        <w:rPr>
          <w:rFonts w:ascii="Monotype Corsiva" w:hAnsi="Monotype Corsiva"/>
          <w:lang w:val="en-GB"/>
        </w:rPr>
      </w:pPr>
    </w:p>
    <w:p w:rsidR="008C7A58" w:rsidRPr="00B1073E" w:rsidRDefault="006C2E20">
      <w:pPr>
        <w:jc w:val="center"/>
        <w:rPr>
          <w:b/>
          <w:i/>
          <w:sz w:val="28"/>
          <w:szCs w:val="28"/>
          <w:lang w:val="en-GB"/>
        </w:rPr>
      </w:pPr>
      <w:r w:rsidRPr="00B1073E">
        <w:rPr>
          <w:b/>
          <w:i/>
          <w:sz w:val="28"/>
          <w:szCs w:val="28"/>
          <w:lang w:val="en-GB"/>
        </w:rPr>
        <w:t>THE CURRICULAM VITAE</w:t>
      </w:r>
      <w:r w:rsidR="008C7A58" w:rsidRPr="00B1073E">
        <w:rPr>
          <w:b/>
          <w:i/>
          <w:sz w:val="28"/>
          <w:szCs w:val="28"/>
          <w:lang w:val="en-GB"/>
        </w:rPr>
        <w:t xml:space="preserve"> OF</w:t>
      </w:r>
    </w:p>
    <w:p w:rsidR="008C7A58" w:rsidRPr="00B1073E" w:rsidRDefault="007A4CA1">
      <w:pPr>
        <w:jc w:val="center"/>
        <w:rPr>
          <w:b/>
          <w:sz w:val="28"/>
          <w:szCs w:val="28"/>
          <w:lang w:val="en-GB"/>
        </w:rPr>
      </w:pPr>
      <w:r w:rsidRPr="00B1073E">
        <w:rPr>
          <w:b/>
          <w:sz w:val="28"/>
          <w:szCs w:val="28"/>
          <w:lang w:val="en-GB"/>
        </w:rPr>
        <w:t>MOHAMED AFHAM</w:t>
      </w:r>
    </w:p>
    <w:p w:rsidR="00BA4D80" w:rsidRDefault="008C7A58" w:rsidP="00B06682">
      <w:pPr>
        <w:jc w:val="center"/>
        <w:rPr>
          <w:b/>
          <w:sz w:val="28"/>
          <w:szCs w:val="28"/>
          <w:lang w:val="en-GB"/>
        </w:rPr>
      </w:pPr>
      <w:r w:rsidRPr="00B1073E">
        <w:rPr>
          <w:b/>
          <w:sz w:val="28"/>
          <w:szCs w:val="28"/>
          <w:lang w:val="en-GB"/>
        </w:rPr>
        <w:t>#</w:t>
      </w:r>
      <w:r w:rsidR="00D67BA6">
        <w:rPr>
          <w:b/>
          <w:sz w:val="28"/>
          <w:szCs w:val="28"/>
          <w:lang w:val="en-GB"/>
        </w:rPr>
        <w:t xml:space="preserve"> </w:t>
      </w:r>
      <w:r w:rsidR="00B06682">
        <w:rPr>
          <w:b/>
          <w:sz w:val="28"/>
          <w:szCs w:val="28"/>
          <w:lang w:val="en-GB"/>
        </w:rPr>
        <w:t>305/01</w:t>
      </w:r>
      <w:r w:rsidR="00F36246">
        <w:rPr>
          <w:b/>
          <w:sz w:val="28"/>
          <w:szCs w:val="28"/>
          <w:lang w:val="en-GB"/>
        </w:rPr>
        <w:t xml:space="preserve">, </w:t>
      </w:r>
      <w:r w:rsidR="00B06682">
        <w:rPr>
          <w:b/>
          <w:sz w:val="28"/>
          <w:szCs w:val="28"/>
          <w:lang w:val="en-GB"/>
        </w:rPr>
        <w:t>Awissawella Road</w:t>
      </w:r>
      <w:r w:rsidR="00F36246">
        <w:rPr>
          <w:b/>
          <w:sz w:val="28"/>
          <w:szCs w:val="28"/>
          <w:lang w:val="en-GB"/>
        </w:rPr>
        <w:t>,</w:t>
      </w:r>
      <w:r w:rsidR="00B06682">
        <w:rPr>
          <w:b/>
          <w:sz w:val="28"/>
          <w:szCs w:val="28"/>
          <w:lang w:val="en-GB"/>
        </w:rPr>
        <w:t xml:space="preserve"> </w:t>
      </w:r>
    </w:p>
    <w:p w:rsidR="008C7A58" w:rsidRPr="00B1073E" w:rsidRDefault="00B06682" w:rsidP="00BA4D8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Megoda Kolonnawa</w:t>
      </w:r>
      <w:r w:rsidR="00BA4D80">
        <w:rPr>
          <w:b/>
          <w:sz w:val="28"/>
          <w:szCs w:val="28"/>
          <w:lang w:val="en-GB"/>
        </w:rPr>
        <w:t xml:space="preserve">, </w:t>
      </w:r>
      <w:r>
        <w:rPr>
          <w:b/>
          <w:sz w:val="28"/>
          <w:szCs w:val="28"/>
          <w:lang w:val="en-GB"/>
        </w:rPr>
        <w:t>Wellampitiya</w:t>
      </w:r>
      <w:r w:rsidR="00D2665E" w:rsidRPr="00B1073E">
        <w:rPr>
          <w:b/>
          <w:sz w:val="28"/>
          <w:szCs w:val="28"/>
          <w:lang w:val="en-GB"/>
        </w:rPr>
        <w:t>.</w:t>
      </w:r>
    </w:p>
    <w:p w:rsidR="000C5E42" w:rsidRDefault="00D842C8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Contact No: </w:t>
      </w:r>
      <w:r w:rsidR="00B06682">
        <w:rPr>
          <w:b/>
          <w:sz w:val="28"/>
          <w:szCs w:val="28"/>
          <w:lang w:val="en-GB"/>
        </w:rPr>
        <w:t>+94778 800319 / +94756 806</w:t>
      </w:r>
      <w:r w:rsidR="00F36246">
        <w:rPr>
          <w:b/>
          <w:sz w:val="28"/>
          <w:szCs w:val="28"/>
          <w:lang w:val="en-GB"/>
        </w:rPr>
        <w:t>209 (Mobile</w:t>
      </w:r>
      <w:r>
        <w:rPr>
          <w:b/>
          <w:sz w:val="28"/>
          <w:szCs w:val="28"/>
          <w:lang w:val="en-GB"/>
        </w:rPr>
        <w:t>)</w:t>
      </w:r>
    </w:p>
    <w:p w:rsidR="008C7A58" w:rsidRDefault="00C45A89" w:rsidP="00677A7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 Mail – </w:t>
      </w:r>
      <w:r w:rsidR="00677A7B" w:rsidRPr="00677A7B">
        <w:rPr>
          <w:b/>
          <w:sz w:val="28"/>
          <w:szCs w:val="28"/>
          <w:lang w:val="en-GB"/>
        </w:rPr>
        <w:t>mohamed.afham1990@gmail.com</w:t>
      </w:r>
    </w:p>
    <w:p w:rsidR="00677A7B" w:rsidRPr="00B1073E" w:rsidRDefault="00677A7B" w:rsidP="00677A7B">
      <w:pPr>
        <w:jc w:val="center"/>
        <w:rPr>
          <w:lang w:val="en-GB"/>
        </w:rPr>
      </w:pPr>
    </w:p>
    <w:p w:rsidR="007B1071" w:rsidRPr="00B1073E" w:rsidRDefault="007B1071">
      <w:pPr>
        <w:rPr>
          <w:lang w:val="en-GB"/>
        </w:rPr>
      </w:pPr>
    </w:p>
    <w:p w:rsidR="008C7A58" w:rsidRPr="00B1073E" w:rsidRDefault="00E32DA1" w:rsidP="00E32DA1">
      <w:pPr>
        <w:pBdr>
          <w:top w:val="single" w:sz="4" w:space="2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3120"/>
        </w:tabs>
        <w:rPr>
          <w:b/>
          <w:i/>
          <w:sz w:val="26"/>
          <w:szCs w:val="26"/>
          <w:shd w:val="clear" w:color="auto" w:fill="C0C0C0"/>
          <w:lang w:val="en-GB"/>
        </w:rPr>
      </w:pPr>
      <w:r w:rsidRPr="00B1073E">
        <w:rPr>
          <w:b/>
          <w:i/>
          <w:shd w:val="clear" w:color="auto" w:fill="C0C0C0"/>
          <w:lang w:val="en-GB"/>
        </w:rPr>
        <w:t xml:space="preserve"> </w:t>
      </w:r>
      <w:r w:rsidR="008C7A58" w:rsidRPr="00B1073E">
        <w:rPr>
          <w:b/>
          <w:i/>
          <w:sz w:val="26"/>
          <w:szCs w:val="26"/>
          <w:shd w:val="clear" w:color="auto" w:fill="C0C0C0"/>
          <w:lang w:val="en-GB"/>
        </w:rPr>
        <w:t>OBJECTIVE</w:t>
      </w:r>
      <w:r w:rsidR="008C7A58" w:rsidRPr="00B1073E">
        <w:rPr>
          <w:b/>
          <w:i/>
          <w:sz w:val="26"/>
          <w:szCs w:val="26"/>
          <w:shd w:val="clear" w:color="auto" w:fill="C0C0C0"/>
          <w:lang w:val="en-GB"/>
        </w:rPr>
        <w:tab/>
        <w:t xml:space="preserve">                                                                                                                                   </w:t>
      </w:r>
    </w:p>
    <w:p w:rsidR="008C7A58" w:rsidRPr="00B1073E" w:rsidRDefault="008C7A58">
      <w:pPr>
        <w:rPr>
          <w:lang w:val="en-GB"/>
        </w:rPr>
      </w:pPr>
    </w:p>
    <w:p w:rsidR="008C7A58" w:rsidRPr="00B1073E" w:rsidRDefault="008C7A58">
      <w:pPr>
        <w:jc w:val="both"/>
        <w:rPr>
          <w:lang w:val="en-GB"/>
        </w:rPr>
      </w:pPr>
      <w:r w:rsidRPr="00B1073E">
        <w:rPr>
          <w:lang w:val="en-GB"/>
        </w:rPr>
        <w:t>I wish to continue with in your organization with strong belief on my self that I posses a great deal of thirst for knowledge and dedication in for my career by giving in the motivation and hard work for the position offered to me.</w:t>
      </w:r>
    </w:p>
    <w:p w:rsidR="008C7A58" w:rsidRPr="00B1073E" w:rsidRDefault="008C7A58">
      <w:pPr>
        <w:rPr>
          <w:lang w:val="en-GB"/>
        </w:rPr>
      </w:pPr>
    </w:p>
    <w:p w:rsidR="005E031F" w:rsidRPr="00B1073E" w:rsidRDefault="005E031F">
      <w:pPr>
        <w:rPr>
          <w:lang w:val="en-GB"/>
        </w:rPr>
      </w:pPr>
    </w:p>
    <w:p w:rsidR="008C7A58" w:rsidRPr="00B1073E" w:rsidRDefault="00E32DA1" w:rsidP="008C7A58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C0C0C0"/>
        <w:ind w:right="-5"/>
        <w:rPr>
          <w:b/>
          <w:i/>
          <w:sz w:val="26"/>
          <w:szCs w:val="26"/>
          <w:shd w:val="clear" w:color="auto" w:fill="C0C0C0"/>
          <w:lang w:val="en-GB"/>
        </w:rPr>
      </w:pPr>
      <w:r w:rsidRPr="00B1073E">
        <w:rPr>
          <w:b/>
          <w:i/>
          <w:lang w:val="en-GB"/>
        </w:rPr>
        <w:t xml:space="preserve">  </w:t>
      </w:r>
      <w:r w:rsidR="008C7A58" w:rsidRPr="00B1073E">
        <w:rPr>
          <w:b/>
          <w:i/>
          <w:sz w:val="26"/>
          <w:szCs w:val="26"/>
          <w:lang w:val="en-GB"/>
        </w:rPr>
        <w:t>CARRIER OVERVIEW</w:t>
      </w:r>
    </w:p>
    <w:p w:rsidR="006B09C7" w:rsidRPr="00B1073E" w:rsidRDefault="006B09C7">
      <w:pPr>
        <w:ind w:left="-180"/>
        <w:rPr>
          <w:lang w:val="en-GB"/>
        </w:rPr>
      </w:pPr>
    </w:p>
    <w:p w:rsidR="008C7A58" w:rsidRPr="006B09C7" w:rsidRDefault="00D2665E" w:rsidP="00D2665E">
      <w:pPr>
        <w:numPr>
          <w:ilvl w:val="0"/>
          <w:numId w:val="23"/>
        </w:numPr>
        <w:rPr>
          <w:b/>
          <w:sz w:val="26"/>
          <w:szCs w:val="26"/>
        </w:rPr>
      </w:pPr>
      <w:r w:rsidRPr="006B09C7">
        <w:rPr>
          <w:b/>
          <w:sz w:val="26"/>
          <w:szCs w:val="26"/>
        </w:rPr>
        <w:t>DHL Global Forwarding, Peliyagoda, Sri Lanka</w:t>
      </w:r>
    </w:p>
    <w:p w:rsidR="00D2665E" w:rsidRPr="00B1073E" w:rsidRDefault="00D2665E" w:rsidP="00D2665E">
      <w:pPr>
        <w:ind w:left="720"/>
      </w:pPr>
      <w:r w:rsidRPr="00B1073E">
        <w:t>A Leading all island storage for leading businesses in Sri Lanka such as Unilever, Brandix and Dell</w:t>
      </w:r>
      <w:r w:rsidR="005603AE">
        <w:t xml:space="preserve"> /HP</w:t>
      </w:r>
      <w:r w:rsidRPr="00B1073E">
        <w:t xml:space="preserve"> Computers.</w:t>
      </w:r>
    </w:p>
    <w:p w:rsidR="005603AE" w:rsidRDefault="00D2665E" w:rsidP="00D2665E">
      <w:pPr>
        <w:ind w:left="720"/>
      </w:pPr>
      <w:r w:rsidRPr="00B1073E">
        <w:t xml:space="preserve">Worked as a </w:t>
      </w:r>
      <w:r w:rsidR="005603AE">
        <w:t xml:space="preserve">Store </w:t>
      </w:r>
      <w:r w:rsidRPr="00B1073E">
        <w:t xml:space="preserve">Assistant for 08 months and promoted as a Supervisor </w:t>
      </w:r>
    </w:p>
    <w:p w:rsidR="00D2665E" w:rsidRPr="00B1073E" w:rsidRDefault="00D2665E" w:rsidP="00D2665E">
      <w:pPr>
        <w:ind w:left="720"/>
      </w:pPr>
      <w:r w:rsidRPr="00B1073E">
        <w:t>from March 2011 to August 2012.</w:t>
      </w:r>
    </w:p>
    <w:p w:rsidR="006B09C7" w:rsidRPr="00BA4D80" w:rsidRDefault="006B09C7" w:rsidP="00D2665E">
      <w:pPr>
        <w:ind w:left="720"/>
        <w:rPr>
          <w:sz w:val="32"/>
          <w:szCs w:val="32"/>
        </w:rPr>
      </w:pPr>
    </w:p>
    <w:p w:rsidR="00D2665E" w:rsidRPr="006B09C7" w:rsidRDefault="00D2665E" w:rsidP="00D2665E">
      <w:pPr>
        <w:numPr>
          <w:ilvl w:val="0"/>
          <w:numId w:val="23"/>
        </w:numPr>
        <w:rPr>
          <w:b/>
          <w:sz w:val="26"/>
          <w:szCs w:val="26"/>
        </w:rPr>
      </w:pPr>
      <w:r w:rsidRPr="006B09C7">
        <w:rPr>
          <w:b/>
          <w:sz w:val="26"/>
          <w:szCs w:val="26"/>
        </w:rPr>
        <w:t>Mitsui Electronics &amp; Phones Pvt Ltd, Colombo</w:t>
      </w:r>
      <w:r w:rsidR="006B09C7">
        <w:rPr>
          <w:b/>
          <w:sz w:val="26"/>
          <w:szCs w:val="26"/>
        </w:rPr>
        <w:t xml:space="preserve"> </w:t>
      </w:r>
      <w:r w:rsidRPr="006B09C7">
        <w:rPr>
          <w:b/>
          <w:sz w:val="26"/>
          <w:szCs w:val="26"/>
        </w:rPr>
        <w:t>-04, Sri Lanka</w:t>
      </w:r>
    </w:p>
    <w:p w:rsidR="00D2665E" w:rsidRPr="00B1073E" w:rsidRDefault="00D2665E" w:rsidP="00D2665E">
      <w:pPr>
        <w:ind w:left="720"/>
      </w:pPr>
      <w:r w:rsidRPr="00B1073E">
        <w:t>A leading Institute of Wholesale Importers and retail traders of all kind of Electronic goods and mobile phones &amp; accessories.</w:t>
      </w:r>
    </w:p>
    <w:p w:rsidR="00D2665E" w:rsidRDefault="00D2665E" w:rsidP="00D2665E">
      <w:pPr>
        <w:ind w:left="720"/>
      </w:pPr>
      <w:r w:rsidRPr="00B1073E">
        <w:t>Worked as a Sales Executive f</w:t>
      </w:r>
      <w:r w:rsidR="005603AE">
        <w:t>rom March 2009 to February 2011</w:t>
      </w:r>
    </w:p>
    <w:p w:rsidR="00835D1E" w:rsidRPr="00BA4D80" w:rsidRDefault="00835D1E" w:rsidP="00D2665E">
      <w:pPr>
        <w:ind w:left="720"/>
        <w:rPr>
          <w:sz w:val="32"/>
          <w:szCs w:val="32"/>
        </w:rPr>
      </w:pPr>
    </w:p>
    <w:p w:rsidR="00B9430A" w:rsidRPr="006B09C7" w:rsidRDefault="00B9430A" w:rsidP="00B9430A">
      <w:pPr>
        <w:numPr>
          <w:ilvl w:val="0"/>
          <w:numId w:val="2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Hyper-Panda Super Market, Dammam, Saudi Arabia</w:t>
      </w:r>
    </w:p>
    <w:p w:rsidR="00B9430A" w:rsidRPr="00B1073E" w:rsidRDefault="00B9430A" w:rsidP="00B9430A">
      <w:pPr>
        <w:ind w:left="720"/>
      </w:pPr>
      <w:r w:rsidRPr="00B1073E">
        <w:t xml:space="preserve">A leading </w:t>
      </w:r>
      <w:r>
        <w:t>super market chain in Saudi Arabia</w:t>
      </w:r>
      <w:r w:rsidRPr="00B1073E">
        <w:t>.</w:t>
      </w:r>
    </w:p>
    <w:p w:rsidR="00B9430A" w:rsidRDefault="00B9430A" w:rsidP="00B9430A">
      <w:pPr>
        <w:ind w:left="720"/>
      </w:pPr>
      <w:r w:rsidRPr="00B1073E">
        <w:t xml:space="preserve">Worked as a </w:t>
      </w:r>
      <w:r>
        <w:t>Stocker and as a Cashier for 06 months from Jan – Jun 2013</w:t>
      </w:r>
    </w:p>
    <w:p w:rsidR="00835D1E" w:rsidRPr="00BA4D80" w:rsidRDefault="00835D1E" w:rsidP="00B9430A">
      <w:pPr>
        <w:ind w:left="360"/>
        <w:rPr>
          <w:sz w:val="32"/>
          <w:szCs w:val="32"/>
        </w:rPr>
      </w:pPr>
    </w:p>
    <w:p w:rsidR="00B9430A" w:rsidRPr="006B09C7" w:rsidRDefault="00B9430A" w:rsidP="00B9430A">
      <w:pPr>
        <w:numPr>
          <w:ilvl w:val="0"/>
          <w:numId w:val="2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CarreFour Super Market, Dubai, UAE</w:t>
      </w:r>
    </w:p>
    <w:p w:rsidR="00B9430A" w:rsidRDefault="00B9430A" w:rsidP="00B9430A">
      <w:pPr>
        <w:ind w:left="720"/>
      </w:pPr>
      <w:r>
        <w:t>A leading super market chain in Dubai.</w:t>
      </w:r>
    </w:p>
    <w:p w:rsidR="00B9430A" w:rsidRDefault="00F36246" w:rsidP="00B9430A">
      <w:pPr>
        <w:ind w:left="720"/>
      </w:pPr>
      <w:r>
        <w:t>Worked</w:t>
      </w:r>
      <w:r w:rsidR="00B9430A">
        <w:t xml:space="preserve"> as a </w:t>
      </w:r>
      <w:r w:rsidR="00FF1C4E">
        <w:t>C</w:t>
      </w:r>
      <w:r w:rsidR="00B9430A">
        <w:t>as</w:t>
      </w:r>
      <w:r w:rsidR="00B64002">
        <w:t>hier from Decem</w:t>
      </w:r>
      <w:r w:rsidR="005603AE">
        <w:t>ber 2013 to June 2014</w:t>
      </w:r>
    </w:p>
    <w:p w:rsidR="00F36246" w:rsidRDefault="00B64002" w:rsidP="00B9430A">
      <w:pPr>
        <w:ind w:left="720"/>
      </w:pPr>
      <w:r>
        <w:t>Then moved main cash V</w:t>
      </w:r>
      <w:r w:rsidR="00F36246">
        <w:t xml:space="preserve">ault as a Clerk from </w:t>
      </w:r>
      <w:r w:rsidR="00FF1C4E">
        <w:t>July 2014 to April 2015.</w:t>
      </w:r>
    </w:p>
    <w:p w:rsidR="00BF578A" w:rsidRPr="00BA4D80" w:rsidRDefault="00BF578A" w:rsidP="00D2665E">
      <w:pPr>
        <w:ind w:left="720"/>
        <w:rPr>
          <w:sz w:val="32"/>
          <w:szCs w:val="32"/>
        </w:rPr>
      </w:pPr>
    </w:p>
    <w:p w:rsidR="00FF1C4E" w:rsidRPr="006B09C7" w:rsidRDefault="00FF1C4E" w:rsidP="00FF1C4E">
      <w:pPr>
        <w:numPr>
          <w:ilvl w:val="0"/>
          <w:numId w:val="2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Sultan Centre Supermarket, Salmiya, Kuwait.</w:t>
      </w:r>
    </w:p>
    <w:p w:rsidR="00FF1C4E" w:rsidRDefault="00FF1C4E" w:rsidP="00FF1C4E">
      <w:pPr>
        <w:ind w:firstLine="720"/>
      </w:pPr>
      <w:r>
        <w:t>A leading super market chain in Kuwait.</w:t>
      </w:r>
    </w:p>
    <w:p w:rsidR="00B06682" w:rsidRDefault="00FF1C4E" w:rsidP="00B06682">
      <w:pPr>
        <w:ind w:firstLine="720"/>
      </w:pPr>
      <w:r>
        <w:t>Worked as a Clerk cum Cashier from October 2015 to November 2016.</w:t>
      </w:r>
    </w:p>
    <w:p w:rsidR="00B06682" w:rsidRPr="00BA4D80" w:rsidRDefault="00B06682" w:rsidP="00B06682">
      <w:pPr>
        <w:ind w:firstLine="720"/>
        <w:rPr>
          <w:sz w:val="32"/>
          <w:szCs w:val="32"/>
        </w:rPr>
      </w:pPr>
    </w:p>
    <w:p w:rsidR="00B06682" w:rsidRPr="00B06682" w:rsidRDefault="00B06682" w:rsidP="00B06682">
      <w:pPr>
        <w:numPr>
          <w:ilvl w:val="0"/>
          <w:numId w:val="23"/>
        </w:numPr>
        <w:rPr>
          <w:b/>
          <w:sz w:val="26"/>
          <w:szCs w:val="26"/>
        </w:rPr>
      </w:pPr>
      <w:r w:rsidRPr="00B06682">
        <w:rPr>
          <w:b/>
          <w:sz w:val="26"/>
          <w:szCs w:val="26"/>
        </w:rPr>
        <w:t>Auto Care, Maradana, Sri Lanaka</w:t>
      </w:r>
    </w:p>
    <w:p w:rsidR="00B06682" w:rsidRDefault="00B06682" w:rsidP="00B06682">
      <w:pPr>
        <w:ind w:firstLine="720"/>
      </w:pPr>
      <w:r>
        <w:t>Importers and Wholesale / Retail sales of all kind of vehicle spare parts,</w:t>
      </w:r>
    </w:p>
    <w:p w:rsidR="00B06682" w:rsidRDefault="00B06682" w:rsidP="00B06682">
      <w:pPr>
        <w:ind w:firstLine="720"/>
      </w:pPr>
      <w:r>
        <w:t>Accessories and Vehicle Modifications.</w:t>
      </w:r>
    </w:p>
    <w:p w:rsidR="00B06682" w:rsidRDefault="00BA4D80" w:rsidP="00B06682">
      <w:pPr>
        <w:ind w:firstLine="720"/>
      </w:pPr>
      <w:r>
        <w:t xml:space="preserve">Worked as a </w:t>
      </w:r>
      <w:r w:rsidR="00B06682">
        <w:t>Cashier cum Salesman from February 2018 to January 2022</w:t>
      </w:r>
      <w:r>
        <w:t>.</w:t>
      </w:r>
    </w:p>
    <w:p w:rsidR="00B06682" w:rsidRDefault="00B06682" w:rsidP="00B06682">
      <w:pPr>
        <w:ind w:firstLine="720"/>
      </w:pPr>
    </w:p>
    <w:p w:rsidR="00B64002" w:rsidRDefault="00B64002" w:rsidP="00D2665E">
      <w:pPr>
        <w:ind w:left="720"/>
      </w:pPr>
    </w:p>
    <w:p w:rsidR="00B64002" w:rsidRDefault="00B64002" w:rsidP="00D2665E">
      <w:pPr>
        <w:ind w:left="720"/>
      </w:pPr>
    </w:p>
    <w:p w:rsidR="00BF578A" w:rsidRDefault="00BF578A" w:rsidP="00D2665E">
      <w:pPr>
        <w:rPr>
          <w:lang w:val="en-GB"/>
        </w:rPr>
      </w:pPr>
    </w:p>
    <w:p w:rsidR="00BF578A" w:rsidRDefault="00BF578A" w:rsidP="00D2665E">
      <w:pPr>
        <w:rPr>
          <w:lang w:val="en-GB"/>
        </w:rPr>
      </w:pPr>
    </w:p>
    <w:p w:rsidR="00000F66" w:rsidRPr="00B1073E" w:rsidRDefault="00000F66" w:rsidP="00D2665E">
      <w:pPr>
        <w:rPr>
          <w:lang w:val="en-GB"/>
        </w:rPr>
      </w:pPr>
    </w:p>
    <w:p w:rsidR="008C7A58" w:rsidRPr="00B1073E" w:rsidRDefault="00E32DA1" w:rsidP="008C7A58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C0C0C0"/>
        <w:ind w:right="-5"/>
        <w:rPr>
          <w:b/>
          <w:i/>
          <w:sz w:val="26"/>
          <w:szCs w:val="26"/>
          <w:shd w:val="clear" w:color="auto" w:fill="C0C0C0"/>
          <w:lang w:val="en-GB"/>
        </w:rPr>
      </w:pPr>
      <w:r w:rsidRPr="00B1073E">
        <w:rPr>
          <w:b/>
          <w:i/>
          <w:lang w:val="en-GB"/>
        </w:rPr>
        <w:t xml:space="preserve"> </w:t>
      </w:r>
      <w:r w:rsidRPr="00B1073E">
        <w:rPr>
          <w:b/>
          <w:i/>
          <w:sz w:val="26"/>
          <w:szCs w:val="26"/>
          <w:lang w:val="en-GB"/>
        </w:rPr>
        <w:t>JOB FUNCTIONS / DUTIES CARRIED OUT</w:t>
      </w:r>
    </w:p>
    <w:p w:rsidR="008C7A58" w:rsidRPr="00B1073E" w:rsidRDefault="008C7A58">
      <w:pPr>
        <w:ind w:left="-180"/>
        <w:rPr>
          <w:lang w:val="en-GB"/>
        </w:rPr>
      </w:pPr>
    </w:p>
    <w:p w:rsidR="00B9430A" w:rsidRDefault="00B9430A" w:rsidP="00E32DA1">
      <w:pPr>
        <w:rPr>
          <w:b/>
          <w:bCs/>
          <w:u w:val="single"/>
        </w:rPr>
      </w:pPr>
      <w:r>
        <w:rPr>
          <w:b/>
          <w:bCs/>
          <w:u w:val="single"/>
        </w:rPr>
        <w:t>Current Job Functions</w:t>
      </w:r>
    </w:p>
    <w:p w:rsidR="00B9430A" w:rsidRPr="00B1073E" w:rsidRDefault="00B9430A" w:rsidP="00E32DA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B9430A" w:rsidRDefault="00835D1E" w:rsidP="00E32DA1">
      <w:pPr>
        <w:numPr>
          <w:ilvl w:val="0"/>
          <w:numId w:val="15"/>
        </w:numPr>
        <w:suppressAutoHyphens w:val="0"/>
      </w:pPr>
      <w:r>
        <w:t>Collecting cash for the purchased goods.</w:t>
      </w:r>
    </w:p>
    <w:p w:rsidR="00835D1E" w:rsidRDefault="00835D1E" w:rsidP="00E32DA1">
      <w:pPr>
        <w:numPr>
          <w:ilvl w:val="0"/>
          <w:numId w:val="15"/>
        </w:numPr>
        <w:suppressAutoHyphens w:val="0"/>
      </w:pPr>
      <w:r>
        <w:t>Treating customers in a friendly manner.</w:t>
      </w:r>
    </w:p>
    <w:p w:rsidR="00835D1E" w:rsidRDefault="00835D1E" w:rsidP="00E32DA1">
      <w:pPr>
        <w:numPr>
          <w:ilvl w:val="0"/>
          <w:numId w:val="15"/>
        </w:numPr>
        <w:suppressAutoHyphens w:val="0"/>
      </w:pPr>
      <w:r>
        <w:t>Providing efficient service for customers.</w:t>
      </w:r>
    </w:p>
    <w:p w:rsidR="00835D1E" w:rsidRDefault="00835D1E" w:rsidP="00E32DA1">
      <w:pPr>
        <w:numPr>
          <w:ilvl w:val="0"/>
          <w:numId w:val="15"/>
        </w:numPr>
        <w:suppressAutoHyphens w:val="0"/>
      </w:pPr>
      <w:r>
        <w:t>Keeping record of stocks of the goods.</w:t>
      </w:r>
    </w:p>
    <w:p w:rsidR="00835D1E" w:rsidRDefault="00347A9D" w:rsidP="00E32DA1">
      <w:pPr>
        <w:numPr>
          <w:ilvl w:val="0"/>
          <w:numId w:val="15"/>
        </w:numPr>
        <w:suppressAutoHyphens w:val="0"/>
      </w:pPr>
      <w:r>
        <w:t>Daily balancin</w:t>
      </w:r>
      <w:r w:rsidR="00BA4D80">
        <w:t>g of cash payment, credit payment and vouchers</w:t>
      </w:r>
      <w:r>
        <w:t>.</w:t>
      </w:r>
    </w:p>
    <w:p w:rsidR="00C45A89" w:rsidRDefault="00C45A89" w:rsidP="00E32DA1">
      <w:pPr>
        <w:numPr>
          <w:ilvl w:val="0"/>
          <w:numId w:val="15"/>
        </w:numPr>
        <w:suppressAutoHyphens w:val="0"/>
      </w:pPr>
      <w:r>
        <w:t>Cross checking with the daily recon cash reports.</w:t>
      </w:r>
    </w:p>
    <w:p w:rsidR="00835D1E" w:rsidRDefault="00835D1E" w:rsidP="00835D1E">
      <w:pPr>
        <w:rPr>
          <w:b/>
          <w:bCs/>
          <w:u w:val="single"/>
        </w:rPr>
      </w:pPr>
    </w:p>
    <w:p w:rsidR="00835D1E" w:rsidRDefault="00835D1E" w:rsidP="00835D1E">
      <w:pPr>
        <w:rPr>
          <w:b/>
          <w:bCs/>
          <w:u w:val="single"/>
        </w:rPr>
      </w:pPr>
    </w:p>
    <w:p w:rsidR="00835D1E" w:rsidRDefault="00835D1E" w:rsidP="00835D1E">
      <w:pPr>
        <w:rPr>
          <w:b/>
          <w:bCs/>
          <w:u w:val="single"/>
        </w:rPr>
      </w:pPr>
      <w:r>
        <w:rPr>
          <w:b/>
          <w:bCs/>
          <w:u w:val="single"/>
        </w:rPr>
        <w:t>Previous Job Functions</w:t>
      </w:r>
    </w:p>
    <w:p w:rsidR="00835D1E" w:rsidRDefault="00835D1E" w:rsidP="00835D1E">
      <w:pPr>
        <w:suppressAutoHyphens w:val="0"/>
      </w:pPr>
    </w:p>
    <w:p w:rsidR="00B1073E" w:rsidRPr="00B1073E" w:rsidRDefault="00B1073E" w:rsidP="00E32DA1">
      <w:pPr>
        <w:numPr>
          <w:ilvl w:val="0"/>
          <w:numId w:val="15"/>
        </w:numPr>
        <w:suppressAutoHyphens w:val="0"/>
      </w:pPr>
      <w:r w:rsidRPr="00B1073E">
        <w:t xml:space="preserve">Packing, checking and loading </w:t>
      </w:r>
      <w:r w:rsidR="00835D1E">
        <w:t>o</w:t>
      </w:r>
      <w:r w:rsidRPr="00B1073E">
        <w:t>f respective textile goods.</w:t>
      </w:r>
    </w:p>
    <w:p w:rsidR="00B1073E" w:rsidRPr="00B1073E" w:rsidRDefault="00B1073E" w:rsidP="00E32DA1">
      <w:pPr>
        <w:numPr>
          <w:ilvl w:val="0"/>
          <w:numId w:val="15"/>
        </w:numPr>
        <w:suppressAutoHyphens w:val="0"/>
      </w:pPr>
      <w:r w:rsidRPr="00B1073E">
        <w:t>Delivering computers and parts to respective agents.</w:t>
      </w:r>
    </w:p>
    <w:p w:rsidR="00B1073E" w:rsidRPr="00B1073E" w:rsidRDefault="00B1073E" w:rsidP="00E32DA1">
      <w:pPr>
        <w:numPr>
          <w:ilvl w:val="0"/>
          <w:numId w:val="15"/>
        </w:numPr>
        <w:suppressAutoHyphens w:val="0"/>
      </w:pPr>
      <w:r w:rsidRPr="00B1073E">
        <w:t>Storing all good related to each company on the respective sequence.</w:t>
      </w:r>
    </w:p>
    <w:p w:rsidR="00B1073E" w:rsidRPr="00B1073E" w:rsidRDefault="00B1073E" w:rsidP="00E32DA1">
      <w:pPr>
        <w:numPr>
          <w:ilvl w:val="0"/>
          <w:numId w:val="15"/>
        </w:numPr>
        <w:suppressAutoHyphens w:val="0"/>
      </w:pPr>
      <w:r w:rsidRPr="00B1073E">
        <w:t>Supervision of staffs and allocating staff to respective works.</w:t>
      </w:r>
    </w:p>
    <w:p w:rsidR="00B1073E" w:rsidRPr="00B1073E" w:rsidRDefault="00B1073E" w:rsidP="00E32DA1">
      <w:pPr>
        <w:numPr>
          <w:ilvl w:val="0"/>
          <w:numId w:val="15"/>
        </w:numPr>
        <w:suppressAutoHyphens w:val="0"/>
      </w:pPr>
      <w:r w:rsidRPr="00B1073E">
        <w:t>Invoicing of delivery and loading stocks.</w:t>
      </w:r>
    </w:p>
    <w:p w:rsidR="00B1073E" w:rsidRPr="00B1073E" w:rsidRDefault="00B1073E" w:rsidP="00E32DA1">
      <w:pPr>
        <w:numPr>
          <w:ilvl w:val="0"/>
          <w:numId w:val="15"/>
        </w:numPr>
        <w:suppressAutoHyphens w:val="0"/>
      </w:pPr>
      <w:r w:rsidRPr="00B1073E">
        <w:t>Checking the accuracy of all promotional consumer products.</w:t>
      </w:r>
    </w:p>
    <w:p w:rsidR="00B1073E" w:rsidRPr="00B1073E" w:rsidRDefault="00B1073E" w:rsidP="00E32DA1">
      <w:pPr>
        <w:numPr>
          <w:ilvl w:val="0"/>
          <w:numId w:val="15"/>
        </w:numPr>
        <w:suppressAutoHyphens w:val="0"/>
      </w:pPr>
      <w:r w:rsidRPr="00B1073E">
        <w:t>Supervising all related stock work of Unilever at the stores.</w:t>
      </w:r>
    </w:p>
    <w:p w:rsidR="00B1073E" w:rsidRPr="00B1073E" w:rsidRDefault="00B1073E" w:rsidP="00E32DA1">
      <w:pPr>
        <w:numPr>
          <w:ilvl w:val="0"/>
          <w:numId w:val="15"/>
        </w:numPr>
        <w:suppressAutoHyphens w:val="0"/>
      </w:pPr>
      <w:r w:rsidRPr="00B1073E">
        <w:t>Scaling the boxes of stocked goods.</w:t>
      </w:r>
    </w:p>
    <w:p w:rsidR="00B1073E" w:rsidRPr="00B1073E" w:rsidRDefault="00B1073E" w:rsidP="00B1073E">
      <w:pPr>
        <w:numPr>
          <w:ilvl w:val="0"/>
          <w:numId w:val="15"/>
        </w:numPr>
        <w:suppressAutoHyphens w:val="0"/>
      </w:pPr>
      <w:r w:rsidRPr="00B1073E">
        <w:t>Keeping records of loaded unloaded and delivered goods.</w:t>
      </w:r>
    </w:p>
    <w:p w:rsidR="00B1073E" w:rsidRPr="00B1073E" w:rsidRDefault="00850315" w:rsidP="00B1073E">
      <w:pPr>
        <w:numPr>
          <w:ilvl w:val="0"/>
          <w:numId w:val="15"/>
        </w:numPr>
        <w:suppressAutoHyphens w:val="0"/>
      </w:pPr>
      <w:r w:rsidRPr="00B1073E">
        <w:t>Sales of electronic items and phones.</w:t>
      </w:r>
    </w:p>
    <w:p w:rsidR="00A112CD" w:rsidRPr="00B1073E" w:rsidRDefault="00CD327F" w:rsidP="00CD327F">
      <w:pPr>
        <w:numPr>
          <w:ilvl w:val="0"/>
          <w:numId w:val="15"/>
        </w:numPr>
        <w:suppressAutoHyphens w:val="0"/>
      </w:pPr>
      <w:r w:rsidRPr="00B1073E">
        <w:t>Updating stock books</w:t>
      </w:r>
      <w:r w:rsidR="00C45A89">
        <w:t xml:space="preserve"> and s</w:t>
      </w:r>
      <w:r w:rsidR="00A112CD" w:rsidRPr="00B1073E">
        <w:t>upervising of stock movement</w:t>
      </w:r>
      <w:r w:rsidR="00850315" w:rsidRPr="00B1073E">
        <w:t>.</w:t>
      </w:r>
    </w:p>
    <w:p w:rsidR="00A112CD" w:rsidRPr="00B1073E" w:rsidRDefault="00CD327F" w:rsidP="00CD327F">
      <w:pPr>
        <w:numPr>
          <w:ilvl w:val="0"/>
          <w:numId w:val="15"/>
        </w:numPr>
        <w:tabs>
          <w:tab w:val="num" w:pos="2520"/>
        </w:tabs>
        <w:suppressAutoHyphens w:val="0"/>
      </w:pPr>
      <w:r w:rsidRPr="00B1073E">
        <w:t>Updating of bills</w:t>
      </w:r>
      <w:r w:rsidR="00E01F88" w:rsidRPr="00B1073E">
        <w:t xml:space="preserve"> relating to stocks</w:t>
      </w:r>
      <w:r w:rsidRPr="00B1073E">
        <w:t>.</w:t>
      </w:r>
    </w:p>
    <w:p w:rsidR="00850315" w:rsidRPr="00B1073E" w:rsidRDefault="00850315" w:rsidP="00CD327F">
      <w:pPr>
        <w:numPr>
          <w:ilvl w:val="0"/>
          <w:numId w:val="15"/>
        </w:numPr>
        <w:tabs>
          <w:tab w:val="num" w:pos="2520"/>
        </w:tabs>
        <w:suppressAutoHyphens w:val="0"/>
      </w:pPr>
      <w:r w:rsidRPr="00B1073E">
        <w:t>Invoicing for sales items.</w:t>
      </w:r>
    </w:p>
    <w:p w:rsidR="00F92A08" w:rsidRDefault="00F92A08" w:rsidP="00CD327F">
      <w:pPr>
        <w:numPr>
          <w:ilvl w:val="0"/>
          <w:numId w:val="15"/>
        </w:numPr>
        <w:tabs>
          <w:tab w:val="num" w:pos="2520"/>
        </w:tabs>
        <w:suppressAutoHyphens w:val="0"/>
      </w:pPr>
      <w:r w:rsidRPr="00B1073E">
        <w:t>Repairing of phones and accessories.</w:t>
      </w:r>
    </w:p>
    <w:p w:rsidR="00BA4D80" w:rsidRDefault="00BA4D80" w:rsidP="00BA4D80">
      <w:pPr>
        <w:numPr>
          <w:ilvl w:val="0"/>
          <w:numId w:val="15"/>
        </w:numPr>
        <w:suppressAutoHyphens w:val="0"/>
      </w:pPr>
      <w:r>
        <w:t>Issuing cash for the counters and receiving cash from counters.</w:t>
      </w:r>
    </w:p>
    <w:p w:rsidR="00BA4D80" w:rsidRPr="00B1073E" w:rsidRDefault="00BA4D80" w:rsidP="00BA4D80">
      <w:pPr>
        <w:tabs>
          <w:tab w:val="num" w:pos="2520"/>
        </w:tabs>
        <w:suppressAutoHyphens w:val="0"/>
        <w:ind w:left="720"/>
      </w:pPr>
    </w:p>
    <w:p w:rsidR="007B1071" w:rsidRDefault="007B1071" w:rsidP="001E4871">
      <w:pPr>
        <w:rPr>
          <w:b/>
          <w:lang w:val="en-GB"/>
        </w:rPr>
      </w:pPr>
    </w:p>
    <w:p w:rsidR="00835D1E" w:rsidRPr="00B1073E" w:rsidRDefault="00835D1E" w:rsidP="001E4871">
      <w:pPr>
        <w:rPr>
          <w:b/>
          <w:lang w:val="en-GB"/>
        </w:rPr>
      </w:pPr>
    </w:p>
    <w:p w:rsidR="006B09C7" w:rsidRDefault="006B09C7" w:rsidP="00757308">
      <w:pPr>
        <w:ind w:left="360"/>
        <w:rPr>
          <w:b/>
          <w:lang w:val="en-GB"/>
        </w:rPr>
      </w:pPr>
    </w:p>
    <w:p w:rsidR="008C7A58" w:rsidRPr="00B1073E" w:rsidRDefault="00E32D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180"/>
        </w:tabs>
        <w:rPr>
          <w:b/>
          <w:i/>
          <w:sz w:val="26"/>
          <w:szCs w:val="26"/>
          <w:lang w:val="en-GB"/>
        </w:rPr>
      </w:pPr>
      <w:r w:rsidRPr="00B1073E">
        <w:rPr>
          <w:b/>
          <w:i/>
          <w:sz w:val="26"/>
          <w:szCs w:val="26"/>
          <w:lang w:val="en-GB"/>
        </w:rPr>
        <w:t xml:space="preserve"> </w:t>
      </w:r>
      <w:r w:rsidR="008C7A58" w:rsidRPr="00B1073E">
        <w:rPr>
          <w:b/>
          <w:i/>
          <w:sz w:val="26"/>
          <w:szCs w:val="26"/>
          <w:lang w:val="en-GB"/>
        </w:rPr>
        <w:t>ACADAMIC QUALIFICATION</w:t>
      </w:r>
    </w:p>
    <w:p w:rsidR="00D842C8" w:rsidRPr="00B1073E" w:rsidRDefault="008C7A58">
      <w:pPr>
        <w:tabs>
          <w:tab w:val="left" w:pos="180"/>
        </w:tabs>
        <w:rPr>
          <w:b/>
          <w:lang w:val="en-GB"/>
        </w:rPr>
      </w:pPr>
      <w:r w:rsidRPr="00B1073E">
        <w:rPr>
          <w:b/>
          <w:lang w:val="en-GB"/>
        </w:rPr>
        <w:t xml:space="preserve">     </w:t>
      </w:r>
    </w:p>
    <w:p w:rsidR="008C7A58" w:rsidRPr="006B09C7" w:rsidRDefault="008C7A58">
      <w:pPr>
        <w:numPr>
          <w:ilvl w:val="0"/>
          <w:numId w:val="3"/>
        </w:numPr>
        <w:tabs>
          <w:tab w:val="left" w:pos="360"/>
        </w:tabs>
        <w:jc w:val="both"/>
        <w:rPr>
          <w:b/>
          <w:sz w:val="26"/>
          <w:szCs w:val="26"/>
          <w:u w:val="single"/>
          <w:lang w:val="en-GB"/>
        </w:rPr>
      </w:pPr>
      <w:r w:rsidRPr="006B09C7">
        <w:rPr>
          <w:b/>
          <w:sz w:val="26"/>
          <w:szCs w:val="26"/>
          <w:u w:val="single"/>
          <w:lang w:val="en-GB"/>
        </w:rPr>
        <w:t>Zahira College Colombo -10</w:t>
      </w:r>
    </w:p>
    <w:p w:rsidR="004F6834" w:rsidRPr="00B1073E" w:rsidRDefault="004F6834" w:rsidP="004F6834">
      <w:pPr>
        <w:jc w:val="both"/>
        <w:rPr>
          <w:b/>
          <w:u w:val="single"/>
          <w:lang w:val="en-GB"/>
        </w:rPr>
      </w:pPr>
    </w:p>
    <w:p w:rsidR="004F6834" w:rsidRPr="00B1073E" w:rsidRDefault="004F6834" w:rsidP="004F6834">
      <w:pPr>
        <w:numPr>
          <w:ilvl w:val="0"/>
          <w:numId w:val="2"/>
        </w:numPr>
        <w:tabs>
          <w:tab w:val="left" w:pos="1080"/>
        </w:tabs>
        <w:ind w:left="1080"/>
        <w:rPr>
          <w:lang w:val="en-GB"/>
        </w:rPr>
      </w:pPr>
      <w:r w:rsidRPr="00B1073E">
        <w:rPr>
          <w:b/>
          <w:u w:val="single"/>
          <w:lang w:val="en-GB"/>
        </w:rPr>
        <w:t>G.C.E. (Ordinary Level)</w:t>
      </w:r>
      <w:r w:rsidRPr="00B1073E">
        <w:rPr>
          <w:b/>
          <w:lang w:val="en-GB"/>
        </w:rPr>
        <w:t xml:space="preserve">   - </w:t>
      </w:r>
      <w:r w:rsidRPr="00B1073E">
        <w:rPr>
          <w:lang w:val="en-GB"/>
        </w:rPr>
        <w:t>Success</w:t>
      </w:r>
      <w:r w:rsidR="00850315" w:rsidRPr="00B1073E">
        <w:rPr>
          <w:lang w:val="en-GB"/>
        </w:rPr>
        <w:t>fully completed in December 2006</w:t>
      </w:r>
      <w:r w:rsidRPr="00B1073E">
        <w:rPr>
          <w:lang w:val="en-GB"/>
        </w:rPr>
        <w:t>.</w:t>
      </w:r>
    </w:p>
    <w:p w:rsidR="004F6834" w:rsidRPr="00B1073E" w:rsidRDefault="004F6834" w:rsidP="004F6834">
      <w:pPr>
        <w:tabs>
          <w:tab w:val="left" w:pos="1080"/>
        </w:tabs>
        <w:ind w:left="720"/>
        <w:rPr>
          <w:u w:val="single"/>
          <w:lang w:val="en-GB"/>
        </w:rPr>
      </w:pPr>
    </w:p>
    <w:p w:rsidR="00757308" w:rsidRPr="00B1073E" w:rsidRDefault="00757308" w:rsidP="00757308">
      <w:pPr>
        <w:tabs>
          <w:tab w:val="left" w:pos="1080"/>
        </w:tabs>
        <w:rPr>
          <w:b/>
          <w:u w:val="single"/>
          <w:lang w:val="en-GB"/>
        </w:rPr>
      </w:pPr>
      <w:r w:rsidRPr="00B1073E">
        <w:rPr>
          <w:b/>
          <w:lang w:val="en-GB"/>
        </w:rPr>
        <w:tab/>
      </w:r>
      <w:r w:rsidRPr="00B1073E">
        <w:rPr>
          <w:b/>
          <w:u w:val="single"/>
          <w:lang w:val="en-GB"/>
        </w:rPr>
        <w:t>Subject</w:t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</w:r>
      <w:r w:rsidRPr="00B1073E">
        <w:rPr>
          <w:b/>
          <w:u w:val="single"/>
          <w:lang w:val="en-GB"/>
        </w:rPr>
        <w:t>Grade</w:t>
      </w:r>
    </w:p>
    <w:p w:rsidR="00757308" w:rsidRPr="00B1073E" w:rsidRDefault="00757308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Mathematics</w:t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  <w:t xml:space="preserve">   </w:t>
      </w:r>
      <w:r w:rsidRPr="00B1073E">
        <w:rPr>
          <w:b/>
          <w:lang w:val="en-GB"/>
        </w:rPr>
        <w:tab/>
        <w:t xml:space="preserve">   </w:t>
      </w:r>
      <w:r w:rsidR="00452986" w:rsidRPr="00B1073E">
        <w:rPr>
          <w:b/>
          <w:lang w:val="en-GB"/>
        </w:rPr>
        <w:t>C</w:t>
      </w:r>
    </w:p>
    <w:p w:rsidR="00757308" w:rsidRPr="00B1073E" w:rsidRDefault="00452986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English Language</w:t>
      </w:r>
      <w:r w:rsidR="00757308" w:rsidRPr="00B1073E">
        <w:rPr>
          <w:b/>
          <w:lang w:val="en-GB"/>
        </w:rPr>
        <w:t xml:space="preserve">   </w:t>
      </w:r>
      <w:r w:rsidR="00757308" w:rsidRPr="00B1073E">
        <w:rPr>
          <w:b/>
          <w:lang w:val="en-GB"/>
        </w:rPr>
        <w:tab/>
      </w:r>
      <w:r w:rsidR="00757308" w:rsidRPr="00B1073E">
        <w:rPr>
          <w:b/>
          <w:lang w:val="en-GB"/>
        </w:rPr>
        <w:tab/>
        <w:t xml:space="preserve">   </w:t>
      </w:r>
      <w:r w:rsidR="00757308" w:rsidRPr="00B1073E">
        <w:rPr>
          <w:b/>
          <w:lang w:val="en-GB"/>
        </w:rPr>
        <w:tab/>
        <w:t xml:space="preserve">  </w:t>
      </w:r>
      <w:r w:rsidRPr="00B1073E">
        <w:rPr>
          <w:b/>
          <w:lang w:val="en-GB"/>
        </w:rPr>
        <w:t xml:space="preserve"> C</w:t>
      </w:r>
    </w:p>
    <w:p w:rsidR="00757308" w:rsidRPr="00B1073E" w:rsidRDefault="00757308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Social Studies</w:t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  <w:t xml:space="preserve">     </w:t>
      </w:r>
      <w:r w:rsidRPr="00B1073E">
        <w:rPr>
          <w:b/>
          <w:lang w:val="en-GB"/>
        </w:rPr>
        <w:tab/>
        <w:t xml:space="preserve">   C</w:t>
      </w:r>
    </w:p>
    <w:p w:rsidR="00757308" w:rsidRPr="00B1073E" w:rsidRDefault="00452986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Tamil Language</w:t>
      </w:r>
      <w:r w:rsidR="00757308" w:rsidRPr="00B1073E">
        <w:rPr>
          <w:b/>
          <w:lang w:val="en-GB"/>
        </w:rPr>
        <w:tab/>
      </w:r>
      <w:r w:rsidR="00757308" w:rsidRPr="00B1073E">
        <w:rPr>
          <w:b/>
          <w:lang w:val="en-GB"/>
        </w:rPr>
        <w:tab/>
      </w:r>
      <w:r w:rsidR="00757308" w:rsidRPr="00B1073E">
        <w:rPr>
          <w:b/>
          <w:lang w:val="en-GB"/>
        </w:rPr>
        <w:tab/>
        <w:t xml:space="preserve">   </w:t>
      </w:r>
      <w:r w:rsidR="00757308" w:rsidRPr="00B1073E">
        <w:rPr>
          <w:b/>
          <w:lang w:val="en-GB"/>
        </w:rPr>
        <w:tab/>
        <w:t xml:space="preserve">   C</w:t>
      </w:r>
    </w:p>
    <w:p w:rsidR="00757308" w:rsidRPr="00B1073E" w:rsidRDefault="00452986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Art</w:t>
      </w:r>
      <w:r w:rsidRPr="00B1073E">
        <w:rPr>
          <w:b/>
          <w:lang w:val="en-GB"/>
        </w:rPr>
        <w:tab/>
      </w:r>
      <w:r w:rsidR="00757308" w:rsidRPr="00B1073E">
        <w:rPr>
          <w:b/>
          <w:lang w:val="en-GB"/>
        </w:rPr>
        <w:tab/>
      </w:r>
      <w:r w:rsidR="00757308" w:rsidRPr="00B1073E">
        <w:rPr>
          <w:b/>
          <w:lang w:val="en-GB"/>
        </w:rPr>
        <w:tab/>
        <w:t xml:space="preserve">   </w:t>
      </w:r>
      <w:r w:rsidR="00757308" w:rsidRPr="00B1073E">
        <w:rPr>
          <w:b/>
          <w:lang w:val="en-GB"/>
        </w:rPr>
        <w:tab/>
      </w:r>
      <w:r w:rsidR="00757308" w:rsidRPr="00B1073E">
        <w:rPr>
          <w:b/>
          <w:lang w:val="en-GB"/>
        </w:rPr>
        <w:tab/>
        <w:t xml:space="preserve">   </w:t>
      </w:r>
      <w:r w:rsidR="00757308" w:rsidRPr="00B1073E">
        <w:rPr>
          <w:b/>
          <w:lang w:val="en-GB"/>
        </w:rPr>
        <w:tab/>
        <w:t xml:space="preserve">   C</w:t>
      </w:r>
    </w:p>
    <w:p w:rsidR="00757308" w:rsidRPr="00B1073E" w:rsidRDefault="00452986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Health Science</w:t>
      </w:r>
      <w:r w:rsidRPr="00B1073E">
        <w:rPr>
          <w:b/>
          <w:lang w:val="en-GB"/>
        </w:rPr>
        <w:tab/>
      </w:r>
      <w:r w:rsidR="00757308" w:rsidRPr="00B1073E">
        <w:rPr>
          <w:b/>
          <w:lang w:val="en-GB"/>
        </w:rPr>
        <w:tab/>
      </w:r>
      <w:r w:rsidR="00757308" w:rsidRPr="00B1073E">
        <w:rPr>
          <w:b/>
          <w:lang w:val="en-GB"/>
        </w:rPr>
        <w:tab/>
        <w:t xml:space="preserve">     </w:t>
      </w:r>
      <w:r w:rsidR="00757308" w:rsidRPr="00B1073E">
        <w:rPr>
          <w:b/>
          <w:lang w:val="en-GB"/>
        </w:rPr>
        <w:tab/>
        <w:t xml:space="preserve">   </w:t>
      </w:r>
      <w:r w:rsidR="00850315" w:rsidRPr="00B1073E">
        <w:rPr>
          <w:b/>
          <w:lang w:val="en-GB"/>
        </w:rPr>
        <w:t xml:space="preserve"> </w:t>
      </w:r>
      <w:r w:rsidR="00757308" w:rsidRPr="00B1073E">
        <w:rPr>
          <w:b/>
          <w:lang w:val="en-GB"/>
        </w:rPr>
        <w:t>S</w:t>
      </w:r>
    </w:p>
    <w:p w:rsidR="00757308" w:rsidRPr="00B1073E" w:rsidRDefault="00757308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Science &amp; Technology</w:t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  <w:t xml:space="preserve">   </w:t>
      </w:r>
      <w:r w:rsidRPr="00B1073E">
        <w:rPr>
          <w:b/>
          <w:lang w:val="en-GB"/>
        </w:rPr>
        <w:tab/>
        <w:t xml:space="preserve">   </w:t>
      </w:r>
      <w:r w:rsidR="00850315" w:rsidRPr="00B1073E">
        <w:rPr>
          <w:b/>
          <w:lang w:val="en-GB"/>
        </w:rPr>
        <w:t xml:space="preserve"> </w:t>
      </w:r>
      <w:r w:rsidRPr="00B1073E">
        <w:rPr>
          <w:b/>
          <w:lang w:val="en-GB"/>
        </w:rPr>
        <w:t>S</w:t>
      </w:r>
    </w:p>
    <w:p w:rsidR="00757308" w:rsidRPr="00B1073E" w:rsidRDefault="00452986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Accounting &amp;</w:t>
      </w:r>
      <w:r w:rsidR="00757308" w:rsidRPr="00B1073E">
        <w:rPr>
          <w:b/>
          <w:lang w:val="en-GB"/>
        </w:rPr>
        <w:t xml:space="preserve"> </w:t>
      </w:r>
      <w:r w:rsidRPr="00B1073E">
        <w:rPr>
          <w:b/>
          <w:lang w:val="en-GB"/>
        </w:rPr>
        <w:t xml:space="preserve">Business </w:t>
      </w:r>
      <w:r w:rsidR="00757308" w:rsidRPr="00B1073E">
        <w:rPr>
          <w:b/>
          <w:lang w:val="en-GB"/>
        </w:rPr>
        <w:t>Studies</w:t>
      </w:r>
      <w:r w:rsidR="00757308" w:rsidRPr="00B1073E">
        <w:rPr>
          <w:b/>
          <w:lang w:val="en-GB"/>
        </w:rPr>
        <w:tab/>
        <w:t xml:space="preserve">     </w:t>
      </w:r>
      <w:r w:rsidR="00757308" w:rsidRPr="00B1073E">
        <w:rPr>
          <w:b/>
          <w:lang w:val="en-GB"/>
        </w:rPr>
        <w:tab/>
        <w:t xml:space="preserve">   </w:t>
      </w:r>
      <w:r w:rsidR="00850315" w:rsidRPr="00B1073E">
        <w:rPr>
          <w:b/>
          <w:lang w:val="en-GB"/>
        </w:rPr>
        <w:t xml:space="preserve"> </w:t>
      </w:r>
      <w:r w:rsidR="00757308" w:rsidRPr="00B1073E">
        <w:rPr>
          <w:b/>
          <w:lang w:val="en-GB"/>
        </w:rPr>
        <w:t>S</w:t>
      </w:r>
    </w:p>
    <w:p w:rsidR="00452986" w:rsidRPr="00B1073E" w:rsidRDefault="00452986" w:rsidP="00757308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>Islam</w:t>
      </w:r>
      <w:r w:rsidR="00850315" w:rsidRPr="00B1073E">
        <w:rPr>
          <w:b/>
          <w:lang w:val="en-GB"/>
        </w:rPr>
        <w:t xml:space="preserve"> (Religion)</w:t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</w:r>
      <w:r w:rsidRPr="00B1073E">
        <w:rPr>
          <w:b/>
          <w:lang w:val="en-GB"/>
        </w:rPr>
        <w:tab/>
        <w:t xml:space="preserve">   </w:t>
      </w:r>
      <w:r w:rsidR="00850315" w:rsidRPr="00B1073E">
        <w:rPr>
          <w:b/>
          <w:lang w:val="en-GB"/>
        </w:rPr>
        <w:t xml:space="preserve"> </w:t>
      </w:r>
      <w:r w:rsidRPr="00B1073E">
        <w:rPr>
          <w:b/>
          <w:lang w:val="en-GB"/>
        </w:rPr>
        <w:t>S</w:t>
      </w:r>
    </w:p>
    <w:p w:rsidR="00835D1E" w:rsidRDefault="00835D1E" w:rsidP="00757308">
      <w:pPr>
        <w:tabs>
          <w:tab w:val="left" w:pos="180"/>
        </w:tabs>
        <w:ind w:left="1080"/>
        <w:rPr>
          <w:b/>
          <w:lang w:val="en-GB"/>
        </w:rPr>
      </w:pPr>
    </w:p>
    <w:p w:rsidR="00F92A08" w:rsidRDefault="00757308" w:rsidP="002B7587">
      <w:pPr>
        <w:tabs>
          <w:tab w:val="left" w:pos="180"/>
        </w:tabs>
        <w:ind w:left="1080"/>
        <w:rPr>
          <w:b/>
          <w:lang w:val="en-GB"/>
        </w:rPr>
      </w:pPr>
      <w:r w:rsidRPr="00B1073E">
        <w:rPr>
          <w:b/>
          <w:lang w:val="en-GB"/>
        </w:rPr>
        <w:t xml:space="preserve">  </w:t>
      </w:r>
    </w:p>
    <w:p w:rsidR="00B64002" w:rsidRDefault="00B64002" w:rsidP="002B7587">
      <w:pPr>
        <w:tabs>
          <w:tab w:val="left" w:pos="180"/>
        </w:tabs>
        <w:ind w:left="1080"/>
        <w:rPr>
          <w:b/>
          <w:lang w:val="en-GB"/>
        </w:rPr>
      </w:pPr>
    </w:p>
    <w:p w:rsidR="00B64002" w:rsidRDefault="00B64002" w:rsidP="002B7587">
      <w:pPr>
        <w:tabs>
          <w:tab w:val="left" w:pos="180"/>
        </w:tabs>
        <w:ind w:left="1080"/>
        <w:rPr>
          <w:b/>
          <w:lang w:val="en-GB"/>
        </w:rPr>
      </w:pPr>
    </w:p>
    <w:p w:rsidR="00B64002" w:rsidRDefault="00B64002" w:rsidP="002B7587">
      <w:pPr>
        <w:tabs>
          <w:tab w:val="left" w:pos="180"/>
        </w:tabs>
        <w:ind w:left="1080"/>
        <w:rPr>
          <w:lang w:val="en-GB"/>
        </w:rPr>
      </w:pPr>
    </w:p>
    <w:p w:rsidR="00BF578A" w:rsidRDefault="00BF578A" w:rsidP="002B7587">
      <w:pPr>
        <w:tabs>
          <w:tab w:val="left" w:pos="180"/>
        </w:tabs>
        <w:ind w:left="1080"/>
        <w:rPr>
          <w:lang w:val="en-GB"/>
        </w:rPr>
      </w:pPr>
    </w:p>
    <w:p w:rsidR="00000F66" w:rsidRPr="00B1073E" w:rsidRDefault="00000F66" w:rsidP="002B7587">
      <w:pPr>
        <w:tabs>
          <w:tab w:val="left" w:pos="180"/>
        </w:tabs>
        <w:ind w:left="1080"/>
        <w:rPr>
          <w:lang w:val="en-GB"/>
        </w:rPr>
      </w:pPr>
    </w:p>
    <w:p w:rsidR="008C7A58" w:rsidRPr="00B1073E" w:rsidRDefault="00C45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1080"/>
        </w:tabs>
        <w:rPr>
          <w:b/>
          <w:i/>
          <w:sz w:val="26"/>
          <w:szCs w:val="26"/>
          <w:lang w:val="en-GB"/>
        </w:rPr>
      </w:pPr>
      <w:r>
        <w:rPr>
          <w:b/>
          <w:i/>
          <w:sz w:val="26"/>
          <w:szCs w:val="26"/>
          <w:lang w:val="en-GB"/>
        </w:rPr>
        <w:t xml:space="preserve"> RECOGNITIONS &amp; </w:t>
      </w:r>
      <w:r w:rsidRPr="00B1073E">
        <w:rPr>
          <w:b/>
          <w:i/>
          <w:sz w:val="26"/>
          <w:szCs w:val="26"/>
          <w:lang w:val="en-GB"/>
        </w:rPr>
        <w:t>LANGUAGE SKILLS</w:t>
      </w:r>
    </w:p>
    <w:p w:rsidR="007B1071" w:rsidRDefault="007B1071">
      <w:pPr>
        <w:rPr>
          <w:lang w:val="en-GB"/>
        </w:rPr>
      </w:pPr>
    </w:p>
    <w:p w:rsidR="00C45A89" w:rsidRDefault="00C45A89">
      <w:pPr>
        <w:rPr>
          <w:lang w:val="en-GB"/>
        </w:rPr>
      </w:pPr>
    </w:p>
    <w:p w:rsidR="00C45A89" w:rsidRDefault="00C45A89" w:rsidP="00C45A89">
      <w:pPr>
        <w:numPr>
          <w:ilvl w:val="0"/>
          <w:numId w:val="7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 xml:space="preserve">Awarded the Best Cashier Award for month of January and </w:t>
      </w:r>
      <w:r w:rsidR="00706017">
        <w:rPr>
          <w:lang w:val="en-GB"/>
        </w:rPr>
        <w:t>June</w:t>
      </w:r>
      <w:r>
        <w:rPr>
          <w:lang w:val="en-GB"/>
        </w:rPr>
        <w:t xml:space="preserve"> 2014.</w:t>
      </w:r>
    </w:p>
    <w:p w:rsidR="00C45A89" w:rsidRDefault="00706017" w:rsidP="00C45A89">
      <w:pPr>
        <w:numPr>
          <w:ilvl w:val="0"/>
          <w:numId w:val="7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Successfully completed the training session on Shrinkage Basis.</w:t>
      </w:r>
    </w:p>
    <w:p w:rsidR="00706017" w:rsidRPr="00706017" w:rsidRDefault="00706017" w:rsidP="00706017">
      <w:pPr>
        <w:numPr>
          <w:ilvl w:val="0"/>
          <w:numId w:val="7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Successfully completed the training session on Customer Care.</w:t>
      </w:r>
    </w:p>
    <w:p w:rsidR="008C7A58" w:rsidRPr="00B1073E" w:rsidRDefault="008C7A58">
      <w:pPr>
        <w:numPr>
          <w:ilvl w:val="0"/>
          <w:numId w:val="7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Fluency in Sinhalese</w:t>
      </w:r>
      <w:r w:rsidR="00452986" w:rsidRPr="00B1073E">
        <w:rPr>
          <w:lang w:val="en-GB"/>
        </w:rPr>
        <w:t xml:space="preserve"> &amp; Tamil.</w:t>
      </w:r>
    </w:p>
    <w:p w:rsidR="008C7A58" w:rsidRPr="00B1073E" w:rsidRDefault="008C7A58">
      <w:pPr>
        <w:numPr>
          <w:ilvl w:val="0"/>
          <w:numId w:val="7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Proficiency working knowledge in English.</w:t>
      </w:r>
    </w:p>
    <w:p w:rsidR="00C45A89" w:rsidRPr="00C45A89" w:rsidRDefault="008C7A58" w:rsidP="00C45A89">
      <w:pPr>
        <w:numPr>
          <w:ilvl w:val="0"/>
          <w:numId w:val="7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 xml:space="preserve">Followed the Certificate Course in English Language successfully </w:t>
      </w:r>
      <w:r w:rsidR="00452986" w:rsidRPr="00B1073E">
        <w:rPr>
          <w:lang w:val="en-GB"/>
        </w:rPr>
        <w:t>conducted by the Aquinas College of Higher Studies, Colombo-08.</w:t>
      </w:r>
    </w:p>
    <w:p w:rsidR="00835D1E" w:rsidRDefault="00835D1E">
      <w:pPr>
        <w:tabs>
          <w:tab w:val="left" w:pos="1080"/>
        </w:tabs>
        <w:rPr>
          <w:lang w:val="en-GB"/>
        </w:rPr>
      </w:pPr>
    </w:p>
    <w:p w:rsidR="00BF578A" w:rsidRPr="00B1073E" w:rsidRDefault="00BF578A">
      <w:pPr>
        <w:tabs>
          <w:tab w:val="left" w:pos="1080"/>
        </w:tabs>
        <w:rPr>
          <w:lang w:val="en-GB"/>
        </w:rPr>
      </w:pPr>
    </w:p>
    <w:p w:rsidR="008C7A58" w:rsidRPr="00B1073E" w:rsidRDefault="00E32DA1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4" w:color="000000"/>
        </w:pBdr>
        <w:shd w:val="clear" w:color="auto" w:fill="C0C0C0"/>
        <w:rPr>
          <w:b/>
          <w:i/>
          <w:sz w:val="26"/>
          <w:szCs w:val="26"/>
          <w:lang w:val="en-GB"/>
        </w:rPr>
      </w:pPr>
      <w:r w:rsidRPr="00B1073E">
        <w:rPr>
          <w:b/>
          <w:i/>
          <w:sz w:val="26"/>
          <w:szCs w:val="26"/>
          <w:lang w:val="en-GB"/>
        </w:rPr>
        <w:t xml:space="preserve"> </w:t>
      </w:r>
      <w:r w:rsidR="008C7A58" w:rsidRPr="00B1073E">
        <w:rPr>
          <w:b/>
          <w:i/>
          <w:sz w:val="26"/>
          <w:szCs w:val="26"/>
          <w:lang w:val="en-GB"/>
        </w:rPr>
        <w:t>PERSONAL SKILLS &amp; ABILITY</w:t>
      </w:r>
    </w:p>
    <w:p w:rsidR="008C7A58" w:rsidRDefault="008C7A58">
      <w:pPr>
        <w:rPr>
          <w:lang w:val="en-GB"/>
        </w:rPr>
      </w:pPr>
    </w:p>
    <w:p w:rsidR="00D842C8" w:rsidRPr="00B1073E" w:rsidRDefault="00D842C8">
      <w:pPr>
        <w:rPr>
          <w:lang w:val="en-GB"/>
        </w:rPr>
      </w:pPr>
    </w:p>
    <w:p w:rsidR="008C7A58" w:rsidRPr="00B1073E" w:rsidRDefault="00452986">
      <w:pPr>
        <w:numPr>
          <w:ilvl w:val="0"/>
          <w:numId w:val="6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Have a good personality.</w:t>
      </w:r>
    </w:p>
    <w:p w:rsidR="008C7A58" w:rsidRPr="00B1073E" w:rsidRDefault="008C7A58">
      <w:pPr>
        <w:numPr>
          <w:ilvl w:val="0"/>
          <w:numId w:val="6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Positive thinker &amp; hard worker.</w:t>
      </w:r>
    </w:p>
    <w:p w:rsidR="008C7A58" w:rsidRPr="00B1073E" w:rsidRDefault="008C7A58">
      <w:pPr>
        <w:numPr>
          <w:ilvl w:val="0"/>
          <w:numId w:val="6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Team work with staff &amp; executives.</w:t>
      </w:r>
    </w:p>
    <w:p w:rsidR="008C7A58" w:rsidRPr="00B1073E" w:rsidRDefault="008C7A58">
      <w:pPr>
        <w:numPr>
          <w:ilvl w:val="0"/>
          <w:numId w:val="6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Ability to function independently.</w:t>
      </w:r>
    </w:p>
    <w:p w:rsidR="008C7A58" w:rsidRPr="00B1073E" w:rsidRDefault="008C7A58">
      <w:pPr>
        <w:numPr>
          <w:ilvl w:val="0"/>
          <w:numId w:val="6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Persistence &amp; willingness to learn.</w:t>
      </w:r>
    </w:p>
    <w:p w:rsidR="008C7A58" w:rsidRPr="00B1073E" w:rsidRDefault="008C7A58">
      <w:pPr>
        <w:numPr>
          <w:ilvl w:val="0"/>
          <w:numId w:val="6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Ability to work under pressure.</w:t>
      </w:r>
    </w:p>
    <w:p w:rsidR="007A4CA1" w:rsidRDefault="007A4CA1">
      <w:pPr>
        <w:tabs>
          <w:tab w:val="left" w:pos="1080"/>
        </w:tabs>
        <w:rPr>
          <w:lang w:val="en-GB"/>
        </w:rPr>
      </w:pPr>
    </w:p>
    <w:p w:rsidR="00835D1E" w:rsidRPr="00B1073E" w:rsidRDefault="00835D1E">
      <w:pPr>
        <w:tabs>
          <w:tab w:val="left" w:pos="1080"/>
        </w:tabs>
        <w:rPr>
          <w:lang w:val="en-GB"/>
        </w:rPr>
      </w:pPr>
    </w:p>
    <w:p w:rsidR="008C7A58" w:rsidRPr="00B1073E" w:rsidRDefault="00E32D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1080"/>
        </w:tabs>
        <w:rPr>
          <w:b/>
          <w:i/>
          <w:sz w:val="26"/>
          <w:szCs w:val="26"/>
          <w:lang w:val="en-GB"/>
        </w:rPr>
      </w:pPr>
      <w:r w:rsidRPr="00B1073E">
        <w:rPr>
          <w:b/>
          <w:i/>
          <w:sz w:val="26"/>
          <w:szCs w:val="26"/>
          <w:lang w:val="en-GB"/>
        </w:rPr>
        <w:t xml:space="preserve"> </w:t>
      </w:r>
      <w:r w:rsidR="008C7A58" w:rsidRPr="00B1073E">
        <w:rPr>
          <w:b/>
          <w:i/>
          <w:sz w:val="26"/>
          <w:szCs w:val="26"/>
          <w:lang w:val="en-GB"/>
        </w:rPr>
        <w:t>PERSONAL PROFILE</w:t>
      </w:r>
    </w:p>
    <w:p w:rsidR="007B1071" w:rsidRDefault="007B1071">
      <w:pPr>
        <w:rPr>
          <w:lang w:val="en-GB"/>
        </w:rPr>
      </w:pPr>
    </w:p>
    <w:p w:rsidR="00BF578A" w:rsidRPr="00B1073E" w:rsidRDefault="00BF578A">
      <w:pPr>
        <w:rPr>
          <w:lang w:val="en-GB"/>
        </w:rPr>
      </w:pPr>
    </w:p>
    <w:p w:rsidR="006C2E20" w:rsidRPr="00B1073E" w:rsidRDefault="000C5E42" w:rsidP="006C2E20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Name in Full</w:t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="008C7A58" w:rsidRPr="00B1073E">
        <w:rPr>
          <w:lang w:val="en-GB"/>
        </w:rPr>
        <w:t xml:space="preserve">:  </w:t>
      </w:r>
      <w:r w:rsidR="00452986" w:rsidRPr="00B1073E">
        <w:t>Mohamed Afeefdeen Mohamed Afham</w:t>
      </w:r>
    </w:p>
    <w:p w:rsidR="008C7A58" w:rsidRPr="00B1073E" w:rsidRDefault="008C7A58" w:rsidP="006C2E20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 w:rsidRPr="00B1073E">
        <w:rPr>
          <w:lang w:val="en-GB"/>
        </w:rPr>
        <w:t>Name With Initials</w:t>
      </w:r>
      <w:r w:rsidR="000C5E42" w:rsidRPr="00B1073E">
        <w:rPr>
          <w:lang w:val="en-GB"/>
        </w:rPr>
        <w:tab/>
      </w:r>
      <w:r w:rsidR="006C2E20" w:rsidRPr="00B1073E">
        <w:rPr>
          <w:lang w:val="en-GB"/>
        </w:rPr>
        <w:t xml:space="preserve">:   </w:t>
      </w:r>
      <w:r w:rsidR="00452986" w:rsidRPr="00B1073E">
        <w:rPr>
          <w:lang w:val="en-GB"/>
        </w:rPr>
        <w:t>M.A.M. Afham</w:t>
      </w:r>
    </w:p>
    <w:p w:rsidR="008C7A58" w:rsidRPr="00B1073E" w:rsidRDefault="008C7A58">
      <w:pPr>
        <w:numPr>
          <w:ilvl w:val="0"/>
          <w:numId w:val="4"/>
        </w:numPr>
        <w:tabs>
          <w:tab w:val="left" w:pos="1080"/>
          <w:tab w:val="left" w:pos="1110"/>
        </w:tabs>
        <w:ind w:left="1080"/>
        <w:rPr>
          <w:lang w:val="en-GB"/>
        </w:rPr>
      </w:pPr>
      <w:r w:rsidRPr="00B1073E">
        <w:rPr>
          <w:lang w:val="en-GB"/>
        </w:rPr>
        <w:t>Dat</w:t>
      </w:r>
      <w:r w:rsidR="000C5E42" w:rsidRPr="00B1073E">
        <w:rPr>
          <w:lang w:val="en-GB"/>
        </w:rPr>
        <w:t>e of Birth</w:t>
      </w:r>
      <w:r w:rsidR="000C5E42" w:rsidRPr="00B1073E">
        <w:rPr>
          <w:lang w:val="en-GB"/>
        </w:rPr>
        <w:tab/>
      </w:r>
      <w:r w:rsidR="000C5E42" w:rsidRPr="00B1073E">
        <w:rPr>
          <w:lang w:val="en-GB"/>
        </w:rPr>
        <w:tab/>
      </w:r>
      <w:r w:rsidR="006C2E20" w:rsidRPr="00B1073E">
        <w:rPr>
          <w:lang w:val="en-GB"/>
        </w:rPr>
        <w:t xml:space="preserve">:  </w:t>
      </w:r>
      <w:r w:rsidR="00452986" w:rsidRPr="00B1073E">
        <w:rPr>
          <w:lang w:val="en-GB"/>
        </w:rPr>
        <w:t>04</w:t>
      </w:r>
      <w:r w:rsidR="00452986" w:rsidRPr="00B1073E">
        <w:rPr>
          <w:vertAlign w:val="superscript"/>
          <w:lang w:val="en-GB"/>
        </w:rPr>
        <w:t>th</w:t>
      </w:r>
      <w:r w:rsidR="00452986" w:rsidRPr="00B1073E">
        <w:rPr>
          <w:lang w:val="en-GB"/>
        </w:rPr>
        <w:t xml:space="preserve"> July 1990</w:t>
      </w:r>
    </w:p>
    <w:p w:rsidR="008C7A58" w:rsidRPr="00B1073E" w:rsidRDefault="000C5E42">
      <w:pPr>
        <w:numPr>
          <w:ilvl w:val="0"/>
          <w:numId w:val="4"/>
        </w:numPr>
        <w:tabs>
          <w:tab w:val="left" w:pos="1080"/>
          <w:tab w:val="left" w:pos="1110"/>
        </w:tabs>
        <w:ind w:left="1080"/>
        <w:rPr>
          <w:lang w:val="en-GB"/>
        </w:rPr>
      </w:pPr>
      <w:r w:rsidRPr="00B1073E">
        <w:rPr>
          <w:lang w:val="en-GB"/>
        </w:rPr>
        <w:t>Gender</w:t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="00452986" w:rsidRPr="00B1073E">
        <w:rPr>
          <w:lang w:val="en-GB"/>
        </w:rPr>
        <w:t>:  Male</w:t>
      </w:r>
    </w:p>
    <w:p w:rsidR="008C7A58" w:rsidRPr="00B1073E" w:rsidRDefault="000C5E42">
      <w:pPr>
        <w:numPr>
          <w:ilvl w:val="0"/>
          <w:numId w:val="4"/>
        </w:numPr>
        <w:tabs>
          <w:tab w:val="left" w:pos="1080"/>
          <w:tab w:val="left" w:pos="1110"/>
        </w:tabs>
        <w:ind w:left="1080"/>
        <w:rPr>
          <w:lang w:val="en-GB"/>
        </w:rPr>
      </w:pPr>
      <w:r w:rsidRPr="00B1073E">
        <w:rPr>
          <w:lang w:val="en-GB"/>
        </w:rPr>
        <w:t>Nationality</w:t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="008C7A58" w:rsidRPr="00B1073E">
        <w:rPr>
          <w:lang w:val="en-GB"/>
        </w:rPr>
        <w:t>:  Sri Lankan</w:t>
      </w:r>
    </w:p>
    <w:p w:rsidR="008C7A58" w:rsidRPr="00B1073E" w:rsidRDefault="000C5E42">
      <w:pPr>
        <w:numPr>
          <w:ilvl w:val="0"/>
          <w:numId w:val="4"/>
        </w:numPr>
        <w:tabs>
          <w:tab w:val="left" w:pos="1080"/>
          <w:tab w:val="left" w:pos="1110"/>
        </w:tabs>
        <w:ind w:left="1080"/>
        <w:rPr>
          <w:lang w:val="en-GB"/>
        </w:rPr>
      </w:pPr>
      <w:r w:rsidRPr="00B1073E">
        <w:rPr>
          <w:lang w:val="en-GB"/>
        </w:rPr>
        <w:t>Religion</w:t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="007A4CA1" w:rsidRPr="00B1073E">
        <w:rPr>
          <w:lang w:val="en-GB"/>
        </w:rPr>
        <w:t>:  Islam</w:t>
      </w:r>
    </w:p>
    <w:p w:rsidR="008C7A58" w:rsidRPr="00B1073E" w:rsidRDefault="000C5E42" w:rsidP="00B06682">
      <w:pPr>
        <w:numPr>
          <w:ilvl w:val="0"/>
          <w:numId w:val="4"/>
        </w:numPr>
        <w:tabs>
          <w:tab w:val="left" w:pos="1080"/>
          <w:tab w:val="left" w:pos="1110"/>
        </w:tabs>
        <w:ind w:left="1080"/>
        <w:rPr>
          <w:lang w:val="en-GB"/>
        </w:rPr>
      </w:pPr>
      <w:r w:rsidRPr="00B1073E">
        <w:rPr>
          <w:lang w:val="en-GB"/>
        </w:rPr>
        <w:t>Civil Status</w:t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="008C7A58" w:rsidRPr="00B1073E">
        <w:rPr>
          <w:lang w:val="en-GB"/>
        </w:rPr>
        <w:t xml:space="preserve">:  </w:t>
      </w:r>
      <w:r w:rsidR="00B06682">
        <w:rPr>
          <w:lang w:val="en-GB"/>
        </w:rPr>
        <w:t>Married</w:t>
      </w:r>
    </w:p>
    <w:p w:rsidR="008C7A58" w:rsidRPr="00F36246" w:rsidRDefault="000C5E42">
      <w:pPr>
        <w:numPr>
          <w:ilvl w:val="0"/>
          <w:numId w:val="4"/>
        </w:numPr>
        <w:tabs>
          <w:tab w:val="left" w:pos="1080"/>
          <w:tab w:val="left" w:pos="1110"/>
        </w:tabs>
        <w:ind w:left="1080"/>
        <w:rPr>
          <w:lang w:val="en-GB"/>
        </w:rPr>
      </w:pPr>
      <w:r w:rsidRPr="00B1073E">
        <w:rPr>
          <w:lang w:val="en-GB"/>
        </w:rPr>
        <w:t>N.I.C No.</w:t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="008C7A58" w:rsidRPr="00B1073E">
        <w:rPr>
          <w:lang w:val="en-GB"/>
        </w:rPr>
        <w:t xml:space="preserve">:  </w:t>
      </w:r>
      <w:r w:rsidR="007A4CA1" w:rsidRPr="00B1073E">
        <w:rPr>
          <w:lang w:val="en-GB"/>
        </w:rPr>
        <w:t>901862168</w:t>
      </w:r>
      <w:r w:rsidR="006C2E20" w:rsidRPr="00B1073E">
        <w:t xml:space="preserve"> V</w:t>
      </w:r>
      <w:r w:rsidR="00F36246">
        <w:t xml:space="preserve"> </w:t>
      </w:r>
    </w:p>
    <w:p w:rsidR="00F36246" w:rsidRPr="00F36246" w:rsidRDefault="00F36246" w:rsidP="00F36246">
      <w:pPr>
        <w:numPr>
          <w:ilvl w:val="0"/>
          <w:numId w:val="4"/>
        </w:numPr>
        <w:tabs>
          <w:tab w:val="left" w:pos="1080"/>
          <w:tab w:val="left" w:pos="1110"/>
        </w:tabs>
        <w:ind w:left="1080"/>
        <w:rPr>
          <w:lang w:val="en-GB"/>
        </w:rPr>
      </w:pPr>
      <w:r>
        <w:t>Passport No.</w:t>
      </w:r>
      <w:r>
        <w:tab/>
      </w:r>
      <w:r>
        <w:tab/>
        <w:t xml:space="preserve">:  </w:t>
      </w:r>
      <w:r w:rsidR="00C45A89">
        <w:t>N4632224</w:t>
      </w:r>
    </w:p>
    <w:p w:rsidR="008C7A58" w:rsidRPr="00B1073E" w:rsidRDefault="000C5E42" w:rsidP="00B06682">
      <w:pPr>
        <w:numPr>
          <w:ilvl w:val="0"/>
          <w:numId w:val="4"/>
        </w:numPr>
        <w:tabs>
          <w:tab w:val="left" w:pos="1080"/>
          <w:tab w:val="left" w:pos="1110"/>
        </w:tabs>
        <w:ind w:left="1080"/>
        <w:rPr>
          <w:lang w:val="en-GB"/>
        </w:rPr>
      </w:pPr>
      <w:r w:rsidRPr="00B1073E">
        <w:rPr>
          <w:lang w:val="en-GB"/>
        </w:rPr>
        <w:t>Age</w:t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Pr="00B1073E">
        <w:rPr>
          <w:lang w:val="en-GB"/>
        </w:rPr>
        <w:tab/>
      </w:r>
      <w:r w:rsidR="00B06682">
        <w:rPr>
          <w:lang w:val="en-GB"/>
        </w:rPr>
        <w:t>:  31</w:t>
      </w:r>
      <w:r w:rsidR="007A4CA1" w:rsidRPr="00B1073E">
        <w:rPr>
          <w:lang w:val="en-GB"/>
        </w:rPr>
        <w:t xml:space="preserve"> Years</w:t>
      </w:r>
    </w:p>
    <w:p w:rsidR="008C7A58" w:rsidRDefault="008C7A58">
      <w:pPr>
        <w:tabs>
          <w:tab w:val="left" w:pos="1080"/>
        </w:tabs>
        <w:rPr>
          <w:lang w:val="en-GB"/>
        </w:rPr>
      </w:pPr>
    </w:p>
    <w:p w:rsidR="00835D1E" w:rsidRDefault="00835D1E">
      <w:pPr>
        <w:tabs>
          <w:tab w:val="left" w:pos="1080"/>
        </w:tabs>
        <w:rPr>
          <w:lang w:val="en-GB"/>
        </w:rPr>
      </w:pPr>
    </w:p>
    <w:p w:rsidR="00F4110D" w:rsidRPr="00B1073E" w:rsidRDefault="00F4110D">
      <w:pPr>
        <w:tabs>
          <w:tab w:val="left" w:pos="1080"/>
        </w:tabs>
        <w:rPr>
          <w:lang w:val="en-GB"/>
        </w:rPr>
      </w:pPr>
    </w:p>
    <w:p w:rsidR="008C7A58" w:rsidRPr="00B1073E" w:rsidRDefault="008C7A58" w:rsidP="00E42B55">
      <w:pPr>
        <w:jc w:val="both"/>
        <w:rPr>
          <w:lang w:val="en-GB"/>
        </w:rPr>
      </w:pPr>
      <w:r w:rsidRPr="00B1073E">
        <w:rPr>
          <w:lang w:val="en-GB"/>
        </w:rPr>
        <w:t>I hereby certify that the above furnished particulars by me are true and accurate according to the best of my knowledge.</w:t>
      </w:r>
    </w:p>
    <w:p w:rsidR="00F4110D" w:rsidRDefault="00F4110D">
      <w:pPr>
        <w:rPr>
          <w:b/>
          <w:lang w:val="en-GB"/>
        </w:rPr>
      </w:pPr>
    </w:p>
    <w:p w:rsidR="006C69EE" w:rsidRDefault="006C69EE">
      <w:pPr>
        <w:rPr>
          <w:b/>
          <w:lang w:val="en-GB"/>
        </w:rPr>
      </w:pPr>
    </w:p>
    <w:p w:rsidR="006812EF" w:rsidRDefault="007A4CA1">
      <w:pPr>
        <w:rPr>
          <w:b/>
          <w:lang w:val="en-GB"/>
        </w:rPr>
      </w:pPr>
      <w:r w:rsidRPr="00B1073E">
        <w:rPr>
          <w:b/>
          <w:lang w:val="en-GB"/>
        </w:rPr>
        <w:t>M.A.M. Afham</w:t>
      </w:r>
    </w:p>
    <w:p w:rsidR="00FF1C4E" w:rsidRDefault="00FF1C4E">
      <w:pPr>
        <w:rPr>
          <w:b/>
          <w:lang w:val="en-GB"/>
        </w:rPr>
      </w:pPr>
    </w:p>
    <w:p w:rsidR="00BF578A" w:rsidRPr="00B1073E" w:rsidRDefault="00BF578A">
      <w:pPr>
        <w:rPr>
          <w:b/>
          <w:lang w:val="en-GB"/>
        </w:rPr>
      </w:pPr>
    </w:p>
    <w:sectPr w:rsidR="00BF578A" w:rsidRPr="00B1073E" w:rsidSect="007B1071">
      <w:footnotePr>
        <w:pos w:val="beneathText"/>
      </w:footnotePr>
      <w:pgSz w:w="11909" w:h="16834" w:code="9"/>
      <w:pgMar w:top="907" w:right="1800" w:bottom="720" w:left="18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6ECA" w:rsidRDefault="003F6ECA" w:rsidP="00000F66">
      <w:r>
        <w:separator/>
      </w:r>
    </w:p>
  </w:endnote>
  <w:endnote w:type="continuationSeparator" w:id="0">
    <w:p w:rsidR="003F6ECA" w:rsidRDefault="003F6ECA" w:rsidP="000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6ECA" w:rsidRDefault="003F6ECA" w:rsidP="00000F66">
      <w:r>
        <w:separator/>
      </w:r>
    </w:p>
  </w:footnote>
  <w:footnote w:type="continuationSeparator" w:id="0">
    <w:p w:rsidR="003F6ECA" w:rsidRDefault="003F6ECA" w:rsidP="0000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830"/>
        </w:tabs>
        <w:ind w:left="183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DD1F16"/>
    <w:multiLevelType w:val="hybridMultilevel"/>
    <w:tmpl w:val="6A8E4A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B4931D1"/>
    <w:multiLevelType w:val="multilevel"/>
    <w:tmpl w:val="7DD6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928AD"/>
    <w:multiLevelType w:val="hybridMultilevel"/>
    <w:tmpl w:val="733E7240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D755145"/>
    <w:multiLevelType w:val="hybridMultilevel"/>
    <w:tmpl w:val="71041346"/>
    <w:lvl w:ilvl="0" w:tplc="C3AC4C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3CC8"/>
    <w:multiLevelType w:val="hybridMultilevel"/>
    <w:tmpl w:val="47B8AEEC"/>
    <w:lvl w:ilvl="0" w:tplc="CA22F3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16579"/>
    <w:multiLevelType w:val="hybridMultilevel"/>
    <w:tmpl w:val="59DA90EE"/>
    <w:lvl w:ilvl="0" w:tplc="CF2A1762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3C622C1A"/>
    <w:multiLevelType w:val="hybridMultilevel"/>
    <w:tmpl w:val="5D7CD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45C6"/>
    <w:multiLevelType w:val="multilevel"/>
    <w:tmpl w:val="489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61811"/>
    <w:multiLevelType w:val="multilevel"/>
    <w:tmpl w:val="6C8468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7AD"/>
    <w:multiLevelType w:val="hybridMultilevel"/>
    <w:tmpl w:val="56EC2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75D0E"/>
    <w:multiLevelType w:val="hybridMultilevel"/>
    <w:tmpl w:val="4A203A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50AF9"/>
    <w:multiLevelType w:val="hybridMultilevel"/>
    <w:tmpl w:val="489C0A78"/>
    <w:lvl w:ilvl="0" w:tplc="554E1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E2B09"/>
    <w:multiLevelType w:val="hybridMultilevel"/>
    <w:tmpl w:val="7DD6F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8128C"/>
    <w:multiLevelType w:val="hybridMultilevel"/>
    <w:tmpl w:val="6C8468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5601B"/>
    <w:multiLevelType w:val="multilevel"/>
    <w:tmpl w:val="56EC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10"/>
  </w:num>
  <w:num w:numId="12">
    <w:abstractNumId w:val="19"/>
  </w:num>
  <w:num w:numId="13">
    <w:abstractNumId w:val="18"/>
  </w:num>
  <w:num w:numId="14">
    <w:abstractNumId w:val="23"/>
  </w:num>
  <w:num w:numId="15">
    <w:abstractNumId w:val="15"/>
  </w:num>
  <w:num w:numId="16">
    <w:abstractNumId w:val="20"/>
  </w:num>
  <w:num w:numId="17">
    <w:abstractNumId w:val="16"/>
  </w:num>
  <w:num w:numId="18">
    <w:abstractNumId w:val="22"/>
  </w:num>
  <w:num w:numId="19">
    <w:abstractNumId w:val="17"/>
  </w:num>
  <w:num w:numId="20">
    <w:abstractNumId w:val="11"/>
  </w:num>
  <w:num w:numId="21">
    <w:abstractNumId w:val="14"/>
  </w:num>
  <w:num w:numId="22">
    <w:abstractNumId w:val="13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42"/>
    <w:rsid w:val="00000F66"/>
    <w:rsid w:val="000110A9"/>
    <w:rsid w:val="000C5E42"/>
    <w:rsid w:val="00136895"/>
    <w:rsid w:val="001B166D"/>
    <w:rsid w:val="001E4871"/>
    <w:rsid w:val="001E4ACE"/>
    <w:rsid w:val="002B7587"/>
    <w:rsid w:val="00347A9D"/>
    <w:rsid w:val="003F6ECA"/>
    <w:rsid w:val="00452986"/>
    <w:rsid w:val="004E5378"/>
    <w:rsid w:val="004F6834"/>
    <w:rsid w:val="005603AE"/>
    <w:rsid w:val="005A496C"/>
    <w:rsid w:val="005C00C0"/>
    <w:rsid w:val="005E031F"/>
    <w:rsid w:val="0061543A"/>
    <w:rsid w:val="0063722F"/>
    <w:rsid w:val="00677A7B"/>
    <w:rsid w:val="006812EF"/>
    <w:rsid w:val="006B09C7"/>
    <w:rsid w:val="006C2E20"/>
    <w:rsid w:val="006C69EE"/>
    <w:rsid w:val="00706017"/>
    <w:rsid w:val="00757308"/>
    <w:rsid w:val="00771893"/>
    <w:rsid w:val="007A4CA1"/>
    <w:rsid w:val="007B1071"/>
    <w:rsid w:val="007D7976"/>
    <w:rsid w:val="00835D1E"/>
    <w:rsid w:val="00850315"/>
    <w:rsid w:val="008A4701"/>
    <w:rsid w:val="008C7A58"/>
    <w:rsid w:val="008D2394"/>
    <w:rsid w:val="00906C10"/>
    <w:rsid w:val="00A112CD"/>
    <w:rsid w:val="00A21328"/>
    <w:rsid w:val="00A90A3D"/>
    <w:rsid w:val="00AB75EE"/>
    <w:rsid w:val="00B06682"/>
    <w:rsid w:val="00B1073E"/>
    <w:rsid w:val="00B10DF4"/>
    <w:rsid w:val="00B46C7C"/>
    <w:rsid w:val="00B576F6"/>
    <w:rsid w:val="00B64002"/>
    <w:rsid w:val="00B9430A"/>
    <w:rsid w:val="00BA4D80"/>
    <w:rsid w:val="00BC1718"/>
    <w:rsid w:val="00BF578A"/>
    <w:rsid w:val="00C45A89"/>
    <w:rsid w:val="00CA2EB7"/>
    <w:rsid w:val="00CD327F"/>
    <w:rsid w:val="00D2665E"/>
    <w:rsid w:val="00D5414B"/>
    <w:rsid w:val="00D61D28"/>
    <w:rsid w:val="00D67BA6"/>
    <w:rsid w:val="00D842C8"/>
    <w:rsid w:val="00DF5FB4"/>
    <w:rsid w:val="00E01F88"/>
    <w:rsid w:val="00E32DA1"/>
    <w:rsid w:val="00E42B55"/>
    <w:rsid w:val="00EE0731"/>
    <w:rsid w:val="00F36246"/>
    <w:rsid w:val="00F4110D"/>
    <w:rsid w:val="00F81C7D"/>
    <w:rsid w:val="00F92A08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C2E415-58BF-0D47-9A8C-F8BB8867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00F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0F6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000F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0F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1E34-9CA5-4534-ADAA-2D4E8D0913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RESUME OF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RESUME OF</dc:title>
  <dc:subject/>
  <dc:creator>accounts</dc:creator>
  <cp:keywords/>
  <cp:lastModifiedBy>Guest User</cp:lastModifiedBy>
  <cp:revision>2</cp:revision>
  <cp:lastPrinted>1601-01-01T00:00:00Z</cp:lastPrinted>
  <dcterms:created xsi:type="dcterms:W3CDTF">2023-11-13T16:26:00Z</dcterms:created>
  <dcterms:modified xsi:type="dcterms:W3CDTF">2023-11-13T16:26:00Z</dcterms:modified>
</cp:coreProperties>
</file>