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59"/>
        <w:ind w:left="0" w:right="0" w:firstLine="0"/>
        <w:rPr>
          <w:b/>
          <w:bCs/>
          <w:sz w:val="24"/>
          <w:szCs w:val="24"/>
        </w:rPr>
      </w:pPr>
      <w:r>
        <w:rPr>
          <w:b/>
          <w:bCs/>
          <w:color w:val="2d73b4"/>
          <w:sz w:val="40"/>
        </w:rPr>
        <w:t>ANI</w:t>
      </w:r>
      <w:r>
        <w:rPr>
          <w:b/>
          <w:bCs/>
          <w:color w:val="2d73b4"/>
          <w:sz w:val="40"/>
          <w:lang w:val="en-US"/>
        </w:rPr>
        <w:t xml:space="preserve">L KUMAR </w:t>
      </w:r>
      <w:r>
        <w:rPr>
          <w:b/>
          <w:bCs/>
          <w:noProof/>
          <w:sz w:val="24"/>
          <w:szCs w:val="24"/>
          <w:lang w:val="en-US" w:bidi="ar-SA" w:eastAsia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5871379</wp:posOffset>
            </wp:positionH>
            <wp:positionV relativeFrom="page">
              <wp:posOffset>591057</wp:posOffset>
            </wp:positionV>
            <wp:extent cx="1181099" cy="1333499"/>
            <wp:effectExtent l="19050" t="0" r="0" b="0"/>
            <wp:wrapSquare wrapText="bothSides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1099" cy="133349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color w:val="5b9bd5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color w:val="5b9bd5"/>
          <w:sz w:val="24"/>
          <w:szCs w:val="24"/>
          <w:u w:val="single"/>
        </w:rPr>
        <w:t>anil</w:t>
      </w:r>
      <w:r>
        <w:rPr>
          <w:b/>
          <w:bCs/>
          <w:color w:val="5b9bd5"/>
          <w:sz w:val="24"/>
          <w:szCs w:val="24"/>
          <w:u w:val="single"/>
          <w:lang w:val="en-US"/>
        </w:rPr>
        <w:t>kumar8054430401@gmail.com</w:t>
      </w:r>
    </w:p>
    <w:p>
      <w:pPr>
        <w:pStyle w:val="style0"/>
        <w:spacing w:after="0" w:lineRule="auto" w:line="259"/>
        <w:ind w:left="2160" w:right="0" w:firstLine="0"/>
        <w:rPr>
          <w:b/>
          <w:bCs/>
          <w:color w:val="0563c0"/>
          <w:sz w:val="24"/>
          <w:szCs w:val="24"/>
        </w:rPr>
      </w:pPr>
    </w:p>
    <w:p>
      <w:pPr>
        <w:pStyle w:val="style0"/>
        <w:spacing w:after="0" w:lineRule="auto" w:line="259"/>
        <w:ind w:left="2160" w:right="0" w:firstLine="0"/>
        <w:rPr>
          <w:b/>
          <w:bCs/>
          <w:color w:val="0563c0"/>
        </w:rPr>
      </w:pPr>
      <w:r>
        <w:rPr>
          <w:b/>
          <w:bCs/>
          <w:color w:val="0563c0"/>
        </w:rPr>
        <w:tab/>
      </w:r>
    </w:p>
    <w:p>
      <w:pPr>
        <w:pStyle w:val="style0"/>
        <w:spacing w:after="0" w:lineRule="auto" w:line="259"/>
        <w:ind w:left="2160" w:right="0" w:firstLine="0"/>
        <w:rPr>
          <w:b/>
          <w:bCs/>
          <w:color w:val="0563c0"/>
          <w:u w:val="single" w:color="0563c0"/>
        </w:rPr>
      </w:pPr>
      <w:r>
        <w:rPr>
          <w:b/>
          <w:bCs/>
          <w:color w:val="0563c0"/>
        </w:rPr>
        <w:tab/>
      </w:r>
      <w:r>
        <w:rPr>
          <w:b/>
          <w:bCs/>
          <w:color w:val="0563c0"/>
        </w:rPr>
        <w:tab/>
      </w:r>
      <w:r>
        <w:rPr>
          <w:b/>
          <w:bCs/>
          <w:color w:val="0563c0"/>
        </w:rPr>
        <w:tab/>
      </w:r>
      <w:r>
        <w:rPr>
          <w:b/>
          <w:bCs/>
          <w:noProof/>
          <w:lang w:val="en-US" w:bidi="ar-SA" w:eastAsia="en-US"/>
        </w:rPr>
        <w:tab/>
      </w:r>
      <w:r>
        <w:rPr>
          <w:b/>
          <w:bCs/>
          <w:noProof/>
          <w:lang w:val="en-US" w:bidi="ar-SA" w:eastAsia="en-US"/>
        </w:rPr>
        <w:tab/>
      </w:r>
      <w:r>
        <w:rPr>
          <w:b/>
          <w:bCs/>
          <w:noProof/>
          <w:lang w:val="en-US" w:bidi="ar-SA" w:eastAsia="en-US"/>
        </w:rPr>
        <w:tab/>
      </w:r>
      <w:r>
        <w:rPr>
          <w:b/>
          <w:bCs/>
          <w:noProof/>
          <w:lang w:val="en-US" w:bidi="ar-SA" w:eastAsia="en-US"/>
        </w:rPr>
        <w:tab/>
      </w:r>
      <w:r>
        <w:rPr>
          <w:b/>
          <w:bCs/>
          <w:noProof/>
          <w:lang w:val="en-US" w:bidi="ar-SA" w:eastAsia="en-US"/>
        </w:rPr>
        <w:tab/>
      </w:r>
      <w:r>
        <w:rPr>
          <w:b/>
          <w:bCs/>
          <w:noProof/>
          <w:lang w:val="en-US" w:bidi="ar-SA" w:eastAsia="en-US"/>
        </w:rPr>
        <w:tab/>
      </w:r>
    </w:p>
    <w:p>
      <w:pPr>
        <w:pStyle w:val="style0"/>
        <w:spacing w:after="43"/>
        <w:ind w:left="0" w:righ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No: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  <w:lang w:val="en-US"/>
        </w:rPr>
        <w:t>971526542681</w:t>
      </w:r>
    </w:p>
    <w:p>
      <w:pPr>
        <w:pStyle w:val="style0"/>
        <w:spacing w:after="43"/>
        <w:ind w:left="0" w:righ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</w:t>
      </w:r>
    </w:p>
    <w:p>
      <w:pPr>
        <w:pStyle w:val="style0"/>
        <w:spacing w:after="43"/>
        <w:ind w:left="0" w:right="0" w:firstLine="0"/>
        <w:rPr/>
      </w:pPr>
    </w:p>
    <w:p>
      <w:pPr>
        <w:pStyle w:val="style0"/>
        <w:spacing w:after="43"/>
        <w:ind w:left="0" w:right="0" w:firstLine="0"/>
        <w:rPr/>
      </w:pPr>
      <w:r>
        <w:tab/>
      </w:r>
    </w:p>
    <w:p>
      <w:pPr>
        <w:pStyle w:val="style1"/>
        <w:ind w:left="108"/>
        <w:rPr>
          <w:sz w:val="24"/>
          <w:szCs w:val="24"/>
        </w:rPr>
      </w:pPr>
      <w:r>
        <w:rPr>
          <w:sz w:val="24"/>
          <w:szCs w:val="24"/>
        </w:rPr>
        <w:t xml:space="preserve">OBJECTIVES </w:t>
      </w:r>
    </w:p>
    <w:p>
      <w:pPr>
        <w:pStyle w:val="style0"/>
        <w:spacing w:after="178"/>
        <w:ind w:right="0"/>
        <w:rPr>
          <w:sz w:val="24"/>
          <w:szCs w:val="24"/>
        </w:rPr>
      </w:pPr>
    </w:p>
    <w:p>
      <w:pPr>
        <w:pStyle w:val="style0"/>
        <w:spacing w:after="178"/>
        <w:ind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Looking for a responsible opportunity to improve my knowledge, strengths and potentials in your organization and thus enhance my technical skills and experience. </w:t>
      </w:r>
    </w:p>
    <w:p>
      <w:pPr>
        <w:pStyle w:val="style0"/>
        <w:spacing w:after="178"/>
        <w:ind w:right="0"/>
        <w:rPr>
          <w:b/>
          <w:bCs/>
          <w:sz w:val="24"/>
          <w:szCs w:val="24"/>
        </w:rPr>
      </w:pPr>
    </w:p>
    <w:p>
      <w:pPr>
        <w:pStyle w:val="style1"/>
        <w:ind w:left="108"/>
        <w:rPr>
          <w:sz w:val="28"/>
          <w:szCs w:val="28"/>
        </w:rPr>
      </w:pPr>
      <w:r>
        <w:rPr>
          <w:sz w:val="28"/>
          <w:szCs w:val="28"/>
        </w:rPr>
        <w:t xml:space="preserve">EDUCATION </w:t>
      </w:r>
    </w:p>
    <w:p>
      <w:pPr>
        <w:pStyle w:val="style0"/>
        <w:spacing w:after="0" w:lineRule="auto" w:line="259"/>
        <w:ind w:left="0" w:right="0" w:firstLine="0"/>
        <w:rPr/>
      </w:pPr>
    </w:p>
    <w:p>
      <w:pPr>
        <w:pStyle w:val="style0"/>
        <w:spacing w:after="0" w:lineRule="auto" w:line="259"/>
        <w:ind w:left="0" w:right="0" w:firstLine="0"/>
        <w:rPr/>
      </w:pPr>
    </w:p>
    <w:tbl>
      <w:tblPr>
        <w:tblStyle w:val="style154"/>
        <w:tblW w:w="10352" w:type="dxa"/>
        <w:jc w:val="center"/>
        <w:tblLook w:val="04A0" w:firstRow="1" w:lastRow="0" w:firstColumn="1" w:lastColumn="0" w:noHBand="0" w:noVBand="1"/>
      </w:tblPr>
      <w:tblGrid>
        <w:gridCol w:w="2772"/>
        <w:gridCol w:w="1905"/>
        <w:gridCol w:w="1771"/>
        <w:gridCol w:w="2277"/>
        <w:gridCol w:w="1627"/>
      </w:tblGrid>
      <w:tr>
        <w:trPr>
          <w:trHeight w:val="681" w:hRule="atLeast"/>
          <w:jc w:val="center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        </w:t>
            </w:r>
            <w:r>
              <w:rPr>
                <w:b/>
                <w:bCs/>
              </w:rPr>
              <w:t xml:space="preserve">YEAR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rPr>
                <w:b/>
                <w:bCs/>
              </w:rPr>
            </w:pPr>
            <w:r>
              <w:rPr>
                <w:b/>
                <w:bCs/>
              </w:rPr>
              <w:t>UNIVERSITY/BOARD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rPr>
                <w:b/>
                <w:bCs/>
              </w:rPr>
            </w:pPr>
            <w:r>
              <w:rPr>
                <w:b/>
                <w:bCs/>
              </w:rPr>
              <w:t>PERCENT</w:t>
            </w:r>
            <w:r>
              <w:rPr>
                <w:b/>
                <w:bCs/>
                <w:lang w:val="en-US"/>
              </w:rPr>
              <w:t xml:space="preserve">AGE </w:t>
            </w:r>
          </w:p>
        </w:tc>
      </w:tr>
      <w:tr>
        <w:tblPrEx/>
        <w:trPr>
          <w:trHeight w:val="781" w:hRule="atLeast"/>
          <w:jc w:val="center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</w:t>
            </w:r>
            <w:r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>
              <w:rPr>
                <w:b/>
                <w:bCs/>
                <w:sz w:val="24"/>
                <w:szCs w:val="24"/>
                <w:lang w:val="en-US"/>
              </w:rPr>
              <w:t>sc.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n Hotel &amp; Hospitality Management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CHANDIGARH UNIVERSITY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1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CHANDIGARH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59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  <w:lang w:val="en-US"/>
              </w:rPr>
              <w:t>6.70 CGPA</w:t>
            </w:r>
          </w:p>
        </w:tc>
      </w:tr>
    </w:tbl>
    <w:p>
      <w:pPr>
        <w:pStyle w:val="style0"/>
        <w:spacing w:after="0" w:lineRule="auto" w:line="259"/>
        <w:ind w:left="0" w:right="0" w:firstLine="0"/>
        <w:rPr/>
      </w:pPr>
    </w:p>
    <w:p>
      <w:pPr>
        <w:pStyle w:val="style0"/>
        <w:spacing w:after="0" w:lineRule="auto" w:line="259"/>
        <w:ind w:left="0" w:right="0" w:firstLine="0"/>
        <w:rPr/>
      </w:pPr>
    </w:p>
    <w:p>
      <w:pPr>
        <w:pStyle w:val="style1"/>
        <w:ind w:left="0" w:firstLine="0"/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</w:pPr>
      <w:r>
        <w:rPr>
          <w:sz w:val="24"/>
          <w:szCs w:val="24"/>
        </w:rPr>
        <w:t>WORK EXPERIENCE</w:t>
      </w:r>
      <w:r>
        <w:rPr>
          <w:sz w:val="24"/>
          <w:szCs w:val="24"/>
          <w:lang w:val="en-US"/>
        </w:rPr>
        <w:t>cv.placecafe@gmail.com</w:t>
      </w:r>
    </w:p>
    <w:p>
      <w:pPr>
        <w:pStyle w:val="style0"/>
        <w:numPr>
          <w:ilvl w:val="0"/>
          <w:numId w:val="0"/>
        </w:numPr>
        <w:ind w:left="0" w:firstLine="0"/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</w:pPr>
      <w:r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  <w:t xml:space="preserve">  </w:t>
      </w:r>
    </w:p>
    <w:p>
      <w:pPr>
        <w:pStyle w:val="style0"/>
        <w:numPr>
          <w:ilvl w:val="0"/>
          <w:numId w:val="0"/>
        </w:numPr>
        <w:ind w:left="0" w:firstLine="0"/>
        <w:jc w:val="both"/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</w:pPr>
      <w:r>
        <w:rPr>
          <w:b/>
          <w:bCs/>
          <w:color w:val="000000"/>
          <w:sz w:val="32"/>
          <w:szCs w:val="32"/>
          <w:highlight w:val="none"/>
          <w:u w:val="none"/>
          <w:lang w:val="en-US"/>
        </w:rPr>
        <w:t xml:space="preserve">  Currently Working as </w:t>
      </w:r>
      <w:r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  <w:t>Shift Manager in KFC, Dubai</w:t>
      </w:r>
    </w:p>
    <w:p>
      <w:pPr>
        <w:pStyle w:val="style0"/>
        <w:numPr>
          <w:ilvl w:val="0"/>
          <w:numId w:val="0"/>
        </w:numPr>
        <w:ind w:left="0" w:firstLine="0"/>
        <w:jc w:val="both"/>
        <w:rPr>
          <w:b/>
          <w:bCs/>
          <w:color w:val="000000"/>
          <w:sz w:val="32"/>
          <w:szCs w:val="32"/>
          <w:highlight w:val="none"/>
          <w:u w:val="none"/>
          <w:lang w:val="en-US"/>
        </w:rPr>
      </w:pPr>
      <w:r>
        <w:rPr>
          <w:b/>
          <w:bCs/>
          <w:color w:val="000000"/>
          <w:sz w:val="32"/>
          <w:szCs w:val="32"/>
          <w:highlight w:val="none"/>
          <w:u w:val="none"/>
          <w:lang w:val="en-US"/>
        </w:rPr>
        <w:t xml:space="preserve">  From 27-05-2024</w:t>
      </w:r>
    </w:p>
    <w:p>
      <w:pPr>
        <w:pStyle w:val="style179"/>
        <w:numPr>
          <w:ilvl w:val="0"/>
          <w:numId w:val="34"/>
        </w:numPr>
        <w:jc w:val="both"/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</w:pPr>
      <w:r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  <w:t xml:space="preserve">Inventory Management.                                   </w:t>
      </w:r>
    </w:p>
    <w:p>
      <w:pPr>
        <w:pStyle w:val="style179"/>
        <w:numPr>
          <w:ilvl w:val="0"/>
          <w:numId w:val="34"/>
        </w:numPr>
        <w:jc w:val="both"/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</w:pPr>
      <w:r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  <w:t>Indenting as Per Store need.</w:t>
      </w:r>
    </w:p>
    <w:p>
      <w:pPr>
        <w:pStyle w:val="style179"/>
        <w:numPr>
          <w:ilvl w:val="0"/>
          <w:numId w:val="34"/>
        </w:numPr>
        <w:jc w:val="both"/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</w:pPr>
      <w:r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  <w:t>Making Daily, Weekly and Monthly Reports and achieving sales targets.</w:t>
      </w:r>
    </w:p>
    <w:p>
      <w:pPr>
        <w:pStyle w:val="style179"/>
        <w:numPr>
          <w:ilvl w:val="0"/>
          <w:numId w:val="34"/>
        </w:numPr>
        <w:jc w:val="both"/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</w:pPr>
      <w:r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  <w:t>Handling Overall Shift Management and overall Operations.</w:t>
      </w:r>
    </w:p>
    <w:p>
      <w:pPr>
        <w:pStyle w:val="style179"/>
        <w:numPr>
          <w:ilvl w:val="0"/>
          <w:numId w:val="34"/>
        </w:numPr>
        <w:jc w:val="both"/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</w:pPr>
      <w:r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  <w:t>Maintaining and improving KPIs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b/>
          <w:bCs/>
          <w:color w:val="000000"/>
          <w:sz w:val="36"/>
          <w:szCs w:val="36"/>
          <w:highlight w:val="lightGray"/>
          <w:u w:val="none"/>
          <w:lang w:val="en-US"/>
        </w:rPr>
      </w:pPr>
    </w:p>
    <w:p>
      <w:pPr>
        <w:pStyle w:val="style0"/>
        <w:numPr>
          <w:ilvl w:val="0"/>
          <w:numId w:val="0"/>
        </w:numPr>
        <w:ind w:left="0" w:firstLine="0"/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b w:val="false"/>
          <w:bCs w:val="false"/>
          <w:color w:val="000000"/>
          <w:sz w:val="28"/>
          <w:szCs w:val="22"/>
          <w:highlight w:val="none"/>
          <w:u w:val="none"/>
        </w:rPr>
      </w:pPr>
      <w:r>
        <w:rPr>
          <w:b/>
          <w:bCs/>
          <w:color w:val="000000"/>
          <w:sz w:val="36"/>
          <w:szCs w:val="36"/>
          <w:highlight w:val="lightGray"/>
          <w:u w:val="none"/>
          <w:lang w:val="en-US"/>
        </w:rPr>
        <w:t xml:space="preserve"> Assistant Store Manager</w:t>
      </w:r>
      <w:r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  <w:t xml:space="preserve"> (24/01/2023 - 20/03/24</w:t>
      </w:r>
      <w:r>
        <w:rPr>
          <w:b/>
          <w:bCs/>
          <w:color w:val="000000"/>
          <w:sz w:val="40"/>
          <w:szCs w:val="40"/>
          <w:highlight w:val="lightGray"/>
          <w:u w:val="none"/>
          <w:lang w:val="en-US"/>
        </w:rPr>
        <w:t>)</w:t>
      </w:r>
      <w:r>
        <w:rPr>
          <w:b/>
          <w:bCs/>
          <w:color w:val="000000"/>
          <w:sz w:val="28"/>
          <w:szCs w:val="22"/>
          <w:highlight w:val="none"/>
          <w:u w:val="none"/>
          <w:lang w:val="en-US"/>
        </w:rPr>
        <w:t xml:space="preserve"> </w:t>
      </w: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 xml:space="preserve">in </w:t>
      </w:r>
      <w:r>
        <w:rPr>
          <w:b w:val="false"/>
          <w:bCs w:val="false"/>
          <w:color w:val="000000"/>
          <w:sz w:val="32"/>
          <w:szCs w:val="32"/>
          <w:highlight w:val="none"/>
          <w:u w:val="none"/>
          <w:lang w:val="en-US"/>
        </w:rPr>
        <w:t>Domino</w:t>
      </w: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>'s (Jubilant Food Works Limited) .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2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 xml:space="preserve">Assisting the RGM in Restaurant P&amp;L 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2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>Food Cost, waste Management and controlling the restaurant costs.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2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>Roster Management.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2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>Solving Guest's concerns and their queries.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2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>Handling a team of 18-22 people and assigning work to them.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2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>Train the new Employees.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2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 xml:space="preserve">Inventory Management.                                                                                            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2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2"/>
          <w:highlight w:val="none"/>
          <w:u w:val="none"/>
          <w:lang w:val="en-US"/>
        </w:rPr>
        <w:t>Indenting as Per Store need.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  <w:t>Making Daily, Weekly and Monthly Reports and achieving sales targets.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  <w:t>Handling Overall Shift Management and overall Operations.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b w:val="false"/>
          <w:bCs w:val="false"/>
          <w:color w:val="000000"/>
          <w:sz w:val="28"/>
          <w:szCs w:val="28"/>
          <w:highlight w:val="none"/>
          <w:u w:val="none"/>
          <w:lang w:val="en-US"/>
        </w:rPr>
        <w:t>Maintaining and improving KPIs</w:t>
      </w:r>
    </w:p>
    <w:p>
      <w:pPr>
        <w:pStyle w:val="style179"/>
        <w:numPr>
          <w:ilvl w:val="0"/>
          <w:numId w:val="0"/>
        </w:numPr>
        <w:ind w:left="720" w:firstLine="0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</w:p>
    <w:p>
      <w:pPr>
        <w:pStyle w:val="style0"/>
        <w:spacing w:after="11" w:lineRule="auto" w:line="249"/>
        <w:ind w:left="720" w:right="2556" w:firstLine="0"/>
        <w:jc w:val="left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rFonts w:ascii="Calibri" w:cs="Mangal" w:eastAsia="Calibri" w:hAnsi="Calibri" w:hint="default"/>
          <w:b/>
          <w:bCs/>
          <w:i w:val="false"/>
          <w:iCs w:val="false"/>
          <w:color w:val="000000"/>
          <w:sz w:val="32"/>
          <w:szCs w:val="32"/>
          <w:highlight w:val="lightGray"/>
          <w:vertAlign w:val="baseline"/>
          <w:em w:val="none"/>
          <w:lang w:val="en-US" w:eastAsia="en-IN"/>
        </w:rPr>
        <w:t>ROOM</w:t>
      </w:r>
      <w:r>
        <w:rPr>
          <w:rFonts w:ascii="Calibri" w:cs="Mangal" w:eastAsia="Calibri" w:hAnsi="Calibri" w:hint="default"/>
          <w:b/>
          <w:bCs/>
          <w:i w:val="false"/>
          <w:iCs w:val="false"/>
          <w:color w:val="000000"/>
          <w:sz w:val="32"/>
          <w:szCs w:val="32"/>
          <w:highlight w:val="lightGray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/>
          <w:bCs/>
          <w:i w:val="false"/>
          <w:iCs w:val="false"/>
          <w:color w:val="000000"/>
          <w:sz w:val="32"/>
          <w:szCs w:val="32"/>
          <w:highlight w:val="lightGray"/>
          <w:vertAlign w:val="baseline"/>
          <w:em w:val="none"/>
          <w:lang w:val="en-US" w:eastAsia="en-IN"/>
        </w:rPr>
        <w:t>ATTENDANT</w:t>
      </w:r>
      <w:r>
        <w:rPr>
          <w:rFonts w:ascii="Calibri" w:cs="Mangal" w:eastAsia="Calibri" w:hAnsi="Calibri" w:hint="default"/>
          <w:b/>
          <w:bCs/>
          <w:i w:val="false"/>
          <w:iCs w:val="false"/>
          <w:color w:val="000000"/>
          <w:sz w:val="32"/>
          <w:szCs w:val="32"/>
          <w:highlight w:val="lightGray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/>
          <w:bCs/>
          <w:i w:val="false"/>
          <w:iCs w:val="false"/>
          <w:color w:val="000000"/>
          <w:sz w:val="32"/>
          <w:szCs w:val="32"/>
          <w:highlight w:val="lightGray"/>
          <w:vertAlign w:val="baseline"/>
          <w:em w:val="none"/>
          <w:lang w:val="en-US" w:eastAsia="en-IN"/>
        </w:rPr>
        <w:t>(03/07/2021-02/07/2022)</w:t>
      </w:r>
    </w:p>
    <w:p>
      <w:pPr>
        <w:pStyle w:val="style0"/>
        <w:spacing w:after="11" w:lineRule="auto" w:line="249"/>
        <w:ind w:left="720" w:right="2556" w:firstLine="0"/>
        <w:jc w:val="left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Worked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Room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Attendant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in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Keys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Hotel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by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Lemon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32"/>
          <w:szCs w:val="3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Tree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32"/>
          <w:szCs w:val="3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for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1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year.</w:t>
      </w:r>
    </w:p>
    <w:p>
      <w:pPr>
        <w:pStyle w:val="style0"/>
        <w:spacing w:after="11" w:lineRule="auto" w:line="249"/>
        <w:ind w:left="720" w:right="2556" w:firstLine="0"/>
        <w:jc w:val="left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Ensure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all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linen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is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free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of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garbage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sorted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by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color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to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prepare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for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prewash.</w:t>
      </w:r>
    </w:p>
    <w:p>
      <w:pPr>
        <w:pStyle w:val="style0"/>
        <w:spacing w:after="11" w:lineRule="auto" w:line="249"/>
        <w:ind w:left="720" w:right="2556" w:firstLine="0"/>
        <w:jc w:val="left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Check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for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tears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or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damage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of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all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clothes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before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washing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report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bad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condition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to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the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Laundry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Master.</w:t>
      </w:r>
    </w:p>
    <w:p>
      <w:pPr>
        <w:pStyle w:val="style0"/>
        <w:spacing w:after="11" w:lineRule="auto" w:line="249"/>
        <w:ind w:left="720" w:right="2556" w:firstLine="0"/>
        <w:jc w:val="left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Attend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department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briefings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meetings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to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maintain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own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knowledge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awareness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of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company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policies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initiatives.</w:t>
      </w:r>
    </w:p>
    <w:p>
      <w:pPr>
        <w:pStyle w:val="style0"/>
        <w:spacing w:after="11" w:lineRule="auto" w:line="249"/>
        <w:ind w:left="720" w:right="2556" w:firstLine="0"/>
        <w:jc w:val="left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Handling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team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of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House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helpers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internship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candidates.</w:t>
      </w:r>
    </w:p>
    <w:p>
      <w:pPr>
        <w:pStyle w:val="style0"/>
        <w:spacing w:after="11" w:lineRule="auto" w:line="249"/>
        <w:ind w:left="720" w:right="2556" w:firstLine="0"/>
        <w:jc w:val="left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Main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responsibility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was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to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makes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the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rooms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neat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tidy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everything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should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be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available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per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guest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needs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according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to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the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SOPs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of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the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Hotel.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                                                     </w:t>
      </w:r>
    </w:p>
    <w:p>
      <w:pPr>
        <w:pStyle w:val="style0"/>
        <w:spacing w:after="11" w:lineRule="auto" w:line="249"/>
        <w:ind w:left="720" w:right="2556" w:firstLine="0"/>
        <w:jc w:val="left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Following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the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Occupancy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sheet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status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shared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by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the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Front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office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department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and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do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the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IN"/>
        </w:rPr>
        <w:t>needful.</w:t>
      </w:r>
    </w:p>
    <w:p>
      <w:pPr>
        <w:pStyle w:val="style0"/>
        <w:spacing w:after="11" w:lineRule="auto" w:line="249"/>
        <w:ind w:left="0" w:right="2556" w:firstLine="0"/>
        <w:jc w:val="left"/>
        <w:rPr>
          <w:b w:val="false"/>
          <w:bCs w:val="false"/>
          <w:color w:val="000000"/>
          <w:sz w:val="28"/>
          <w:szCs w:val="28"/>
          <w:highlight w:val="none"/>
          <w:u w:val="none"/>
        </w:rPr>
      </w:pPr>
    </w:p>
    <w:p>
      <w:pPr>
        <w:numPr>
          <w:ilvl w:val="0"/>
          <w:numId w:val="0"/>
        </w:numPr>
        <w:ind w:left="0" w:firstLine="0"/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</w:pPr>
      <w:r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  <w:t xml:space="preserve"> </w:t>
      </w:r>
    </w:p>
    <w:p>
      <w:pPr>
        <w:numPr>
          <w:ilvl w:val="0"/>
          <w:numId w:val="0"/>
        </w:numPr>
        <w:ind w:left="0" w:firstLineChars="200"/>
        <w:rPr>
          <w:b/>
          <w:bCs/>
          <w:color w:val="000000"/>
          <w:highlight w:val="none"/>
          <w:u w:val="none"/>
          <w:lang w:val="en-US"/>
        </w:rPr>
      </w:pPr>
      <w:r>
        <w:rPr>
          <w:b/>
          <w:bCs/>
          <w:color w:val="000000"/>
          <w:sz w:val="32"/>
          <w:szCs w:val="32"/>
          <w:highlight w:val="lightGray"/>
          <w:u w:val="none"/>
          <w:lang w:val="en-US"/>
        </w:rPr>
        <w:t>INTERN (01/03/2021-02/06/2021)</w:t>
      </w:r>
      <w:r>
        <w:rPr>
          <w:b/>
          <w:bCs/>
          <w:color w:val="000000"/>
          <w:sz w:val="24"/>
          <w:szCs w:val="24"/>
          <w:highlight w:val="none"/>
          <w:u w:val="none"/>
          <w:lang w:val="en-US"/>
        </w:rPr>
        <w:t xml:space="preserve"> </w:t>
      </w:r>
    </w:p>
    <w:p>
      <w:pPr>
        <w:pStyle w:val="style179"/>
        <w:numPr>
          <w:ilvl w:val="0"/>
          <w:numId w:val="1"/>
        </w:numPr>
        <w:rPr>
          <w:b w:val="false"/>
          <w:bCs w:val="false"/>
          <w:color w:val="000000"/>
          <w:sz w:val="24"/>
          <w:szCs w:val="24"/>
          <w:highlight w:val="none"/>
          <w:u w:val="none"/>
        </w:rPr>
      </w:pPr>
      <w:r>
        <w:rPr>
          <w:b w:val="false"/>
          <w:bCs w:val="false"/>
          <w:color w:val="000000"/>
          <w:sz w:val="24"/>
          <w:szCs w:val="24"/>
          <w:highlight w:val="none"/>
          <w:u w:val="none"/>
          <w:lang w:val="en-US"/>
        </w:rPr>
        <w:t>Worked as a Intern in Hotel Park Plaza( Radisson Blu group of Hotels) For 4 Months in Various Departments Like Front Office, Food and Beverage Service, House keeping.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uto" w:line="240"/>
        <w:ind w:left="1440" w:right="480" w:firstLine="0"/>
        <w:rPr>
          <w:rFonts w:eastAsia="Times New Roman"/>
          <w:color w:val="282829"/>
          <w:szCs w:val="22"/>
          <w:lang w:val="en-US" w:bidi="ar-SA" w:eastAsia="en-US"/>
        </w:rPr>
      </w:pPr>
    </w:p>
    <w:p>
      <w:pPr>
        <w:pStyle w:val="style0"/>
        <w:numPr>
          <w:ilvl w:val="0"/>
          <w:numId w:val="0"/>
        </w:numPr>
        <w:shd w:val="clear" w:color="auto" w:fill="ffffff"/>
        <w:spacing w:after="0" w:lineRule="auto" w:line="240"/>
        <w:ind w:left="1440" w:right="480" w:firstLine="0"/>
        <w:rPr>
          <w:rFonts w:eastAsia="Times New Roman"/>
          <w:color w:val="282829"/>
          <w:szCs w:val="22"/>
          <w:lang w:val="en-US" w:bidi="ar-SA" w:eastAsia="en-US"/>
        </w:rPr>
      </w:pPr>
    </w:p>
    <w:p>
      <w:pPr>
        <w:pStyle w:val="style1"/>
        <w:ind w:left="0" w:firstLine="0"/>
        <w:rPr>
          <w:rFonts w:eastAsia="Times New Roman"/>
          <w:color w:val="282829"/>
          <w:szCs w:val="22"/>
          <w:lang w:val="en-US" w:bidi="ar-SA" w:eastAsia="en-US"/>
        </w:rPr>
      </w:pPr>
      <w:r>
        <w:rPr>
          <w:rStyle w:val="style4097"/>
          <w:rFonts w:hint="default"/>
          <w:b/>
          <w:sz w:val="24"/>
          <w:szCs w:val="24"/>
        </w:rPr>
        <w:t>SKILLS</w:t>
      </w:r>
    </w:p>
    <w:p>
      <w:pPr>
        <w:pStyle w:val="style179"/>
        <w:spacing w:after="0" w:lineRule="auto" w:line="259"/>
        <w:ind w:left="710" w:right="0" w:firstLine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</w:p>
    <w:p>
      <w:pPr>
        <w:pStyle w:val="style179"/>
        <w:numPr>
          <w:ilvl w:val="0"/>
          <w:numId w:val="32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>Communication</w:t>
      </w:r>
    </w:p>
    <w:p>
      <w:pPr>
        <w:pStyle w:val="style179"/>
        <w:numPr>
          <w:ilvl w:val="0"/>
          <w:numId w:val="32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>HACCP</w:t>
      </w:r>
    </w:p>
    <w:p>
      <w:pPr>
        <w:pStyle w:val="style179"/>
        <w:numPr>
          <w:ilvl w:val="0"/>
          <w:numId w:val="32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 xml:space="preserve">Food Safety </w:t>
      </w:r>
    </w:p>
    <w:p>
      <w:pPr>
        <w:pStyle w:val="style179"/>
        <w:numPr>
          <w:ilvl w:val="0"/>
          <w:numId w:val="31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>Highly Flexible</w:t>
      </w:r>
    </w:p>
    <w:p>
      <w:pPr>
        <w:pStyle w:val="style179"/>
        <w:numPr>
          <w:ilvl w:val="0"/>
          <w:numId w:val="31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 xml:space="preserve">Quick Learner </w:t>
      </w:r>
    </w:p>
    <w:p>
      <w:pPr>
        <w:pStyle w:val="style179"/>
        <w:numPr>
          <w:ilvl w:val="0"/>
          <w:numId w:val="31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>Self Motivated</w:t>
      </w:r>
    </w:p>
    <w:p>
      <w:pPr>
        <w:pStyle w:val="style179"/>
        <w:numPr>
          <w:ilvl w:val="0"/>
          <w:numId w:val="31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 xml:space="preserve">Action Oriented </w:t>
      </w:r>
    </w:p>
    <w:p>
      <w:pPr>
        <w:pStyle w:val="style179"/>
        <w:numPr>
          <w:ilvl w:val="0"/>
          <w:numId w:val="31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>Go Getter</w:t>
      </w:r>
    </w:p>
    <w:p>
      <w:pPr>
        <w:pStyle w:val="style179"/>
        <w:numPr>
          <w:ilvl w:val="0"/>
          <w:numId w:val="31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>Resourcefull To Solve the problems with limited resources.</w:t>
      </w:r>
    </w:p>
    <w:p>
      <w:pPr>
        <w:pStyle w:val="style179"/>
        <w:numPr>
          <w:ilvl w:val="0"/>
          <w:numId w:val="31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>Shift Management</w:t>
      </w:r>
    </w:p>
    <w:p>
      <w:pPr>
        <w:pStyle w:val="style179"/>
        <w:numPr>
          <w:ilvl w:val="0"/>
          <w:numId w:val="31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 xml:space="preserve">Experience in Operational Roles </w:t>
      </w:r>
    </w:p>
    <w:p>
      <w:pPr>
        <w:pStyle w:val="style179"/>
        <w:numPr>
          <w:ilvl w:val="0"/>
          <w:numId w:val="31"/>
        </w:numPr>
        <w:spacing w:after="0" w:lineRule="auto" w:line="259"/>
        <w:ind w:right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  <w:r>
        <w:rPr>
          <w:rFonts w:eastAsia="Times New Roman"/>
          <w:b/>
          <w:bCs/>
          <w:color w:val="282829"/>
          <w:szCs w:val="22"/>
          <w:lang w:val="en-US" w:bidi="ar-SA" w:eastAsia="en-US"/>
        </w:rPr>
        <w:t xml:space="preserve">Customer Service/Front Facing Roles </w:t>
      </w:r>
    </w:p>
    <w:p>
      <w:pPr>
        <w:pStyle w:val="style179"/>
        <w:spacing w:after="0" w:lineRule="auto" w:line="259"/>
        <w:ind w:left="710" w:right="0" w:firstLine="0"/>
        <w:rPr>
          <w:rFonts w:eastAsia="Times New Roman"/>
          <w:color w:val="282829"/>
          <w:szCs w:val="22"/>
          <w:lang w:val="en-US" w:bidi="ar-SA" w:eastAsia="en-US"/>
        </w:rPr>
      </w:pPr>
    </w:p>
    <w:p>
      <w:pPr>
        <w:pStyle w:val="style1"/>
        <w:tabs>
          <w:tab w:val="center" w:leader="none" w:pos="2200"/>
        </w:tabs>
        <w:ind w:left="98" w:firstLine="0"/>
        <w:rPr>
          <w:rFonts w:eastAsia="Times New Roman"/>
          <w:color w:val="282829"/>
          <w:szCs w:val="22"/>
          <w:lang w:val="en-US" w:bidi="ar-SA" w:eastAsia="en-US"/>
        </w:rPr>
      </w:pPr>
      <w:r>
        <w:rPr>
          <w:rFonts w:hint="default"/>
          <w:sz w:val="24"/>
          <w:szCs w:val="24"/>
        </w:rPr>
        <w:t>COMPUTER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KNOWLEDGE</w:t>
      </w:r>
      <w:r>
        <w:tab/>
      </w:r>
    </w:p>
    <w:p>
      <w:pPr>
        <w:pStyle w:val="style0"/>
        <w:ind w:left="10" w:right="0" w:firstLine="0"/>
        <w:rPr>
          <w:rFonts w:eastAsia="Times New Roman"/>
          <w:b/>
          <w:bCs/>
          <w:color w:val="282829"/>
          <w:szCs w:val="22"/>
          <w:lang w:val="en-US" w:bidi="ar-SA" w:eastAsia="en-US"/>
        </w:rPr>
      </w:pPr>
    </w:p>
    <w:p>
      <w:pPr>
        <w:pStyle w:val="style0"/>
        <w:ind w:left="10" w:right="0" w:firstLine="0"/>
        <w:rPr>
          <w:rFonts w:eastAsia="Times New Roman"/>
          <w:b w:val="false"/>
          <w:bCs w:val="false"/>
          <w:color w:val="282829"/>
          <w:szCs w:val="22"/>
          <w:lang w:val="en-US" w:bidi="ar-SA" w:eastAsia="en-US"/>
        </w:rPr>
      </w:pPr>
      <w:r>
        <w:rPr>
          <w:rFonts w:eastAsia="Times New Roman" w:hint="default"/>
          <w:b/>
          <w:bCs/>
          <w:color w:val="282829"/>
          <w:szCs w:val="22"/>
          <w:lang w:val="en-US" w:bidi="ar-SA" w:eastAsia="en-US"/>
        </w:rPr>
        <w:t xml:space="preserve">            •  </w:t>
      </w:r>
      <w:r>
        <w:rPr>
          <w:rFonts w:eastAsia="Times New Roman" w:hint="default"/>
          <w:b w:val="false"/>
          <w:bCs w:val="false"/>
          <w:color w:val="282829"/>
          <w:szCs w:val="22"/>
          <w:lang w:val="en-US" w:bidi="ar-SA" w:eastAsia="en-US"/>
        </w:rPr>
        <w:t xml:space="preserve">OPERATING SYSTEM :- WINDOWS </w:t>
      </w:r>
      <w:r>
        <w:rPr>
          <w:rFonts w:eastAsia="Times New Roman" w:hint="default"/>
          <w:b w:val="false"/>
          <w:bCs w:val="false"/>
          <w:color w:val="282829"/>
          <w:szCs w:val="22"/>
          <w:lang w:val="en-US" w:bidi="ar-SA" w:eastAsia="en-US"/>
        </w:rPr>
        <w:cr/>
      </w:r>
      <w:r>
        <w:rPr>
          <w:rFonts w:eastAsia="Times New Roman" w:hint="default"/>
          <w:b w:val="false"/>
          <w:bCs w:val="false"/>
          <w:color w:val="282829"/>
          <w:szCs w:val="22"/>
          <w:lang w:val="en-US" w:bidi="ar-SA" w:eastAsia="en-US"/>
        </w:rPr>
        <w:t xml:space="preserve">            •  OUTLOOK, MICROSOFT OFFICE, MS EXCEL, MS WORD</w:t>
      </w:r>
      <w:r>
        <w:rPr>
          <w:rFonts w:eastAsia="Times New Roman" w:hint="default"/>
          <w:b w:val="false"/>
          <w:bCs w:val="false"/>
          <w:color w:val="282829"/>
          <w:szCs w:val="22"/>
          <w:lang w:val="en-US" w:bidi="ar-SA" w:eastAsia="en-US"/>
        </w:rPr>
        <w:cr/>
      </w:r>
      <w:r>
        <w:rPr>
          <w:rFonts w:eastAsia="Times New Roman" w:hint="default"/>
          <w:b w:val="false"/>
          <w:bCs w:val="false"/>
          <w:color w:val="282829"/>
          <w:szCs w:val="22"/>
          <w:lang w:val="en-US" w:bidi="ar-SA" w:eastAsia="en-US"/>
        </w:rPr>
        <w:t xml:space="preserve">            •  COMPELETED 12 MONTH'S COURSE ON COMPUTER CONCEPTS</w:t>
      </w:r>
    </w:p>
    <w:p>
      <w:pPr>
        <w:pStyle w:val="style0"/>
        <w:ind w:left="0" w:firstLine="0"/>
        <w:rPr/>
      </w:pPr>
    </w:p>
    <w:p>
      <w:pPr>
        <w:pStyle w:val="style1"/>
        <w:ind w:left="108"/>
        <w:rPr>
          <w:sz w:val="24"/>
          <w:szCs w:val="24"/>
        </w:rPr>
      </w:pPr>
      <w:r>
        <w:rPr>
          <w:sz w:val="24"/>
          <w:szCs w:val="24"/>
        </w:rPr>
        <w:t xml:space="preserve">AWARDS AND </w:t>
      </w:r>
      <w:r>
        <w:rPr>
          <w:sz w:val="24"/>
          <w:szCs w:val="24"/>
        </w:rPr>
        <w:t>ACHIEVEMENTS</w:t>
      </w:r>
    </w:p>
    <w:p>
      <w:pPr>
        <w:pStyle w:val="style0"/>
        <w:spacing w:after="0" w:lineRule="auto" w:line="259"/>
        <w:ind w:left="0" w:right="0" w:firstLine="0"/>
        <w:rPr/>
      </w:pPr>
    </w:p>
    <w:p>
      <w:pPr>
        <w:pStyle w:val="style179"/>
        <w:numPr>
          <w:ilvl w:val="0"/>
          <w:numId w:val="13"/>
        </w:numPr>
        <w:spacing w:after="0" w:lineRule="auto" w:line="259"/>
        <w:ind w:right="0"/>
        <w:rPr>
          <w:b w:val="false"/>
          <w:bCs w:val="false"/>
        </w:rPr>
      </w:pPr>
      <w:r>
        <w:rPr>
          <w:b w:val="false"/>
          <w:bCs w:val="false"/>
          <w:lang w:val="en-US"/>
        </w:rPr>
        <w:t>WON SILVER MEDAL</w:t>
      </w:r>
      <w:r>
        <w:rPr>
          <w:b w:val="false"/>
          <w:bCs w:val="false"/>
        </w:rPr>
        <w:t xml:space="preserve"> IN ESSAY WRITING COMPETITION</w:t>
      </w:r>
    </w:p>
    <w:p>
      <w:pPr>
        <w:pStyle w:val="style179"/>
        <w:numPr>
          <w:ilvl w:val="0"/>
          <w:numId w:val="13"/>
        </w:numPr>
        <w:ind w:right="0"/>
        <w:rPr>
          <w:b w:val="false"/>
          <w:bCs w:val="false"/>
        </w:rPr>
      </w:pPr>
      <w:r>
        <w:rPr>
          <w:b w:val="false"/>
          <w:bCs w:val="false"/>
        </w:rPr>
        <w:t>BEST DEBATER AWARD IN COLLEGE</w:t>
      </w:r>
    </w:p>
    <w:p>
      <w:pPr>
        <w:pStyle w:val="style179"/>
        <w:numPr>
          <w:ilvl w:val="0"/>
          <w:numId w:val="13"/>
        </w:numPr>
        <w:ind w:right="0"/>
        <w:rPr>
          <w:b w:val="false"/>
          <w:bCs w:val="false"/>
        </w:rPr>
      </w:pPr>
      <w:r>
        <w:rPr>
          <w:b w:val="false"/>
          <w:bCs w:val="false"/>
        </w:rPr>
        <w:t xml:space="preserve">PARTICIPATED IN </w:t>
      </w:r>
      <w:r>
        <w:rPr>
          <w:b w:val="false"/>
          <w:bCs w:val="false"/>
          <w:lang w:val="en-US"/>
        </w:rPr>
        <w:t>DRAWING COMPETITION IN SCHOOL AND WAS WINNER</w:t>
      </w:r>
    </w:p>
    <w:p>
      <w:pPr>
        <w:pStyle w:val="style0"/>
        <w:ind w:left="0" w:right="0" w:firstLine="0"/>
        <w:rPr>
          <w:b w:val="false"/>
          <w:bCs w:val="false"/>
        </w:rPr>
      </w:pPr>
    </w:p>
    <w:p>
      <w:pPr>
        <w:pStyle w:val="style1"/>
        <w:ind w:left="108"/>
        <w:rPr>
          <w:sz w:val="24"/>
          <w:szCs w:val="24"/>
        </w:rPr>
      </w:pPr>
      <w:r>
        <w:rPr>
          <w:sz w:val="24"/>
          <w:szCs w:val="24"/>
        </w:rPr>
        <w:t xml:space="preserve">HOBBIES AND EXTRA CURRICULAR ACTIVITIES  </w:t>
      </w:r>
    </w:p>
    <w:p>
      <w:pPr>
        <w:pStyle w:val="style0"/>
        <w:ind w:left="705" w:right="0" w:firstLine="0"/>
        <w:rPr/>
      </w:pPr>
    </w:p>
    <w:p>
      <w:pPr>
        <w:pStyle w:val="style0"/>
        <w:numPr>
          <w:ilvl w:val="0"/>
          <w:numId w:val="5"/>
        </w:numPr>
        <w:ind w:right="0" w:hanging="360"/>
        <w:rPr>
          <w:b w:val="false"/>
          <w:bCs w:val="false"/>
        </w:rPr>
      </w:pPr>
      <w:r>
        <w:rPr>
          <w:b w:val="false"/>
          <w:bCs w:val="false"/>
        </w:rPr>
        <w:t>Playing</w:t>
      </w:r>
      <w:r>
        <w:rPr>
          <w:b w:val="false"/>
          <w:bCs w:val="false"/>
          <w:lang w:val="en-US"/>
        </w:rPr>
        <w:t>Outdoor Games</w:t>
      </w:r>
    </w:p>
    <w:p>
      <w:pPr>
        <w:pStyle w:val="style0"/>
        <w:numPr>
          <w:ilvl w:val="0"/>
          <w:numId w:val="5"/>
        </w:numPr>
        <w:ind w:right="0" w:hanging="360"/>
        <w:rPr>
          <w:b w:val="false"/>
          <w:bCs w:val="false"/>
        </w:rPr>
      </w:pPr>
      <w:r>
        <w:rPr>
          <w:b w:val="false"/>
          <w:bCs w:val="false"/>
        </w:rPr>
        <w:t>Running</w:t>
      </w:r>
      <w:r>
        <w:rPr>
          <w:b w:val="false"/>
          <w:bCs w:val="false"/>
          <w:lang w:val="en-US"/>
        </w:rPr>
        <w:t xml:space="preserve">, Cycling </w:t>
      </w:r>
    </w:p>
    <w:p>
      <w:pPr>
        <w:pStyle w:val="style0"/>
        <w:ind w:left="705" w:right="0" w:firstLine="0"/>
        <w:rPr>
          <w:b w:val="false"/>
          <w:bCs w:val="false"/>
        </w:rPr>
      </w:pPr>
    </w:p>
    <w:p>
      <w:pPr>
        <w:pStyle w:val="style1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LANGUAGES </w:t>
      </w:r>
      <w:r>
        <w:rPr>
          <w:sz w:val="24"/>
          <w:szCs w:val="24"/>
        </w:rPr>
        <w:t>KNOW</w:t>
      </w:r>
      <w:r>
        <w:rPr>
          <w:sz w:val="24"/>
          <w:szCs w:val="24"/>
          <w:lang w:val="en-US"/>
        </w:rPr>
        <w:t>N</w:t>
      </w:r>
    </w:p>
    <w:p>
      <w:pPr>
        <w:pStyle w:val="style0"/>
        <w:ind w:left="0" w:right="0" w:firstLine="0"/>
        <w:rPr/>
      </w:pPr>
    </w:p>
    <w:p>
      <w:pPr>
        <w:pStyle w:val="style179"/>
        <w:numPr>
          <w:ilvl w:val="0"/>
          <w:numId w:val="29"/>
        </w:numPr>
        <w:ind w:right="0"/>
        <w:rPr>
          <w:b w:val="false"/>
          <w:bCs w:val="false"/>
        </w:rPr>
      </w:pPr>
      <w:r>
        <w:rPr>
          <w:b w:val="false"/>
          <w:bCs w:val="false"/>
        </w:rPr>
        <w:t>English</w:t>
      </w:r>
    </w:p>
    <w:p>
      <w:pPr>
        <w:pStyle w:val="style179"/>
        <w:numPr>
          <w:ilvl w:val="0"/>
          <w:numId w:val="29"/>
        </w:numPr>
        <w:ind w:right="0"/>
        <w:rPr>
          <w:b w:val="false"/>
          <w:bCs w:val="false"/>
        </w:rPr>
      </w:pPr>
      <w:r>
        <w:rPr>
          <w:b w:val="false"/>
          <w:bCs w:val="false"/>
        </w:rPr>
        <w:t>Hindi</w:t>
      </w:r>
    </w:p>
    <w:p>
      <w:pPr>
        <w:pStyle w:val="style179"/>
        <w:numPr>
          <w:ilvl w:val="0"/>
          <w:numId w:val="29"/>
        </w:numPr>
        <w:ind w:right="0"/>
        <w:rPr>
          <w:b w:val="false"/>
          <w:bCs w:val="false"/>
        </w:rPr>
      </w:pPr>
      <w:r>
        <w:rPr>
          <w:b w:val="false"/>
          <w:bCs w:val="false"/>
          <w:lang w:val="en-US"/>
        </w:rPr>
        <w:t>Urdu</w:t>
      </w:r>
    </w:p>
    <w:p>
      <w:pPr>
        <w:pStyle w:val="style179"/>
        <w:numPr>
          <w:ilvl w:val="0"/>
          <w:numId w:val="29"/>
        </w:numPr>
        <w:ind w:right="0"/>
        <w:rPr>
          <w:b w:val="false"/>
          <w:bCs w:val="false"/>
        </w:rPr>
      </w:pPr>
      <w:r>
        <w:rPr>
          <w:b w:val="false"/>
          <w:bCs w:val="false"/>
        </w:rPr>
        <w:t>Punjabi</w:t>
      </w:r>
    </w:p>
    <w:p>
      <w:pPr>
        <w:pStyle w:val="style0"/>
        <w:ind w:left="705" w:right="0" w:firstLine="0"/>
        <w:rPr/>
      </w:pPr>
    </w:p>
    <w:p>
      <w:pPr>
        <w:pStyle w:val="style1"/>
        <w:tabs>
          <w:tab w:val="center" w:leader="none" w:pos="2921"/>
        </w:tabs>
        <w:ind w:left="98" w:firstLine="0"/>
        <w:rPr>
          <w:sz w:val="24"/>
          <w:szCs w:val="24"/>
        </w:rPr>
      </w:pPr>
      <w:r>
        <w:rPr>
          <w:sz w:val="24"/>
          <w:szCs w:val="24"/>
        </w:rPr>
        <w:t xml:space="preserve">PERSONAL INFORMATION </w:t>
      </w:r>
      <w:r>
        <w:rPr>
          <w:sz w:val="24"/>
          <w:szCs w:val="24"/>
        </w:rPr>
        <w:tab/>
      </w:r>
    </w:p>
    <w:p>
      <w:pPr>
        <w:pStyle w:val="style0"/>
        <w:numPr>
          <w:ilvl w:val="0"/>
          <w:numId w:val="0"/>
        </w:numPr>
        <w:ind w:left="0" w:right="0" w:firstLine="0"/>
        <w:rPr>
          <w:b w:val="false"/>
          <w:bCs w:val="false"/>
          <w:sz w:val="24"/>
          <w:szCs w:val="21"/>
        </w:rPr>
      </w:pPr>
    </w:p>
    <w:p>
      <w:pPr>
        <w:pStyle w:val="style0"/>
        <w:numPr>
          <w:ilvl w:val="0"/>
          <w:numId w:val="6"/>
        </w:numPr>
        <w:ind w:right="0" w:hanging="360"/>
        <w:rPr>
          <w:b w:val="false"/>
          <w:bCs w:val="false"/>
          <w:sz w:val="24"/>
          <w:szCs w:val="21"/>
        </w:rPr>
      </w:pPr>
      <w:r>
        <w:rPr>
          <w:b w:val="false"/>
          <w:bCs w:val="false"/>
          <w:sz w:val="24"/>
          <w:szCs w:val="21"/>
        </w:rPr>
        <w:t>Date of birth: 21/09/1998</w:t>
      </w:r>
    </w:p>
    <w:p>
      <w:pPr>
        <w:pStyle w:val="style0"/>
        <w:numPr>
          <w:ilvl w:val="0"/>
          <w:numId w:val="6"/>
        </w:numPr>
        <w:ind w:right="0" w:hanging="360"/>
        <w:rPr>
          <w:b w:val="false"/>
          <w:bCs w:val="false"/>
          <w:sz w:val="24"/>
          <w:szCs w:val="21"/>
        </w:rPr>
      </w:pPr>
      <w:r>
        <w:rPr>
          <w:b w:val="false"/>
          <w:bCs w:val="false"/>
          <w:sz w:val="24"/>
          <w:szCs w:val="21"/>
        </w:rPr>
        <w:t xml:space="preserve">Gender: Male </w:t>
      </w:r>
    </w:p>
    <w:p>
      <w:pPr>
        <w:pStyle w:val="style0"/>
        <w:numPr>
          <w:ilvl w:val="0"/>
          <w:numId w:val="6"/>
        </w:numPr>
        <w:ind w:right="0" w:hanging="360"/>
        <w:rPr>
          <w:b w:val="false"/>
          <w:bCs w:val="false"/>
          <w:sz w:val="24"/>
          <w:szCs w:val="21"/>
        </w:rPr>
      </w:pPr>
      <w:r>
        <w:rPr>
          <w:b w:val="false"/>
          <w:bCs w:val="false"/>
          <w:sz w:val="24"/>
          <w:szCs w:val="21"/>
        </w:rPr>
        <w:t xml:space="preserve">Marital status: Single </w:t>
      </w:r>
    </w:p>
    <w:p>
      <w:pPr>
        <w:pStyle w:val="style0"/>
        <w:numPr>
          <w:ilvl w:val="0"/>
          <w:numId w:val="6"/>
        </w:numPr>
        <w:ind w:right="0" w:hanging="360"/>
        <w:rPr>
          <w:b w:val="false"/>
          <w:bCs w:val="false"/>
          <w:sz w:val="24"/>
          <w:szCs w:val="21"/>
        </w:rPr>
      </w:pPr>
      <w:r>
        <w:rPr>
          <w:b w:val="false"/>
          <w:bCs w:val="false"/>
          <w:sz w:val="24"/>
          <w:szCs w:val="21"/>
        </w:rPr>
        <w:t>Nationality : INDIAN</w:t>
      </w:r>
    </w:p>
    <w:p>
      <w:pPr>
        <w:pStyle w:val="style179"/>
        <w:numPr>
          <w:ilvl w:val="0"/>
          <w:numId w:val="35"/>
        </w:numPr>
        <w:spacing w:after="11" w:lineRule="auto" w:line="249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4"/>
          <w:szCs w:val="21"/>
          <w:lang w:val="en-US"/>
        </w:rPr>
        <w:t xml:space="preserve">Current Address :-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000000"/>
          <w:sz w:val="24"/>
          <w:szCs w:val="21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000000"/>
          <w:sz w:val="24"/>
          <w:szCs w:val="21"/>
          <w:highlight w:val="none"/>
          <w:vertAlign w:val="baseline"/>
          <w:em w:val="none"/>
          <w:lang w:val="en-US" w:eastAsia="en-IN"/>
        </w:rPr>
        <w:t>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000000"/>
          <w:sz w:val="24"/>
          <w:szCs w:val="21"/>
          <w:highlight w:val="none"/>
          <w:vertAlign w:val="baseline"/>
          <w:em w:val="none"/>
          <w:lang w:val="en-US" w:eastAsia="en-IN"/>
        </w:rPr>
        <w:t xml:space="preserve"> Rigga near Deira city centre, Dubai,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000000"/>
          <w:sz w:val="24"/>
          <w:szCs w:val="21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000000"/>
          <w:sz w:val="24"/>
          <w:szCs w:val="21"/>
          <w:highlight w:val="none"/>
          <w:vertAlign w:val="baseline"/>
          <w:em w:val="none"/>
          <w:lang w:val="en-US" w:eastAsia="en-IN"/>
        </w:rPr>
        <w:t>UAE.</w:t>
      </w:r>
    </w:p>
    <w:p>
      <w:pPr>
        <w:pStyle w:val="style179"/>
        <w:numPr>
          <w:ilvl w:val="0"/>
          <w:numId w:val="30"/>
        </w:numPr>
        <w:spacing w:after="182"/>
        <w:ind w:right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PHONE:</w:t>
      </w:r>
      <w:r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  <w:lang w:val="en-US"/>
        </w:rPr>
        <w:t>971526542681</w:t>
      </w:r>
    </w:p>
    <w:p>
      <w:pPr>
        <w:pStyle w:val="style179"/>
        <w:numPr>
          <w:ilvl w:val="0"/>
          <w:numId w:val="0"/>
        </w:numPr>
        <w:spacing w:after="182"/>
        <w:ind w:left="720" w:right="0" w:firstLine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IND: +917528850798</w:t>
      </w:r>
    </w:p>
    <w:p>
      <w:pPr>
        <w:pStyle w:val="style179"/>
        <w:numPr>
          <w:ilvl w:val="0"/>
          <w:numId w:val="30"/>
        </w:numPr>
        <w:spacing w:after="182"/>
        <w:ind w:right="0"/>
        <w:rPr/>
      </w:pPr>
      <w:r>
        <w:rPr>
          <w:b/>
          <w:bCs/>
          <w:sz w:val="28"/>
          <w:szCs w:val="28"/>
          <w:lang w:val="en-US"/>
        </w:rPr>
        <w:t>EMAIL: anilkumar8054430401@gmail.com</w:t>
      </w:r>
    </w:p>
    <w:sectPr>
      <w:headerReference w:type="default" r:id="rId3"/>
      <w:footerReference w:type="default" r:id="rId4"/>
      <w:pgSz w:w="11904" w:h="16840" w:orient="portrait"/>
      <w:pgMar w:top="764" w:right="762" w:bottom="1094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000020203"/>
    <w:charset w:val="00"/>
    <w:family w:val="swiss"/>
    <w:pitch w:val="variable"/>
    <w:sig w:usb0="8000006F" w:usb1="1200FBEF" w:usb2="0064C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86A398"/>
    <w:lvl w:ilvl="0" w:tplc="F3049AD0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71ED63A"/>
    <w:lvl w:ilvl="0" w:tplc="F3049AD0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B0CC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4E210D0"/>
    <w:lvl w:ilvl="0" w:tplc="40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4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66CAF3C"/>
    <w:lvl w:ilvl="0" w:tplc="F3049AD0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5427E96"/>
    <w:lvl w:ilvl="0" w:tplc="F3049AD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49AD0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 w:hint="default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126F1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C9CEDF0"/>
    <w:lvl w:ilvl="0" w:tplc="F3049AD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C0C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8E8ADD0"/>
    <w:lvl w:ilvl="0" w:tplc="F3049AD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49AD0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 w:hint="default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C22E0B4"/>
    <w:lvl w:ilvl="0" w:tplc="F3049AD0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20BCC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96CAFC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AD192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6D750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9EB980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A3E74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2EC92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CC290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multilevel"/>
    <w:tmpl w:val="C26E98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hybridMultilevel"/>
    <w:tmpl w:val="31B44190"/>
    <w:lvl w:ilvl="0" w:tplc="9D44E876">
      <w:start w:val="1"/>
      <w:numFmt w:val="bullet"/>
      <w:lvlText w:val="•"/>
      <w:lvlJc w:val="left"/>
      <w:pPr>
        <w:ind w:left="1440" w:hanging="360"/>
      </w:pPr>
      <w:rPr>
        <w:rFonts w:hint="default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B51A19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000000E"/>
    <w:multiLevelType w:val="hybridMultilevel"/>
    <w:tmpl w:val="80549C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884A7F2"/>
    <w:lvl w:ilvl="0" w:tplc="F3049AD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07E38E0"/>
    <w:lvl w:ilvl="0" w:tplc="67882B7A">
      <w:start w:val="1"/>
      <w:numFmt w:val="bullet"/>
      <w:lvlText w:val="•"/>
      <w:lvlJc w:val="left"/>
      <w:pPr>
        <w:ind w:left="106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2C8C44">
      <w:start w:val="1"/>
      <w:numFmt w:val="bullet"/>
      <w:lvlText w:val="o"/>
      <w:lvlJc w:val="left"/>
      <w:pPr>
        <w:ind w:left="18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644F0">
      <w:start w:val="1"/>
      <w:numFmt w:val="bullet"/>
      <w:lvlText w:val="▪"/>
      <w:lvlJc w:val="left"/>
      <w:pPr>
        <w:ind w:left="25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8D276">
      <w:start w:val="1"/>
      <w:numFmt w:val="bullet"/>
      <w:lvlText w:val="•"/>
      <w:lvlJc w:val="left"/>
      <w:pPr>
        <w:ind w:left="32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6B31E">
      <w:start w:val="1"/>
      <w:numFmt w:val="bullet"/>
      <w:lvlText w:val="o"/>
      <w:lvlJc w:val="left"/>
      <w:pPr>
        <w:ind w:left="39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4497C">
      <w:start w:val="1"/>
      <w:numFmt w:val="bullet"/>
      <w:lvlText w:val="▪"/>
      <w:lvlJc w:val="left"/>
      <w:pPr>
        <w:ind w:left="46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29E8A">
      <w:start w:val="1"/>
      <w:numFmt w:val="bullet"/>
      <w:lvlText w:val="•"/>
      <w:lvlJc w:val="left"/>
      <w:pPr>
        <w:ind w:left="54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0DAE8">
      <w:start w:val="1"/>
      <w:numFmt w:val="bullet"/>
      <w:lvlText w:val="o"/>
      <w:lvlJc w:val="left"/>
      <w:pPr>
        <w:ind w:left="61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C325A">
      <w:start w:val="1"/>
      <w:numFmt w:val="bullet"/>
      <w:lvlText w:val="▪"/>
      <w:lvlJc w:val="left"/>
      <w:pPr>
        <w:ind w:left="68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0000011"/>
    <w:multiLevelType w:val="multilevel"/>
    <w:tmpl w:val="CF1AC0E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hybridMultilevel"/>
    <w:tmpl w:val="4AC00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49E5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3063666"/>
    <w:lvl w:ilvl="0" w:tplc="F3049AD0">
      <w:start w:val="1"/>
      <w:numFmt w:val="bullet"/>
      <w:lvlText w:val="•"/>
      <w:lvlJc w:val="left"/>
      <w:pPr>
        <w:ind w:left="1065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5B24D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9300388"/>
    <w:lvl w:ilvl="0" w:tplc="B38EFDBC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85826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8162A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2D520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C80D8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06980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DC6B9C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04DD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D0D74C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0000017"/>
    <w:multiLevelType w:val="hybridMultilevel"/>
    <w:tmpl w:val="2E32B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AE591F1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</w:rPr>
    </w:lvl>
    <w:lvl w:ilvl="1" w:tplc="D3142CC0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EC5566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22164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A345C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8BBB8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0FD30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62AEE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80686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0000019"/>
    <w:multiLevelType w:val="hybridMultilevel"/>
    <w:tmpl w:val="8940CE3A"/>
    <w:lvl w:ilvl="0" w:tplc="F3049AD0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1A60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DAD8F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0000001F"/>
    <w:multiLevelType w:val="multilevel"/>
    <w:tmpl w:val="7847C5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16"/>
  </w:num>
  <w:num w:numId="5">
    <w:abstractNumId w:val="22"/>
  </w:num>
  <w:num w:numId="6">
    <w:abstractNumId w:val="24"/>
  </w:num>
  <w:num w:numId="7">
    <w:abstractNumId w:val="3"/>
  </w:num>
  <w:num w:numId="8">
    <w:abstractNumId w:val="23"/>
  </w:num>
  <w:num w:numId="9">
    <w:abstractNumId w:val="18"/>
  </w:num>
  <w:num w:numId="10">
    <w:abstractNumId w:val="2"/>
  </w:num>
  <w:num w:numId="11">
    <w:abstractNumId w:val="26"/>
  </w:num>
  <w:num w:numId="12">
    <w:abstractNumId w:val="25"/>
  </w:num>
  <w:num w:numId="13">
    <w:abstractNumId w:val="5"/>
  </w:num>
  <w:num w:numId="14">
    <w:abstractNumId w:val="12"/>
  </w:num>
  <w:num w:numId="15">
    <w:abstractNumId w:val="13"/>
  </w:num>
  <w:num w:numId="16">
    <w:abstractNumId w:val="11"/>
  </w:num>
  <w:num w:numId="17">
    <w:abstractNumId w:val="17"/>
  </w:num>
  <w:num w:numId="18">
    <w:abstractNumId w:val="20"/>
  </w:num>
  <w:num w:numId="19">
    <w:abstractNumId w:val="7"/>
  </w:num>
  <w:num w:numId="20">
    <w:abstractNumId w:val="15"/>
  </w:num>
  <w:num w:numId="21">
    <w:abstractNumId w:val="4"/>
  </w:num>
  <w:num w:numId="22">
    <w:abstractNumId w:val="19"/>
  </w:num>
  <w:num w:numId="23">
    <w:abstractNumId w:val="14"/>
  </w:num>
  <w:num w:numId="24">
    <w:abstractNumId w:val="0"/>
  </w:num>
  <w:num w:numId="25">
    <w:abstractNumId w:val="9"/>
  </w:num>
  <w:num w:numId="26">
    <w:abstractNumId w:val="1"/>
  </w:num>
  <w:num w:numId="27">
    <w:abstractNumId w:val="21"/>
  </w:num>
  <w:num w:numId="28">
    <w:abstractNumId w:val="6"/>
  </w:num>
  <w:num w:numId="29">
    <w:abstractNumId w:val="27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lang w:val="en-IN" w:bidi="hi-IN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1" w:lineRule="auto" w:line="249"/>
      <w:ind w:left="10" w:right="2556" w:hanging="10"/>
    </w:pPr>
    <w:rPr>
      <w:rFonts w:cs="Calibri" w:eastAsia="Calibri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pBdr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</w:pBdr>
      <w:shd w:val="clear" w:color="auto" w:fill="d9d9d9"/>
      <w:spacing w:after="16"/>
      <w:ind w:left="123" w:hanging="10"/>
      <w:outlineLvl w:val="0"/>
    </w:pPr>
    <w:rPr>
      <w:rFonts w:cs="Calibri" w:eastAsia="Calibri"/>
      <w:b/>
      <w:color w:val="2e5396"/>
    </w:rPr>
  </w:style>
  <w:style w:type="paragraph" w:styleId="style2">
    <w:name w:val="heading 2"/>
    <w:basedOn w:val="style0"/>
    <w:next w:val="style0"/>
    <w:link w:val="style4104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style4">
    <w:name w:val="heading 4"/>
    <w:basedOn w:val="style0"/>
    <w:next w:val="style0"/>
    <w:link w:val="style4106"/>
    <w:qFormat/>
    <w:uiPriority w:val="9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 w:after="0"/>
      <w:outlineLvl w:val="4"/>
    </w:pPr>
    <w:rPr>
      <w:rFonts w:ascii="Calibri Light" w:cs="Mangal" w:eastAsia="SimSun" w:hAnsi="Calibri Light"/>
      <w:color w:val="1f4d78"/>
    </w:rPr>
  </w:style>
  <w:style w:type="paragraph" w:styleId="style6">
    <w:name w:val="heading 6"/>
    <w:basedOn w:val="style0"/>
    <w:next w:val="style0"/>
    <w:link w:val="style4107"/>
    <w:qFormat/>
    <w:uiPriority w:val="9"/>
    <w:pPr>
      <w:keepNext/>
      <w:keepLines/>
      <w:spacing w:before="200" w:after="0"/>
      <w:outlineLvl w:val="5"/>
    </w:pPr>
    <w:rPr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1da988d-e8fa-4c0b-bf52-8477c3e08b5e"/>
    <w:next w:val="style4097"/>
    <w:link w:val="style1"/>
    <w:rPr>
      <w:rFonts w:ascii="Calibri" w:cs="Calibri" w:eastAsia="Calibri" w:hAnsi="Calibri"/>
      <w:b/>
      <w:color w:val="2e5396"/>
      <w:sz w:val="22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Mangal"/>
    </w:rPr>
  </w:style>
  <w:style w:type="paragraph" w:styleId="style157">
    <w:name w:val="No Spacing"/>
    <w:next w:val="style157"/>
    <w:qFormat/>
    <w:uiPriority w:val="1"/>
    <w:pPr>
      <w:spacing w:after="0" w:lineRule="auto" w:line="240"/>
      <w:ind w:left="10" w:right="2556" w:hanging="10"/>
    </w:pPr>
    <w:rPr>
      <w:rFonts w:cs="Mangal" w:eastAsia="Calibri"/>
      <w:color w:val="000000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Mangal" w:hAnsi="Tahoma"/>
      <w:sz w:val="16"/>
      <w:szCs w:val="14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Mangal" w:eastAsia="Calibri" w:hAnsi="Tahoma"/>
      <w:color w:val="000000"/>
      <w:sz w:val="16"/>
      <w:szCs w:val="1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0">
    <w:name w:val="q-inline"/>
    <w:basedOn w:val="style65"/>
    <w:next w:val="style4100"/>
  </w:style>
  <w:style w:type="character" w:customStyle="1" w:styleId="style4101">
    <w:name w:val="Heading 5 Char_0f05cff8-2e74-4837-8148-f805b1e38de8"/>
    <w:basedOn w:val="style65"/>
    <w:next w:val="style4101"/>
    <w:link w:val="style5"/>
    <w:uiPriority w:val="9"/>
    <w:rPr>
      <w:rFonts w:ascii="Calibri Light" w:cs="Mangal" w:eastAsia="SimSun" w:hAnsi="Calibri Light"/>
      <w:color w:val="1f4d78"/>
    </w:rPr>
  </w:style>
  <w:style w:type="paragraph" w:customStyle="1" w:styleId="style4102">
    <w:name w:val="Default"/>
    <w:next w:val="style4102"/>
    <w:pPr>
      <w:autoSpaceDE w:val="false"/>
      <w:autoSpaceDN w:val="false"/>
      <w:adjustRightInd w:val="false"/>
      <w:spacing w:after="0" w:lineRule="auto" w:line="240"/>
    </w:pPr>
    <w:rPr>
      <w:rFonts w:cs="Calibri"/>
      <w:color w:val="000000"/>
      <w:sz w:val="24"/>
      <w:szCs w:val="24"/>
      <w:lang w:val="en-US" w:bidi="ar-SA"/>
    </w:rPr>
  </w:style>
  <w:style w:type="character" w:customStyle="1" w:styleId="style4103">
    <w:name w:val="_2frxm"/>
    <w:basedOn w:val="style65"/>
    <w:next w:val="style4103"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104">
    <w:name w:val="Heading 2 Char_7fd26c29-3aba-4656-80dd-b516375b7a10"/>
    <w:basedOn w:val="style65"/>
    <w:next w:val="style4104"/>
    <w:link w:val="style2"/>
    <w:uiPriority w:val="9"/>
    <w:rPr>
      <w:b/>
      <w:bCs/>
      <w:color w:val="4f81bd"/>
      <w:sz w:val="26"/>
      <w:szCs w:val="26"/>
    </w:rPr>
  </w:style>
  <w:style w:type="character" w:customStyle="1" w:styleId="style4105">
    <w:name w:val="Heading 3 Char_f1b7727f-dd93-47a4-94bd-14e4d1e5d25e"/>
    <w:basedOn w:val="style65"/>
    <w:next w:val="style4105"/>
    <w:link w:val="style3"/>
    <w:uiPriority w:val="9"/>
    <w:rPr>
      <w:b/>
      <w:bCs/>
      <w:color w:val="4f81bd"/>
    </w:rPr>
  </w:style>
  <w:style w:type="character" w:customStyle="1" w:styleId="style4106">
    <w:name w:val="Heading 4 Char_c7ff483a-ea80-4c48-8de5-d09bb72880f6"/>
    <w:basedOn w:val="style65"/>
    <w:next w:val="style4106"/>
    <w:link w:val="style4"/>
    <w:uiPriority w:val="9"/>
    <w:rPr>
      <w:b/>
      <w:bCs/>
      <w:i/>
      <w:iCs/>
      <w:color w:val="4f81bd"/>
    </w:rPr>
  </w:style>
  <w:style w:type="character" w:customStyle="1" w:styleId="style4107">
    <w:name w:val="Heading 6 Char_9f61bac4-7aff-455c-99eb-f3e04f57d411"/>
    <w:basedOn w:val="style65"/>
    <w:next w:val="style4107"/>
    <w:link w:val="style6"/>
    <w:uiPriority w:val="9"/>
    <w:rPr>
      <w:i/>
      <w:iCs/>
      <w:color w:val="243f6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3F67-2F2E-456F-8845-DD5526E8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442</Words>
  <Pages>3</Pages>
  <Characters>2685</Characters>
  <Application>WPS Office</Application>
  <DocSecurity>0</DocSecurity>
  <Paragraphs>121</Paragraphs>
  <ScaleCrop>false</ScaleCrop>
  <LinksUpToDate>false</LinksUpToDate>
  <CharactersWithSpaces>3361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2024-08-31T08:59:07Z</dcterms:created>
  <dc:creator>JADHAV</dc:creator>
  <lastModifiedBy>CPH2495</lastModifiedBy>
  <dcterms:modified xsi:type="dcterms:W3CDTF">2024-08-31T08:59:07Z</dcterms:modified>
  <revision>262</revision>
  <dc:title>Microsoft Word - resume athish.docx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cb6f00a0bf8041a9a4f4be7538ebe5b5</vt:lpwstr>
  </property>
</Properties>
</file>