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RESUME</w:t>
      </w:r>
    </w:p>
    <w:p>
      <w:pPr>
        <w:pStyle w:val="style0"/>
        <w:tabs>
          <w:tab w:val="left" w:leader="none" w:pos="4542"/>
        </w:tabs>
        <w:rPr/>
      </w:pPr>
      <w:r>
        <w:rPr>
          <w:b/>
          <w:sz w:val="28"/>
        </w:rPr>
        <w:t>Name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b/>
          <w:sz w:val="28"/>
        </w:rPr>
        <w:t>Sushrut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Sharma      </w:t>
      </w:r>
      <w:r>
        <w:rPr>
          <w:rFonts w:hint="default"/>
          <w:b/>
          <w:sz w:val="28"/>
          <w:lang w:val="en-IN"/>
        </w:rPr>
        <w:t xml:space="preserve">                               </w:t>
      </w:r>
      <w:r>
        <w:rPr>
          <w:b/>
          <w:sz w:val="28"/>
        </w:rPr>
        <w:t xml:space="preserve">  Contact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+91 7891981018</w:t>
      </w:r>
      <w:r>
        <w:rPr>
          <w:sz w:val="24"/>
          <w:lang w:val="en-US"/>
        </w:rPr>
        <w:t xml:space="preserve">.  </w:t>
      </w:r>
      <w:r>
        <w:rPr>
          <w:b/>
          <w:sz w:val="28"/>
        </w:rPr>
        <w:t xml:space="preserve"> Address: </w:t>
      </w:r>
      <w:r>
        <w:rPr>
          <w:sz w:val="24"/>
        </w:rPr>
        <w:t>Salasar</w:t>
      </w:r>
      <w:r>
        <w:rPr>
          <w:spacing w:val="2"/>
          <w:sz w:val="24"/>
        </w:rPr>
        <w:t xml:space="preserve"> </w:t>
      </w:r>
      <w:r>
        <w:rPr>
          <w:sz w:val="24"/>
        </w:rPr>
        <w:t>Stand,</w:t>
      </w:r>
      <w:r>
        <w:rPr>
          <w:spacing w:val="4"/>
          <w:sz w:val="24"/>
        </w:rPr>
        <w:t xml:space="preserve"> </w:t>
      </w:r>
      <w:r>
        <w:rPr>
          <w:sz w:val="24"/>
        </w:rPr>
        <w:t>Sik</w:t>
      </w:r>
      <w:r>
        <w:rPr>
          <w:rFonts w:hint="default"/>
          <w:sz w:val="24"/>
          <w:lang w:val="en-IN"/>
        </w:rPr>
        <w:t xml:space="preserve">ar                     </w:t>
      </w:r>
      <w:bookmarkStart w:id="0" w:name="_GoBack"/>
      <w:bookmarkEnd w:id="0"/>
      <w:r>
        <w:rPr>
          <w:rFonts w:hint="default"/>
          <w:sz w:val="24"/>
          <w:lang w:val="en-IN"/>
        </w:rPr>
        <w:t xml:space="preserve">                  </w:t>
      </w:r>
      <w:r>
        <w:rPr>
          <w:b/>
          <w:sz w:val="28"/>
        </w:rPr>
        <w:t>Email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Id:</w:t>
      </w:r>
      <w:r>
        <w:rPr/>
        <w:fldChar w:fldCharType="begin"/>
      </w:r>
      <w:r>
        <w:instrText xml:space="preserve"> HYPERLINK "mailto:sushrutsharmasikar@gmail.com" </w:instrText>
      </w:r>
      <w:r>
        <w:rPr/>
        <w:fldChar w:fldCharType="separate"/>
      </w:r>
      <w:r>
        <w:rPr>
          <w:sz w:val="24"/>
        </w:rPr>
        <w:t>sushrutsharmasikar@gmail.com</w:t>
      </w:r>
      <w:r>
        <w:rPr/>
        <w:fldChar w:fldCharType="end"/>
      </w:r>
    </w:p>
    <w:p>
      <w:pPr>
        <w:pStyle w:val="style66"/>
        <w:spacing w:before="4"/>
        <w:jc w:val="right"/>
        <w:rPr>
          <w:sz w:val="14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black" stroked="f" style="position:absolute;margin-left:69.95pt;margin-top:9.5pt;width:471.95pt;height:17.9pt;z-index:-2147483645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5"/>
                    <w:ind w:left="2415" w:right="185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CAREER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OBJECTIVE</w:t>
                  </w:r>
                </w:p>
              </w:txbxContent>
            </v:textbox>
          </v:shape>
        </w:pict>
      </w:r>
    </w:p>
    <w:p>
      <w:pPr>
        <w:pStyle w:val="style66"/>
        <w:spacing w:before="6"/>
        <w:rPr>
          <w:sz w:val="23"/>
        </w:rPr>
      </w:pPr>
    </w:p>
    <w:p>
      <w:pPr>
        <w:pStyle w:val="style66"/>
        <w:spacing w:lineRule="auto" w:line="242"/>
        <w:ind w:left="303" w:right="109"/>
        <w:rPr>
          <w:rFonts w:ascii="Arial MT"/>
          <w:sz w:val="23"/>
        </w:rPr>
      </w:pPr>
      <w:r>
        <w:t>I would</w:t>
      </w:r>
      <w:r>
        <w:rPr>
          <w:spacing w:val="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ladder of</w:t>
      </w:r>
      <w:r>
        <w:rPr>
          <w:spacing w:val="-9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ability</w:t>
      </w:r>
      <w:r>
        <w:rPr>
          <w:spacing w:val="-10"/>
        </w:rPr>
        <w:t xml:space="preserve"> </w:t>
      </w:r>
      <w:r>
        <w:t>to handle</w:t>
      </w:r>
      <w:r>
        <w:rPr>
          <w:spacing w:val="-1"/>
        </w:rPr>
        <w:t xml:space="preserve"> </w:t>
      </w:r>
      <w:r>
        <w:t>responsibilities,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on me so</w:t>
      </w:r>
      <w:r>
        <w:rPr>
          <w:spacing w:val="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confidence</w:t>
      </w:r>
      <w:r>
        <w:rPr>
          <w:rFonts w:ascii="Arial MT"/>
          <w:color w:val="2f2f2f"/>
          <w:sz w:val="23"/>
        </w:rPr>
        <w:t>.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10"/>
        </w:rPr>
      </w:pPr>
      <w:r>
        <w:rPr/>
        <w:pict>
          <v:shape id="1028" type="#_x0000_t202" fillcolor="black" stroked="f" style="position:absolute;margin-left:71.95pt;margin-top:7.05pt;width:471.95pt;height:17.9pt;z-index:-2147483644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312"/>
                    <w:ind w:left="2415" w:right="21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ACADEMIC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DETAILS</w:t>
                  </w:r>
                </w:p>
              </w:txbxContent>
            </v:textbox>
          </v:shape>
        </w:pict>
      </w:r>
    </w:p>
    <w:p>
      <w:pPr>
        <w:pStyle w:val="style66"/>
        <w:rPr>
          <w:rFonts w:ascii="Arial MT"/>
          <w:sz w:val="26"/>
        </w:rPr>
      </w:pPr>
    </w:p>
    <w:p>
      <w:pPr>
        <w:pStyle w:val="style2"/>
        <w:ind w:left="0"/>
        <w:rPr/>
      </w:pPr>
      <w:r>
        <w:rPr>
          <w:rFonts w:ascii="Arial MT"/>
          <w:b w:val="false"/>
          <w:bCs w:val="false"/>
        </w:rPr>
        <w:t xml:space="preserve">  </w:t>
      </w:r>
      <w:r>
        <w:t>2009 -</w:t>
      </w:r>
      <w:r>
        <w:rPr>
          <w:spacing w:val="-3"/>
        </w:rPr>
        <w:t xml:space="preserve"> </w:t>
      </w:r>
      <w:r>
        <w:t>Secondary School</w:t>
      </w:r>
      <w:r>
        <w:rPr>
          <w:spacing w:val="-7"/>
        </w:rPr>
        <w:t xml:space="preserve"> </w:t>
      </w:r>
      <w:r>
        <w:t>Examination</w:t>
      </w:r>
    </w:p>
    <w:p>
      <w:pPr>
        <w:pStyle w:val="style179"/>
        <w:numPr>
          <w:ilvl w:val="0"/>
          <w:numId w:val="1"/>
        </w:numPr>
        <w:tabs>
          <w:tab w:val="left" w:leader="none" w:pos="1562"/>
        </w:tabs>
        <w:spacing w:before="2"/>
        <w:ind w:hanging="361"/>
        <w:rPr>
          <w:sz w:val="24"/>
        </w:rPr>
      </w:pPr>
      <w:r>
        <w:rPr>
          <w:sz w:val="24"/>
        </w:rPr>
        <w:t>Rajasthan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Education,</w:t>
      </w:r>
      <w:r>
        <w:rPr>
          <w:spacing w:val="4"/>
          <w:sz w:val="24"/>
        </w:rPr>
        <w:t xml:space="preserve"> </w:t>
      </w:r>
      <w:r>
        <w:rPr>
          <w:sz w:val="24"/>
        </w:rPr>
        <w:t>Ajmer.</w:t>
      </w:r>
    </w:p>
    <w:p>
      <w:pPr>
        <w:pStyle w:val="style66"/>
        <w:rPr/>
      </w:pPr>
    </w:p>
    <w:p>
      <w:pPr>
        <w:pStyle w:val="style2"/>
        <w:rPr/>
      </w:pPr>
      <w:r>
        <w:t>2011-Higher</w:t>
      </w:r>
      <w:r>
        <w:rPr>
          <w:spacing w:val="-7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Examination</w:t>
      </w:r>
    </w:p>
    <w:p>
      <w:pPr>
        <w:pStyle w:val="style179"/>
        <w:numPr>
          <w:ilvl w:val="0"/>
          <w:numId w:val="1"/>
        </w:numPr>
        <w:tabs>
          <w:tab w:val="left" w:leader="none" w:pos="1562"/>
        </w:tabs>
        <w:spacing w:before="75"/>
        <w:ind w:hanging="361"/>
        <w:rPr>
          <w:sz w:val="24"/>
        </w:rPr>
      </w:pPr>
      <w:r>
        <w:rPr>
          <w:sz w:val="24"/>
        </w:rPr>
        <w:t>Rajasthan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Secondary</w:t>
      </w:r>
      <w:r>
        <w:rPr>
          <w:spacing w:val="-9"/>
          <w:sz w:val="24"/>
        </w:rPr>
        <w:t xml:space="preserve"> </w:t>
      </w:r>
      <w:r>
        <w:rPr>
          <w:sz w:val="24"/>
        </w:rPr>
        <w:t>Education,</w:t>
      </w:r>
      <w:r>
        <w:rPr>
          <w:spacing w:val="4"/>
          <w:sz w:val="24"/>
        </w:rPr>
        <w:t xml:space="preserve"> </w:t>
      </w:r>
      <w:r>
        <w:rPr>
          <w:sz w:val="24"/>
        </w:rPr>
        <w:t>Ajmer.</w:t>
      </w:r>
    </w:p>
    <w:p>
      <w:pPr>
        <w:pStyle w:val="style2"/>
        <w:spacing w:before="84"/>
        <w:rPr/>
      </w:pPr>
      <w:r>
        <w:t>2014-</w:t>
      </w:r>
      <w:r>
        <w:rPr>
          <w:spacing w:val="-2"/>
        </w:rPr>
        <w:t xml:space="preserve"> </w:t>
      </w: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Arts</w:t>
      </w:r>
    </w:p>
    <w:p>
      <w:pPr>
        <w:pStyle w:val="style179"/>
        <w:numPr>
          <w:ilvl w:val="0"/>
          <w:numId w:val="1"/>
        </w:numPr>
        <w:tabs>
          <w:tab w:val="left" w:leader="none" w:pos="1562"/>
        </w:tabs>
        <w:spacing w:before="70"/>
        <w:ind w:hanging="361"/>
        <w:rPr>
          <w:sz w:val="24"/>
        </w:rPr>
      </w:pPr>
      <w:r>
        <w:rPr>
          <w:sz w:val="24"/>
        </w:rPr>
        <w:t>Rajasthan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Jaipur.</w:t>
      </w:r>
    </w:p>
    <w:p>
      <w:pPr>
        <w:pStyle w:val="style2"/>
        <w:spacing w:before="70"/>
        <w:rPr/>
      </w:pPr>
      <w:r>
        <w:t>2016</w:t>
      </w:r>
      <w:r>
        <w:rPr>
          <w:spacing w:val="1"/>
        </w:rPr>
        <w:t xml:space="preserve"> </w:t>
      </w:r>
      <w:r>
        <w:rPr>
          <w:rFonts w:ascii="Yu Gothic UI" w:hAnsi="Yu Gothic UI"/>
        </w:rPr>
        <w:t>–</w:t>
      </w:r>
      <w:r>
        <w:rPr>
          <w:rFonts w:ascii="Yu Gothic UI" w:hAnsi="Yu Gothic UI"/>
          <w:spacing w:val="-8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</w:t>
      </w:r>
    </w:p>
    <w:p>
      <w:pPr>
        <w:pStyle w:val="style179"/>
        <w:numPr>
          <w:ilvl w:val="0"/>
          <w:numId w:val="1"/>
        </w:numPr>
        <w:tabs>
          <w:tab w:val="left" w:leader="none" w:pos="1562"/>
        </w:tabs>
        <w:spacing w:before="59"/>
        <w:ind w:hanging="361"/>
        <w:rPr>
          <w:sz w:val="24"/>
        </w:rPr>
      </w:pPr>
      <w:r>
        <w:rPr>
          <w:sz w:val="24"/>
        </w:rPr>
        <w:t>Rajasthan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Jaipur</w:t>
      </w: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10"/>
        </w:rPr>
      </w:pPr>
      <w:r>
        <w:rPr/>
        <w:pict>
          <v:shape id="1029" type="#_x0000_t202" fillcolor="black" stroked="f" style="position:absolute;margin-left:67.75pt;margin-top:7.45pt;width:471.95pt;height:17.9pt;z-index:-2147483643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9"/>
                    <w:ind w:left="2415" w:right="242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PROFESSIONAL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QUALIFICATION</w:t>
                  </w:r>
                </w:p>
              </w:txbxContent>
            </v:textbox>
          </v:shape>
        </w:pict>
      </w:r>
    </w:p>
    <w:p>
      <w:pPr>
        <w:pStyle w:val="style66"/>
        <w:spacing w:before="11"/>
        <w:rPr>
          <w:sz w:val="22"/>
        </w:rPr>
      </w:pPr>
    </w:p>
    <w:p>
      <w:pPr>
        <w:pStyle w:val="style179"/>
        <w:numPr>
          <w:ilvl w:val="0"/>
          <w:numId w:val="0"/>
        </w:numPr>
        <w:tabs>
          <w:tab w:val="left" w:leader="none" w:pos="1341"/>
        </w:tabs>
        <w:spacing w:before="153"/>
        <w:ind w:left="1110" w:leftChars="0"/>
        <w:rPr>
          <w:b/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IRDA</w:t>
      </w:r>
    </w:p>
    <w:p>
      <w:pPr>
        <w:pStyle w:val="style4097"/>
        <w:numPr>
          <w:ilvl w:val="0"/>
          <w:numId w:val="2"/>
        </w:numPr>
        <w:bidi w:val="false"/>
        <w:rPr>
          <w:sz w:val="6"/>
        </w:rPr>
      </w:pPr>
      <w:r>
        <w:rPr>
          <w:sz w:val="21"/>
        </w:rPr>
        <w:t>Passed</w:t>
      </w:r>
      <w:r>
        <w:rPr>
          <w:spacing w:val="-6"/>
          <w:sz w:val="21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NISM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Distributor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70%</w:t>
      </w:r>
    </w:p>
    <w:p>
      <w:pPr>
        <w:pStyle w:val="style4097"/>
        <w:numPr>
          <w:ilvl w:val="0"/>
          <w:numId w:val="2"/>
        </w:numPr>
        <w:bidi w:val="false"/>
        <w:rPr>
          <w:sz w:val="6"/>
        </w:rPr>
      </w:pPr>
    </w:p>
    <w:p>
      <w:pPr>
        <w:pStyle w:val="style1"/>
        <w:tabs>
          <w:tab w:val="left" w:leader="none" w:pos="3477"/>
          <w:tab w:val="left" w:leader="none" w:pos="9553"/>
        </w:tabs>
        <w:spacing w:before="87"/>
        <w:ind w:left="0" w:leftChars="0" w:firstLine="0" w:firstLineChars="0"/>
        <w:rPr/>
      </w:pPr>
      <w:r>
        <w:rPr>
          <w:rFonts w:hint="default"/>
          <w:b/>
          <w:sz w:val="24"/>
          <w:lang w:val="en-IN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EXPERIENCE</w:t>
      </w:r>
      <w:r>
        <w:rPr>
          <w:color w:val="ffffff"/>
          <w:shd w:val="clear" w:color="auto" w:fill="000000"/>
        </w:rPr>
        <w:tab/>
      </w:r>
    </w:p>
    <w:p>
      <w:pPr>
        <w:pStyle w:val="style66"/>
        <w:rPr>
          <w:b/>
          <w:sz w:val="20"/>
        </w:rPr>
      </w:pPr>
    </w:p>
    <w:p>
      <w:pPr>
        <w:pStyle w:val="style2"/>
        <w:spacing w:before="40" w:lineRule="exact" w:line="433"/>
        <w:ind w:left="0"/>
        <w:rPr/>
      </w:pPr>
      <w:r>
        <w:t>Ultimate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Sol</w:t>
      </w:r>
      <w:r>
        <w:rPr>
          <w:rFonts w:hint="default"/>
          <w:lang w:val="en-IN"/>
        </w:rPr>
        <w:t>u</w:t>
      </w:r>
      <w:r>
        <w:t>tions</w:t>
      </w:r>
      <w:r>
        <w:rPr>
          <w:b w:val="false"/>
        </w:rPr>
        <w:t>,</w:t>
      </w:r>
      <w:r>
        <w:rPr>
          <w:b w:val="false"/>
          <w:spacing w:val="2"/>
        </w:rPr>
        <w:t xml:space="preserve"> </w:t>
      </w:r>
      <w:r>
        <w:t>(Jan 2011</w:t>
      </w:r>
      <w:r>
        <w:rPr>
          <w:spacing w:val="-4"/>
        </w:rPr>
        <w:t xml:space="preserve"> </w:t>
      </w:r>
      <w:r>
        <w:rPr>
          <w:rFonts w:ascii="Yu Gothic UI" w:hAnsi="Yu Gothic UI"/>
        </w:rPr>
        <w:t>–</w:t>
      </w:r>
      <w:r>
        <w:rPr>
          <w:rFonts w:ascii="Yu Gothic UI" w:hAnsi="Yu Gothic UI"/>
          <w:spacing w:val="-1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2015)</w:t>
      </w:r>
    </w:p>
    <w:p>
      <w:pPr>
        <w:pStyle w:val="style179"/>
        <w:numPr>
          <w:ilvl w:val="0"/>
          <w:numId w:val="3"/>
        </w:numPr>
        <w:tabs>
          <w:tab w:val="left" w:leader="none" w:pos="1745"/>
        </w:tabs>
        <w:spacing w:lineRule="exact" w:line="269"/>
        <w:ind w:hanging="361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Executive,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Screening</w:t>
      </w:r>
    </w:p>
    <w:p>
      <w:pPr>
        <w:pStyle w:val="style66"/>
        <w:spacing w:before="3"/>
        <w:rPr>
          <w:sz w:val="23"/>
        </w:rPr>
      </w:pPr>
    </w:p>
    <w:p>
      <w:pPr>
        <w:pStyle w:val="style2"/>
        <w:spacing w:lineRule="exact" w:line="431"/>
        <w:ind w:left="0"/>
        <w:rPr/>
      </w:pPr>
      <w:r>
        <w:rPr>
          <w:b w:val="false"/>
          <w:bCs w:val="false"/>
          <w:sz w:val="22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Elevators</w:t>
      </w:r>
      <w:r>
        <w:rPr>
          <w:spacing w:val="-2"/>
        </w:rPr>
        <w:t xml:space="preserve"> </w:t>
      </w:r>
      <w:r>
        <w:t>(March</w:t>
      </w:r>
      <w:r>
        <w:rPr>
          <w:spacing w:val="-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rPr>
          <w:rFonts w:ascii="Yu Gothic UI" w:hAnsi="Yu Gothic UI"/>
        </w:rPr>
        <w:t>–</w:t>
      </w:r>
      <w:r>
        <w:rPr>
          <w:rFonts w:ascii="Yu Gothic UI" w:hAnsi="Yu Gothic UI"/>
          <w:spacing w:val="-11"/>
        </w:rPr>
        <w:t xml:space="preserve"> </w:t>
      </w:r>
      <w:r>
        <w:t>March 2017)</w:t>
      </w:r>
    </w:p>
    <w:p>
      <w:pPr>
        <w:pStyle w:val="style179"/>
        <w:numPr>
          <w:ilvl w:val="0"/>
          <w:numId w:val="4"/>
        </w:numPr>
        <w:tabs>
          <w:tab w:val="left" w:leader="none" w:pos="1745"/>
        </w:tabs>
        <w:spacing w:lineRule="exact" w:line="267"/>
        <w:ind w:hanging="361"/>
        <w:rPr>
          <w:sz w:val="24"/>
        </w:rPr>
      </w:pPr>
      <w:r>
        <w:rPr>
          <w:sz w:val="24"/>
        </w:rPr>
        <w:t>Executive, Sales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Elevators</w:t>
      </w:r>
    </w:p>
    <w:p>
      <w:pPr>
        <w:pStyle w:val="style66"/>
        <w:spacing w:before="5"/>
        <w:rPr/>
      </w:pPr>
    </w:p>
    <w:p>
      <w:pPr>
        <w:pStyle w:val="style2"/>
        <w:tabs>
          <w:tab w:val="left" w:leader="none" w:pos="3063"/>
        </w:tabs>
        <w:ind w:left="0" w:right="5660"/>
        <w:jc w:val="right"/>
        <w:rPr/>
      </w:pPr>
      <w:r>
        <w:t>Indusind Bank,</w:t>
      </w:r>
      <w:r>
        <w:rPr>
          <w:spacing w:val="57"/>
        </w:rPr>
        <w:t xml:space="preserve"> </w:t>
      </w:r>
      <w:r>
        <w:t>(Jan 2021</w:t>
      </w:r>
      <w:r>
        <w:tab/>
      </w:r>
      <w:r>
        <w:t>-</w:t>
      </w:r>
      <w:r>
        <w:rPr>
          <w:spacing w:val="-3"/>
        </w:rPr>
        <w:t xml:space="preserve"> </w:t>
      </w:r>
      <w:r>
        <w:t>March 2022)</w:t>
      </w:r>
    </w:p>
    <w:p>
      <w:pPr>
        <w:pStyle w:val="style179"/>
        <w:numPr>
          <w:ilvl w:val="0"/>
          <w:numId w:val="5"/>
        </w:numPr>
        <w:tabs>
          <w:tab w:val="left" w:leader="none" w:pos="435"/>
          <w:tab w:val="left" w:leader="none" w:pos="437"/>
        </w:tabs>
        <w:spacing w:before="3"/>
        <w:ind w:right="5635" w:hanging="1821"/>
        <w:jc w:val="right"/>
        <w:rPr>
          <w:b/>
          <w:sz w:val="24"/>
        </w:rPr>
      </w:pPr>
      <w:r>
        <w:rPr>
          <w:b/>
          <w:sz w:val="24"/>
        </w:rPr>
        <w:t>Bank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Teller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sikar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branch</w:t>
      </w:r>
    </w:p>
    <w:p>
      <w:pPr>
        <w:pStyle w:val="style66"/>
        <w:rPr>
          <w:b/>
        </w:rPr>
      </w:pPr>
    </w:p>
    <w:p>
      <w:pPr>
        <w:pStyle w:val="style2"/>
        <w:spacing w:lineRule="exact" w:line="273"/>
        <w:rPr/>
      </w:pPr>
      <w:r>
        <w:t>Bandhan</w:t>
      </w:r>
      <w:r>
        <w:rPr>
          <w:spacing w:val="-8"/>
        </w:rPr>
        <w:t xml:space="preserve"> </w:t>
      </w:r>
      <w:r>
        <w:t>Bank,</w:t>
      </w:r>
      <w:r>
        <w:rPr>
          <w:spacing w:val="4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 xml:space="preserve">2022 </w:t>
      </w:r>
      <w:r>
        <w:rPr>
          <w:spacing w:val="1"/>
        </w:rPr>
        <w:t xml:space="preserve"> </w:t>
      </w:r>
      <w:r>
        <w:t>-dec2022)</w:t>
      </w:r>
    </w:p>
    <w:p>
      <w:pPr>
        <w:pStyle w:val="style179"/>
        <w:numPr>
          <w:ilvl w:val="0"/>
          <w:numId w:val="5"/>
        </w:numPr>
        <w:tabs>
          <w:tab w:val="left" w:leader="none" w:pos="2061"/>
          <w:tab w:val="left" w:leader="none" w:pos="2062"/>
        </w:tabs>
        <w:spacing w:lineRule="exact" w:line="273"/>
        <w:ind w:left="2061" w:hanging="678"/>
        <w:rPr>
          <w:sz w:val="24"/>
        </w:rPr>
      </w:pP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Teller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sikar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</w:p>
    <w:p>
      <w:pPr>
        <w:pStyle w:val="style0"/>
        <w:numPr>
          <w:ilvl w:val="0"/>
          <w:numId w:val="0"/>
        </w:numPr>
        <w:tabs>
          <w:tab w:val="left" w:leader="none" w:pos="2061"/>
          <w:tab w:val="left" w:leader="none" w:pos="2062"/>
        </w:tabs>
        <w:spacing w:lineRule="exact" w:line="273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left" w:leader="none" w:pos="2061"/>
          <w:tab w:val="left" w:leader="none" w:pos="2062"/>
        </w:tabs>
        <w:spacing w:lineRule="exact" w:line="273"/>
        <w:rPr>
          <w:rFonts w:hint="default"/>
          <w:sz w:val="24"/>
          <w:lang w:val="en-IN"/>
        </w:rPr>
      </w:pPr>
      <w:r>
        <w:rPr>
          <w:sz w:val="24"/>
        </w:rPr>
        <w:t xml:space="preserve">Au Bank        &lt;       ( Jan.2023 - </w:t>
      </w:r>
      <w:r>
        <w:rPr>
          <w:rFonts w:hint="default"/>
          <w:sz w:val="24"/>
          <w:lang w:val="en-IN"/>
        </w:rPr>
        <w:t>sep 2024</w:t>
      </w:r>
      <w:r>
        <w:rPr>
          <w:sz w:val="24"/>
        </w:rPr>
        <w:t>)</w:t>
      </w:r>
      <w:r>
        <w:rPr>
          <w:rFonts w:hint="default"/>
          <w:sz w:val="24"/>
          <w:lang w:val="en-IN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left" w:leader="none" w:pos="2061"/>
          <w:tab w:val="left" w:leader="none" w:pos="2062"/>
        </w:tabs>
        <w:spacing w:lineRule="exact" w:line="273"/>
        <w:rPr>
          <w:sz w:val="24"/>
        </w:rPr>
      </w:pPr>
      <w:r>
        <w:rPr>
          <w:sz w:val="24"/>
        </w:rPr>
        <w:t xml:space="preserve">                       &lt;       Bank Teller in renwal branch</w:t>
      </w:r>
    </w:p>
    <w:p>
      <w:pPr>
        <w:pStyle w:val="style4097"/>
        <w:widowControl w:val="false"/>
        <w:numPr>
          <w:ilvl w:val="0"/>
          <w:numId w:val="0"/>
        </w:numPr>
        <w:autoSpaceDE w:val="false"/>
        <w:autoSpaceDN w:val="false"/>
        <w:bidi w:val="false"/>
        <w:rPr>
          <w:rFonts w:hint="default"/>
          <w:sz w:val="6"/>
          <w:lang w:val="en-IN"/>
        </w:rPr>
        <w:sectPr>
          <w:type w:val="continuous"/>
          <w:pgSz w:w="12240" w:h="15840" w:orient="portrait"/>
          <w:pgMar w:top="568" w:right="760" w:bottom="0" w:left="1180" w:header="720" w:footer="720" w:gutter="0"/>
          <w:cols w:space="720" w:num="1"/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2"/>
        </w:rPr>
      </w:pPr>
    </w:p>
    <w:p>
      <w:pPr>
        <w:pStyle w:val="style1"/>
        <w:tabs>
          <w:tab w:val="left" w:leader="none" w:pos="3477"/>
          <w:tab w:val="left" w:leader="none" w:pos="9553"/>
        </w:tabs>
        <w:spacing w:before="87"/>
        <w:ind w:left="115"/>
        <w:rPr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COMPUTER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SKILLS</w:t>
      </w:r>
      <w:r>
        <w:rPr>
          <w:color w:val="ffffff"/>
          <w:shd w:val="clear" w:color="auto" w:fill="000000"/>
        </w:rPr>
        <w:tab/>
      </w:r>
    </w:p>
    <w:p>
      <w:pPr>
        <w:pStyle w:val="style66"/>
        <w:spacing w:before="10"/>
        <w:rPr>
          <w:b/>
          <w:sz w:val="20"/>
        </w:rPr>
      </w:pP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ind w:left="1561" w:hanging="361"/>
        <w:rPr>
          <w:sz w:val="24"/>
        </w:rPr>
      </w:pPr>
      <w:r>
        <w:rPr>
          <w:sz w:val="24"/>
        </w:rPr>
        <w:t>RS-CIT 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Vardhman</w:t>
      </w:r>
      <w:r>
        <w:rPr>
          <w:spacing w:val="-5"/>
          <w:sz w:val="24"/>
        </w:rPr>
        <w:t xml:space="preserve"> </w:t>
      </w:r>
      <w:r>
        <w:rPr>
          <w:sz w:val="24"/>
        </w:rPr>
        <w:t>Mahaveer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University,</w:t>
      </w:r>
      <w:r>
        <w:rPr>
          <w:spacing w:val="6"/>
          <w:sz w:val="24"/>
        </w:rPr>
        <w:t xml:space="preserve"> </w:t>
      </w:r>
      <w:r>
        <w:rPr>
          <w:sz w:val="24"/>
        </w:rPr>
        <w:t>Kota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76%.</w:t>
      </w: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60"/>
        <w:ind w:left="1561" w:hanging="361"/>
        <w:rPr>
          <w:sz w:val="24"/>
        </w:rPr>
      </w:pP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</w:p>
    <w:p>
      <w:pPr>
        <w:pStyle w:val="style66"/>
        <w:spacing w:before="8"/>
        <w:rPr>
          <w:sz w:val="28"/>
        </w:rPr>
      </w:pPr>
    </w:p>
    <w:p>
      <w:pPr>
        <w:pStyle w:val="style1"/>
        <w:tabs>
          <w:tab w:val="left" w:leader="none" w:pos="2517"/>
          <w:tab w:val="left" w:leader="none" w:pos="9577"/>
        </w:tabs>
        <w:spacing w:before="86"/>
        <w:ind w:left="139"/>
        <w:rPr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EXTRA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CURRICULAR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ACTIVITIES</w:t>
      </w:r>
      <w:r>
        <w:rPr>
          <w:color w:val="ffffff"/>
          <w:shd w:val="clear" w:color="auto" w:fill="000000"/>
        </w:rPr>
        <w:tab/>
      </w:r>
    </w:p>
    <w:p>
      <w:pPr>
        <w:pStyle w:val="style66"/>
        <w:spacing w:before="3"/>
        <w:rPr>
          <w:b/>
          <w:sz w:val="18"/>
        </w:rPr>
      </w:pP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92" w:lineRule="exact" w:line="275"/>
        <w:ind w:left="1561" w:hanging="361"/>
        <w:rPr>
          <w:sz w:val="24"/>
        </w:rPr>
      </w:pPr>
      <w:r>
        <w:rPr>
          <w:sz w:val="24"/>
        </w:rPr>
        <w:t>Contributed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Mobilization.</w:t>
      </w: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lineRule="auto" w:line="242"/>
        <w:ind w:right="227" w:hanging="183"/>
        <w:rPr>
          <w:sz w:val="24"/>
        </w:rPr>
      </w:pP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participated in Annual</w:t>
      </w:r>
      <w:r>
        <w:rPr>
          <w:spacing w:val="-9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Meet-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</w:t>
      </w:r>
      <w:r>
        <w:rPr>
          <w:sz w:val="24"/>
        </w:rPr>
        <w:t>and Secured 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position in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meter</w:t>
      </w:r>
      <w:r>
        <w:rPr>
          <w:spacing w:val="-57"/>
          <w:sz w:val="24"/>
        </w:rPr>
        <w:t xml:space="preserve"> </w:t>
      </w:r>
      <w:r>
        <w:rPr>
          <w:sz w:val="24"/>
        </w:rPr>
        <w:t>race.</w:t>
      </w:r>
    </w:p>
    <w:p>
      <w:pPr>
        <w:pStyle w:val="style66"/>
        <w:spacing w:before="4"/>
        <w:rPr>
          <w:sz w:val="20"/>
        </w:rPr>
      </w:pPr>
    </w:p>
    <w:p>
      <w:pPr>
        <w:pStyle w:val="style1"/>
        <w:tabs>
          <w:tab w:val="left" w:leader="none" w:pos="4149"/>
          <w:tab w:val="left" w:leader="none" w:pos="9645"/>
        </w:tabs>
        <w:ind w:left="207"/>
        <w:rPr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STRENGTH</w:t>
      </w:r>
      <w:r>
        <w:rPr>
          <w:color w:val="ffffff"/>
          <w:shd w:val="clear" w:color="auto" w:fill="000000"/>
        </w:rPr>
        <w:tab/>
      </w:r>
    </w:p>
    <w:p>
      <w:pPr>
        <w:pStyle w:val="style66"/>
        <w:spacing w:before="3"/>
        <w:rPr>
          <w:b/>
          <w:sz w:val="18"/>
        </w:rPr>
      </w:pP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92"/>
        <w:ind w:left="1561" w:hanging="361"/>
        <w:rPr>
          <w:sz w:val="24"/>
        </w:rPr>
      </w:pPr>
      <w:r>
        <w:rPr>
          <w:sz w:val="24"/>
        </w:rPr>
        <w:t>Self-confidence &amp;</w:t>
      </w:r>
      <w:r>
        <w:rPr>
          <w:spacing w:val="-8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79"/>
        <w:ind w:left="1561" w:hanging="361"/>
        <w:rPr>
          <w:sz w:val="24"/>
        </w:rPr>
      </w:pPr>
      <w:r>
        <w:rPr>
          <w:sz w:val="24"/>
        </w:rPr>
        <w:t>Quick</w:t>
      </w:r>
      <w:r>
        <w:rPr>
          <w:spacing w:val="-4"/>
          <w:sz w:val="24"/>
        </w:rPr>
        <w:t xml:space="preserve"> </w:t>
      </w:r>
      <w:r>
        <w:rPr>
          <w:sz w:val="24"/>
        </w:rPr>
        <w:t>Learner</w:t>
      </w: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79"/>
        <w:ind w:left="1561"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Skills</w:t>
      </w:r>
    </w:p>
    <w:p>
      <w:pPr>
        <w:pStyle w:val="style179"/>
        <w:numPr>
          <w:ilvl w:val="0"/>
          <w:numId w:val="6"/>
        </w:numPr>
        <w:tabs>
          <w:tab w:val="left" w:leader="none" w:pos="1562"/>
        </w:tabs>
        <w:spacing w:before="75"/>
        <w:ind w:left="1561" w:hanging="361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</w:p>
    <w:p>
      <w:pPr>
        <w:pStyle w:val="style66"/>
        <w:spacing w:before="5"/>
        <w:rPr>
          <w:sz w:val="22"/>
        </w:rPr>
      </w:pPr>
    </w:p>
    <w:p>
      <w:pPr>
        <w:pStyle w:val="style1"/>
        <w:tabs>
          <w:tab w:val="left" w:leader="none" w:pos="3492"/>
          <w:tab w:val="left" w:leader="none" w:pos="9621"/>
        </w:tabs>
        <w:spacing w:before="86"/>
        <w:ind w:left="183"/>
        <w:rPr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PERSONAL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>
      <w:pPr>
        <w:pStyle w:val="style66"/>
        <w:spacing w:before="7"/>
        <w:rPr>
          <w:b/>
          <w:sz w:val="19"/>
        </w:rPr>
      </w:pPr>
    </w:p>
    <w:p>
      <w:pPr>
        <w:pStyle w:val="style0"/>
        <w:tabs>
          <w:tab w:val="left" w:leader="none" w:pos="3152"/>
          <w:tab w:val="left" w:leader="none" w:pos="3895"/>
        </w:tabs>
        <w:spacing w:before="90" w:lineRule="exact" w:line="275"/>
        <w:ind w:left="904"/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Shridhar</w:t>
      </w:r>
      <w:r>
        <w:rPr>
          <w:spacing w:val="-4"/>
          <w:sz w:val="24"/>
        </w:rPr>
        <w:t xml:space="preserve"> </w:t>
      </w:r>
      <w:r>
        <w:rPr>
          <w:sz w:val="24"/>
        </w:rPr>
        <w:t>Sharma</w:t>
      </w:r>
    </w:p>
    <w:p>
      <w:pPr>
        <w:pStyle w:val="style0"/>
        <w:tabs>
          <w:tab w:val="left" w:leader="none" w:pos="3148"/>
          <w:tab w:val="left" w:leader="none" w:pos="3885"/>
        </w:tabs>
        <w:spacing w:lineRule="exact" w:line="275"/>
        <w:ind w:left="904"/>
        <w:rPr>
          <w:sz w:val="24"/>
        </w:rPr>
      </w:pPr>
      <w:r>
        <w:rPr>
          <w:b/>
          <w:sz w:val="24"/>
        </w:rPr>
        <w:t>Date 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1995</w:t>
      </w:r>
    </w:p>
    <w:p>
      <w:pPr>
        <w:pStyle w:val="style0"/>
        <w:tabs>
          <w:tab w:val="left" w:leader="none" w:pos="3175"/>
          <w:tab w:val="left" w:leader="none" w:pos="3914"/>
        </w:tabs>
        <w:spacing w:before="73" w:lineRule="exact" w:line="275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 xml:space="preserve"> Gender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Male</w:t>
      </w:r>
    </w:p>
    <w:p>
      <w:pPr>
        <w:pStyle w:val="style0"/>
        <w:tabs>
          <w:tab w:val="left" w:leader="none" w:pos="3170"/>
          <w:tab w:val="left" w:leader="none" w:pos="3909"/>
        </w:tabs>
        <w:ind w:left="904" w:right="4932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lang w:val="en-IN"/>
        </w:rPr>
        <w:t>Married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English,</w:t>
      </w:r>
      <w:r>
        <w:rPr>
          <w:spacing w:val="-13"/>
          <w:sz w:val="24"/>
        </w:rPr>
        <w:t xml:space="preserve"> </w:t>
      </w:r>
      <w:r>
        <w:rPr>
          <w:sz w:val="24"/>
        </w:rPr>
        <w:t>Hindi.</w:t>
      </w:r>
    </w:p>
    <w:p>
      <w:pPr>
        <w:pStyle w:val="style66"/>
        <w:tabs>
          <w:tab w:val="left" w:leader="none" w:pos="3175"/>
          <w:tab w:val="left" w:leader="none" w:pos="3914"/>
        </w:tabs>
        <w:spacing w:before="2"/>
        <w:ind w:left="904"/>
        <w:rPr/>
      </w:pPr>
      <w:r>
        <w:rPr>
          <w:b/>
        </w:rPr>
        <w:t>Interests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Playing</w:t>
      </w:r>
      <w:r>
        <w:rPr>
          <w:spacing w:val="-4"/>
        </w:rPr>
        <w:t xml:space="preserve"> </w:t>
      </w:r>
      <w:r>
        <w:t>Chess,</w:t>
      </w:r>
      <w:r>
        <w:rPr>
          <w:spacing w:val="-3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Cricket,</w:t>
      </w:r>
      <w:r>
        <w:rPr>
          <w:spacing w:val="-2"/>
        </w:rPr>
        <w:t xml:space="preserve"> </w:t>
      </w:r>
      <w:r>
        <w:t>Travelling,</w:t>
      </w:r>
      <w:r>
        <w:rPr>
          <w:spacing w:val="-2"/>
        </w:rPr>
        <w:t xml:space="preserve"> </w:t>
      </w:r>
      <w:r>
        <w:t>Singing</w:t>
      </w:r>
    </w:p>
    <w:p>
      <w:pPr>
        <w:pStyle w:val="style66"/>
        <w:rPr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belief</w:t>
      </w:r>
    </w:p>
    <w:p>
      <w:pPr>
        <w:pStyle w:val="style66"/>
        <w:rPr>
          <w:sz w:val="26"/>
        </w:rPr>
      </w:pPr>
    </w:p>
    <w:p>
      <w:pPr>
        <w:pStyle w:val="style66"/>
        <w:spacing w:before="4"/>
        <w:rPr/>
      </w:pPr>
    </w:p>
    <w:p>
      <w:pPr>
        <w:pStyle w:val="style66"/>
        <w:spacing w:before="12"/>
        <w:rPr/>
      </w:pPr>
      <w:r>
        <w:t>Date:</w:t>
      </w:r>
      <w:r>
        <w:tab/>
      </w:r>
      <w:r>
        <w:rPr>
          <w:rFonts w:hint="default"/>
          <w:lang w:val="en-IN"/>
        </w:rPr>
        <w:t xml:space="preserve">                                                                                                                         </w:t>
      </w:r>
      <w:r>
        <w:t>(Sushrut</w:t>
      </w:r>
      <w:r>
        <w:rPr>
          <w:spacing w:val="-4"/>
        </w:rPr>
        <w:t xml:space="preserve"> </w:t>
      </w:r>
      <w:r>
        <w:t>Sharma)</w:t>
      </w:r>
    </w:p>
    <w:p>
      <w:pPr>
        <w:pStyle w:val="style66"/>
        <w:tabs>
          <w:tab w:val="left" w:leader="none" w:pos="8132"/>
        </w:tabs>
        <w:ind w:left="606" w:firstLine="7920" w:firstLineChars="3300"/>
        <w:rPr/>
      </w:pPr>
      <w:r>
        <w:t>Signature</w:t>
      </w:r>
    </w:p>
    <w:p>
      <w:pPr>
        <w:pStyle w:val="style0"/>
        <w:tabs>
          <w:tab w:val="left" w:leader="none" w:pos="3148"/>
          <w:tab w:val="left" w:leader="none" w:pos="3885"/>
        </w:tabs>
        <w:spacing w:lineRule="exact" w:line="275"/>
        <w:ind w:left="904"/>
        <w:rPr>
          <w:sz w:val="24"/>
        </w:rPr>
        <w:sectPr>
          <w:pgSz w:w="12240" w:h="15840" w:orient="portrait"/>
          <w:pgMar w:top="567" w:right="760" w:bottom="0" w:left="1180" w:header="720" w:footer="720" w:gutter="0"/>
          <w:cols w:space="720" w:num="1"/>
        </w:sectPr>
      </w:pPr>
    </w:p>
    <w:p>
      <w:pPr>
        <w:pStyle w:val="style0"/>
        <w:tabs>
          <w:tab w:val="left" w:leader="none" w:pos="3175"/>
          <w:tab w:val="left" w:leader="none" w:pos="3914"/>
        </w:tabs>
        <w:spacing w:before="73" w:lineRule="exact" w:line="275"/>
        <w:rPr/>
      </w:pPr>
      <w:r>
        <w:rPr>
          <w:b/>
          <w:sz w:val="24"/>
        </w:rPr>
        <w:t xml:space="preserve">               </w:t>
      </w:r>
    </w:p>
    <w:p>
      <w:pPr>
        <w:pStyle w:val="style66"/>
        <w:rPr>
          <w:sz w:val="26"/>
        </w:rPr>
      </w:pPr>
    </w:p>
    <w:p>
      <w:pPr>
        <w:pStyle w:val="style66"/>
        <w:spacing w:before="7"/>
        <w:rPr>
          <w:sz w:val="37"/>
        </w:rPr>
      </w:pPr>
    </w:p>
    <w:p>
      <w:pPr>
        <w:pStyle w:val="style0"/>
        <w:rPr/>
        <w:sectPr>
          <w:pgSz w:w="12240" w:h="15840" w:orient="portrait"/>
          <w:pgMar w:top="1340" w:right="760" w:bottom="280" w:left="1180" w:header="720" w:footer="720" w:gutter="0"/>
          <w:cols w:space="720" w:num="1"/>
        </w:sectPr>
      </w:pPr>
    </w:p>
    <w:p>
      <w:pPr>
        <w:pStyle w:val="style66"/>
        <w:spacing w:before="4"/>
        <w:rPr>
          <w:sz w:val="17"/>
        </w:rPr>
      </w:pPr>
    </w:p>
    <w:sectPr>
      <w:pgSz w:w="12240" w:h="15840" w:orient="portrait"/>
      <w:pgMar w:top="1500" w:right="760" w:bottom="2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Yu Gothic UI"/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"/>
      <w:lvlJc w:val="left"/>
      <w:pPr>
        <w:ind w:left="1744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2596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3452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308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5164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602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876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732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588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1384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2272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3164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056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4948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584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732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624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516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1470" w:hanging="231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>
      <w:start w:val="1"/>
      <w:numFmt w:val="bullet"/>
      <w:lvlText w:val=""/>
      <w:lvlJc w:val="left"/>
      <w:pPr>
        <w:ind w:left="2075" w:hanging="361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>
      <w:start w:val="1"/>
      <w:numFmt w:val="bullet"/>
      <w:lvlText w:val="•"/>
      <w:lvlJc w:val="left"/>
      <w:pPr>
        <w:ind w:left="2337" w:hanging="361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2594" w:hanging="361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2851" w:hanging="361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3108" w:hanging="361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3365" w:hanging="361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3623" w:hanging="361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3880" w:hanging="36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1744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2596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3452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308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5164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602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876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732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588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multilevel"/>
    <w:tmpl w:val="00000005"/>
    <w:lvl w:ilvl="0">
      <w:start w:val="1"/>
      <w:numFmt w:val="bullet"/>
      <w:lvlText w:val="&gt;"/>
      <w:lvlJc w:val="left"/>
      <w:pPr>
        <w:ind w:left="1820" w:hanging="437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2668" w:hanging="437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3516" w:hanging="437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364" w:hanging="437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5212" w:hanging="437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6060" w:hanging="437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908" w:hanging="437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756" w:hanging="437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604" w:hanging="437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multilevel"/>
    <w:tmpl w:val="00000006"/>
    <w:lvl w:ilvl="0">
      <w:start w:val="1"/>
      <w:numFmt w:val="bullet"/>
      <w:lvlText w:val=""/>
      <w:lvlJc w:val="left"/>
      <w:pPr>
        <w:ind w:left="1561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1"/>
      <w:numFmt w:val="bullet"/>
      <w:lvlText w:val="•"/>
      <w:lvlJc w:val="left"/>
      <w:pPr>
        <w:ind w:left="2434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3308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182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5056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593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804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678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552" w:hanging="360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1"/>
    <w:qFormat/>
    <w:uiPriority w:val="1"/>
    <w:pPr>
      <w:ind w:left="2415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ind w:left="121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74"/>
      <w:ind w:left="4064" w:right="4825"/>
      <w:jc w:val="center"/>
    </w:pPr>
    <w:rPr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>
      <w:ind w:left="156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296</Words>
  <Pages>4</Pages>
  <Characters>1695</Characters>
  <Application>WPS Office</Application>
  <DocSecurity>0</DocSecurity>
  <Paragraphs>83</Paragraphs>
  <ScaleCrop>false</ScaleCrop>
  <LinksUpToDate>false</LinksUpToDate>
  <CharactersWithSpaces>2239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2024-02-08T15:06:00Z</dcterms:created>
  <dc:creator>Sagar</dc:creator>
  <lastModifiedBy>RMX3782</lastModifiedBy>
  <lastPrinted>2022-11-18T14:25:00Z</lastPrinted>
  <dcterms:modified xsi:type="dcterms:W3CDTF">2024-10-16T11:38:46Z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819d6d92654c4d638b7bf8250a6c6efc</vt:lpwstr>
  </property>
</Properties>
</file>