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C2EA783" w14:textId="64DD259A" w:rsidR="00814EA7" w:rsidRPr="00814EA7" w:rsidRDefault="009923EA" w:rsidP="00814EA7">
      <w:pPr>
        <w:pStyle w:val="Heading1"/>
        <w:numPr>
          <w:ilvl w:val="0"/>
          <w:numId w:val="0"/>
        </w:numPr>
        <w:tabs>
          <w:tab w:val="left" w:pos="0"/>
        </w:tabs>
        <w:spacing w:before="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E43F2">
        <w:rPr>
          <w:rFonts w:ascii="Times New Roman" w:hAnsi="Times New Roman" w:cs="Times New Roman"/>
        </w:rPr>
        <w:t>ATRINA C. REDONA</w:t>
      </w:r>
      <w:r w:rsidR="00FE43F2">
        <w:rPr>
          <w:rFonts w:ascii="Times New Roman" w:hAnsi="Times New Roman" w:cs="Times New Roman"/>
        </w:rPr>
        <w:tab/>
      </w:r>
      <w:r w:rsidR="00814EA7">
        <w:rPr>
          <w:rFonts w:ascii="Times New Roman" w:hAnsi="Times New Roman" w:cs="Times New Roman"/>
          <w:noProof/>
        </w:rPr>
        <w:drawing>
          <wp:inline distT="0" distB="0" distL="0" distR="0" wp14:anchorId="474C88A2" wp14:editId="5915E0CB">
            <wp:extent cx="1405289" cy="143510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53" cy="145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C18EE" w14:textId="77777777" w:rsidR="00E83BA4" w:rsidRPr="00E83BA4" w:rsidRDefault="00E83BA4" w:rsidP="00E83BA4">
      <w:pPr>
        <w:pStyle w:val="BodyText"/>
      </w:pPr>
    </w:p>
    <w:p w14:paraId="4D123B46" w14:textId="3469E01C" w:rsidR="00A346D1" w:rsidRPr="00870D1A" w:rsidRDefault="00A346D1" w:rsidP="00E048C1">
      <w:pPr>
        <w:ind w:left="6381" w:firstLine="709"/>
        <w:rPr>
          <w:rFonts w:ascii="Times New Roman" w:hAnsi="Times New Roman" w:cs="Times New Roman"/>
        </w:rPr>
      </w:pPr>
    </w:p>
    <w:p w14:paraId="4F78CB4A" w14:textId="3189D7C3" w:rsidR="007F5C97" w:rsidRDefault="009162FD" w:rsidP="005A7A74">
      <w:pPr>
        <w:rPr>
          <w:rFonts w:ascii="Times New Roman" w:hAnsi="Times New Roman" w:cs="Times New Roman"/>
        </w:rPr>
      </w:pPr>
      <w:r w:rsidRPr="00870D1A">
        <w:rPr>
          <w:rFonts w:ascii="Times New Roman" w:hAnsi="Times New Roman" w:cs="Times New Roman"/>
        </w:rPr>
        <w:t>E-</w:t>
      </w:r>
      <w:r w:rsidR="00257216" w:rsidRPr="00870D1A">
        <w:rPr>
          <w:rFonts w:ascii="Times New Roman" w:hAnsi="Times New Roman" w:cs="Times New Roman"/>
        </w:rPr>
        <w:t>mail:</w:t>
      </w:r>
      <w:r w:rsidR="00A346D1">
        <w:rPr>
          <w:rFonts w:ascii="Times New Roman" w:hAnsi="Times New Roman" w:cs="Times New Roman"/>
        </w:rPr>
        <w:t xml:space="preserve"> </w:t>
      </w:r>
      <w:r w:rsidR="00FE43F2">
        <w:rPr>
          <w:rFonts w:ascii="Times New Roman" w:hAnsi="Times New Roman" w:cs="Times New Roman"/>
          <w:i/>
          <w:iCs/>
        </w:rPr>
        <w:t>catrinaredona59@gmail.com</w:t>
      </w:r>
    </w:p>
    <w:p w14:paraId="681BAE12" w14:textId="35A49C73" w:rsidR="006A69D2" w:rsidRPr="0069346C" w:rsidRDefault="00BA6141" w:rsidP="00693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Mobile: </w:t>
      </w:r>
      <w:r w:rsidR="007B72CA">
        <w:rPr>
          <w:rFonts w:ascii="Times New Roman" w:hAnsi="Times New Roman" w:cs="Times New Roman"/>
        </w:rPr>
        <w:t>+9</w:t>
      </w:r>
      <w:r w:rsidR="00B168CE">
        <w:rPr>
          <w:rFonts w:ascii="Times New Roman" w:hAnsi="Times New Roman" w:cs="Times New Roman"/>
        </w:rPr>
        <w:t xml:space="preserve">71 </w:t>
      </w:r>
      <w:r w:rsidR="00FE43F2">
        <w:rPr>
          <w:rFonts w:ascii="Times New Roman" w:hAnsi="Times New Roman" w:cs="Times New Roman"/>
        </w:rPr>
        <w:t>559547315</w:t>
      </w:r>
    </w:p>
    <w:p w14:paraId="08F1E0BA" w14:textId="77777777" w:rsidR="009162FD" w:rsidRPr="00960268" w:rsidRDefault="00ED2A00" w:rsidP="00870D1A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ab/>
      </w:r>
    </w:p>
    <w:p w14:paraId="42470089" w14:textId="77777777" w:rsidR="00870D1A" w:rsidRPr="00870D1A" w:rsidRDefault="00E7524F" w:rsidP="00744BE0">
      <w:pPr>
        <w:rPr>
          <w:rFonts w:ascii="Times New Roman" w:hAnsi="Times New Roman" w:cs="Times New Roman"/>
        </w:rPr>
      </w:pPr>
      <w:r w:rsidRPr="00870D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F2AD8" wp14:editId="485B6434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324600" cy="5715"/>
                <wp:effectExtent l="0" t="12700" r="0" b="698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24600" cy="5715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971C6" id="Line 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98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" strokeweight=".79mm">
                <v:stroke joinstyle="miter"/>
                <o:lock v:ext="edit" shapetype="f"/>
              </v:line>
            </w:pict>
          </mc:Fallback>
        </mc:AlternateContent>
      </w:r>
    </w:p>
    <w:p w14:paraId="38EC4DC1" w14:textId="43A4989B" w:rsidR="009162FD" w:rsidRDefault="00E7524F" w:rsidP="00E83BA4">
      <w:pPr>
        <w:ind w:firstLine="709"/>
        <w:rPr>
          <w:rFonts w:ascii="Times New Roman" w:hAnsi="Times New Roman" w:cs="Times New Roman"/>
        </w:rPr>
      </w:pPr>
      <w:r w:rsidRPr="00870D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72390" distB="72390" distL="114935" distR="114935" simplePos="0" relativeHeight="251655168" behindDoc="0" locked="0" layoutInCell="1" allowOverlap="1" wp14:anchorId="75200085" wp14:editId="67C0E227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240780" cy="149860"/>
                <wp:effectExtent l="0" t="0" r="0" b="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40780" cy="1498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7AC9B" w14:textId="77777777" w:rsidR="009162FD" w:rsidRDefault="009162FD">
                            <w:pPr>
                              <w:rPr>
                                <w:rFonts w:ascii="Georgia" w:hAnsi="Georgia"/>
                                <w:b/>
                                <w:bCs/>
                                <w:caps/>
                                <w:spacing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aps/>
                                <w:spacing w:val="20"/>
                              </w:rPr>
                              <w:t>Career Objectives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000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9.15pt;width:491.4pt;height:11.8pt;z-index:25165516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" fillcolor="#ddd" stroked="f">
                <v:path arrowok="t"/>
                <v:textbox inset="0,0,0,0">
                  <w:txbxContent>
                    <w:p w14:paraId="6367AC9B" w14:textId="77777777" w:rsidR="009162FD" w:rsidRDefault="009162FD">
                      <w:pPr>
                        <w:rPr>
                          <w:rFonts w:ascii="Georgia" w:hAnsi="Georgia"/>
                          <w:b/>
                          <w:bCs/>
                          <w:caps/>
                          <w:spacing w:val="20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aps/>
                          <w:spacing w:val="20"/>
                        </w:rPr>
                        <w:t>Career Objectives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3F2">
        <w:rPr>
          <w:rFonts w:ascii="Times New Roman" w:hAnsi="Times New Roman" w:cs="Times New Roman"/>
        </w:rPr>
        <w:t>Looking for a challenging role in a reputable organization to utilize my field experience, supervisory and training skills.</w:t>
      </w:r>
    </w:p>
    <w:p w14:paraId="5D4EF903" w14:textId="25AB0379" w:rsidR="000072F9" w:rsidRDefault="000072F9" w:rsidP="00E83BA4">
      <w:pPr>
        <w:ind w:firstLine="709"/>
        <w:rPr>
          <w:rFonts w:ascii="Times New Roman" w:hAnsi="Times New Roman" w:cs="Times New Roman"/>
        </w:rPr>
      </w:pPr>
    </w:p>
    <w:p w14:paraId="06410D56" w14:textId="1C7F48C7" w:rsidR="000072F9" w:rsidRDefault="000072F9" w:rsidP="000072F9">
      <w:pPr>
        <w:ind w:firstLine="709"/>
        <w:rPr>
          <w:rFonts w:ascii="Times New Roman" w:hAnsi="Times New Roman" w:cs="Times New Roman"/>
        </w:rPr>
      </w:pPr>
      <w:r w:rsidRPr="00870D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72390" distB="72390" distL="114935" distR="114935" simplePos="0" relativeHeight="251666432" behindDoc="0" locked="0" layoutInCell="1" allowOverlap="1" wp14:anchorId="68790806" wp14:editId="0635AF11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240780" cy="149860"/>
                <wp:effectExtent l="0" t="0" r="0" b="0"/>
                <wp:wrapSquare wrapText="bothSides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40780" cy="1498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19BE1" w14:textId="0C352502" w:rsidR="000072F9" w:rsidRDefault="000072F9" w:rsidP="000072F9">
                            <w:pPr>
                              <w:rPr>
                                <w:rFonts w:ascii="Georgia" w:hAnsi="Georgia"/>
                                <w:b/>
                                <w:bCs/>
                                <w:caps/>
                                <w:spacing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aps/>
                                <w:spacing w:val="20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90806" id="_x0000_s1027" type="#_x0000_t202" style="position:absolute;left:0;text-align:left;margin-left:0;margin-top:9.15pt;width:491.4pt;height:11.8pt;z-index:25166643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" fillcolor="#ddd" stroked="f">
                <v:path arrowok="t"/>
                <v:textbox inset="0,0,0,0">
                  <w:txbxContent>
                    <w:p w14:paraId="1EF19BE1" w14:textId="0C352502" w:rsidR="000072F9" w:rsidRDefault="000072F9" w:rsidP="000072F9">
                      <w:pPr>
                        <w:rPr>
                          <w:rFonts w:ascii="Georgia" w:hAnsi="Georgia"/>
                          <w:b/>
                          <w:bCs/>
                          <w:caps/>
                          <w:spacing w:val="20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aps/>
                          <w:spacing w:val="20"/>
                        </w:rPr>
                        <w:t>qualifications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>Computer and Internet Literate</w:t>
      </w:r>
    </w:p>
    <w:p w14:paraId="5A17C54C" w14:textId="31511F2F" w:rsidR="00FE43F2" w:rsidRDefault="00FE43F2" w:rsidP="000072F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Interpersonal skills</w:t>
      </w:r>
    </w:p>
    <w:p w14:paraId="10262BF6" w14:textId="4291FE9F" w:rsidR="00FE43F2" w:rsidRDefault="00FE43F2" w:rsidP="000072F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 and delegation</w:t>
      </w:r>
    </w:p>
    <w:p w14:paraId="75E1E7AF" w14:textId="7E8FE493" w:rsidR="003E10C3" w:rsidRDefault="003E10C3" w:rsidP="000072F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Forward planning and strategic thinking</w:t>
      </w:r>
    </w:p>
    <w:p w14:paraId="3102BFCE" w14:textId="62C784F0" w:rsidR="003E10C3" w:rsidRDefault="003E10C3" w:rsidP="003E10C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 solving and decision-making</w:t>
      </w:r>
    </w:p>
    <w:p w14:paraId="1B43C6C1" w14:textId="77777777" w:rsidR="003E10C3" w:rsidRDefault="003E10C3" w:rsidP="003E10C3">
      <w:pPr>
        <w:ind w:firstLine="709"/>
        <w:rPr>
          <w:rFonts w:ascii="Times New Roman" w:hAnsi="Times New Roman" w:cs="Times New Roman"/>
        </w:rPr>
      </w:pPr>
    </w:p>
    <w:p w14:paraId="03BD4BA6" w14:textId="2D76CCC0" w:rsidR="0081444D" w:rsidRDefault="005D0FD4" w:rsidP="003E10C3">
      <w:pPr>
        <w:rPr>
          <w:rFonts w:ascii="Times New Roman" w:hAnsi="Times New Roman" w:cs="Times New Roman"/>
          <w:i/>
          <w:iCs/>
        </w:rPr>
      </w:pPr>
      <w:r w:rsidRPr="009923EA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72390" distB="72390" distL="114935" distR="114935" simplePos="0" relativeHeight="251663360" behindDoc="0" locked="0" layoutInCell="1" allowOverlap="1" wp14:anchorId="6DB0EB79" wp14:editId="37468415">
                <wp:simplePos x="0" y="0"/>
                <wp:positionH relativeFrom="column">
                  <wp:posOffset>0</wp:posOffset>
                </wp:positionH>
                <wp:positionV relativeFrom="paragraph">
                  <wp:posOffset>246380</wp:posOffset>
                </wp:positionV>
                <wp:extent cx="6240780" cy="149860"/>
                <wp:effectExtent l="0" t="0" r="0" b="254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40780" cy="1498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A2DA" w14:textId="77777777" w:rsidR="005D0FD4" w:rsidRDefault="00906482">
                            <w:pPr>
                              <w:rPr>
                                <w:rFonts w:ascii="Georgia" w:hAnsi="Georgia"/>
                                <w:b/>
                                <w:bCs/>
                                <w:caps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aps/>
                                <w:spacing w:val="20"/>
                                <w:sz w:val="20"/>
                                <w:szCs w:val="20"/>
                              </w:rPr>
                              <w:t xml:space="preserve">EXPERIENCE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0EB79" id="Text Box 6" o:spid="_x0000_s1028" type="#_x0000_t202" style="position:absolute;margin-left:0;margin-top:19.4pt;width:491.4pt;height:11.8pt;z-index:251663360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" fillcolor="#ddd" stroked="f">
                <v:path arrowok="t"/>
                <v:textbox inset="0,0,0,0">
                  <w:txbxContent>
                    <w:p w14:paraId="40C0A2DA" w14:textId="77777777" w:rsidR="005D0FD4" w:rsidRDefault="00906482">
                      <w:pPr>
                        <w:rPr>
                          <w:rFonts w:ascii="Georgia" w:hAnsi="Georgia"/>
                          <w:b/>
                          <w:bCs/>
                          <w:caps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aps/>
                          <w:spacing w:val="20"/>
                          <w:sz w:val="20"/>
                          <w:szCs w:val="20"/>
                        </w:rPr>
                        <w:t xml:space="preserve">EXPERIENCE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23EA" w:rsidRPr="009923EA">
        <w:rPr>
          <w:rFonts w:ascii="Times New Roman" w:hAnsi="Times New Roman" w:cs="Times New Roman"/>
          <w:b/>
          <w:bCs/>
          <w:i/>
          <w:iCs/>
        </w:rPr>
        <w:t>S</w:t>
      </w:r>
      <w:r w:rsidR="003E10C3">
        <w:rPr>
          <w:rFonts w:ascii="Times New Roman" w:hAnsi="Times New Roman" w:cs="Times New Roman"/>
          <w:b/>
          <w:bCs/>
          <w:i/>
          <w:iCs/>
        </w:rPr>
        <w:t xml:space="preserve">tore Supervisor – </w:t>
      </w:r>
      <w:r w:rsidR="003E10C3" w:rsidRPr="003E10C3">
        <w:rPr>
          <w:rFonts w:ascii="Times New Roman" w:hAnsi="Times New Roman" w:cs="Times New Roman"/>
          <w:i/>
          <w:iCs/>
        </w:rPr>
        <w:t>Pizza Hut Galleria Mall Branch</w:t>
      </w:r>
    </w:p>
    <w:p w14:paraId="4199AA22" w14:textId="71171BEB" w:rsidR="003E10C3" w:rsidRDefault="003E10C3" w:rsidP="003E10C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Americana Kuwait Food </w:t>
      </w:r>
      <w:r w:rsidR="00F5360F">
        <w:rPr>
          <w:rFonts w:ascii="Times New Roman" w:hAnsi="Times New Roman" w:cs="Times New Roman"/>
          <w:i/>
          <w:iCs/>
        </w:rPr>
        <w:t>and Co.</w:t>
      </w:r>
    </w:p>
    <w:p w14:paraId="1E97084D" w14:textId="1E3F8AFD" w:rsidR="00F5360F" w:rsidRDefault="00F5360F" w:rsidP="003E10C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Abu Dhabi, UAE</w:t>
      </w:r>
    </w:p>
    <w:p w14:paraId="6F1A733C" w14:textId="0D9A6EA8" w:rsidR="003E10C3" w:rsidRPr="003E10C3" w:rsidRDefault="003E10C3" w:rsidP="003E10C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January 2020-Present</w:t>
      </w:r>
    </w:p>
    <w:p w14:paraId="011CB990" w14:textId="77777777" w:rsidR="0081444D" w:rsidRPr="003E10C3" w:rsidRDefault="0081444D" w:rsidP="00BB4E3D">
      <w:pPr>
        <w:rPr>
          <w:rFonts w:ascii="Times New Roman" w:hAnsi="Times New Roman" w:cs="Times New Roman"/>
          <w:i/>
          <w:iCs/>
        </w:rPr>
      </w:pPr>
    </w:p>
    <w:p w14:paraId="30EFBC56" w14:textId="4286A251" w:rsidR="0081444D" w:rsidRDefault="0081444D" w:rsidP="00BB4E3D">
      <w:pPr>
        <w:rPr>
          <w:rFonts w:ascii="Times New Roman" w:hAnsi="Times New Roman" w:cs="Times New Roman"/>
          <w:b/>
          <w:bCs/>
        </w:rPr>
      </w:pPr>
      <w:r w:rsidRPr="0081444D">
        <w:rPr>
          <w:rFonts w:ascii="Times New Roman" w:hAnsi="Times New Roman" w:cs="Times New Roman"/>
          <w:b/>
          <w:bCs/>
        </w:rPr>
        <w:t>R</w:t>
      </w:r>
      <w:r w:rsidR="00167A03">
        <w:rPr>
          <w:rFonts w:ascii="Times New Roman" w:hAnsi="Times New Roman" w:cs="Times New Roman"/>
          <w:b/>
          <w:bCs/>
        </w:rPr>
        <w:t>esponsibilities:</w:t>
      </w:r>
    </w:p>
    <w:p w14:paraId="420DC296" w14:textId="77777777" w:rsidR="003E7ADF" w:rsidRDefault="003E7ADF" w:rsidP="00BB4E3D">
      <w:pPr>
        <w:rPr>
          <w:rFonts w:ascii="Times New Roman" w:hAnsi="Times New Roman" w:cs="Times New Roman"/>
          <w:b/>
          <w:bCs/>
        </w:rPr>
      </w:pPr>
    </w:p>
    <w:p w14:paraId="2BCB96B9" w14:textId="6455375E" w:rsidR="005F76D7" w:rsidRDefault="003E7ADF" w:rsidP="00BB4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 and motivate a team of employees to ensure customer satisfaction, quality standards and operational excellence.</w:t>
      </w:r>
    </w:p>
    <w:p w14:paraId="742820FE" w14:textId="633755F8" w:rsidR="003E7ADF" w:rsidRDefault="003E7ADF" w:rsidP="00BB4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compliance with all company policies and procedures, including safety and security protocols.</w:t>
      </w:r>
    </w:p>
    <w:p w14:paraId="5CE9F5B7" w14:textId="4C876820" w:rsidR="003E7ADF" w:rsidRDefault="003E7ADF" w:rsidP="00BB4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daily operations, ensuring that the restaurant is clean, well-stocked, and properly staffed.</w:t>
      </w:r>
    </w:p>
    <w:p w14:paraId="01B28093" w14:textId="3EADFB3A" w:rsidR="003E7ADF" w:rsidRDefault="00F5360F" w:rsidP="00BB4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marketing strategies to increase sales and promote the restaurant’s brand.</w:t>
      </w:r>
    </w:p>
    <w:p w14:paraId="338BBA83" w14:textId="5A24643F" w:rsidR="00F5360F" w:rsidRDefault="00F5360F" w:rsidP="00BB4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 financial data to identify areas for improvement and develop action plans to address them.</w:t>
      </w:r>
    </w:p>
    <w:p w14:paraId="4126B7AD" w14:textId="6BAD7295" w:rsidR="00F5360F" w:rsidRDefault="00F5360F" w:rsidP="00BB4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Handle costumer complaints in a professional manner, resolving issues quickly and efficiently.</w:t>
      </w:r>
    </w:p>
    <w:p w14:paraId="1809D87C" w14:textId="4CC2C6AB" w:rsidR="005F76D7" w:rsidRDefault="005F76D7" w:rsidP="00BB4E3D">
      <w:pPr>
        <w:rPr>
          <w:rFonts w:ascii="Times New Roman" w:hAnsi="Times New Roman" w:cs="Times New Roman"/>
        </w:rPr>
      </w:pPr>
    </w:p>
    <w:p w14:paraId="674C5BBF" w14:textId="62092F93" w:rsidR="005F76D7" w:rsidRDefault="005F76D7" w:rsidP="00BB4E3D">
      <w:pPr>
        <w:rPr>
          <w:rFonts w:ascii="Times New Roman" w:hAnsi="Times New Roman" w:cs="Times New Roman"/>
          <w:i/>
          <w:iCs/>
        </w:rPr>
      </w:pPr>
      <w:r w:rsidRPr="005F76D7">
        <w:rPr>
          <w:rFonts w:ascii="Times New Roman" w:hAnsi="Times New Roman" w:cs="Times New Roman"/>
          <w:b/>
          <w:bCs/>
          <w:i/>
          <w:iCs/>
        </w:rPr>
        <w:t>Waitress/Cashier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5360F">
        <w:rPr>
          <w:rFonts w:ascii="Times New Roman" w:hAnsi="Times New Roman" w:cs="Times New Roman"/>
          <w:i/>
          <w:iCs/>
        </w:rPr>
        <w:t>Leona Cakes and Pastries</w:t>
      </w:r>
    </w:p>
    <w:p w14:paraId="3F741163" w14:textId="5A0176A7" w:rsidR="005F76D7" w:rsidRDefault="00F5360F" w:rsidP="00BB4E3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Mabolo Cebu City, 6000 Philippines</w:t>
      </w:r>
    </w:p>
    <w:p w14:paraId="2AF8BBCB" w14:textId="72BECCC3" w:rsidR="005F76D7" w:rsidRDefault="00F5360F" w:rsidP="00BB4E3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December 2016- December 2020</w:t>
      </w:r>
    </w:p>
    <w:p w14:paraId="1CC2490E" w14:textId="77777777" w:rsidR="00F5360F" w:rsidRDefault="00F5360F" w:rsidP="00BB4E3D">
      <w:pPr>
        <w:rPr>
          <w:rFonts w:ascii="Times New Roman" w:hAnsi="Times New Roman" w:cs="Times New Roman"/>
          <w:i/>
          <w:iCs/>
        </w:rPr>
      </w:pPr>
    </w:p>
    <w:p w14:paraId="0B8BB9B5" w14:textId="38A20373" w:rsidR="00455852" w:rsidRDefault="005F76D7" w:rsidP="00BB4E3D">
      <w:pPr>
        <w:rPr>
          <w:rFonts w:ascii="Times New Roman" w:hAnsi="Times New Roman" w:cs="Times New Roman"/>
          <w:b/>
          <w:bCs/>
        </w:rPr>
      </w:pPr>
      <w:r w:rsidRPr="005F76D7">
        <w:rPr>
          <w:rFonts w:ascii="Times New Roman" w:hAnsi="Times New Roman" w:cs="Times New Roman"/>
          <w:b/>
          <w:bCs/>
        </w:rPr>
        <w:t>Responsibilities</w:t>
      </w:r>
      <w:r>
        <w:rPr>
          <w:rFonts w:ascii="Times New Roman" w:hAnsi="Times New Roman" w:cs="Times New Roman"/>
          <w:b/>
          <w:bCs/>
        </w:rPr>
        <w:t>:</w:t>
      </w:r>
    </w:p>
    <w:p w14:paraId="26613574" w14:textId="6AAA5BFB" w:rsidR="00455852" w:rsidRDefault="00455852" w:rsidP="00BB4E3D">
      <w:pPr>
        <w:rPr>
          <w:rFonts w:ascii="Times New Roman" w:hAnsi="Times New Roman" w:cs="Times New Roman"/>
        </w:rPr>
      </w:pPr>
      <w:r w:rsidRPr="00455852">
        <w:rPr>
          <w:rFonts w:ascii="Times New Roman" w:hAnsi="Times New Roman" w:cs="Times New Roman"/>
        </w:rPr>
        <w:t>Managing</w:t>
      </w:r>
      <w:r>
        <w:rPr>
          <w:rFonts w:ascii="Times New Roman" w:hAnsi="Times New Roman" w:cs="Times New Roman"/>
        </w:rPr>
        <w:t xml:space="preserve"> transactions with customers using cash registers</w:t>
      </w:r>
    </w:p>
    <w:p w14:paraId="2497A38C" w14:textId="34DCEC78" w:rsidR="00455852" w:rsidRDefault="00455852" w:rsidP="00BB4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Collecting payments whether in cash or credit</w:t>
      </w:r>
    </w:p>
    <w:p w14:paraId="1A687B2F" w14:textId="1258BC57" w:rsidR="00455852" w:rsidRDefault="00455852" w:rsidP="00BB4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Taking food and beverage orders and accurately entering them into the ordering system.</w:t>
      </w:r>
    </w:p>
    <w:p w14:paraId="713E07F4" w14:textId="3A6B250D" w:rsidR="00455852" w:rsidRPr="00455852" w:rsidRDefault="00455852" w:rsidP="00BB4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Performing some cleaning duties, such as at the service station, around the kitchen and in the dining area</w:t>
      </w:r>
      <w:r w:rsidR="005A5417">
        <w:rPr>
          <w:rFonts w:ascii="Times New Roman" w:hAnsi="Times New Roman" w:cs="Times New Roman"/>
        </w:rPr>
        <w:t>.</w:t>
      </w:r>
    </w:p>
    <w:p w14:paraId="7F16358C" w14:textId="1211420F" w:rsidR="00A3722C" w:rsidRDefault="00A3722C" w:rsidP="00BB4E3D">
      <w:pPr>
        <w:rPr>
          <w:rFonts w:ascii="Times New Roman" w:hAnsi="Times New Roman" w:cs="Times New Roman"/>
          <w:b/>
          <w:bCs/>
        </w:rPr>
      </w:pPr>
    </w:p>
    <w:p w14:paraId="3B5604A7" w14:textId="6DFD59E6" w:rsidR="00A3722C" w:rsidRDefault="00A3722C" w:rsidP="00BB4E3D">
      <w:pPr>
        <w:rPr>
          <w:rFonts w:ascii="Times New Roman" w:hAnsi="Times New Roman" w:cs="Times New Roman"/>
        </w:rPr>
      </w:pPr>
    </w:p>
    <w:p w14:paraId="2B6EC797" w14:textId="4622B548" w:rsidR="00A3722C" w:rsidRDefault="00A3722C" w:rsidP="00BB4E3D">
      <w:pPr>
        <w:rPr>
          <w:rFonts w:ascii="Times New Roman" w:hAnsi="Times New Roman" w:cs="Times New Roman"/>
          <w:i/>
          <w:iCs/>
        </w:rPr>
      </w:pPr>
      <w:r w:rsidRPr="00A3722C">
        <w:rPr>
          <w:rFonts w:ascii="Times New Roman" w:hAnsi="Times New Roman" w:cs="Times New Roman"/>
          <w:b/>
          <w:bCs/>
        </w:rPr>
        <w:t xml:space="preserve">Sales </w:t>
      </w:r>
      <w:r w:rsidR="005A5417">
        <w:rPr>
          <w:rFonts w:ascii="Times New Roman" w:hAnsi="Times New Roman" w:cs="Times New Roman"/>
          <w:b/>
          <w:bCs/>
        </w:rPr>
        <w:t xml:space="preserve">Associate </w:t>
      </w:r>
      <w:r w:rsidR="005A5417">
        <w:rPr>
          <w:rFonts w:ascii="Times New Roman" w:hAnsi="Times New Roman" w:cs="Times New Roman"/>
          <w:i/>
          <w:iCs/>
        </w:rPr>
        <w:t xml:space="preserve">Super Metro, </w:t>
      </w:r>
      <w:r w:rsidR="00A27D5D">
        <w:rPr>
          <w:rFonts w:ascii="Times New Roman" w:hAnsi="Times New Roman" w:cs="Times New Roman"/>
          <w:i/>
          <w:iCs/>
        </w:rPr>
        <w:t xml:space="preserve">Mandaue City, </w:t>
      </w:r>
      <w:r w:rsidR="005A5417">
        <w:rPr>
          <w:rFonts w:ascii="Times New Roman" w:hAnsi="Times New Roman" w:cs="Times New Roman"/>
          <w:i/>
          <w:iCs/>
        </w:rPr>
        <w:t xml:space="preserve">6014 </w:t>
      </w:r>
      <w:r w:rsidR="00A27D5D">
        <w:rPr>
          <w:rFonts w:ascii="Times New Roman" w:hAnsi="Times New Roman" w:cs="Times New Roman"/>
          <w:i/>
          <w:iCs/>
        </w:rPr>
        <w:t>Cebu Philippines</w:t>
      </w:r>
    </w:p>
    <w:p w14:paraId="27269CD6" w14:textId="13D08C69" w:rsidR="00A27D5D" w:rsidRDefault="005A5417" w:rsidP="00BB4E3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November 2015-December 2016</w:t>
      </w:r>
    </w:p>
    <w:p w14:paraId="46D188AE" w14:textId="6F755B6B" w:rsidR="00A27D5D" w:rsidRDefault="00A27D5D" w:rsidP="00BB4E3D">
      <w:pPr>
        <w:rPr>
          <w:rFonts w:ascii="Times New Roman" w:hAnsi="Times New Roman" w:cs="Times New Roman"/>
          <w:i/>
          <w:iCs/>
        </w:rPr>
      </w:pPr>
    </w:p>
    <w:p w14:paraId="0440FA68" w14:textId="1426409D" w:rsidR="00A27D5D" w:rsidRPr="00A27D5D" w:rsidRDefault="00A27D5D" w:rsidP="00BB4E3D">
      <w:pPr>
        <w:rPr>
          <w:rFonts w:ascii="Times New Roman" w:hAnsi="Times New Roman" w:cs="Times New Roman"/>
          <w:b/>
          <w:bCs/>
          <w:i/>
          <w:iCs/>
        </w:rPr>
      </w:pPr>
      <w:r w:rsidRPr="00A27D5D">
        <w:rPr>
          <w:rFonts w:ascii="Times New Roman" w:hAnsi="Times New Roman" w:cs="Times New Roman"/>
          <w:b/>
          <w:bCs/>
          <w:i/>
          <w:iCs/>
        </w:rPr>
        <w:t>Responsibilities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14:paraId="60DF5997" w14:textId="6FCD7151" w:rsidR="005F76D7" w:rsidRDefault="005F76D7" w:rsidP="00BB4E3D">
      <w:pPr>
        <w:rPr>
          <w:rFonts w:ascii="Times New Roman" w:hAnsi="Times New Roman" w:cs="Times New Roman"/>
          <w:b/>
          <w:bCs/>
        </w:rPr>
      </w:pPr>
    </w:p>
    <w:p w14:paraId="033AED1F" w14:textId="6CC2D3D0" w:rsidR="00A27D5D" w:rsidRDefault="005A5417" w:rsidP="00BB4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high levels of customer satisfaction through excellence sales service</w:t>
      </w:r>
    </w:p>
    <w:p w14:paraId="0944BBB1" w14:textId="03184556" w:rsidR="005A5417" w:rsidRDefault="005A5417" w:rsidP="00BB4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the extra mile to get sale</w:t>
      </w:r>
    </w:p>
    <w:p w14:paraId="55289AFB" w14:textId="693C32CF" w:rsidR="005A5417" w:rsidRDefault="005A5417" w:rsidP="00BB4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Remain knowledgeable on products offered and discuss available options.</w:t>
      </w:r>
    </w:p>
    <w:p w14:paraId="45761600" w14:textId="479CA8B3" w:rsidR="005A5417" w:rsidRDefault="005A5417" w:rsidP="00BB4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Handle returns of merchandise</w:t>
      </w:r>
    </w:p>
    <w:p w14:paraId="6000BE3B" w14:textId="5B5923B3" w:rsidR="005A5417" w:rsidRDefault="005A5417" w:rsidP="00BB4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Comply inventory control procedures </w:t>
      </w:r>
    </w:p>
    <w:p w14:paraId="468C640D" w14:textId="77777777" w:rsidR="005A5417" w:rsidRDefault="005A5417" w:rsidP="00BB4E3D">
      <w:pPr>
        <w:rPr>
          <w:rFonts w:ascii="Times New Roman" w:hAnsi="Times New Roman" w:cs="Times New Roman"/>
        </w:rPr>
      </w:pPr>
    </w:p>
    <w:p w14:paraId="5BA07F2C" w14:textId="4F0CF205" w:rsidR="00A27D5D" w:rsidRDefault="00A27D5D" w:rsidP="00BB4E3D">
      <w:pPr>
        <w:rPr>
          <w:rFonts w:ascii="Times New Roman" w:hAnsi="Times New Roman" w:cs="Times New Roman"/>
        </w:rPr>
      </w:pPr>
    </w:p>
    <w:p w14:paraId="0DFF7423" w14:textId="77777777" w:rsidR="005F76D7" w:rsidRPr="00167A03" w:rsidRDefault="005F76D7" w:rsidP="00BB4E3D">
      <w:pPr>
        <w:rPr>
          <w:rFonts w:ascii="Times New Roman" w:hAnsi="Times New Roman" w:cs="Times New Roman"/>
        </w:rPr>
      </w:pPr>
    </w:p>
    <w:p w14:paraId="78A1FDE9" w14:textId="1CAD4A02" w:rsidR="00E9613E" w:rsidRDefault="00E7524F" w:rsidP="00870D1A">
      <w:pPr>
        <w:rPr>
          <w:rFonts w:ascii="Times New Roman" w:hAnsi="Times New Roman" w:cs="Times New Roman"/>
          <w:i/>
          <w:iCs/>
        </w:rPr>
      </w:pPr>
      <w:r w:rsidRPr="00343063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72390" distB="72390" distL="114935" distR="114935" simplePos="0" relativeHeight="251657216" behindDoc="0" locked="0" layoutInCell="1" allowOverlap="1" wp14:anchorId="2745EEAD" wp14:editId="40E21C8B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240780" cy="149860"/>
                <wp:effectExtent l="0" t="0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40780" cy="1498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E8896" w14:textId="77777777" w:rsidR="009162FD" w:rsidRDefault="009162FD">
                            <w:pPr>
                              <w:rPr>
                                <w:rFonts w:ascii="Georgia" w:hAnsi="Georgia"/>
                                <w:b/>
                                <w:bCs/>
                                <w:caps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aps/>
                                <w:spacing w:val="20"/>
                                <w:sz w:val="20"/>
                                <w:szCs w:val="20"/>
                              </w:rPr>
                              <w:t>Educational 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5EEAD" id="_x0000_s1029" type="#_x0000_t202" style="position:absolute;margin-left:0;margin-top:9.15pt;width:491.4pt;height:11.8pt;z-index:251657216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" fillcolor="#ddd" stroked="f">
                <v:path arrowok="t"/>
                <v:textbox inset="0,0,0,0">
                  <w:txbxContent>
                    <w:p w14:paraId="26DE8896" w14:textId="77777777" w:rsidR="009162FD" w:rsidRDefault="009162FD">
                      <w:pPr>
                        <w:rPr>
                          <w:rFonts w:ascii="Georgia" w:hAnsi="Georgia"/>
                          <w:b/>
                          <w:bCs/>
                          <w:caps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aps/>
                          <w:spacing w:val="20"/>
                          <w:sz w:val="20"/>
                          <w:szCs w:val="20"/>
                        </w:rPr>
                        <w:t>Educational Qualification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5417">
        <w:rPr>
          <w:rFonts w:ascii="Times New Roman" w:hAnsi="Times New Roman" w:cs="Times New Roman"/>
          <w:b/>
          <w:bCs/>
        </w:rPr>
        <w:t>Di</w:t>
      </w:r>
      <w:r w:rsidR="00814EA7">
        <w:rPr>
          <w:rFonts w:ascii="Times New Roman" w:hAnsi="Times New Roman" w:cs="Times New Roman"/>
          <w:b/>
          <w:bCs/>
        </w:rPr>
        <w:t xml:space="preserve">ploma </w:t>
      </w:r>
      <w:r w:rsidR="005A5417">
        <w:rPr>
          <w:rFonts w:ascii="Times New Roman" w:hAnsi="Times New Roman" w:cs="Times New Roman"/>
          <w:b/>
          <w:bCs/>
        </w:rPr>
        <w:t xml:space="preserve">Food and Beverage Services, </w:t>
      </w:r>
      <w:proofErr w:type="spellStart"/>
      <w:r w:rsidR="005A5417" w:rsidRPr="00814EA7">
        <w:rPr>
          <w:rFonts w:ascii="Times New Roman" w:hAnsi="Times New Roman" w:cs="Times New Roman"/>
          <w:i/>
          <w:iCs/>
        </w:rPr>
        <w:t>Banilad</w:t>
      </w:r>
      <w:proofErr w:type="spellEnd"/>
      <w:r w:rsidR="005A5417" w:rsidRPr="00814EA7">
        <w:rPr>
          <w:rFonts w:ascii="Times New Roman" w:hAnsi="Times New Roman" w:cs="Times New Roman"/>
          <w:i/>
          <w:iCs/>
        </w:rPr>
        <w:t xml:space="preserve"> Center for Professional Development</w:t>
      </w:r>
    </w:p>
    <w:p w14:paraId="3EFCDDB5" w14:textId="6A53FFB3" w:rsidR="00814EA7" w:rsidRDefault="00814EA7" w:rsidP="00870D1A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Banilad</w:t>
      </w:r>
      <w:proofErr w:type="spellEnd"/>
      <w:r>
        <w:rPr>
          <w:rFonts w:ascii="Times New Roman" w:hAnsi="Times New Roman" w:cs="Times New Roman"/>
          <w:i/>
          <w:iCs/>
        </w:rPr>
        <w:t xml:space="preserve">, Cebu City 6000 </w:t>
      </w:r>
      <w:proofErr w:type="spellStart"/>
      <w:r>
        <w:rPr>
          <w:rFonts w:ascii="Times New Roman" w:hAnsi="Times New Roman" w:cs="Times New Roman"/>
          <w:i/>
          <w:iCs/>
        </w:rPr>
        <w:t>Phiippines</w:t>
      </w:r>
      <w:proofErr w:type="spellEnd"/>
    </w:p>
    <w:p w14:paraId="33855A96" w14:textId="639167E1" w:rsidR="00814EA7" w:rsidRDefault="00814EA7" w:rsidP="00870D1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March 2014</w:t>
      </w:r>
    </w:p>
    <w:p w14:paraId="7DEDD650" w14:textId="2843A44D" w:rsidR="00343063" w:rsidRDefault="00343063" w:rsidP="00870D1A">
      <w:pPr>
        <w:rPr>
          <w:rFonts w:ascii="Times New Roman" w:hAnsi="Times New Roman" w:cs="Times New Roman"/>
          <w:i/>
          <w:iCs/>
        </w:rPr>
      </w:pPr>
    </w:p>
    <w:p w14:paraId="4602E920" w14:textId="5DFFA08E" w:rsidR="00343063" w:rsidRDefault="00343063" w:rsidP="00870D1A">
      <w:pPr>
        <w:rPr>
          <w:rFonts w:ascii="Times New Roman" w:hAnsi="Times New Roman" w:cs="Times New Roman"/>
          <w:b/>
          <w:bCs/>
          <w:i/>
          <w:iCs/>
        </w:rPr>
      </w:pPr>
      <w:r w:rsidRPr="00343063">
        <w:rPr>
          <w:rFonts w:ascii="Times New Roman" w:hAnsi="Times New Roman" w:cs="Times New Roman"/>
          <w:b/>
          <w:bCs/>
          <w:i/>
          <w:iCs/>
        </w:rPr>
        <w:t>High School</w:t>
      </w:r>
    </w:p>
    <w:p w14:paraId="32BF4A7E" w14:textId="5C4B20EB" w:rsidR="00814EA7" w:rsidRDefault="00814EA7" w:rsidP="00870D1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Our Lady Academy, </w:t>
      </w:r>
      <w:r w:rsidRPr="00814EA7">
        <w:rPr>
          <w:rFonts w:ascii="Times New Roman" w:hAnsi="Times New Roman" w:cs="Times New Roman"/>
          <w:i/>
          <w:iCs/>
        </w:rPr>
        <w:t>Ronda Cebu Philippines</w:t>
      </w:r>
    </w:p>
    <w:p w14:paraId="0B3639CA" w14:textId="6F0A7FC7" w:rsidR="008E0068" w:rsidRDefault="00814EA7" w:rsidP="00870D1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March 2012</w:t>
      </w:r>
    </w:p>
    <w:p w14:paraId="38D9D03B" w14:textId="17163716" w:rsidR="008E0068" w:rsidRDefault="008E0068" w:rsidP="00870D1A">
      <w:pPr>
        <w:rPr>
          <w:rFonts w:ascii="Times New Roman" w:hAnsi="Times New Roman" w:cs="Times New Roman"/>
          <w:i/>
          <w:iCs/>
        </w:rPr>
      </w:pPr>
    </w:p>
    <w:p w14:paraId="0422D1FB" w14:textId="77777777" w:rsidR="009162FD" w:rsidRPr="00550389" w:rsidRDefault="00E7524F" w:rsidP="00952F70">
      <w:pPr>
        <w:rPr>
          <w:rFonts w:ascii="Times New Roman" w:hAnsi="Times New Roman" w:cs="Times New Roman"/>
        </w:rPr>
      </w:pPr>
      <w:r w:rsidRPr="00870D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72390" distB="72390" distL="114935" distR="114935" simplePos="0" relativeHeight="251660288" behindDoc="0" locked="0" layoutInCell="1" allowOverlap="1" wp14:anchorId="2FA14515" wp14:editId="58E3F33F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240780" cy="149860"/>
                <wp:effectExtent l="0" t="0" r="0" b="0"/>
                <wp:wrapSquare wrapText="bothSides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40780" cy="1498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686F0" w14:textId="77777777" w:rsidR="009162FD" w:rsidRDefault="009162FD">
                            <w:pPr>
                              <w:rPr>
                                <w:rFonts w:ascii="Georgia" w:hAnsi="Georgia"/>
                                <w:b/>
                                <w:bCs/>
                                <w:caps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aps/>
                                <w:spacing w:val="20"/>
                                <w:sz w:val="20"/>
                                <w:szCs w:val="20"/>
                              </w:rPr>
                              <w:t xml:space="preserve">Personal Particulars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14515" id="Text Box 12" o:spid="_x0000_s1032" type="#_x0000_t202" style="position:absolute;margin-left:0;margin-top:9.15pt;width:491.4pt;height:11.8pt;z-index:25166028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" fillcolor="#ddd" stroked="f">
                <v:path arrowok="t"/>
                <v:textbox inset="0,0,0,0">
                  <w:txbxContent>
                    <w:p w14:paraId="21D686F0" w14:textId="77777777" w:rsidR="009162FD" w:rsidRDefault="009162FD">
                      <w:pPr>
                        <w:rPr>
                          <w:rFonts w:ascii="Georgia" w:hAnsi="Georgia"/>
                          <w:b/>
                          <w:bCs/>
                          <w:caps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aps/>
                          <w:spacing w:val="20"/>
                          <w:sz w:val="20"/>
                          <w:szCs w:val="20"/>
                        </w:rPr>
                        <w:t xml:space="preserve">Personal Particulars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DE412E" w14:textId="095B2E75" w:rsidR="009162FD" w:rsidRPr="00550389" w:rsidRDefault="00B354F7" w:rsidP="00870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                     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          </w:t>
      </w:r>
      <w:r w:rsidR="008E0068">
        <w:rPr>
          <w:rFonts w:ascii="Times New Roman" w:hAnsi="Times New Roman" w:cs="Times New Roman"/>
        </w:rPr>
        <w:t>C</w:t>
      </w:r>
      <w:r w:rsidR="00814EA7">
        <w:rPr>
          <w:rFonts w:ascii="Times New Roman" w:hAnsi="Times New Roman" w:cs="Times New Roman"/>
        </w:rPr>
        <w:t xml:space="preserve">atrina C. </w:t>
      </w:r>
      <w:proofErr w:type="spellStart"/>
      <w:r w:rsidR="00814EA7">
        <w:rPr>
          <w:rFonts w:ascii="Times New Roman" w:hAnsi="Times New Roman" w:cs="Times New Roman"/>
        </w:rPr>
        <w:t>Redona</w:t>
      </w:r>
      <w:proofErr w:type="spellEnd"/>
    </w:p>
    <w:p w14:paraId="577767FD" w14:textId="1A6FAA33" w:rsidR="009162FD" w:rsidRPr="00550389" w:rsidRDefault="009162FD" w:rsidP="00886E27">
      <w:pPr>
        <w:rPr>
          <w:rFonts w:ascii="Times New Roman" w:hAnsi="Times New Roman" w:cs="Times New Roman"/>
        </w:rPr>
      </w:pPr>
      <w:r w:rsidRPr="00550389">
        <w:rPr>
          <w:rFonts w:ascii="Times New Roman" w:hAnsi="Times New Roman" w:cs="Times New Roman"/>
        </w:rPr>
        <w:t>Date of Birt</w:t>
      </w:r>
      <w:r w:rsidR="00BA6141">
        <w:rPr>
          <w:rFonts w:ascii="Times New Roman" w:hAnsi="Times New Roman" w:cs="Times New Roman"/>
        </w:rPr>
        <w:t>h</w:t>
      </w:r>
      <w:r w:rsidR="00BA6141">
        <w:rPr>
          <w:rFonts w:ascii="Times New Roman" w:hAnsi="Times New Roman" w:cs="Times New Roman"/>
        </w:rPr>
        <w:tab/>
        <w:t xml:space="preserve">       </w:t>
      </w:r>
      <w:r w:rsidR="00057AB2">
        <w:rPr>
          <w:rFonts w:ascii="Times New Roman" w:hAnsi="Times New Roman" w:cs="Times New Roman"/>
        </w:rPr>
        <w:t xml:space="preserve"> </w:t>
      </w:r>
      <w:r w:rsidR="00BA6141">
        <w:rPr>
          <w:rFonts w:ascii="Times New Roman" w:hAnsi="Times New Roman" w:cs="Times New Roman"/>
        </w:rPr>
        <w:tab/>
        <w:t>:</w:t>
      </w:r>
      <w:r w:rsidR="00BA6141">
        <w:rPr>
          <w:rFonts w:ascii="Times New Roman" w:hAnsi="Times New Roman" w:cs="Times New Roman"/>
        </w:rPr>
        <w:tab/>
      </w:r>
      <w:r w:rsidR="00814EA7">
        <w:rPr>
          <w:rFonts w:ascii="Times New Roman" w:hAnsi="Times New Roman" w:cs="Times New Roman"/>
        </w:rPr>
        <w:t>June 24, 1995</w:t>
      </w:r>
      <w:r w:rsidR="00E832CF" w:rsidRPr="00550389">
        <w:rPr>
          <w:rFonts w:ascii="Times New Roman" w:hAnsi="Times New Roman" w:cs="Times New Roman"/>
        </w:rPr>
        <w:t xml:space="preserve">          </w:t>
      </w:r>
      <w:r w:rsidRPr="00550389">
        <w:rPr>
          <w:rFonts w:ascii="Times New Roman" w:hAnsi="Times New Roman" w:cs="Times New Roman"/>
        </w:rPr>
        <w:t xml:space="preserve">                        </w:t>
      </w:r>
    </w:p>
    <w:p w14:paraId="1ADD2C6E" w14:textId="1670AB29" w:rsidR="009162FD" w:rsidRPr="00550389" w:rsidRDefault="009162FD" w:rsidP="00952F70">
      <w:pPr>
        <w:rPr>
          <w:rFonts w:ascii="Times New Roman" w:hAnsi="Times New Roman" w:cs="Times New Roman"/>
        </w:rPr>
      </w:pPr>
      <w:r w:rsidRPr="00550389">
        <w:rPr>
          <w:rFonts w:ascii="Times New Roman" w:hAnsi="Times New Roman" w:cs="Times New Roman"/>
        </w:rPr>
        <w:t>Relig</w:t>
      </w:r>
      <w:r w:rsidR="00BA6141">
        <w:rPr>
          <w:rFonts w:ascii="Times New Roman" w:hAnsi="Times New Roman" w:cs="Times New Roman"/>
        </w:rPr>
        <w:t xml:space="preserve">ion                    </w:t>
      </w:r>
      <w:r w:rsidR="00BA6141">
        <w:rPr>
          <w:rFonts w:ascii="Times New Roman" w:hAnsi="Times New Roman" w:cs="Times New Roman"/>
        </w:rPr>
        <w:tab/>
        <w:t xml:space="preserve">: </w:t>
      </w:r>
      <w:r w:rsidR="00BA6141">
        <w:rPr>
          <w:rFonts w:ascii="Times New Roman" w:hAnsi="Times New Roman" w:cs="Times New Roman"/>
        </w:rPr>
        <w:tab/>
      </w:r>
      <w:r w:rsidR="00814EA7">
        <w:rPr>
          <w:rFonts w:ascii="Times New Roman" w:hAnsi="Times New Roman" w:cs="Times New Roman"/>
        </w:rPr>
        <w:t>Roman Catholic</w:t>
      </w:r>
    </w:p>
    <w:p w14:paraId="31FE316F" w14:textId="776724C2" w:rsidR="009162FD" w:rsidRPr="00550389" w:rsidRDefault="009162FD" w:rsidP="00870D1A">
      <w:pPr>
        <w:rPr>
          <w:rFonts w:ascii="Times New Roman" w:hAnsi="Times New Roman" w:cs="Times New Roman"/>
        </w:rPr>
      </w:pPr>
      <w:r w:rsidRPr="00550389">
        <w:rPr>
          <w:rFonts w:ascii="Times New Roman" w:hAnsi="Times New Roman" w:cs="Times New Roman"/>
        </w:rPr>
        <w:t>Nationality</w:t>
      </w:r>
      <w:r w:rsidR="00550389" w:rsidRPr="00550389">
        <w:rPr>
          <w:rFonts w:ascii="Times New Roman" w:hAnsi="Times New Roman" w:cs="Times New Roman"/>
        </w:rPr>
        <w:t xml:space="preserve">                </w:t>
      </w:r>
      <w:r w:rsidR="00550389" w:rsidRPr="00550389">
        <w:rPr>
          <w:rFonts w:ascii="Times New Roman" w:hAnsi="Times New Roman" w:cs="Times New Roman"/>
        </w:rPr>
        <w:tab/>
        <w:t xml:space="preserve">: </w:t>
      </w:r>
      <w:r w:rsidR="00550389" w:rsidRPr="00550389">
        <w:rPr>
          <w:rFonts w:ascii="Times New Roman" w:hAnsi="Times New Roman" w:cs="Times New Roman"/>
        </w:rPr>
        <w:tab/>
      </w:r>
      <w:r w:rsidR="008E0068">
        <w:rPr>
          <w:rFonts w:ascii="Times New Roman" w:hAnsi="Times New Roman" w:cs="Times New Roman"/>
        </w:rPr>
        <w:t>F</w:t>
      </w:r>
      <w:r w:rsidR="00814EA7">
        <w:rPr>
          <w:rFonts w:ascii="Times New Roman" w:hAnsi="Times New Roman" w:cs="Times New Roman"/>
        </w:rPr>
        <w:t>ilipino</w:t>
      </w:r>
    </w:p>
    <w:p w14:paraId="7FBB2F02" w14:textId="1A054E1B" w:rsidR="00886E27" w:rsidRDefault="009162FD" w:rsidP="00DD2B47">
      <w:pPr>
        <w:rPr>
          <w:rFonts w:ascii="Times New Roman" w:hAnsi="Times New Roman" w:cs="Times New Roman"/>
        </w:rPr>
      </w:pPr>
      <w:r w:rsidRPr="00550389">
        <w:rPr>
          <w:rFonts w:ascii="Times New Roman" w:hAnsi="Times New Roman" w:cs="Times New Roman"/>
        </w:rPr>
        <w:t xml:space="preserve">Marital Status           </w:t>
      </w:r>
      <w:r w:rsidRPr="00550389">
        <w:rPr>
          <w:rFonts w:ascii="Times New Roman" w:hAnsi="Times New Roman" w:cs="Times New Roman"/>
        </w:rPr>
        <w:tab/>
        <w:t>:</w:t>
      </w:r>
      <w:r w:rsidR="00ED2A00" w:rsidRPr="00550389">
        <w:rPr>
          <w:rFonts w:ascii="Times New Roman" w:hAnsi="Times New Roman" w:cs="Times New Roman"/>
        </w:rPr>
        <w:t xml:space="preserve"> </w:t>
      </w:r>
      <w:r w:rsidR="00ED2A00" w:rsidRPr="00550389">
        <w:rPr>
          <w:rFonts w:ascii="Times New Roman" w:hAnsi="Times New Roman" w:cs="Times New Roman"/>
        </w:rPr>
        <w:tab/>
      </w:r>
      <w:r w:rsidR="00034A6A">
        <w:rPr>
          <w:rFonts w:ascii="Times New Roman" w:hAnsi="Times New Roman" w:cs="Times New Roman"/>
        </w:rPr>
        <w:t>Single</w:t>
      </w:r>
    </w:p>
    <w:p w14:paraId="4B076F10" w14:textId="4509BA77" w:rsidR="00550389" w:rsidRPr="00550389" w:rsidRDefault="00952F70" w:rsidP="00952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</w:t>
      </w:r>
      <w:r w:rsidR="00550389" w:rsidRPr="00550389">
        <w:rPr>
          <w:rFonts w:ascii="Times New Roman" w:hAnsi="Times New Roman" w:cs="Times New Roman"/>
        </w:rPr>
        <w:tab/>
      </w:r>
      <w:r w:rsidR="00550389" w:rsidRPr="005503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822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ab/>
      </w:r>
      <w:r w:rsidR="008E0068">
        <w:rPr>
          <w:rFonts w:ascii="Times New Roman" w:hAnsi="Times New Roman" w:cs="Times New Roman"/>
        </w:rPr>
        <w:t>Female</w:t>
      </w:r>
    </w:p>
    <w:p w14:paraId="773CA515" w14:textId="3700221E" w:rsidR="00886E27" w:rsidRPr="007F1C52" w:rsidRDefault="00952F70" w:rsidP="007F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</w:t>
      </w:r>
      <w:r w:rsidR="008E00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 xml:space="preserve">English </w:t>
      </w:r>
    </w:p>
    <w:p w14:paraId="6C960286" w14:textId="36805FC9" w:rsidR="00CC0444" w:rsidRPr="0000245A" w:rsidRDefault="00752916" w:rsidP="00ED2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Permanent Address   </w:t>
      </w:r>
      <w:proofErr w:type="gramStart"/>
      <w:r>
        <w:rPr>
          <w:rFonts w:ascii="Times New Roman" w:hAnsi="Times New Roman" w:cs="Times New Roman"/>
        </w:rPr>
        <w:t xml:space="preserve">  </w:t>
      </w:r>
      <w:r w:rsidR="00822B00">
        <w:rPr>
          <w:rFonts w:ascii="Times New Roman" w:hAnsi="Times New Roman" w:cs="Times New Roman"/>
        </w:rPr>
        <w:t>:</w:t>
      </w:r>
      <w:proofErr w:type="gramEnd"/>
      <w:r w:rsidR="00822B00">
        <w:rPr>
          <w:rFonts w:ascii="Times New Roman" w:hAnsi="Times New Roman" w:cs="Times New Roman"/>
        </w:rPr>
        <w:t xml:space="preserve"> </w:t>
      </w:r>
      <w:r w:rsidR="00E048C1">
        <w:rPr>
          <w:rFonts w:ascii="Times New Roman" w:hAnsi="Times New Roman" w:cs="Times New Roman"/>
        </w:rPr>
        <w:tab/>
      </w:r>
      <w:r w:rsidR="00814EA7">
        <w:rPr>
          <w:rFonts w:ascii="Times New Roman" w:hAnsi="Times New Roman" w:cs="Times New Roman"/>
        </w:rPr>
        <w:t xml:space="preserve">SKM Bldg. 23 </w:t>
      </w:r>
      <w:proofErr w:type="spellStart"/>
      <w:r w:rsidR="00814EA7">
        <w:rPr>
          <w:rFonts w:ascii="Times New Roman" w:hAnsi="Times New Roman" w:cs="Times New Roman"/>
        </w:rPr>
        <w:t>Khalidiyah</w:t>
      </w:r>
      <w:proofErr w:type="spellEnd"/>
      <w:r w:rsidR="00814EA7">
        <w:rPr>
          <w:rFonts w:ascii="Times New Roman" w:hAnsi="Times New Roman" w:cs="Times New Roman"/>
        </w:rPr>
        <w:t xml:space="preserve">, </w:t>
      </w:r>
      <w:r w:rsidR="00034A6A">
        <w:rPr>
          <w:rFonts w:ascii="Times New Roman" w:hAnsi="Times New Roman" w:cs="Times New Roman"/>
        </w:rPr>
        <w:t>Abu Dhabi, United Arab of Emirates</w:t>
      </w:r>
      <w:r w:rsidR="00CB4AC0">
        <w:rPr>
          <w:rFonts w:ascii="Times New Roman" w:hAnsi="Times New Roman" w:cs="Times New Roman"/>
        </w:rPr>
        <w:br/>
        <w:t xml:space="preserve">                                           </w:t>
      </w:r>
    </w:p>
    <w:p w14:paraId="51EBBE19" w14:textId="11A6F65B" w:rsidR="00744BE0" w:rsidRPr="00744BE0" w:rsidRDefault="00744BE0" w:rsidP="00744BE0">
      <w:pPr>
        <w:pBdr>
          <w:bottom w:val="single" w:sz="6" w:space="1" w:color="auto"/>
        </w:pBdr>
        <w:spacing w:line="360" w:lineRule="auto"/>
        <w:jc w:val="both"/>
        <w:rPr>
          <w:b/>
          <w:i/>
          <w:iCs/>
        </w:rPr>
      </w:pPr>
      <w:r w:rsidRPr="00744BE0">
        <w:rPr>
          <w:b/>
          <w:i/>
          <w:iCs/>
        </w:rPr>
        <w:t>Declaration: I declare that all the information presented here are true to my knowledge. If required and where applicable, this document can be supported by appropriate authentic certificate</w:t>
      </w:r>
      <w:r w:rsidR="00E83BA4">
        <w:rPr>
          <w:b/>
          <w:i/>
          <w:iCs/>
        </w:rPr>
        <w:t>.</w:t>
      </w:r>
    </w:p>
    <w:p w14:paraId="1C5E8807" w14:textId="77777777" w:rsidR="00034A6A" w:rsidRDefault="00034A6A" w:rsidP="00294819">
      <w:pPr>
        <w:pStyle w:val="Heading1"/>
        <w:numPr>
          <w:ilvl w:val="0"/>
          <w:numId w:val="0"/>
        </w:numPr>
        <w:tabs>
          <w:tab w:val="left" w:pos="0"/>
        </w:tabs>
        <w:spacing w:before="0" w:after="0"/>
        <w:ind w:left="432" w:hanging="432"/>
        <w:rPr>
          <w:rFonts w:ascii="Times New Roman" w:hAnsi="Times New Roman" w:cs="Times New Roman"/>
        </w:rPr>
      </w:pPr>
    </w:p>
    <w:p w14:paraId="5BE8A2D1" w14:textId="7A265874" w:rsidR="00657A7C" w:rsidRDefault="00657A7C" w:rsidP="00814EA7">
      <w:pPr>
        <w:pStyle w:val="Heading1"/>
        <w:numPr>
          <w:ilvl w:val="0"/>
          <w:numId w:val="0"/>
        </w:numPr>
        <w:tabs>
          <w:tab w:val="left" w:pos="0"/>
        </w:tabs>
        <w:spacing w:before="0" w:after="0"/>
        <w:rPr>
          <w:rFonts w:ascii="Times New Roman" w:hAnsi="Times New Roman" w:cs="Times New Roman"/>
        </w:rPr>
      </w:pPr>
    </w:p>
    <w:p w14:paraId="06BB0EAF" w14:textId="77777777" w:rsidR="00657A7C" w:rsidRDefault="00657A7C" w:rsidP="00657A7C">
      <w:pPr>
        <w:pStyle w:val="Heading1"/>
        <w:numPr>
          <w:ilvl w:val="0"/>
          <w:numId w:val="0"/>
        </w:numPr>
        <w:tabs>
          <w:tab w:val="left" w:pos="0"/>
        </w:tabs>
        <w:spacing w:before="0" w:after="0"/>
        <w:ind w:left="432"/>
        <w:jc w:val="center"/>
        <w:rPr>
          <w:rFonts w:ascii="Times New Roman" w:hAnsi="Times New Roman" w:cs="Times New Roman"/>
        </w:rPr>
      </w:pPr>
    </w:p>
    <w:p w14:paraId="512F127C" w14:textId="77777777" w:rsidR="00657A7C" w:rsidRPr="00657A7C" w:rsidRDefault="00657A7C" w:rsidP="00657A7C">
      <w:pPr>
        <w:pStyle w:val="BodyText"/>
      </w:pPr>
    </w:p>
    <w:p w14:paraId="15E500C2" w14:textId="77777777" w:rsidR="00BA6141" w:rsidRPr="00BA6141" w:rsidRDefault="00BA6141" w:rsidP="007F1C52">
      <w:pPr>
        <w:pStyle w:val="Heading1"/>
        <w:numPr>
          <w:ilvl w:val="0"/>
          <w:numId w:val="0"/>
        </w:numPr>
        <w:tabs>
          <w:tab w:val="left" w:pos="0"/>
        </w:tabs>
        <w:spacing w:before="0" w:after="0"/>
        <w:rPr>
          <w:rFonts w:ascii="Times New Roman" w:hAnsi="Times New Roman" w:cs="Times New Roman"/>
        </w:rPr>
      </w:pPr>
    </w:p>
    <w:p w14:paraId="0D5AC090" w14:textId="77777777" w:rsidR="009662AA" w:rsidRPr="0000245A" w:rsidRDefault="009662AA">
      <w:pPr>
        <w:rPr>
          <w:rFonts w:ascii="Times New Roman" w:hAnsi="Times New Roman" w:cs="Times New Roman"/>
        </w:rPr>
      </w:pPr>
    </w:p>
    <w:sectPr w:rsidR="009662AA" w:rsidRPr="0000245A" w:rsidSect="00244A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34" w:right="1134" w:bottom="1134" w:left="1134" w:header="720" w:footer="720" w:gutter="0"/>
      <w:pgBorders w:offsetFrom="page">
        <w:top w:val="dashed" w:sz="4" w:space="24" w:color="C00000"/>
        <w:left w:val="dashed" w:sz="4" w:space="24" w:color="C00000"/>
        <w:bottom w:val="dashed" w:sz="4" w:space="24" w:color="C00000"/>
        <w:right w:val="dashed" w:sz="4" w:space="2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C7C71" w14:textId="77777777" w:rsidR="00424372" w:rsidRDefault="00424372" w:rsidP="00E7524F">
      <w:r>
        <w:separator/>
      </w:r>
    </w:p>
  </w:endnote>
  <w:endnote w:type="continuationSeparator" w:id="0">
    <w:p w14:paraId="7445EBCE" w14:textId="77777777" w:rsidR="00424372" w:rsidRDefault="00424372" w:rsidP="00E7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20B0604020202020204"/>
    <w:charset w:val="80"/>
    <w:family w:val="auto"/>
    <w:pitch w:val="default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봐(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13DEC" w14:textId="77777777" w:rsidR="00E7524F" w:rsidRDefault="00E75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A0ACF" w14:textId="77777777" w:rsidR="00E7524F" w:rsidRDefault="00E752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A3282" w14:textId="77777777" w:rsidR="00E7524F" w:rsidRDefault="00E7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219EB" w14:textId="77777777" w:rsidR="00424372" w:rsidRDefault="00424372" w:rsidP="00E7524F">
      <w:r>
        <w:separator/>
      </w:r>
    </w:p>
  </w:footnote>
  <w:footnote w:type="continuationSeparator" w:id="0">
    <w:p w14:paraId="0C8F6A90" w14:textId="77777777" w:rsidR="00424372" w:rsidRDefault="00424372" w:rsidP="00E7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6D87" w14:textId="77777777" w:rsidR="00E7524F" w:rsidRDefault="00E75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0295D" w14:textId="77777777" w:rsidR="00E7524F" w:rsidRDefault="00E75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A01D3" w14:textId="77777777" w:rsidR="00E7524F" w:rsidRDefault="00E75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1" w15:restartNumberingAfterBreak="0">
    <w:nsid w:val="0AA93891"/>
    <w:multiLevelType w:val="hybridMultilevel"/>
    <w:tmpl w:val="5F7C9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172F9"/>
    <w:multiLevelType w:val="hybridMultilevel"/>
    <w:tmpl w:val="F6105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3556B0"/>
    <w:multiLevelType w:val="hybridMultilevel"/>
    <w:tmpl w:val="CF12A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C4A31"/>
    <w:multiLevelType w:val="hybridMultilevel"/>
    <w:tmpl w:val="F80EEF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3B376F"/>
    <w:multiLevelType w:val="hybridMultilevel"/>
    <w:tmpl w:val="BF12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46C20"/>
    <w:multiLevelType w:val="hybridMultilevel"/>
    <w:tmpl w:val="C112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775D3"/>
    <w:multiLevelType w:val="hybridMultilevel"/>
    <w:tmpl w:val="EC86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B4525"/>
    <w:multiLevelType w:val="hybridMultilevel"/>
    <w:tmpl w:val="1294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96E33"/>
    <w:multiLevelType w:val="hybridMultilevel"/>
    <w:tmpl w:val="E0E6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8"/>
  </w:num>
  <w:num w:numId="14">
    <w:abstractNumId w:val="15"/>
  </w:num>
  <w:num w:numId="15">
    <w:abstractNumId w:val="16"/>
  </w:num>
  <w:num w:numId="16">
    <w:abstractNumId w:val="17"/>
  </w:num>
  <w:num w:numId="17">
    <w:abstractNumId w:val="14"/>
  </w:num>
  <w:num w:numId="18">
    <w:abstractNumId w:val="12"/>
  </w:num>
  <w:num w:numId="19">
    <w:abstractNumId w:val="13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1A"/>
    <w:rsid w:val="0000179B"/>
    <w:rsid w:val="0000245A"/>
    <w:rsid w:val="00006952"/>
    <w:rsid w:val="000072F9"/>
    <w:rsid w:val="00034A6A"/>
    <w:rsid w:val="00057AB2"/>
    <w:rsid w:val="000707D2"/>
    <w:rsid w:val="00153DB3"/>
    <w:rsid w:val="00167A03"/>
    <w:rsid w:val="00192686"/>
    <w:rsid w:val="001933CA"/>
    <w:rsid w:val="001A3E4D"/>
    <w:rsid w:val="00207819"/>
    <w:rsid w:val="002109D8"/>
    <w:rsid w:val="00244A1A"/>
    <w:rsid w:val="00257216"/>
    <w:rsid w:val="00272036"/>
    <w:rsid w:val="00294819"/>
    <w:rsid w:val="002A41F2"/>
    <w:rsid w:val="0030164E"/>
    <w:rsid w:val="00313089"/>
    <w:rsid w:val="00334FB1"/>
    <w:rsid w:val="00343063"/>
    <w:rsid w:val="003635A9"/>
    <w:rsid w:val="003A574B"/>
    <w:rsid w:val="003B4E6D"/>
    <w:rsid w:val="003D2CC5"/>
    <w:rsid w:val="003E10C3"/>
    <w:rsid w:val="003E7ADF"/>
    <w:rsid w:val="00415933"/>
    <w:rsid w:val="00424372"/>
    <w:rsid w:val="00441EB9"/>
    <w:rsid w:val="00450C0A"/>
    <w:rsid w:val="0045115B"/>
    <w:rsid w:val="00455852"/>
    <w:rsid w:val="004745E9"/>
    <w:rsid w:val="004B7713"/>
    <w:rsid w:val="004F5747"/>
    <w:rsid w:val="004F7F44"/>
    <w:rsid w:val="00525FF1"/>
    <w:rsid w:val="00532EB1"/>
    <w:rsid w:val="00534A5A"/>
    <w:rsid w:val="00550389"/>
    <w:rsid w:val="00552E9A"/>
    <w:rsid w:val="005736C5"/>
    <w:rsid w:val="00574AF2"/>
    <w:rsid w:val="0058447C"/>
    <w:rsid w:val="0059082A"/>
    <w:rsid w:val="005A217D"/>
    <w:rsid w:val="005A3256"/>
    <w:rsid w:val="005A5417"/>
    <w:rsid w:val="005A7A74"/>
    <w:rsid w:val="005B3EB1"/>
    <w:rsid w:val="005C1DCE"/>
    <w:rsid w:val="005D0FD4"/>
    <w:rsid w:val="005F76D7"/>
    <w:rsid w:val="006024FA"/>
    <w:rsid w:val="00637870"/>
    <w:rsid w:val="00657A7C"/>
    <w:rsid w:val="00677C8D"/>
    <w:rsid w:val="00684621"/>
    <w:rsid w:val="00685554"/>
    <w:rsid w:val="0069346C"/>
    <w:rsid w:val="00693819"/>
    <w:rsid w:val="006A263A"/>
    <w:rsid w:val="006A69D2"/>
    <w:rsid w:val="006C702D"/>
    <w:rsid w:val="0070628F"/>
    <w:rsid w:val="00744BE0"/>
    <w:rsid w:val="00745F03"/>
    <w:rsid w:val="00752916"/>
    <w:rsid w:val="007976AE"/>
    <w:rsid w:val="007A024F"/>
    <w:rsid w:val="007A17AE"/>
    <w:rsid w:val="007A54B3"/>
    <w:rsid w:val="007B304C"/>
    <w:rsid w:val="007B72CA"/>
    <w:rsid w:val="007D15F3"/>
    <w:rsid w:val="007F1C52"/>
    <w:rsid w:val="007F5C97"/>
    <w:rsid w:val="008001ED"/>
    <w:rsid w:val="0080185B"/>
    <w:rsid w:val="00807DCB"/>
    <w:rsid w:val="0081444D"/>
    <w:rsid w:val="00814EA7"/>
    <w:rsid w:val="00822B00"/>
    <w:rsid w:val="00870D1A"/>
    <w:rsid w:val="00882163"/>
    <w:rsid w:val="00886E27"/>
    <w:rsid w:val="00896F92"/>
    <w:rsid w:val="008A033A"/>
    <w:rsid w:val="008D4316"/>
    <w:rsid w:val="008E0068"/>
    <w:rsid w:val="008E09E0"/>
    <w:rsid w:val="008E5ECB"/>
    <w:rsid w:val="008F28B5"/>
    <w:rsid w:val="00906482"/>
    <w:rsid w:val="009162FD"/>
    <w:rsid w:val="00952F70"/>
    <w:rsid w:val="00960268"/>
    <w:rsid w:val="009662AA"/>
    <w:rsid w:val="00986AAF"/>
    <w:rsid w:val="009923EA"/>
    <w:rsid w:val="009A5DF6"/>
    <w:rsid w:val="009C2E06"/>
    <w:rsid w:val="009E0D62"/>
    <w:rsid w:val="009E39B2"/>
    <w:rsid w:val="009F5F12"/>
    <w:rsid w:val="00A24BB0"/>
    <w:rsid w:val="00A27D5D"/>
    <w:rsid w:val="00A346D1"/>
    <w:rsid w:val="00A3722C"/>
    <w:rsid w:val="00A60F00"/>
    <w:rsid w:val="00A779AD"/>
    <w:rsid w:val="00A96FE0"/>
    <w:rsid w:val="00AB2454"/>
    <w:rsid w:val="00AF5818"/>
    <w:rsid w:val="00B168CE"/>
    <w:rsid w:val="00B23176"/>
    <w:rsid w:val="00B33417"/>
    <w:rsid w:val="00B354F7"/>
    <w:rsid w:val="00B41F67"/>
    <w:rsid w:val="00B84991"/>
    <w:rsid w:val="00B86737"/>
    <w:rsid w:val="00B960BB"/>
    <w:rsid w:val="00BA6141"/>
    <w:rsid w:val="00BB46BD"/>
    <w:rsid w:val="00BB4E3D"/>
    <w:rsid w:val="00BE0EC4"/>
    <w:rsid w:val="00BF3D13"/>
    <w:rsid w:val="00C2274C"/>
    <w:rsid w:val="00C36032"/>
    <w:rsid w:val="00C43C90"/>
    <w:rsid w:val="00C81E54"/>
    <w:rsid w:val="00CA2149"/>
    <w:rsid w:val="00CA6C8B"/>
    <w:rsid w:val="00CB4AC0"/>
    <w:rsid w:val="00CB6A1B"/>
    <w:rsid w:val="00CC0444"/>
    <w:rsid w:val="00CD2C23"/>
    <w:rsid w:val="00CD401D"/>
    <w:rsid w:val="00D04B9A"/>
    <w:rsid w:val="00D04FFA"/>
    <w:rsid w:val="00D15E4B"/>
    <w:rsid w:val="00D27CC6"/>
    <w:rsid w:val="00D74B51"/>
    <w:rsid w:val="00DC1173"/>
    <w:rsid w:val="00DD2B47"/>
    <w:rsid w:val="00DF439C"/>
    <w:rsid w:val="00E048C1"/>
    <w:rsid w:val="00E0668F"/>
    <w:rsid w:val="00E16067"/>
    <w:rsid w:val="00E25DDF"/>
    <w:rsid w:val="00E664A2"/>
    <w:rsid w:val="00E7524F"/>
    <w:rsid w:val="00E832CF"/>
    <w:rsid w:val="00E83BA4"/>
    <w:rsid w:val="00E95DF5"/>
    <w:rsid w:val="00E9613E"/>
    <w:rsid w:val="00EA2D3E"/>
    <w:rsid w:val="00EC5E70"/>
    <w:rsid w:val="00ED2A00"/>
    <w:rsid w:val="00ED34C1"/>
    <w:rsid w:val="00EE37EE"/>
    <w:rsid w:val="00EF2F86"/>
    <w:rsid w:val="00F144F1"/>
    <w:rsid w:val="00F5360F"/>
    <w:rsid w:val="00F61579"/>
    <w:rsid w:val="00F7329F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CDBED9"/>
  <w15:chartTrackingRefBased/>
  <w15:docId w15:val="{DB3C12D3-D051-8C44-B2AD-A7A55F89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SimSun" w:hAnsi="Calibri" w:cs="Tahoma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B51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111">
    <w:name w:val="WW-Default Paragraph Font111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rsid w:val="00870D1A"/>
    <w:pPr>
      <w:widowControl w:val="0"/>
      <w:suppressAutoHyphens/>
    </w:pPr>
    <w:rPr>
      <w:rFonts w:ascii="Calibri" w:eastAsia="SimSun" w:hAnsi="Calibri" w:cs="Mangal"/>
      <w:kern w:val="2"/>
      <w:sz w:val="24"/>
      <w:szCs w:val="21"/>
      <w:lang w:eastAsia="hi-IN" w:bidi="hi-IN"/>
    </w:rPr>
  </w:style>
  <w:style w:type="character" w:customStyle="1" w:styleId="apple-style-span">
    <w:name w:val="apple-style-span"/>
    <w:rsid w:val="005A3256"/>
  </w:style>
  <w:style w:type="paragraph" w:styleId="BalloonText">
    <w:name w:val="Balloon Text"/>
    <w:basedOn w:val="Normal"/>
    <w:link w:val="BalloonTextChar"/>
    <w:uiPriority w:val="99"/>
    <w:semiHidden/>
    <w:unhideWhenUsed/>
    <w:rsid w:val="0055038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038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E7524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7524F"/>
    <w:rPr>
      <w:rFonts w:ascii="Calibri" w:eastAsia="SimSun" w:hAnsi="Calibri" w:cs="Mangal"/>
      <w:kern w:val="1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7524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7524F"/>
    <w:rPr>
      <w:rFonts w:ascii="Calibri" w:eastAsia="SimSun" w:hAnsi="Calibri" w:cs="Mangal"/>
      <w:kern w:val="1"/>
      <w:sz w:val="24"/>
      <w:szCs w:val="21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B84991"/>
    <w:pPr>
      <w:ind w:left="720"/>
      <w:contextualSpacing/>
    </w:pPr>
    <w:rPr>
      <w:rFonts w:cs="Mangal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B51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6F60-2716-433F-B6DB-68074FA6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Yiafee Khan</dc:creator>
  <cp:keywords/>
  <cp:lastModifiedBy>Cheryl Pantaria</cp:lastModifiedBy>
  <cp:revision>3</cp:revision>
  <cp:lastPrinted>2018-05-18T11:49:00Z</cp:lastPrinted>
  <dcterms:created xsi:type="dcterms:W3CDTF">2024-01-05T23:43:00Z</dcterms:created>
  <dcterms:modified xsi:type="dcterms:W3CDTF">2024-01-05T23:44:00Z</dcterms:modified>
</cp:coreProperties>
</file>