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ocumentskn-mlm7fontsize"/>
        <w:tblW w:w="0" w:type="auto"/>
        <w:tblCellSpacing w:w="0" w:type="dxa"/>
        <w:tblInd w:w="500" w:type="dxa"/>
        <w:tblLayout w:type="fixed"/>
        <w:tblCellMar>
          <w:top w:w="0" w:type="dxa"/>
          <w:left w:w="0" w:type="dxa"/>
          <w:bottom w:w="0" w:type="dxa"/>
          <w:right w:w="0" w:type="dxa"/>
        </w:tblCellMar>
        <w:tblLook w:val="05E0"/>
      </w:tblPr>
      <w:tblGrid>
        <w:gridCol w:w="4500"/>
        <w:gridCol w:w="7406"/>
      </w:tblGrid>
      <w:tr>
        <w:tblPrEx>
          <w:tblW w:w="0" w:type="auto"/>
          <w:tblCellSpacing w:w="0" w:type="dxa"/>
          <w:tblInd w:w="500" w:type="dxa"/>
          <w:tblLayout w:type="fixed"/>
          <w:tblCellMar>
            <w:top w:w="0" w:type="dxa"/>
            <w:left w:w="0" w:type="dxa"/>
            <w:bottom w:w="0" w:type="dxa"/>
            <w:right w:w="0" w:type="dxa"/>
          </w:tblCellMar>
          <w:tblLook w:val="05E0"/>
        </w:tblPrEx>
        <w:trPr>
          <w:trHeight w:val="14798"/>
          <w:tblCellSpacing w:w="0" w:type="dxa"/>
        </w:trPr>
        <w:tc>
          <w:tcPr>
            <w:tcW w:w="4500" w:type="dxa"/>
            <w:tcBorders>
              <w:top w:val="single" w:sz="200" w:space="0" w:color="075700"/>
              <w:left w:val="single" w:sz="200" w:space="0" w:color="075700"/>
              <w:bottom w:val="single" w:sz="200" w:space="0" w:color="075700"/>
            </w:tcBorders>
            <w:noWrap w:val="0"/>
            <w:tcMar>
              <w:top w:w="500" w:type="dxa"/>
              <w:left w:w="0" w:type="dxa"/>
              <w:bottom w:w="500" w:type="dxa"/>
              <w:right w:w="0" w:type="dxa"/>
            </w:tcMar>
            <w:vAlign w:val="top"/>
            <w:hideMark/>
          </w:tcPr>
          <w:tbl>
            <w:tblPr>
              <w:tblStyle w:val="documentcontainertable"/>
              <w:tblCellSpacing w:w="0" w:type="dxa"/>
              <w:tblLayout w:type="fixed"/>
              <w:tblCellMar>
                <w:top w:w="0" w:type="dxa"/>
                <w:left w:w="0" w:type="dxa"/>
                <w:bottom w:w="0" w:type="dxa"/>
                <w:right w:w="0" w:type="dxa"/>
              </w:tblCellMar>
              <w:tblLook w:val="05E0"/>
            </w:tblPr>
            <w:tblGrid>
              <w:gridCol w:w="4000"/>
            </w:tblGrid>
            <w:tr>
              <w:tblPrEx>
                <w:tblCellSpacing w:w="0" w:type="dxa"/>
                <w:tblLayout w:type="fixed"/>
                <w:tblCellMar>
                  <w:top w:w="0" w:type="dxa"/>
                  <w:left w:w="0" w:type="dxa"/>
                  <w:bottom w:w="0" w:type="dxa"/>
                  <w:right w:w="0" w:type="dxa"/>
                </w:tblCellMar>
                <w:tblLook w:val="05E0"/>
              </w:tblPrEx>
              <w:trPr>
                <w:trHeight w:hRule="exact" w:val="2200"/>
                <w:tblCellSpacing w:w="0" w:type="dxa"/>
              </w:trPr>
              <w:tc>
                <w:tcPr>
                  <w:tcW w:w="4000" w:type="dxa"/>
                  <w:shd w:val="clear" w:color="auto" w:fill="FFFFFF"/>
                  <w:tcMar>
                    <w:top w:w="0" w:type="dxa"/>
                    <w:left w:w="0" w:type="dxa"/>
                    <w:bottom w:w="0" w:type="dxa"/>
                    <w:right w:w="0" w:type="dxa"/>
                  </w:tcMar>
                  <w:vAlign w:val="top"/>
                  <w:hideMark/>
                </w:tcPr>
                <w:p>
                  <w:pPr>
                    <w:pStyle w:val="documentskn-mlm7prfl-picfield"/>
                    <w:pBdr>
                      <w:top w:val="none" w:sz="0" w:space="0" w:color="auto"/>
                      <w:left w:val="none" w:sz="0" w:space="25" w:color="auto"/>
                      <w:bottom w:val="none" w:sz="0" w:space="0" w:color="auto"/>
                      <w:right w:val="none" w:sz="0" w:space="25" w:color="auto"/>
                    </w:pBdr>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left-box"/>
                      <w:rFonts w:ascii="Source Sans Pro" w:eastAsia="Source Sans Pro" w:hAnsi="Source Sans Pro" w:cs="Source Sans Pro"/>
                      <w:strike w:val="0"/>
                      <w:color w:val="000000"/>
                      <w:sz w:val="20"/>
                      <w:szCs w:val="20"/>
                      <w:u w:val="none"/>
                    </w:rPr>
                    <w:drawing>
                      <wp:inline>
                        <wp:extent cx="1143000" cy="1143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143000" cy="1143000"/>
                                </a:xfrm>
                                <a:prstGeom prst="rect">
                                  <a:avLst/>
                                </a:prstGeom>
                                <a:ln>
                                  <a:noFill/>
                                </a:ln>
                              </pic:spPr>
                            </pic:pic>
                          </a:graphicData>
                        </a:graphic>
                      </wp:inline>
                    </w:drawing>
                  </w:r>
                </w:p>
              </w:tc>
            </w:tr>
            <w:tr>
              <w:tblPrEx>
                <w:tblCellSpacing w:w="0" w:type="dxa"/>
                <w:tblLayout w:type="fixed"/>
                <w:tblCellMar>
                  <w:top w:w="0" w:type="dxa"/>
                  <w:left w:w="0" w:type="dxa"/>
                  <w:bottom w:w="0" w:type="dxa"/>
                  <w:right w:w="0" w:type="dxa"/>
                </w:tblCellMar>
                <w:tblLook w:val="05E0"/>
              </w:tblPrEx>
              <w:trPr>
                <w:tblCellSpacing w:w="0" w:type="dxa"/>
              </w:trPr>
              <w:tc>
                <w:tcPr>
                  <w:tcW w:w="3980" w:type="dxa"/>
                  <w:tcMar>
                    <w:top w:w="0" w:type="dxa"/>
                    <w:left w:w="0" w:type="dxa"/>
                    <w:bottom w:w="0" w:type="dxa"/>
                    <w:right w:w="0" w:type="dxa"/>
                  </w:tcMar>
                  <w:vAlign w:val="top"/>
                  <w:hideMark/>
                </w:tcPr>
                <w:p>
                  <w:pPr>
                    <w:pStyle w:val="documentskn-mlm7sectioncntc-secscspdiv"/>
                    <w:pBdr>
                      <w:top w:val="none" w:sz="0" w:space="0" w:color="auto"/>
                      <w:left w:val="single" w:sz="200" w:space="0" w:color="E1EBE0"/>
                      <w:bottom w:val="none" w:sz="0" w:space="0" w:color="auto"/>
                      <w:right w:val="single" w:sz="200" w:space="0" w:color="E1EBE0"/>
                    </w:pBdr>
                    <w:shd w:val="clear" w:color="auto" w:fill="E1EBE0"/>
                    <w:spacing w:before="0" w:after="0"/>
                    <w:ind w:left="500" w:right="500"/>
                    <w:rPr>
                      <w:rStyle w:val="documentskn-mlm7left-box"/>
                      <w:rFonts w:ascii="Source Sans Pro" w:eastAsia="Source Sans Pro" w:hAnsi="Source Sans Pro" w:cs="Source Sans Pro"/>
                      <w:color w:val="000000"/>
                      <w:bdr w:val="none" w:sz="0" w:space="0" w:color="auto"/>
                      <w:vertAlign w:val="baseline"/>
                    </w:rPr>
                  </w:pPr>
                  <w:r>
                    <w:rPr>
                      <w:rStyle w:val="documentskn-mlm7left-box"/>
                      <w:rFonts w:ascii="Source Sans Pro" w:eastAsia="Source Sans Pro" w:hAnsi="Source Sans Pro" w:cs="Source Sans Pro"/>
                      <w:color w:val="000000"/>
                      <w:bdr w:val="none" w:sz="0" w:space="0" w:color="auto"/>
                      <w:vertAlign w:val="baseline"/>
                    </w:rPr>
                    <w:t> </w:t>
                  </w:r>
                </w:p>
                <w:p>
                  <w:pPr>
                    <w:pStyle w:val="documentskn-mlm7sectiontitle"/>
                    <w:pBdr>
                      <w:top w:val="none" w:sz="0" w:space="0" w:color="auto"/>
                      <w:left w:val="single" w:sz="200" w:space="0" w:color="E1EBE0"/>
                      <w:bottom w:val="none" w:sz="0" w:space="0" w:color="auto"/>
                      <w:right w:val="single" w:sz="200" w:space="0" w:color="E1EBE0"/>
                    </w:pBdr>
                    <w:shd w:val="clear" w:color="auto" w:fill="E1EBE0"/>
                    <w:spacing w:before="0" w:after="200" w:line="300" w:lineRule="atLeast"/>
                    <w:ind w:left="500" w:right="500"/>
                    <w:rPr>
                      <w:rStyle w:val="documentskn-mlm7left-box"/>
                      <w:rFonts w:ascii="Montserrat" w:eastAsia="Montserrat" w:hAnsi="Montserrat" w:cs="Montserrat"/>
                      <w:b/>
                      <w:bCs/>
                      <w:caps/>
                      <w:color w:val="000000"/>
                      <w:spacing w:val="20"/>
                      <w:bdr w:val="none" w:sz="0" w:space="0" w:color="auto"/>
                      <w:vertAlign w:val="baseline"/>
                    </w:rPr>
                  </w:pPr>
                  <w:r>
                    <w:rPr>
                      <w:rStyle w:val="documentskn-mlm7left-box"/>
                      <w:b/>
                      <w:bCs/>
                      <w:caps/>
                      <w:color w:val="000000"/>
                      <w:bdr w:val="none" w:sz="0" w:space="0" w:color="auto"/>
                      <w:vertAlign w:val="baseline"/>
                    </w:rPr>
                    <w:t>Contact</w:t>
                  </w:r>
                </w:p>
                <w:p>
                  <w:pPr>
                    <w:pStyle w:val="documentaddressnth-child1icon-rownth-child1addresspaddingdiv"/>
                    <w:pBdr>
                      <w:top w:val="none" w:sz="0" w:space="0" w:color="auto"/>
                      <w:left w:val="none" w:sz="0" w:space="0" w:color="auto"/>
                      <w:bottom w:val="none" w:sz="0" w:space="0" w:color="auto"/>
                      <w:right w:val="none" w:sz="0" w:space="0" w:color="auto"/>
                    </w:pBdr>
                    <w:spacing w:before="0" w:after="0" w:line="100" w:lineRule="exact"/>
                    <w:ind w:left="500" w:right="500"/>
                    <w:rPr>
                      <w:rStyle w:val="documentskn-mlm7left-box"/>
                      <w:rFonts w:ascii="Source Sans Pro" w:eastAsia="Source Sans Pro" w:hAnsi="Source Sans Pro" w:cs="Source Sans Pro"/>
                      <w:vanish/>
                      <w:color w:val="000000"/>
                      <w:sz w:val="20"/>
                      <w:szCs w:val="20"/>
                      <w:bdr w:val="none" w:sz="0" w:space="0" w:color="auto"/>
                      <w:vertAlign w:val="baseline"/>
                    </w:rPr>
                  </w:pPr>
                </w:p>
                <w:p>
                  <w:pPr>
                    <w:pStyle w:val="div"/>
                    <w:pBdr>
                      <w:top w:val="none" w:sz="0" w:space="0" w:color="auto"/>
                      <w:left w:val="single" w:sz="200" w:space="0" w:color="E1EBE0"/>
                      <w:bottom w:val="none" w:sz="0" w:space="0" w:color="auto"/>
                      <w:right w:val="single" w:sz="200" w:space="0" w:color="E1EBE0"/>
                    </w:pBdr>
                    <w:shd w:val="clear" w:color="auto" w:fill="E1EBE0"/>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rPr>
                    <w:t>DUBAI, United Arab Emirates 0000</w:t>
                  </w:r>
                </w:p>
                <w:p>
                  <w:pPr>
                    <w:pStyle w:val="div"/>
                    <w:pBdr>
                      <w:top w:val="none" w:sz="0" w:space="0" w:color="auto"/>
                      <w:left w:val="single" w:sz="200" w:space="0" w:color="E1EBE0"/>
                      <w:bottom w:val="none" w:sz="0" w:space="0" w:color="auto"/>
                      <w:right w:val="single" w:sz="200" w:space="0" w:color="E1EBE0"/>
                    </w:pBdr>
                    <w:shd w:val="clear" w:color="auto" w:fill="E1EBE0"/>
                    <w:spacing w:before="0" w:after="0" w:line="100" w:lineRule="exact"/>
                    <w:ind w:left="500" w:right="500"/>
                    <w:rPr>
                      <w:rStyle w:val="documentskn-mlm7left-box"/>
                      <w:rFonts w:ascii="Source Sans Pro" w:eastAsia="Source Sans Pro" w:hAnsi="Source Sans Pro" w:cs="Source Sans Pro"/>
                      <w:color w:val="000000"/>
                      <w:sz w:val="20"/>
                      <w:szCs w:val="20"/>
                      <w:bdr w:val="none" w:sz="0" w:space="0" w:color="auto"/>
                      <w:vertAlign w:val="baseline"/>
                    </w:rPr>
                  </w:pPr>
                </w:p>
                <w:p>
                  <w:pPr>
                    <w:pStyle w:val="div"/>
                    <w:pBdr>
                      <w:top w:val="none" w:sz="0" w:space="0" w:color="auto"/>
                      <w:left w:val="single" w:sz="200" w:space="0" w:color="E1EBE0"/>
                      <w:bottom w:val="none" w:sz="0" w:space="0" w:color="auto"/>
                      <w:right w:val="single" w:sz="200" w:space="0" w:color="E1EBE0"/>
                    </w:pBdr>
                    <w:shd w:val="clear" w:color="auto" w:fill="E1EBE0"/>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b/>
                      <w:bCs/>
                      <w:color w:val="000000"/>
                      <w:sz w:val="20"/>
                      <w:szCs w:val="20"/>
                    </w:rPr>
                    <w:t>Mobile</w:t>
                  </w:r>
                  <w:r>
                    <w:rPr>
                      <w:rStyle w:val="span"/>
                      <w:rFonts w:ascii="Source Sans Pro" w:eastAsia="Source Sans Pro" w:hAnsi="Source Sans Pro" w:cs="Source Sans Pro"/>
                      <w:b/>
                      <w:bCs/>
                      <w:color w:val="000000"/>
                      <w:sz w:val="20"/>
                      <w:szCs w:val="20"/>
                    </w:rPr>
                    <w:t xml:space="preserve">: </w:t>
                  </w:r>
                  <w:r>
                    <w:rPr>
                      <w:rStyle w:val="span"/>
                      <w:rFonts w:ascii="Source Sans Pro" w:eastAsia="Source Sans Pro" w:hAnsi="Source Sans Pro" w:cs="Source Sans Pro"/>
                      <w:color w:val="000000"/>
                      <w:sz w:val="20"/>
                      <w:szCs w:val="20"/>
                    </w:rPr>
                    <w:t>+971 558937238</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iv"/>
                    <w:pBdr>
                      <w:top w:val="none" w:sz="0" w:space="0" w:color="auto"/>
                      <w:left w:val="single" w:sz="200" w:space="0" w:color="E1EBE0"/>
                      <w:bottom w:val="none" w:sz="0" w:space="0" w:color="auto"/>
                      <w:right w:val="single" w:sz="200" w:space="0" w:color="E1EBE0"/>
                    </w:pBdr>
                    <w:shd w:val="clear" w:color="auto" w:fill="E1EBE0"/>
                    <w:spacing w:before="0" w:after="0" w:line="100" w:lineRule="exact"/>
                    <w:ind w:left="500" w:right="500"/>
                    <w:rPr>
                      <w:rStyle w:val="documentskn-mlm7left-box"/>
                      <w:rFonts w:ascii="Source Sans Pro" w:eastAsia="Source Sans Pro" w:hAnsi="Source Sans Pro" w:cs="Source Sans Pro"/>
                      <w:color w:val="000000"/>
                      <w:sz w:val="20"/>
                      <w:szCs w:val="20"/>
                      <w:bdr w:val="none" w:sz="0" w:space="0" w:color="auto"/>
                      <w:vertAlign w:val="baseline"/>
                    </w:rPr>
                  </w:pPr>
                </w:p>
                <w:p>
                  <w:pPr>
                    <w:pStyle w:val="div"/>
                    <w:pBdr>
                      <w:top w:val="none" w:sz="0" w:space="0" w:color="auto"/>
                      <w:left w:val="single" w:sz="200" w:space="0" w:color="E1EBE0"/>
                      <w:bottom w:val="none" w:sz="0" w:space="0" w:color="auto"/>
                      <w:right w:val="single" w:sz="200" w:space="0" w:color="E1EBE0"/>
                    </w:pBdr>
                    <w:shd w:val="clear" w:color="auto" w:fill="E1EBE0"/>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rPr>
                    <w:t>wanjirukamau923@gmail.com</w:t>
                  </w:r>
                </w:p>
                <w:p>
                  <w:pPr>
                    <w:shd w:val="clear" w:color="auto" w:fill="E1EBE0"/>
                    <w:spacing w:line="400" w:lineRule="exact"/>
                  </w:pPr>
                </w:p>
                <w:p>
                  <w:pPr>
                    <w:pStyle w:val="documentskn-mlm7sectionscspdiv"/>
                    <w:pBdr>
                      <w:top w:val="none" w:sz="0" w:space="0" w:color="auto"/>
                      <w:left w:val="none" w:sz="0" w:space="0" w:color="auto"/>
                      <w:bottom w:val="none" w:sz="0" w:space="0" w:color="auto"/>
                      <w:right w:val="none" w:sz="0" w:space="0" w:color="auto"/>
                    </w:pBdr>
                    <w:spacing w:before="0" w:after="0"/>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left-box"/>
                      <w:rFonts w:ascii="Source Sans Pro" w:eastAsia="Source Sans Pro" w:hAnsi="Source Sans Pro" w:cs="Source Sans Pro"/>
                      <w:color w:val="000000"/>
                      <w:bdr w:val="none" w:sz="0" w:space="0" w:color="auto"/>
                      <w:vertAlign w:val="baseline"/>
                    </w:rPr>
                    <w:t> </w:t>
                  </w:r>
                </w:p>
                <w:p>
                  <w:pPr>
                    <w:pStyle w:val="documentskn-mlm7sectiontitle"/>
                    <w:pBdr>
                      <w:top w:val="none" w:sz="0" w:space="0" w:color="auto"/>
                      <w:left w:val="none" w:sz="0" w:space="0" w:color="auto"/>
                      <w:bottom w:val="none" w:sz="0" w:space="0" w:color="auto"/>
                      <w:right w:val="none" w:sz="0" w:space="0" w:color="auto"/>
                    </w:pBdr>
                    <w:spacing w:before="0" w:after="200" w:line="300" w:lineRule="atLeast"/>
                    <w:ind w:left="500" w:right="500"/>
                    <w:rPr>
                      <w:rStyle w:val="documentskn-mlm7left-box"/>
                      <w:rFonts w:ascii="Montserrat" w:eastAsia="Montserrat" w:hAnsi="Montserrat" w:cs="Montserrat"/>
                      <w:b/>
                      <w:bCs/>
                      <w:caps/>
                      <w:color w:val="000000"/>
                      <w:spacing w:val="20"/>
                      <w:bdr w:val="none" w:sz="0" w:space="0" w:color="auto"/>
                      <w:vertAlign w:val="baseline"/>
                    </w:rPr>
                  </w:pPr>
                  <w:r>
                    <w:rPr>
                      <w:rStyle w:val="documentskn-mlm7left-box"/>
                      <w:b/>
                      <w:bCs/>
                      <w:caps/>
                      <w:color w:val="000000"/>
                      <w:bdr w:val="none" w:sz="0" w:space="0" w:color="auto"/>
                      <w:vertAlign w:val="baseline"/>
                    </w:rPr>
                    <w:t>Education</w:t>
                  </w:r>
                </w:p>
                <w:p>
                  <w:pPr>
                    <w:pStyle w:val="documentskn-mlm7paragraphfirstparagraphpspcdiv"/>
                    <w:pBdr>
                      <w:top w:val="none" w:sz="0" w:space="0" w:color="auto"/>
                      <w:left w:val="none" w:sz="0" w:space="0" w:color="auto"/>
                      <w:bottom w:val="none" w:sz="0" w:space="0" w:color="auto"/>
                      <w:right w:val="none" w:sz="0" w:space="0" w:color="auto"/>
                    </w:pBdr>
                    <w:spacing w:before="0" w:after="0" w:line="400" w:lineRule="atLeast"/>
                    <w:ind w:left="500" w:right="500"/>
                    <w:rPr>
                      <w:rStyle w:val="documentskn-mlm7left-box"/>
                      <w:rFonts w:ascii="Source Sans Pro" w:eastAsia="Source Sans Pro" w:hAnsi="Source Sans Pro" w:cs="Source Sans Pro"/>
                      <w:vanish/>
                      <w:color w:val="000000"/>
                      <w:sz w:val="14"/>
                      <w:szCs w:val="14"/>
                      <w:bdr w:val="none" w:sz="0" w:space="0" w:color="auto"/>
                      <w:vertAlign w:val="baseline"/>
                    </w:rPr>
                  </w:pPr>
                  <w:r>
                    <w:rPr>
                      <w:rStyle w:val="documentskn-mlm7left-box"/>
                      <w:rFonts w:ascii="Source Sans Pro" w:eastAsia="Source Sans Pro" w:hAnsi="Source Sans Pro" w:cs="Source Sans Pro"/>
                      <w:vanish/>
                      <w:color w:val="000000"/>
                      <w:sz w:val="14"/>
                      <w:szCs w:val="14"/>
                      <w:bdr w:val="none" w:sz="0" w:space="0" w:color="auto"/>
                      <w:vertAlign w:val="baseline"/>
                    </w:rPr>
                    <w:t>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rPr>
                    <w:t>Certificate in Computer Packages</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txt-bold"/>
                      <w:rFonts w:ascii="Source Sans Pro" w:eastAsia="Source Sans Pro" w:hAnsi="Source Sans Pro" w:cs="Source Sans Pro"/>
                      <w:b/>
                      <w:bCs/>
                      <w:color w:val="000000"/>
                      <w:sz w:val="20"/>
                      <w:szCs w:val="20"/>
                    </w:rPr>
                    <w:t>NYARI INSTITUTE</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ocumentskn-mlm7paragraphpspcdiv"/>
                    <w:pBdr>
                      <w:top w:val="none" w:sz="0" w:space="0" w:color="auto"/>
                      <w:left w:val="none" w:sz="0" w:space="0" w:color="auto"/>
                      <w:bottom w:val="none" w:sz="0" w:space="0" w:color="auto"/>
                      <w:right w:val="none" w:sz="0" w:space="0" w:color="auto"/>
                    </w:pBdr>
                    <w:spacing w:before="0" w:after="0"/>
                    <w:ind w:left="500" w:right="500"/>
                    <w:rPr>
                      <w:rStyle w:val="documentskn-mlm7left-box"/>
                      <w:rFonts w:ascii="Source Sans Pro" w:eastAsia="Source Sans Pro" w:hAnsi="Source Sans Pro" w:cs="Source Sans Pro"/>
                      <w:color w:val="000000"/>
                      <w:sz w:val="14"/>
                      <w:szCs w:val="14"/>
                      <w:bdr w:val="none" w:sz="0" w:space="0" w:color="auto"/>
                      <w:vertAlign w:val="baseline"/>
                    </w:rPr>
                  </w:pPr>
                  <w:r>
                    <w:rPr>
                      <w:rStyle w:val="documentskn-mlm7left-box"/>
                      <w:rFonts w:ascii="Source Sans Pro" w:eastAsia="Source Sans Pro" w:hAnsi="Source Sans Pro" w:cs="Source Sans Pro"/>
                      <w:color w:val="000000"/>
                      <w:bdr w:val="none" w:sz="0" w:space="0" w:color="auto"/>
                      <w:vertAlign w:val="baseline"/>
                    </w:rPr>
                    <w:t>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rPr>
                    <w:t>Kenya Certificate of Secondary Education</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txt-bold"/>
                      <w:rFonts w:ascii="Source Sans Pro" w:eastAsia="Source Sans Pro" w:hAnsi="Source Sans Pro" w:cs="Source Sans Pro"/>
                      <w:b/>
                      <w:bCs/>
                      <w:color w:val="000000"/>
                      <w:sz w:val="20"/>
                      <w:szCs w:val="20"/>
                    </w:rPr>
                    <w:t>GACHIE HIGH SCHOOL</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ocumentskn-mlm7paragraphpspcdiv"/>
                    <w:pBdr>
                      <w:top w:val="none" w:sz="0" w:space="0" w:color="auto"/>
                      <w:left w:val="none" w:sz="0" w:space="0" w:color="auto"/>
                      <w:bottom w:val="none" w:sz="0" w:space="0" w:color="auto"/>
                      <w:right w:val="none" w:sz="0" w:space="0" w:color="auto"/>
                    </w:pBdr>
                    <w:spacing w:before="0" w:after="0"/>
                    <w:ind w:left="500" w:right="500"/>
                    <w:rPr>
                      <w:rStyle w:val="documentskn-mlm7left-box"/>
                      <w:rFonts w:ascii="Source Sans Pro" w:eastAsia="Source Sans Pro" w:hAnsi="Source Sans Pro" w:cs="Source Sans Pro"/>
                      <w:color w:val="000000"/>
                      <w:sz w:val="14"/>
                      <w:szCs w:val="14"/>
                      <w:bdr w:val="none" w:sz="0" w:space="0" w:color="auto"/>
                      <w:vertAlign w:val="baseline"/>
                    </w:rPr>
                  </w:pPr>
                  <w:r>
                    <w:rPr>
                      <w:rStyle w:val="documentskn-mlm7left-box"/>
                      <w:rFonts w:ascii="Source Sans Pro" w:eastAsia="Source Sans Pro" w:hAnsi="Source Sans Pro" w:cs="Source Sans Pro"/>
                      <w:color w:val="000000"/>
                      <w:bdr w:val="none" w:sz="0" w:space="0" w:color="auto"/>
                      <w:vertAlign w:val="baseline"/>
                    </w:rPr>
                    <w:t>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rPr>
                    <w:t>April 2022</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rPr>
                    <w:t>CERTIFICATE</w:t>
                  </w:r>
                  <w:r>
                    <w:rPr>
                      <w:rStyle w:val="span"/>
                      <w:rFonts w:ascii="Source Sans Pro" w:eastAsia="Source Sans Pro" w:hAnsi="Source Sans Pro" w:cs="Source Sans Pro"/>
                      <w:color w:val="000000"/>
                      <w:sz w:val="20"/>
                      <w:szCs w:val="20"/>
                    </w:rPr>
                    <w:t xml:space="preserve">: </w:t>
                  </w:r>
                  <w:r>
                    <w:rPr>
                      <w:rStyle w:val="span"/>
                      <w:rFonts w:ascii="Source Sans Pro" w:eastAsia="Source Sans Pro" w:hAnsi="Source Sans Pro" w:cs="Source Sans Pro"/>
                      <w:color w:val="000000"/>
                      <w:sz w:val="20"/>
                      <w:szCs w:val="20"/>
                    </w:rPr>
                    <w:t>HOTEL AND HOSPITALITY MANAGEMENT</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documentskn-mlm7paddedline"/>
                    <w:spacing w:before="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txt-bold"/>
                      <w:rFonts w:ascii="Source Sans Pro" w:eastAsia="Source Sans Pro" w:hAnsi="Source Sans Pro" w:cs="Source Sans Pro"/>
                      <w:b/>
                      <w:bCs/>
                      <w:color w:val="000000"/>
                      <w:sz w:val="20"/>
                      <w:szCs w:val="20"/>
                    </w:rPr>
                    <w:t>ZABEEL INTERNATIONAL INSTITUTE OF MANAGEMENT AND TECHNOLOGY</w:t>
                  </w:r>
                  <w:r>
                    <w:rPr>
                      <w:rStyle w:val="span"/>
                      <w:rFonts w:ascii="Source Sans Pro" w:eastAsia="Source Sans Pro" w:hAnsi="Source Sans Pro" w:cs="Source Sans Pro"/>
                      <w:color w:val="000000"/>
                      <w:sz w:val="20"/>
                      <w:szCs w:val="20"/>
                    </w:rPr>
                    <w:t xml:space="preserve">, </w:t>
                  </w:r>
                  <w:r>
                    <w:rPr>
                      <w:rStyle w:val="span"/>
                      <w:rFonts w:ascii="Source Sans Pro" w:eastAsia="Source Sans Pro" w:hAnsi="Source Sans Pro" w:cs="Source Sans Pro"/>
                      <w:color w:val="000000"/>
                      <w:sz w:val="20"/>
                      <w:szCs w:val="20"/>
                    </w:rPr>
                    <w:t>DUBAI, UAE</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p>
                  <w:pPr>
                    <w:pStyle w:val="p"/>
                    <w:spacing w:before="0" w:after="0" w:line="260" w:lineRule="atLeast"/>
                    <w:ind w:left="500" w:right="500"/>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Dubai</w:t>
                  </w:r>
                </w:p>
                <w:p>
                  <w:pPr>
                    <w:pStyle w:val="documentskn-mlm7ullinth-last-child1"/>
                    <w:numPr>
                      <w:ilvl w:val="0"/>
                      <w:numId w:val="1"/>
                    </w:numPr>
                    <w:pBdr>
                      <w:left w:val="none" w:sz="0" w:space="1" w:color="auto"/>
                    </w:pBdr>
                    <w:spacing w:before="0" w:after="0" w:line="260" w:lineRule="atLeast"/>
                    <w:ind w:left="7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Completed Coursework: HOTEL AND HOSPITALITY MANAGEMENT, 2022</w:t>
                  </w:r>
                </w:p>
                <w:p>
                  <w:pPr>
                    <w:pStyle w:val="documentskn-mlm7sectionscspdiv"/>
                    <w:pBdr>
                      <w:top w:val="none" w:sz="0" w:space="0" w:color="auto"/>
                      <w:left w:val="none" w:sz="0" w:space="0" w:color="auto"/>
                      <w:bottom w:val="none" w:sz="0" w:space="0" w:color="auto"/>
                      <w:right w:val="none" w:sz="0" w:space="0" w:color="auto"/>
                    </w:pBdr>
                    <w:spacing w:before="0" w:after="0"/>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left-box"/>
                      <w:rFonts w:ascii="Source Sans Pro" w:eastAsia="Source Sans Pro" w:hAnsi="Source Sans Pro" w:cs="Source Sans Pro"/>
                      <w:color w:val="000000"/>
                      <w:bdr w:val="none" w:sz="0" w:space="0" w:color="auto"/>
                      <w:vertAlign w:val="baseline"/>
                    </w:rPr>
                    <w:t> </w:t>
                  </w:r>
                </w:p>
                <w:p>
                  <w:pPr>
                    <w:pStyle w:val="documentskn-mlm7lang-secsectiontitle"/>
                    <w:pBdr>
                      <w:top w:val="none" w:sz="0" w:space="0" w:color="auto"/>
                      <w:left w:val="none" w:sz="0" w:space="0" w:color="auto"/>
                      <w:bottom w:val="none" w:sz="0" w:space="0" w:color="auto"/>
                      <w:right w:val="none" w:sz="0" w:space="0" w:color="auto"/>
                    </w:pBdr>
                    <w:spacing w:before="0" w:after="200" w:line="300" w:lineRule="atLeast"/>
                    <w:ind w:left="500" w:right="500"/>
                    <w:rPr>
                      <w:rStyle w:val="documentskn-mlm7left-box"/>
                      <w:rFonts w:ascii="Montserrat" w:eastAsia="Montserrat" w:hAnsi="Montserrat" w:cs="Montserrat"/>
                      <w:b/>
                      <w:bCs/>
                      <w:caps/>
                      <w:color w:val="000000"/>
                      <w:spacing w:val="20"/>
                      <w:bdr w:val="none" w:sz="0" w:space="0" w:color="auto"/>
                      <w:vertAlign w:val="baseline"/>
                    </w:rPr>
                  </w:pPr>
                  <w:r>
                    <w:rPr>
                      <w:rStyle w:val="documentskn-mlm7left-box"/>
                      <w:rFonts w:ascii="Montserrat" w:eastAsia="Montserrat" w:hAnsi="Montserrat" w:cs="Montserrat"/>
                      <w:b/>
                      <w:bCs/>
                      <w:caps/>
                      <w:color w:val="000000"/>
                      <w:spacing w:val="20"/>
                      <w:bdr w:val="none" w:sz="0" w:space="0" w:color="auto"/>
                      <w:vertAlign w:val="baseline"/>
                    </w:rPr>
                    <w:t>Languages</w:t>
                  </w:r>
                </w:p>
                <w:p>
                  <w:pPr>
                    <w:pStyle w:val="div"/>
                    <w:pBdr>
                      <w:top w:val="none" w:sz="0" w:space="0" w:color="auto"/>
                      <w:left w:val="none" w:sz="0" w:space="0" w:color="auto"/>
                      <w:bottom w:val="none" w:sz="0" w:space="0" w:color="auto"/>
                      <w:right w:val="none" w:sz="0" w:space="0" w:color="auto"/>
                    </w:pBdr>
                    <w:spacing w:before="100" w:after="0" w:line="260" w:lineRule="atLeast"/>
                    <w:ind w:left="500" w:right="500"/>
                    <w:rPr>
                      <w:rStyle w:val="documentskn-mlm7left-box"/>
                      <w:rFonts w:ascii="Source Sans Pro" w:eastAsia="Source Sans Pro" w:hAnsi="Source Sans Pro" w:cs="Source Sans Pro"/>
                      <w:color w:val="000000"/>
                      <w:sz w:val="20"/>
                      <w:szCs w:val="20"/>
                      <w:bdr w:val="none" w:sz="0" w:space="0" w:color="auto"/>
                      <w:vertAlign w:val="baseline"/>
                    </w:rPr>
                  </w:pPr>
                  <w:r>
                    <w:rPr>
                      <w:rStyle w:val="documentskn-mlm7lang-secfieldany"/>
                      <w:rFonts w:ascii="Source Sans Pro" w:eastAsia="Source Sans Pro" w:hAnsi="Source Sans Pro" w:cs="Source Sans Pro"/>
                      <w:b/>
                      <w:bCs/>
                      <w:color w:val="000000"/>
                      <w:sz w:val="20"/>
                      <w:szCs w:val="20"/>
                    </w:rPr>
                    <w:t>Fluent in English</w:t>
                  </w:r>
                  <w:r>
                    <w:rPr>
                      <w:rStyle w:val="documentskn-mlm7lang-secfieldany"/>
                      <w:rFonts w:ascii="Source Sans Pro" w:eastAsia="Source Sans Pro" w:hAnsi="Source Sans Pro" w:cs="Source Sans Pro"/>
                      <w:vanish/>
                      <w:color w:val="000000"/>
                      <w:sz w:val="20"/>
                      <w:szCs w:val="20"/>
                    </w:rPr>
                    <w:t>:</w:t>
                  </w:r>
                  <w:r>
                    <w:rPr>
                      <w:rStyle w:val="documentskn-mlm7left-box"/>
                      <w:rFonts w:ascii="Source Sans Pro" w:eastAsia="Source Sans Pro" w:hAnsi="Source Sans Pro" w:cs="Source Sans Pro"/>
                      <w:color w:val="000000"/>
                      <w:sz w:val="20"/>
                      <w:szCs w:val="20"/>
                      <w:bdr w:val="none" w:sz="0" w:space="0" w:color="auto"/>
                      <w:vertAlign w:val="baseline"/>
                    </w:rPr>
                    <w:t xml:space="preserve"> </w:t>
                  </w:r>
                </w:p>
              </w:tc>
            </w:tr>
          </w:tbl>
          <w:p>
            <w:pPr>
              <w:pStyle w:val="documentdocumentleftcellParagraph"/>
              <w:pBdr>
                <w:top w:val="none" w:sz="0" w:space="0" w:color="auto"/>
                <w:left w:val="none" w:sz="0" w:space="0" w:color="auto"/>
                <w:bottom w:val="none" w:sz="0" w:space="0" w:color="auto"/>
                <w:right w:val="none" w:sz="0" w:space="0" w:color="auto"/>
              </w:pBdr>
              <w:spacing w:line="260" w:lineRule="atLeast"/>
              <w:ind w:left="0" w:right="0"/>
              <w:textAlignment w:val="auto"/>
              <w:rPr>
                <w:rStyle w:val="documentdocumentleftcell"/>
                <w:rFonts w:ascii="Source Sans Pro" w:eastAsia="Source Sans Pro" w:hAnsi="Source Sans Pro" w:cs="Source Sans Pro"/>
                <w:color w:val="000000"/>
                <w:sz w:val="20"/>
                <w:szCs w:val="20"/>
                <w:bdr w:val="none" w:sz="0" w:space="0" w:color="auto"/>
                <w:vertAlign w:val="baseline"/>
              </w:rPr>
            </w:pPr>
          </w:p>
        </w:tc>
        <w:tc>
          <w:tcPr>
            <w:tcW w:w="7406" w:type="dxa"/>
            <w:tcBorders>
              <w:top w:val="single" w:sz="200" w:space="0" w:color="053D00"/>
              <w:bottom w:val="single" w:sz="200" w:space="0" w:color="053D00"/>
              <w:right w:val="single" w:sz="200" w:space="0" w:color="053D00"/>
            </w:tcBorders>
            <w:noWrap w:val="0"/>
            <w:tcMar>
              <w:top w:w="500" w:type="dxa"/>
              <w:left w:w="0" w:type="dxa"/>
              <w:bottom w:w="500" w:type="dxa"/>
              <w:right w:w="0" w:type="dxa"/>
            </w:tcMar>
            <w:vAlign w:val="top"/>
            <w:hideMark/>
          </w:tcPr>
          <w:tbl>
            <w:tblPr>
              <w:tblStyle w:val="documentcontainertable"/>
              <w:tblCellSpacing w:w="0" w:type="dxa"/>
              <w:tblLayout w:type="fixed"/>
              <w:tblCellMar>
                <w:top w:w="0" w:type="dxa"/>
                <w:left w:w="0" w:type="dxa"/>
                <w:bottom w:w="0" w:type="dxa"/>
                <w:right w:w="0" w:type="dxa"/>
              </w:tblCellMar>
              <w:tblLook w:val="05E0"/>
            </w:tblPr>
            <w:tblGrid>
              <w:gridCol w:w="6906"/>
            </w:tblGrid>
            <w:tr>
              <w:tblPrEx>
                <w:tblCellSpacing w:w="0" w:type="dxa"/>
                <w:tblLayout w:type="fixed"/>
                <w:tblCellMar>
                  <w:top w:w="0" w:type="dxa"/>
                  <w:left w:w="0" w:type="dxa"/>
                  <w:bottom w:w="0" w:type="dxa"/>
                  <w:right w:w="0" w:type="dxa"/>
                </w:tblCellMar>
                <w:tblLook w:val="05E0"/>
              </w:tblPrEx>
              <w:trPr>
                <w:trHeight w:hRule="exact" w:val="2200"/>
                <w:tblCellSpacing w:w="0" w:type="dxa"/>
              </w:trPr>
              <w:tc>
                <w:tcPr>
                  <w:tcW w:w="6906" w:type="dxa"/>
                  <w:shd w:val="clear" w:color="auto" w:fill="FFFFFF"/>
                  <w:tcMar>
                    <w:top w:w="0" w:type="dxa"/>
                    <w:left w:w="0" w:type="dxa"/>
                    <w:bottom w:w="0" w:type="dxa"/>
                    <w:right w:w="0" w:type="dxa"/>
                  </w:tcMar>
                  <w:vAlign w:val="top"/>
                  <w:hideMark/>
                </w:tcPr>
                <w:p>
                  <w:pPr>
                    <w:pStyle w:val="documentnameTopPadding"/>
                    <w:pBdr>
                      <w:top w:val="none" w:sz="0" w:space="0" w:color="auto"/>
                      <w:left w:val="none" w:sz="0" w:space="0" w:color="auto"/>
                      <w:bottom w:val="none" w:sz="0" w:space="0" w:color="auto"/>
                      <w:right w:val="none" w:sz="0" w:space="25" w:color="auto"/>
                    </w:pBdr>
                    <w:spacing w:before="0" w:after="0" w:line="100" w:lineRule="exact"/>
                    <w:ind w:left="0" w:right="500"/>
                    <w:rPr>
                      <w:rStyle w:val="documentcontainerrowdiv"/>
                      <w:rFonts w:ascii="Source Sans Pro" w:eastAsia="Source Sans Pro" w:hAnsi="Source Sans Pro" w:cs="Source Sans Pro"/>
                      <w:color w:val="000000"/>
                      <w:sz w:val="20"/>
                      <w:szCs w:val="20"/>
                      <w:bdr w:val="none" w:sz="0" w:space="0" w:color="auto"/>
                      <w:vertAlign w:val="baseline"/>
                    </w:rPr>
                  </w:pPr>
                </w:p>
                <w:p>
                  <w:pPr>
                    <w:pStyle w:val="documentskn-mlm7name"/>
                    <w:pBdr>
                      <w:top w:val="none" w:sz="0" w:space="0" w:color="auto"/>
                      <w:left w:val="none" w:sz="0" w:space="0" w:color="auto"/>
                      <w:bottom w:val="none" w:sz="0" w:space="0" w:color="auto"/>
                      <w:right w:val="none" w:sz="0" w:space="0" w:color="auto"/>
                    </w:pBdr>
                    <w:spacing w:before="0" w:after="0"/>
                    <w:ind w:left="0" w:right="500"/>
                    <w:rPr>
                      <w:rStyle w:val="documentcontainerrowdiv"/>
                      <w:rFonts w:ascii="Montserrat" w:eastAsia="Montserrat" w:hAnsi="Montserrat" w:cs="Montserrat"/>
                      <w:b/>
                      <w:bCs/>
                      <w:caps/>
                      <w:color w:val="000000"/>
                      <w:spacing w:val="40"/>
                      <w:sz w:val="44"/>
                      <w:szCs w:val="44"/>
                      <w:bdr w:val="none" w:sz="0" w:space="0" w:color="auto"/>
                      <w:vertAlign w:val="baseline"/>
                    </w:rPr>
                  </w:pPr>
                  <w:r>
                    <w:rPr>
                      <w:rStyle w:val="span"/>
                      <w:b/>
                      <w:bCs/>
                      <w:caps/>
                      <w:color w:val="000000"/>
                    </w:rPr>
                    <w:t>MARY</w:t>
                  </w:r>
                  <w:r>
                    <w:rPr>
                      <w:rStyle w:val="documentcontainerrowdiv"/>
                      <w:b/>
                      <w:bCs/>
                      <w:caps/>
                      <w:color w:val="000000"/>
                      <w:bdr w:val="none" w:sz="0" w:space="0" w:color="auto"/>
                      <w:vertAlign w:val="baseline"/>
                    </w:rPr>
                    <w:t xml:space="preserve"> </w:t>
                  </w:r>
                  <w:r>
                    <w:rPr>
                      <w:rStyle w:val="span"/>
                      <w:b/>
                      <w:bCs/>
                      <w:caps/>
                      <w:color w:val="000000"/>
                    </w:rPr>
                    <w:t>KAMAU</w:t>
                  </w:r>
                </w:p>
                <w:tbl>
                  <w:tblPr>
                    <w:tblStyle w:val="documentnamebordertable"/>
                    <w:tblCellSpacing w:w="0" w:type="dxa"/>
                    <w:tblLayout w:type="fixed"/>
                    <w:tblCellMar>
                      <w:top w:w="0" w:type="dxa"/>
                      <w:left w:w="0" w:type="dxa"/>
                      <w:bottom w:w="0" w:type="dxa"/>
                      <w:right w:w="0" w:type="dxa"/>
                    </w:tblCellMar>
                    <w:tblLook w:val="05E0"/>
                  </w:tblPr>
                  <w:tblGrid>
                    <w:gridCol w:w="820"/>
                  </w:tblGrid>
                  <w:tr>
                    <w:tblPrEx>
                      <w:tblCellSpacing w:w="0" w:type="dxa"/>
                      <w:tblLayout w:type="fixed"/>
                      <w:tblCellMar>
                        <w:top w:w="0" w:type="dxa"/>
                        <w:left w:w="0" w:type="dxa"/>
                        <w:bottom w:w="0" w:type="dxa"/>
                        <w:right w:w="0" w:type="dxa"/>
                      </w:tblCellMar>
                      <w:tblLook w:val="05E0"/>
                    </w:tblPrEx>
                    <w:trPr>
                      <w:tblCellSpacing w:w="0" w:type="dxa"/>
                    </w:trPr>
                    <w:tc>
                      <w:tcPr>
                        <w:tcW w:w="820" w:type="dxa"/>
                        <w:tcBorders>
                          <w:bottom w:val="single" w:sz="32" w:space="0" w:color="075700"/>
                        </w:tcBorders>
                        <w:tcMar>
                          <w:top w:w="0" w:type="dxa"/>
                          <w:left w:w="0" w:type="dxa"/>
                          <w:bottom w:w="0" w:type="dxa"/>
                          <w:right w:w="0" w:type="dxa"/>
                        </w:tcMar>
                        <w:vAlign w:val="bottom"/>
                        <w:hideMark/>
                      </w:tcPr>
                      <w:p>
                        <w:pPr>
                          <w:pStyle w:val="documentnamebordercelldiv"/>
                          <w:pBdr>
                            <w:top w:val="none" w:sz="0" w:space="0" w:color="auto"/>
                            <w:left w:val="none" w:sz="0" w:space="0" w:color="auto"/>
                            <w:bottom w:val="none" w:sz="0" w:space="0" w:color="auto"/>
                            <w:right w:val="none" w:sz="0" w:space="0" w:color="auto"/>
                          </w:pBdr>
                          <w:spacing w:before="0" w:after="0"/>
                          <w:ind w:left="0" w:right="500"/>
                          <w:rPr>
                            <w:rStyle w:val="documentnamebordercell"/>
                            <w:rFonts w:ascii="Source Sans Pro" w:eastAsia="Source Sans Pro" w:hAnsi="Source Sans Pro" w:cs="Source Sans Pro"/>
                            <w:color w:val="000000"/>
                            <w:sz w:val="16"/>
                            <w:szCs w:val="16"/>
                            <w:bdr w:val="none" w:sz="0" w:space="0" w:color="auto"/>
                            <w:vertAlign w:val="baseline"/>
                          </w:rPr>
                        </w:pPr>
                        <w:r>
                          <w:rPr>
                            <w:rStyle w:val="documentnamebordercell"/>
                            <w:rFonts w:ascii="Source Sans Pro" w:eastAsia="Source Sans Pro" w:hAnsi="Source Sans Pro" w:cs="Source Sans Pro"/>
                            <w:color w:val="000000"/>
                            <w:bdr w:val="none" w:sz="0" w:space="0" w:color="auto"/>
                            <w:vertAlign w:val="baseline"/>
                          </w:rPr>
                          <w:t> </w:t>
                        </w:r>
                      </w:p>
                    </w:tc>
                  </w:tr>
                </w:tbl>
                <w:p>
                  <w:pPr>
                    <w:pStyle w:val="documentnamebottompadding"/>
                    <w:pBdr>
                      <w:top w:val="none" w:sz="0" w:space="0" w:color="auto"/>
                      <w:left w:val="none" w:sz="0" w:space="0" w:color="auto"/>
                      <w:bottom w:val="none" w:sz="0" w:space="0" w:color="auto"/>
                      <w:right w:val="none" w:sz="0" w:space="0" w:color="auto"/>
                    </w:pBdr>
                    <w:spacing w:before="0" w:after="0"/>
                    <w:ind w:left="0" w:right="500"/>
                    <w:rPr>
                      <w:rStyle w:val="documentcontainerrowdiv"/>
                      <w:rFonts w:ascii="Source Sans Pro" w:eastAsia="Source Sans Pro" w:hAnsi="Source Sans Pro" w:cs="Source Sans Pro"/>
                      <w:color w:val="000000"/>
                      <w:bdr w:val="none" w:sz="0" w:space="0" w:color="auto"/>
                      <w:vertAlign w:val="baseline"/>
                    </w:rPr>
                  </w:pPr>
                  <w:r>
                    <w:rPr>
                      <w:rStyle w:val="documentcontainerrowdiv"/>
                      <w:rFonts w:ascii="Source Sans Pro" w:eastAsia="Source Sans Pro" w:hAnsi="Source Sans Pro" w:cs="Source Sans Pro"/>
                      <w:color w:val="000000"/>
                      <w:bdr w:val="none" w:sz="0" w:space="0" w:color="auto"/>
                      <w:vertAlign w:val="baseline"/>
                    </w:rPr>
                    <w:t> </w:t>
                  </w:r>
                </w:p>
              </w:tc>
            </w:tr>
            <w:tr>
              <w:tblPrEx>
                <w:tblCellSpacing w:w="0" w:type="dxa"/>
                <w:tblLayout w:type="fixed"/>
                <w:tblCellMar>
                  <w:top w:w="0" w:type="dxa"/>
                  <w:left w:w="0" w:type="dxa"/>
                  <w:bottom w:w="0" w:type="dxa"/>
                  <w:right w:w="0" w:type="dxa"/>
                </w:tblCellMar>
                <w:tblLook w:val="05E0"/>
              </w:tblPrEx>
              <w:trPr>
                <w:tblCellSpacing w:w="0" w:type="dxa"/>
              </w:trPr>
              <w:tc>
                <w:tcPr>
                  <w:tcW w:w="6906" w:type="dxa"/>
                  <w:tcBorders>
                    <w:left w:val="single" w:sz="8" w:space="0" w:color="000000"/>
                  </w:tcBorders>
                  <w:tcMar>
                    <w:top w:w="0" w:type="dxa"/>
                    <w:left w:w="0" w:type="dxa"/>
                    <w:bottom w:w="0" w:type="dxa"/>
                    <w:right w:w="0" w:type="dxa"/>
                  </w:tcMar>
                  <w:vAlign w:val="top"/>
                  <w:hideMark/>
                </w:tcPr>
                <w:p>
                  <w:pPr>
                    <w:pStyle w:val="documentskn-mlm7right-boxrightbottomboxsectionnth-child1scspdiv"/>
                    <w:pBdr>
                      <w:top w:val="none" w:sz="0" w:space="0" w:color="auto"/>
                      <w:left w:val="none" w:sz="0" w:space="0" w:color="auto"/>
                      <w:bottom w:val="none" w:sz="0" w:space="0" w:color="auto"/>
                      <w:right w:val="none" w:sz="0" w:space="0" w:color="auto"/>
                    </w:pBdr>
                    <w:spacing w:before="0" w:after="0" w:line="600" w:lineRule="atLeast"/>
                    <w:ind w:left="400" w:right="500"/>
                    <w:rPr>
                      <w:rStyle w:val="documentskn-mlm7right-boxrightbottombox"/>
                      <w:rFonts w:ascii="Source Sans Pro" w:eastAsia="Source Sans Pro" w:hAnsi="Source Sans Pro" w:cs="Source Sans Pro"/>
                      <w:vanish/>
                      <w:color w:val="000000"/>
                      <w:sz w:val="20"/>
                      <w:szCs w:val="20"/>
                      <w:bdr w:val="none" w:sz="0" w:space="0" w:color="auto"/>
                      <w:vertAlign w:val="baseline"/>
                    </w:rPr>
                  </w:pPr>
                  <w:r>
                    <w:rPr>
                      <w:rStyle w:val="documentskn-mlm7right-boxrightbottombox"/>
                      <w:rFonts w:ascii="Source Sans Pro" w:eastAsia="Source Sans Pro" w:hAnsi="Source Sans Pro" w:cs="Source Sans Pro"/>
                      <w:vanish/>
                      <w:color w:val="000000"/>
                      <w:sz w:val="20"/>
                      <w:szCs w:val="20"/>
                      <w:bdr w:val="none" w:sz="0" w:space="0" w:color="auto"/>
                      <w:vertAlign w:val="baseline"/>
                    </w:rPr>
                    <w:t> </w:t>
                  </w:r>
                </w:p>
                <w:p>
                  <w:pPr>
                    <w:pStyle w:val="documentskn-mlm7sectiontitle"/>
                    <w:pBdr>
                      <w:top w:val="none" w:sz="0" w:space="0" w:color="auto"/>
                      <w:left w:val="none" w:sz="0" w:space="0" w:color="auto"/>
                      <w:bottom w:val="none" w:sz="0" w:space="0" w:color="auto"/>
                      <w:right w:val="none" w:sz="0" w:space="0" w:color="auto"/>
                    </w:pBdr>
                    <w:spacing w:before="0" w:after="200" w:line="300" w:lineRule="atLeast"/>
                    <w:ind w:left="400" w:right="500"/>
                    <w:rPr>
                      <w:rStyle w:val="documentskn-mlm7right-boxrightbottombox"/>
                      <w:rFonts w:ascii="Montserrat" w:eastAsia="Montserrat" w:hAnsi="Montserrat" w:cs="Montserrat"/>
                      <w:b/>
                      <w:bCs/>
                      <w:caps/>
                      <w:color w:val="000000"/>
                      <w:spacing w:val="20"/>
                      <w:bdr w:val="none" w:sz="0" w:space="0" w:color="auto"/>
                      <w:vertAlign w:val="baseline"/>
                    </w:rPr>
                  </w:pPr>
                  <w:r>
                    <w:rPr>
                      <w:rStyle w:val="documentskn-mlm7right-boxrightbottombox"/>
                      <w:b/>
                      <w:bCs/>
                      <w:caps/>
                      <w:color w:val="000000"/>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60" w:lineRule="atLeast"/>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Detail-oriented team player with strong organizational skills. Ability to handle multiple projects simultaneously with a high degree of accuracy.</w:t>
                  </w:r>
                </w:p>
                <w:p>
                  <w:pPr>
                    <w:pStyle w:val="p"/>
                    <w:spacing w:before="0" w:after="0" w:line="260" w:lineRule="atLeast"/>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To seek and maintain full-time position that offers professional challenges utilizing interpersonal skills, excellent time management and problem-solving skills.</w:t>
                  </w:r>
                </w:p>
                <w:p>
                  <w:pPr>
                    <w:pStyle w:val="p"/>
                    <w:spacing w:before="0" w:after="0" w:line="260" w:lineRule="atLeast"/>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Organized and dependable candidate successful at managing multiple priorities with a positive attitude. Willingness to take on added responsibilities to meet team goals.</w:t>
                  </w:r>
                </w:p>
                <w:p>
                  <w:pPr>
                    <w:pStyle w:val="documentskn-mlm7sectionscspdiv"/>
                    <w:pBdr>
                      <w:top w:val="none" w:sz="0" w:space="0" w:color="auto"/>
                      <w:left w:val="none" w:sz="0" w:space="0" w:color="auto"/>
                      <w:bottom w:val="none" w:sz="0" w:space="0" w:color="auto"/>
                      <w:right w:val="none" w:sz="0" w:space="0" w:color="auto"/>
                    </w:pBdr>
                    <w:spacing w:before="0" w:after="0"/>
                    <w:ind w:left="0" w:right="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containerrowdivright-boxrightbottomboxsectionhiltSecsectiontitle"/>
                    <w:pBdr>
                      <w:top w:val="none" w:sz="0" w:space="0" w:color="auto"/>
                      <w:left w:val="none" w:sz="0" w:space="0" w:color="auto"/>
                      <w:bottom w:val="none" w:sz="0" w:space="0" w:color="auto"/>
                      <w:right w:val="none" w:sz="0" w:space="0" w:color="auto"/>
                    </w:pBdr>
                    <w:spacing w:before="0" w:after="200" w:line="300" w:lineRule="atLeast"/>
                    <w:ind w:left="400" w:right="0"/>
                    <w:rPr>
                      <w:rStyle w:val="documentskn-mlm7right-boxrightbottombox"/>
                      <w:rFonts w:ascii="Montserrat" w:eastAsia="Montserrat" w:hAnsi="Montserrat" w:cs="Montserrat"/>
                      <w:b/>
                      <w:bCs/>
                      <w:caps/>
                      <w:color w:val="000000"/>
                      <w:spacing w:val="20"/>
                      <w:bdr w:val="none" w:sz="0" w:space="0" w:color="auto"/>
                      <w:vertAlign w:val="baseline"/>
                    </w:rPr>
                  </w:pPr>
                  <w:r>
                    <w:rPr>
                      <w:rStyle w:val="documentskn-mlm7right-boxrightbottombox"/>
                      <w:rFonts w:ascii="Montserrat" w:eastAsia="Montserrat" w:hAnsi="Montserrat" w:cs="Montserrat"/>
                      <w:b/>
                      <w:bCs/>
                      <w:caps/>
                      <w:color w:val="000000"/>
                      <w:spacing w:val="20"/>
                      <w:bdr w:val="none" w:sz="0" w:space="0" w:color="auto"/>
                      <w:vertAlign w:val="baseline"/>
                    </w:rPr>
                    <w:t>Skills</w:t>
                  </w:r>
                </w:p>
                <w:tbl>
                  <w:tblPr>
                    <w:tblStyle w:val="documentskn-mlm7right-boxskill"/>
                    <w:tblCellSpacing w:w="0" w:type="dxa"/>
                    <w:tblInd w:w="400" w:type="dxa"/>
                    <w:tblLayout w:type="fixed"/>
                    <w:tblCellMar>
                      <w:top w:w="0" w:type="dxa"/>
                      <w:left w:w="0" w:type="dxa"/>
                      <w:bottom w:w="0" w:type="dxa"/>
                      <w:right w:w="0" w:type="dxa"/>
                    </w:tblCellMar>
                    <w:tblLook w:val="05E0"/>
                  </w:tblPr>
                  <w:tblGrid>
                    <w:gridCol w:w="3003"/>
                    <w:gridCol w:w="3003"/>
                  </w:tblGrid>
                  <w:tr>
                    <w:tblPrEx>
                      <w:tblCellSpacing w:w="0" w:type="dxa"/>
                      <w:tblInd w:w="400" w:type="dxa"/>
                      <w:tblLayout w:type="fixed"/>
                      <w:tblCellMar>
                        <w:top w:w="0" w:type="dxa"/>
                        <w:left w:w="0" w:type="dxa"/>
                        <w:bottom w:w="0" w:type="dxa"/>
                        <w:right w:w="0" w:type="dxa"/>
                      </w:tblCellMar>
                      <w:tblLook w:val="05E0"/>
                    </w:tblPrEx>
                    <w:trPr>
                      <w:tblCellSpacing w:w="0" w:type="dxa"/>
                    </w:trPr>
                    <w:tc>
                      <w:tcPr>
                        <w:tcW w:w="3003" w:type="dxa"/>
                        <w:tcMar>
                          <w:top w:w="0" w:type="dxa"/>
                          <w:left w:w="0" w:type="dxa"/>
                          <w:bottom w:w="0" w:type="dxa"/>
                          <w:right w:w="0" w:type="dxa"/>
                        </w:tcMar>
                        <w:vAlign w:val="top"/>
                        <w:hideMark/>
                      </w:tcPr>
                      <w:p>
                        <w:pPr>
                          <w:pStyle w:val="documentskn-mlm7ulli"/>
                          <w:numPr>
                            <w:ilvl w:val="0"/>
                            <w:numId w:val="2"/>
                          </w:numPr>
                          <w:spacing w:before="0" w:after="60" w:line="260" w:lineRule="atLeast"/>
                          <w:ind w:left="240" w:right="0" w:hanging="222"/>
                          <w:rPr>
                            <w:rStyle w:val="documentskn-mlm7right-boxskillpaddedline"/>
                            <w:rFonts w:ascii="Source Sans Pro" w:eastAsia="Source Sans Pro" w:hAnsi="Source Sans Pro" w:cs="Source Sans Pro"/>
                            <w:color w:val="000000"/>
                            <w:sz w:val="20"/>
                            <w:szCs w:val="20"/>
                            <w:bdr w:val="none" w:sz="0" w:space="0" w:color="auto"/>
                            <w:vertAlign w:val="baseline"/>
                          </w:rPr>
                        </w:pPr>
                        <w:r>
                          <w:rPr>
                            <w:rStyle w:val="documentskn-mlm7right-boxskillpaddedline"/>
                            <w:rFonts w:ascii="Source Sans Pro" w:eastAsia="Source Sans Pro" w:hAnsi="Source Sans Pro" w:cs="Source Sans Pro"/>
                            <w:color w:val="000000"/>
                            <w:sz w:val="20"/>
                            <w:szCs w:val="20"/>
                            <w:bdr w:val="none" w:sz="0" w:space="0" w:color="auto"/>
                            <w:vertAlign w:val="baseline"/>
                          </w:rPr>
                          <w:t>Sociable with excellent interpersonal communication skills.</w:t>
                        </w:r>
                      </w:p>
                      <w:p>
                        <w:pPr>
                          <w:pStyle w:val="documentskn-mlm7ulli"/>
                          <w:numPr>
                            <w:ilvl w:val="0"/>
                            <w:numId w:val="2"/>
                          </w:numPr>
                          <w:spacing w:after="60" w:line="260" w:lineRule="atLeast"/>
                          <w:ind w:left="240" w:right="0" w:hanging="222"/>
                          <w:rPr>
                            <w:rStyle w:val="documentskn-mlm7right-boxskillpaddedline"/>
                            <w:rFonts w:ascii="Source Sans Pro" w:eastAsia="Source Sans Pro" w:hAnsi="Source Sans Pro" w:cs="Source Sans Pro"/>
                            <w:color w:val="000000"/>
                            <w:sz w:val="20"/>
                            <w:szCs w:val="20"/>
                            <w:bdr w:val="none" w:sz="0" w:space="0" w:color="auto"/>
                            <w:vertAlign w:val="baseline"/>
                          </w:rPr>
                        </w:pPr>
                        <w:r>
                          <w:rPr>
                            <w:rStyle w:val="documentskn-mlm7right-boxskillpaddedline"/>
                            <w:rFonts w:ascii="Source Sans Pro" w:eastAsia="Source Sans Pro" w:hAnsi="Source Sans Pro" w:cs="Source Sans Pro"/>
                            <w:color w:val="000000"/>
                            <w:sz w:val="20"/>
                            <w:szCs w:val="20"/>
                            <w:bdr w:val="none" w:sz="0" w:space="0" w:color="auto"/>
                            <w:vertAlign w:val="baseline"/>
                          </w:rPr>
                          <w:t>Ability to interact with people at all levels using fact patience and diplomacy.</w:t>
                        </w:r>
                      </w:p>
                      <w:p>
                        <w:pPr>
                          <w:pStyle w:val="documentskn-mlm7ulli"/>
                          <w:numPr>
                            <w:ilvl w:val="0"/>
                            <w:numId w:val="2"/>
                          </w:numPr>
                          <w:spacing w:after="60" w:line="260" w:lineRule="atLeast"/>
                          <w:ind w:left="240" w:right="0" w:hanging="222"/>
                          <w:rPr>
                            <w:rStyle w:val="documentskn-mlm7right-boxskillpaddedline"/>
                            <w:rFonts w:ascii="Source Sans Pro" w:eastAsia="Source Sans Pro" w:hAnsi="Source Sans Pro" w:cs="Source Sans Pro"/>
                            <w:color w:val="000000"/>
                            <w:sz w:val="20"/>
                            <w:szCs w:val="20"/>
                            <w:bdr w:val="none" w:sz="0" w:space="0" w:color="auto"/>
                            <w:vertAlign w:val="baseline"/>
                          </w:rPr>
                        </w:pPr>
                        <w:r>
                          <w:rPr>
                            <w:rStyle w:val="documentskn-mlm7right-boxskillpaddedline"/>
                            <w:rFonts w:ascii="Source Sans Pro" w:eastAsia="Source Sans Pro" w:hAnsi="Source Sans Pro" w:cs="Source Sans Pro"/>
                            <w:color w:val="000000"/>
                            <w:sz w:val="20"/>
                            <w:szCs w:val="20"/>
                            <w:bdr w:val="none" w:sz="0" w:space="0" w:color="auto"/>
                            <w:vertAlign w:val="baseline"/>
                          </w:rPr>
                          <w:t>Good management skills.</w:t>
                        </w:r>
                      </w:p>
                      <w:p>
                        <w:pPr>
                          <w:pStyle w:val="documentskn-mlm7ullinth-last-child1"/>
                          <w:numPr>
                            <w:ilvl w:val="0"/>
                            <w:numId w:val="2"/>
                          </w:numPr>
                          <w:pBdr>
                            <w:left w:val="none" w:sz="0" w:space="1" w:color="auto"/>
                          </w:pBdr>
                          <w:spacing w:after="0" w:line="260" w:lineRule="atLeast"/>
                          <w:ind w:left="240" w:right="0" w:hanging="222"/>
                          <w:rPr>
                            <w:rStyle w:val="documentskn-mlm7right-boxskillpaddedline"/>
                            <w:rFonts w:ascii="Source Sans Pro" w:eastAsia="Source Sans Pro" w:hAnsi="Source Sans Pro" w:cs="Source Sans Pro"/>
                            <w:color w:val="000000"/>
                            <w:sz w:val="20"/>
                            <w:szCs w:val="20"/>
                            <w:bdr w:val="none" w:sz="0" w:space="0" w:color="auto"/>
                            <w:vertAlign w:val="baseline"/>
                          </w:rPr>
                        </w:pPr>
                        <w:r>
                          <w:rPr>
                            <w:rStyle w:val="documentskn-mlm7right-boxskillpaddedline"/>
                            <w:rFonts w:ascii="Source Sans Pro" w:eastAsia="Source Sans Pro" w:hAnsi="Source Sans Pro" w:cs="Source Sans Pro"/>
                            <w:color w:val="000000"/>
                            <w:sz w:val="20"/>
                            <w:szCs w:val="20"/>
                            <w:bdr w:val="none" w:sz="0" w:space="0" w:color="auto"/>
                            <w:vertAlign w:val="baseline"/>
                          </w:rPr>
                          <w:t>Capable of providing high customer service standards.</w:t>
                        </w:r>
                      </w:p>
                    </w:tc>
                    <w:tc>
                      <w:tcPr>
                        <w:tcW w:w="3003" w:type="dxa"/>
                        <w:tcMar>
                          <w:top w:w="0" w:type="dxa"/>
                          <w:left w:w="200" w:type="dxa"/>
                          <w:bottom w:w="0" w:type="dxa"/>
                          <w:right w:w="0" w:type="dxa"/>
                        </w:tcMar>
                        <w:vAlign w:val="top"/>
                        <w:hideMark/>
                      </w:tcPr>
                      <w:p>
                        <w:pPr>
                          <w:pStyle w:val="documentskn-mlm7ulli"/>
                          <w:numPr>
                            <w:ilvl w:val="0"/>
                            <w:numId w:val="3"/>
                          </w:numPr>
                          <w:spacing w:before="0" w:after="60" w:line="260" w:lineRule="atLeast"/>
                          <w:ind w:left="440" w:right="0" w:hanging="222"/>
                          <w:rPr>
                            <w:rStyle w:val="documentskn-mlm7right-boxskillpaddedlinenth-last-child1"/>
                            <w:rFonts w:ascii="Source Sans Pro" w:eastAsia="Source Sans Pro" w:hAnsi="Source Sans Pro" w:cs="Source Sans Pro"/>
                            <w:color w:val="000000"/>
                            <w:sz w:val="20"/>
                            <w:szCs w:val="20"/>
                            <w:bdr w:val="none" w:sz="0" w:space="0" w:color="auto"/>
                            <w:vertAlign w:val="baseline"/>
                          </w:rPr>
                        </w:pPr>
                        <w:r>
                          <w:rPr>
                            <w:rStyle w:val="documentskn-mlm7right-boxskillpaddedlinenth-last-child1"/>
                            <w:rFonts w:ascii="Source Sans Pro" w:eastAsia="Source Sans Pro" w:hAnsi="Source Sans Pro" w:cs="Source Sans Pro"/>
                            <w:color w:val="000000"/>
                            <w:sz w:val="20"/>
                            <w:szCs w:val="20"/>
                            <w:bdr w:val="none" w:sz="0" w:space="0" w:color="auto"/>
                            <w:vertAlign w:val="baseline"/>
                          </w:rPr>
                          <w:t>Self-motivated and require minimum supervision and provides leadership and inspiration to co-workers.</w:t>
                        </w:r>
                      </w:p>
                      <w:p>
                        <w:pPr>
                          <w:pStyle w:val="documentskn-mlm7ulli"/>
                          <w:numPr>
                            <w:ilvl w:val="0"/>
                            <w:numId w:val="3"/>
                          </w:numPr>
                          <w:spacing w:after="60" w:line="260" w:lineRule="atLeast"/>
                          <w:ind w:left="440" w:right="0" w:hanging="222"/>
                          <w:rPr>
                            <w:rStyle w:val="documentskn-mlm7right-boxskillpaddedlinenth-last-child1"/>
                            <w:rFonts w:ascii="Source Sans Pro" w:eastAsia="Source Sans Pro" w:hAnsi="Source Sans Pro" w:cs="Source Sans Pro"/>
                            <w:color w:val="000000"/>
                            <w:sz w:val="20"/>
                            <w:szCs w:val="20"/>
                            <w:bdr w:val="none" w:sz="0" w:space="0" w:color="auto"/>
                            <w:vertAlign w:val="baseline"/>
                          </w:rPr>
                        </w:pPr>
                        <w:r>
                          <w:rPr>
                            <w:rStyle w:val="documentskn-mlm7right-boxskillpaddedlinenth-last-child1"/>
                            <w:rFonts w:ascii="Source Sans Pro" w:eastAsia="Source Sans Pro" w:hAnsi="Source Sans Pro" w:cs="Source Sans Pro"/>
                            <w:color w:val="000000"/>
                            <w:sz w:val="20"/>
                            <w:szCs w:val="20"/>
                            <w:bdr w:val="none" w:sz="0" w:space="0" w:color="auto"/>
                            <w:vertAlign w:val="baseline"/>
                          </w:rPr>
                          <w:t>Ability to work well and meet deadlines – can work under pressure.</w:t>
                        </w:r>
                      </w:p>
                      <w:p>
                        <w:pPr>
                          <w:pStyle w:val="documentskn-mlm7ullinth-last-child1"/>
                          <w:numPr>
                            <w:ilvl w:val="0"/>
                            <w:numId w:val="3"/>
                          </w:numPr>
                          <w:pBdr>
                            <w:left w:val="none" w:sz="0" w:space="1" w:color="auto"/>
                          </w:pBdr>
                          <w:spacing w:after="0" w:line="260" w:lineRule="atLeast"/>
                          <w:ind w:left="440" w:right="0" w:hanging="222"/>
                          <w:rPr>
                            <w:rStyle w:val="documentskn-mlm7right-boxskillpaddedlinenth-last-child1"/>
                            <w:rFonts w:ascii="Source Sans Pro" w:eastAsia="Source Sans Pro" w:hAnsi="Source Sans Pro" w:cs="Source Sans Pro"/>
                            <w:color w:val="000000"/>
                            <w:sz w:val="20"/>
                            <w:szCs w:val="20"/>
                            <w:bdr w:val="none" w:sz="0" w:space="0" w:color="auto"/>
                            <w:vertAlign w:val="baseline"/>
                          </w:rPr>
                        </w:pPr>
                        <w:r>
                          <w:rPr>
                            <w:rStyle w:val="documentskn-mlm7right-boxskillpaddedlinenth-last-child1"/>
                            <w:rFonts w:ascii="Source Sans Pro" w:eastAsia="Source Sans Pro" w:hAnsi="Source Sans Pro" w:cs="Source Sans Pro"/>
                            <w:color w:val="000000"/>
                            <w:sz w:val="20"/>
                            <w:szCs w:val="20"/>
                            <w:bdr w:val="none" w:sz="0" w:space="0" w:color="auto"/>
                            <w:vertAlign w:val="baseline"/>
                          </w:rPr>
                          <w:t>Fluent in spoken and written English language.</w:t>
                        </w:r>
                      </w:p>
                    </w:tc>
                  </w:tr>
                </w:tbl>
                <w:p>
                  <w:pPr>
                    <w:pStyle w:val="documentskn-mlm7sectionscspdiv"/>
                    <w:pBdr>
                      <w:top w:val="none" w:sz="0" w:space="0" w:color="auto"/>
                      <w:left w:val="none" w:sz="0" w:space="0" w:color="auto"/>
                      <w:bottom w:val="none" w:sz="0" w:space="0" w:color="auto"/>
                      <w:right w:val="none" w:sz="0" w:space="0" w:color="auto"/>
                    </w:pBdr>
                    <w:spacing w:before="0" w:after="0"/>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skn-mlm7sectiontitle"/>
                    <w:pBdr>
                      <w:top w:val="none" w:sz="0" w:space="0" w:color="auto"/>
                      <w:left w:val="none" w:sz="0" w:space="0" w:color="auto"/>
                      <w:bottom w:val="none" w:sz="0" w:space="0" w:color="auto"/>
                      <w:right w:val="none" w:sz="0" w:space="0" w:color="auto"/>
                    </w:pBdr>
                    <w:spacing w:before="0" w:after="200" w:line="300" w:lineRule="atLeast"/>
                    <w:ind w:left="400" w:right="500"/>
                    <w:rPr>
                      <w:rStyle w:val="documentskn-mlm7right-boxrightbottombox"/>
                      <w:rFonts w:ascii="Montserrat" w:eastAsia="Montserrat" w:hAnsi="Montserrat" w:cs="Montserrat"/>
                      <w:b/>
                      <w:bCs/>
                      <w:caps/>
                      <w:color w:val="000000"/>
                      <w:spacing w:val="20"/>
                      <w:bdr w:val="none" w:sz="0" w:space="0" w:color="auto"/>
                      <w:vertAlign w:val="baseline"/>
                    </w:rPr>
                  </w:pPr>
                  <w:r>
                    <w:rPr>
                      <w:rStyle w:val="documentskn-mlm7right-boxrightbottombox"/>
                      <w:b/>
                      <w:bCs/>
                      <w:caps/>
                      <w:color w:val="000000"/>
                      <w:bdr w:val="none" w:sz="0" w:space="0" w:color="auto"/>
                      <w:vertAlign w:val="baseline"/>
                    </w:rPr>
                    <w:t>Work History</w:t>
                  </w:r>
                </w:p>
                <w:p>
                  <w:pPr>
                    <w:pStyle w:val="documentskn-mlm7paragraphfirstparagraphpspcdiv"/>
                    <w:pBdr>
                      <w:top w:val="none" w:sz="0" w:space="0" w:color="auto"/>
                      <w:left w:val="none" w:sz="0" w:space="0" w:color="auto"/>
                      <w:bottom w:val="none" w:sz="0" w:space="0" w:color="auto"/>
                      <w:right w:val="none" w:sz="0" w:space="0" w:color="auto"/>
                    </w:pBdr>
                    <w:spacing w:before="0" w:after="0" w:line="400" w:lineRule="atLeast"/>
                    <w:ind w:left="400" w:right="500"/>
                    <w:rPr>
                      <w:rStyle w:val="documentskn-mlm7right-boxrightbottombox"/>
                      <w:rFonts w:ascii="Source Sans Pro" w:eastAsia="Source Sans Pro" w:hAnsi="Source Sans Pro" w:cs="Source Sans Pro"/>
                      <w:vanish/>
                      <w:color w:val="000000"/>
                      <w:sz w:val="14"/>
                      <w:szCs w:val="14"/>
                      <w:bdr w:val="none" w:sz="0" w:space="0" w:color="auto"/>
                      <w:vertAlign w:val="baseline"/>
                    </w:rPr>
                  </w:pPr>
                  <w:r>
                    <w:rPr>
                      <w:rStyle w:val="documentskn-mlm7right-boxrightbottombox"/>
                      <w:rFonts w:ascii="Source Sans Pro" w:eastAsia="Source Sans Pro" w:hAnsi="Source Sans Pro" w:cs="Source Sans Pro"/>
                      <w:vanish/>
                      <w:color w:val="000000"/>
                      <w:sz w:val="14"/>
                      <w:szCs w:val="14"/>
                      <w:bdr w:val="none" w:sz="0" w:space="0" w:color="auto"/>
                      <w:vertAlign w:val="baseline"/>
                    </w:rPr>
                    <w:t> </w:t>
                  </w:r>
                </w:p>
                <w:p>
                  <w:pPr>
                    <w:pStyle w:val="documentskn-mlm7paddedline"/>
                    <w:spacing w:before="0" w:after="0" w:line="260" w:lineRule="atLeast"/>
                    <w:ind w:left="400" w:right="500"/>
                    <w:rPr>
                      <w:rStyle w:val="documentskn-mlm7right-boxrightbottombox"/>
                      <w:rFonts w:ascii="Source Sans Pro" w:eastAsia="Source Sans Pro" w:hAnsi="Source Sans Pro" w:cs="Source Sans Pro"/>
                      <w:color w:val="000000"/>
                      <w:bdr w:val="none" w:sz="0" w:space="0" w:color="auto"/>
                      <w:vertAlign w:val="baseline"/>
                    </w:rPr>
                  </w:pPr>
                  <w:r>
                    <w:rPr>
                      <w:rStyle w:val="span"/>
                      <w:rFonts w:ascii="Source Sans Pro" w:eastAsia="Source Sans Pro" w:hAnsi="Source Sans Pro" w:cs="Source Sans Pro"/>
                      <w:color w:val="000000"/>
                    </w:rPr>
                    <w:t>June 2023</w:t>
                  </w:r>
                  <w:r>
                    <w:rPr>
                      <w:rStyle w:val="span"/>
                      <w:rFonts w:ascii="Source Sans Pro" w:eastAsia="Source Sans Pro" w:hAnsi="Source Sans Pro" w:cs="Source Sans Pro"/>
                      <w:color w:val="000000"/>
                    </w:rPr>
                    <w:t xml:space="preserve"> - </w:t>
                  </w:r>
                  <w:r>
                    <w:rPr>
                      <w:rStyle w:val="span"/>
                      <w:rFonts w:ascii="Source Sans Pro" w:eastAsia="Source Sans Pro" w:hAnsi="Source Sans Pro" w:cs="Source Sans Pro"/>
                      <w:color w:val="000000"/>
                    </w:rPr>
                    <w:t>October 2023</w:t>
                  </w:r>
                  <w:r>
                    <w:rPr>
                      <w:rStyle w:val="documentskn-mlm7right-boxrightbottombox"/>
                      <w:rFonts w:ascii="Source Sans Pro" w:eastAsia="Source Sans Pro" w:hAnsi="Source Sans Pro" w:cs="Source Sans Pro"/>
                      <w:color w:val="000000"/>
                      <w:bdr w:val="none" w:sz="0" w:space="0" w:color="auto"/>
                      <w:vertAlign w:val="baseline"/>
                    </w:rPr>
                    <w:t xml:space="preserve"> </w:t>
                  </w:r>
                  <w:r>
                    <w:rPr>
                      <w:rStyle w:val="documentskn-mlm7right-boxrightbottombox"/>
                      <w:rFonts w:ascii="Source Sans Pro" w:eastAsia="Source Sans Pro" w:hAnsi="Source Sans Pro" w:cs="Source Sans Pro"/>
                      <w:color w:val="000000"/>
                      <w:bdr w:val="none" w:sz="0" w:space="0" w:color="auto"/>
                      <w:vertAlign w:val="baseline"/>
                    </w:rPr>
                    <w:br/>
                  </w:r>
                  <w:r>
                    <w:rPr>
                      <w:rStyle w:val="documentskn-mlm7txt-bold"/>
                      <w:rFonts w:ascii="Source Sans Pro" w:eastAsia="Source Sans Pro" w:hAnsi="Source Sans Pro" w:cs="Source Sans Pro"/>
                      <w:b/>
                      <w:bCs/>
                      <w:color w:val="000000"/>
                    </w:rPr>
                    <w:t>WAITRESS</w:t>
                  </w:r>
                  <w:r>
                    <w:rPr>
                      <w:rStyle w:val="span"/>
                      <w:rFonts w:ascii="Source Sans Pro" w:eastAsia="Source Sans Pro" w:hAnsi="Source Sans Pro" w:cs="Source Sans Pro"/>
                      <w:color w:val="000000"/>
                    </w:rPr>
                    <w:t xml:space="preserve">, </w:t>
                  </w:r>
                  <w:r>
                    <w:rPr>
                      <w:rStyle w:val="documentskn-mlm7txt-bold"/>
                      <w:rFonts w:ascii="Source Sans Pro" w:eastAsia="Source Sans Pro" w:hAnsi="Source Sans Pro" w:cs="Source Sans Pro"/>
                      <w:b/>
                      <w:bCs/>
                      <w:i/>
                      <w:iCs/>
                      <w:color w:val="000000"/>
                    </w:rPr>
                    <w:t>THE NAME-YOUR SOCIAL HUB</w:t>
                  </w:r>
                  <w:r>
                    <w:rPr>
                      <w:rStyle w:val="span"/>
                      <w:rFonts w:ascii="Source Sans Pro" w:eastAsia="Source Sans Pro" w:hAnsi="Source Sans Pro" w:cs="Source Sans Pro"/>
                      <w:color w:val="000000"/>
                    </w:rPr>
                    <w:t xml:space="preserve">, </w:t>
                  </w:r>
                  <w:r>
                    <w:rPr>
                      <w:rStyle w:val="span"/>
                      <w:rFonts w:ascii="Source Sans Pro" w:eastAsia="Source Sans Pro" w:hAnsi="Source Sans Pro" w:cs="Source Sans Pro"/>
                      <w:color w:val="000000"/>
                    </w:rPr>
                    <w:t>Dubai</w:t>
                  </w:r>
                  <w:r>
                    <w:rPr>
                      <w:rStyle w:val="documentskn-mlm7right-boxrightbottombox"/>
                      <w:rFonts w:ascii="Source Sans Pro" w:eastAsia="Source Sans Pro" w:hAnsi="Source Sans Pro" w:cs="Source Sans Pro"/>
                      <w:color w:val="000000"/>
                      <w:bdr w:val="none" w:sz="0" w:space="0" w:color="auto"/>
                      <w:vertAlign w:val="baseline"/>
                    </w:rPr>
                    <w:t xml:space="preserve"> </w:t>
                  </w:r>
                </w:p>
                <w:p>
                  <w:pPr>
                    <w:pStyle w:val="documentskn-mlm7ulli"/>
                    <w:numPr>
                      <w:ilvl w:val="0"/>
                      <w:numId w:val="4"/>
                    </w:numPr>
                    <w:spacing w:before="100"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Great guests and make them feel comfortable</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Learn menu items and be able to describe them appropriately to guests</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Take</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Deliver beverages and food in a timely manner</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Check-in with guests to ensure that everything is going well</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Deliver guest's bill and thank them for dining at the restaurant.</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Maintained clean and welcoming dining environment, ensuring a positive guest experience.</w:t>
                  </w:r>
                </w:p>
                <w:p>
                  <w:pPr>
                    <w:pStyle w:val="documentskn-mlm7ulli"/>
                    <w:numPr>
                      <w:ilvl w:val="0"/>
                      <w:numId w:val="4"/>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Contributed to increased sales by promoting daily specials and making personalized menu recommendations.</w:t>
                  </w:r>
                </w:p>
                <w:p>
                  <w:pPr>
                    <w:pStyle w:val="documentskn-mlm7ullinth-last-child1"/>
                    <w:numPr>
                      <w:ilvl w:val="0"/>
                      <w:numId w:val="4"/>
                    </w:numPr>
                    <w:pBdr>
                      <w:left w:val="none" w:sz="0" w:space="1" w:color="auto"/>
                    </w:pBdr>
                    <w:spacing w:after="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Streamlined order accuracy by effectively communicating with kitchen staff, resulting in fewer returned dishes.</w:t>
                  </w:r>
                </w:p>
                <w:p>
                  <w:pPr>
                    <w:pStyle w:val="documentskn-mlm7paragraphpspcdiv"/>
                    <w:pBdr>
                      <w:top w:val="none" w:sz="0" w:space="0" w:color="auto"/>
                      <w:left w:val="none" w:sz="0" w:space="0" w:color="auto"/>
                      <w:bottom w:val="none" w:sz="0" w:space="0" w:color="auto"/>
                      <w:right w:val="none" w:sz="0" w:space="0" w:color="auto"/>
                    </w:pBdr>
                    <w:spacing w:before="0" w:after="0"/>
                    <w:ind w:left="400" w:right="500"/>
                    <w:rPr>
                      <w:rStyle w:val="documentskn-mlm7right-boxrightbottombox"/>
                      <w:rFonts w:ascii="Source Sans Pro" w:eastAsia="Source Sans Pro" w:hAnsi="Source Sans Pro" w:cs="Source Sans Pro"/>
                      <w:color w:val="000000"/>
                      <w:sz w:val="14"/>
                      <w:szCs w:val="14"/>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skn-mlm7paddedline"/>
                    <w:spacing w:before="0" w:after="0" w:line="260" w:lineRule="atLeast"/>
                    <w:ind w:left="400" w:right="500"/>
                    <w:rPr>
                      <w:rStyle w:val="documentskn-mlm7right-boxrightbottombox"/>
                      <w:rFonts w:ascii="Source Sans Pro" w:eastAsia="Source Sans Pro" w:hAnsi="Source Sans Pro" w:cs="Source Sans Pro"/>
                      <w:color w:val="000000"/>
                      <w:bdr w:val="none" w:sz="0" w:space="0" w:color="auto"/>
                      <w:vertAlign w:val="baseline"/>
                    </w:rPr>
                  </w:pPr>
                  <w:r>
                    <w:rPr>
                      <w:rStyle w:val="span"/>
                      <w:rFonts w:ascii="Source Sans Pro" w:eastAsia="Source Sans Pro" w:hAnsi="Source Sans Pro" w:cs="Source Sans Pro"/>
                      <w:color w:val="000000"/>
                    </w:rPr>
                    <w:t>December 2021</w:t>
                  </w:r>
                  <w:r>
                    <w:rPr>
                      <w:rStyle w:val="span"/>
                      <w:rFonts w:ascii="Source Sans Pro" w:eastAsia="Source Sans Pro" w:hAnsi="Source Sans Pro" w:cs="Source Sans Pro"/>
                      <w:color w:val="000000"/>
                    </w:rPr>
                    <w:t xml:space="preserve"> - </w:t>
                  </w:r>
                  <w:r>
                    <w:rPr>
                      <w:rStyle w:val="span"/>
                      <w:rFonts w:ascii="Source Sans Pro" w:eastAsia="Source Sans Pro" w:hAnsi="Source Sans Pro" w:cs="Source Sans Pro"/>
                      <w:color w:val="000000"/>
                    </w:rPr>
                    <w:t>January 2023</w:t>
                  </w:r>
                  <w:r>
                    <w:rPr>
                      <w:rStyle w:val="documentskn-mlm7right-boxrightbottombox"/>
                      <w:rFonts w:ascii="Source Sans Pro" w:eastAsia="Source Sans Pro" w:hAnsi="Source Sans Pro" w:cs="Source Sans Pro"/>
                      <w:color w:val="000000"/>
                      <w:bdr w:val="none" w:sz="0" w:space="0" w:color="auto"/>
                      <w:vertAlign w:val="baseline"/>
                    </w:rPr>
                    <w:t xml:space="preserve"> </w:t>
                  </w:r>
                  <w:r>
                    <w:rPr>
                      <w:rStyle w:val="documentskn-mlm7right-boxrightbottombox"/>
                      <w:rFonts w:ascii="Source Sans Pro" w:eastAsia="Source Sans Pro" w:hAnsi="Source Sans Pro" w:cs="Source Sans Pro"/>
                      <w:color w:val="000000"/>
                      <w:bdr w:val="none" w:sz="0" w:space="0" w:color="auto"/>
                      <w:vertAlign w:val="baseline"/>
                    </w:rPr>
                    <w:br/>
                  </w:r>
                  <w:r>
                    <w:rPr>
                      <w:rStyle w:val="documentskn-mlm7txt-bold"/>
                      <w:rFonts w:ascii="Source Sans Pro" w:eastAsia="Source Sans Pro" w:hAnsi="Source Sans Pro" w:cs="Source Sans Pro"/>
                      <w:b/>
                      <w:bCs/>
                      <w:color w:val="000000"/>
                    </w:rPr>
                    <w:t>SUPERVISOR/WAITRESS</w:t>
                  </w:r>
                  <w:r>
                    <w:rPr>
                      <w:rStyle w:val="span"/>
                      <w:rFonts w:ascii="Source Sans Pro" w:eastAsia="Source Sans Pro" w:hAnsi="Source Sans Pro" w:cs="Source Sans Pro"/>
                      <w:color w:val="000000"/>
                    </w:rPr>
                    <w:t xml:space="preserve">, </w:t>
                  </w:r>
                  <w:r>
                    <w:rPr>
                      <w:rStyle w:val="documentskn-mlm7txt-bold"/>
                      <w:rFonts w:ascii="Source Sans Pro" w:eastAsia="Source Sans Pro" w:hAnsi="Source Sans Pro" w:cs="Source Sans Pro"/>
                      <w:b/>
                      <w:bCs/>
                      <w:i/>
                      <w:iCs/>
                      <w:color w:val="000000"/>
                    </w:rPr>
                    <w:t>VILLA GOURMET FASHION</w:t>
                  </w:r>
                  <w:r>
                    <w:rPr>
                      <w:rStyle w:val="span"/>
                      <w:rFonts w:ascii="Source Sans Pro" w:eastAsia="Source Sans Pro" w:hAnsi="Source Sans Pro" w:cs="Source Sans Pro"/>
                      <w:color w:val="000000"/>
                    </w:rPr>
                    <w:t xml:space="preserve">, </w:t>
                  </w:r>
                  <w:r>
                    <w:rPr>
                      <w:rStyle w:val="span"/>
                      <w:rFonts w:ascii="Source Sans Pro" w:eastAsia="Source Sans Pro" w:hAnsi="Source Sans Pro" w:cs="Source Sans Pro"/>
                      <w:color w:val="000000"/>
                    </w:rPr>
                    <w:t>Dubai</w:t>
                  </w:r>
                  <w:r>
                    <w:rPr>
                      <w:rStyle w:val="documentskn-mlm7right-boxrightbottombox"/>
                      <w:rFonts w:ascii="Source Sans Pro" w:eastAsia="Source Sans Pro" w:hAnsi="Source Sans Pro" w:cs="Source Sans Pro"/>
                      <w:color w:val="000000"/>
                      <w:bdr w:val="none" w:sz="0" w:space="0" w:color="auto"/>
                      <w:vertAlign w:val="baseline"/>
                    </w:rPr>
                    <w:t xml:space="preserve"> </w:t>
                  </w:r>
                </w:p>
                <w:p>
                  <w:pPr>
                    <w:pStyle w:val="documentskn-mlm7ulli"/>
                    <w:numPr>
                      <w:ilvl w:val="0"/>
                      <w:numId w:val="5"/>
                    </w:numPr>
                    <w:spacing w:before="100"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Spearhead team initiatives to optimize customer service and operational efficiency, resulting in a 15% increase in customer satisfaction within the first quarter</w:t>
                  </w:r>
                </w:p>
                <w:p>
                  <w:pPr>
                    <w:pStyle w:val="documentskn-mlm7ulli"/>
                    <w:numPr>
                      <w:ilvl w:val="0"/>
                      <w:numId w:val="5"/>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Streamline staff training procedures, leading to a 20% reduction in onboarding time and enhancing overall team performance</w:t>
                  </w:r>
                </w:p>
                <w:p>
                  <w:pPr>
                    <w:pStyle w:val="documentskn-mlm7ulli"/>
                    <w:numPr>
                      <w:ilvl w:val="0"/>
                      <w:numId w:val="5"/>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Foster strong cross-functional collaboration, facilitating seamless communication between front-end and back-end teams to enhance service delivery</w:t>
                  </w:r>
                </w:p>
                <w:p>
                  <w:pPr>
                    <w:pStyle w:val="documentskn-mlm7ulli"/>
                    <w:numPr>
                      <w:ilvl w:val="0"/>
                      <w:numId w:val="5"/>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Introduced and implemented a customer feedback mechanism, resulting in a 10% reduction in service-related complaints and improved guest experiences</w:t>
                  </w:r>
                </w:p>
                <w:p>
                  <w:pPr>
                    <w:pStyle w:val="documentskn-mlm7ullinth-last-child1"/>
                    <w:numPr>
                      <w:ilvl w:val="0"/>
                      <w:numId w:val="5"/>
                    </w:numPr>
                    <w:pBdr>
                      <w:left w:val="none" w:sz="0" w:space="1" w:color="auto"/>
                    </w:pBdr>
                    <w:spacing w:after="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Innovated inventory management, reducing waste by 12% and achieving cost savings.</w:t>
                  </w:r>
                </w:p>
                <w:p>
                  <w:pPr>
                    <w:pStyle w:val="documentskn-mlm7paragraphpspcdiv"/>
                    <w:pBdr>
                      <w:top w:val="none" w:sz="0" w:space="0" w:color="auto"/>
                      <w:left w:val="none" w:sz="0" w:space="0" w:color="auto"/>
                      <w:bottom w:val="none" w:sz="0" w:space="0" w:color="auto"/>
                      <w:right w:val="none" w:sz="0" w:space="0" w:color="auto"/>
                    </w:pBdr>
                    <w:spacing w:before="0" w:after="0"/>
                    <w:ind w:left="400" w:right="500"/>
                    <w:rPr>
                      <w:rStyle w:val="documentskn-mlm7right-boxrightbottombox"/>
                      <w:rFonts w:ascii="Source Sans Pro" w:eastAsia="Source Sans Pro" w:hAnsi="Source Sans Pro" w:cs="Source Sans Pro"/>
                      <w:color w:val="000000"/>
                      <w:sz w:val="14"/>
                      <w:szCs w:val="14"/>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skn-mlm7paddedline"/>
                    <w:spacing w:before="0" w:after="0" w:line="260" w:lineRule="atLeast"/>
                    <w:ind w:left="400" w:right="500"/>
                    <w:rPr>
                      <w:rStyle w:val="documentskn-mlm7right-boxrightbottombox"/>
                      <w:rFonts w:ascii="Source Sans Pro" w:eastAsia="Source Sans Pro" w:hAnsi="Source Sans Pro" w:cs="Source Sans Pro"/>
                      <w:color w:val="000000"/>
                      <w:bdr w:val="none" w:sz="0" w:space="0" w:color="auto"/>
                      <w:vertAlign w:val="baseline"/>
                    </w:rPr>
                  </w:pPr>
                  <w:r>
                    <w:rPr>
                      <w:rStyle w:val="span"/>
                      <w:rFonts w:ascii="Source Sans Pro" w:eastAsia="Source Sans Pro" w:hAnsi="Source Sans Pro" w:cs="Source Sans Pro"/>
                      <w:color w:val="000000"/>
                    </w:rPr>
                    <w:t>January 2019</w:t>
                  </w:r>
                  <w:r>
                    <w:rPr>
                      <w:rStyle w:val="span"/>
                      <w:rFonts w:ascii="Source Sans Pro" w:eastAsia="Source Sans Pro" w:hAnsi="Source Sans Pro" w:cs="Source Sans Pro"/>
                      <w:color w:val="000000"/>
                    </w:rPr>
                    <w:t xml:space="preserve"> - </w:t>
                  </w:r>
                  <w:r>
                    <w:rPr>
                      <w:rStyle w:val="span"/>
                      <w:rFonts w:ascii="Source Sans Pro" w:eastAsia="Source Sans Pro" w:hAnsi="Source Sans Pro" w:cs="Source Sans Pro"/>
                      <w:color w:val="000000"/>
                    </w:rPr>
                    <w:t>January 2021</w:t>
                  </w:r>
                  <w:r>
                    <w:rPr>
                      <w:rStyle w:val="documentskn-mlm7right-boxrightbottombox"/>
                      <w:rFonts w:ascii="Source Sans Pro" w:eastAsia="Source Sans Pro" w:hAnsi="Source Sans Pro" w:cs="Source Sans Pro"/>
                      <w:color w:val="000000"/>
                      <w:bdr w:val="none" w:sz="0" w:space="0" w:color="auto"/>
                      <w:vertAlign w:val="baseline"/>
                    </w:rPr>
                    <w:t xml:space="preserve"> </w:t>
                  </w:r>
                  <w:r>
                    <w:rPr>
                      <w:rStyle w:val="documentskn-mlm7right-boxrightbottombox"/>
                      <w:rFonts w:ascii="Source Sans Pro" w:eastAsia="Source Sans Pro" w:hAnsi="Source Sans Pro" w:cs="Source Sans Pro"/>
                      <w:color w:val="000000"/>
                      <w:bdr w:val="none" w:sz="0" w:space="0" w:color="auto"/>
                      <w:vertAlign w:val="baseline"/>
                    </w:rPr>
                    <w:br/>
                  </w:r>
                  <w:r>
                    <w:rPr>
                      <w:rStyle w:val="documentskn-mlm7txt-bold"/>
                      <w:rFonts w:ascii="Source Sans Pro" w:eastAsia="Source Sans Pro" w:hAnsi="Source Sans Pro" w:cs="Source Sans Pro"/>
                      <w:b/>
                      <w:bCs/>
                      <w:color w:val="000000"/>
                    </w:rPr>
                    <w:t>WAITRESS/BARISTA</w:t>
                  </w:r>
                  <w:r>
                    <w:rPr>
                      <w:rStyle w:val="span"/>
                      <w:rFonts w:ascii="Source Sans Pro" w:eastAsia="Source Sans Pro" w:hAnsi="Source Sans Pro" w:cs="Source Sans Pro"/>
                      <w:color w:val="000000"/>
                    </w:rPr>
                    <w:t xml:space="preserve">, </w:t>
                  </w:r>
                  <w:r>
                    <w:rPr>
                      <w:rStyle w:val="documentskn-mlm7txt-bold"/>
                      <w:rFonts w:ascii="Source Sans Pro" w:eastAsia="Source Sans Pro" w:hAnsi="Source Sans Pro" w:cs="Source Sans Pro"/>
                      <w:b/>
                      <w:bCs/>
                      <w:i/>
                      <w:iCs/>
                      <w:color w:val="000000"/>
                    </w:rPr>
                    <w:t>LOU'LOUA BY NADIA</w:t>
                  </w:r>
                  <w:r>
                    <w:rPr>
                      <w:rStyle w:val="span"/>
                      <w:rFonts w:ascii="Source Sans Pro" w:eastAsia="Source Sans Pro" w:hAnsi="Source Sans Pro" w:cs="Source Sans Pro"/>
                      <w:color w:val="000000"/>
                    </w:rPr>
                    <w:t xml:space="preserve">, </w:t>
                  </w:r>
                  <w:r>
                    <w:rPr>
                      <w:rStyle w:val="span"/>
                      <w:rFonts w:ascii="Source Sans Pro" w:eastAsia="Source Sans Pro" w:hAnsi="Source Sans Pro" w:cs="Source Sans Pro"/>
                      <w:color w:val="000000"/>
                    </w:rPr>
                    <w:t>Dubai</w:t>
                  </w:r>
                  <w:r>
                    <w:rPr>
                      <w:rStyle w:val="documentskn-mlm7right-boxrightbottombox"/>
                      <w:rFonts w:ascii="Source Sans Pro" w:eastAsia="Source Sans Pro" w:hAnsi="Source Sans Pro" w:cs="Source Sans Pro"/>
                      <w:color w:val="000000"/>
                      <w:bdr w:val="none" w:sz="0" w:space="0" w:color="auto"/>
                      <w:vertAlign w:val="baseline"/>
                    </w:rPr>
                    <w:t xml:space="preserve"> </w:t>
                  </w:r>
                </w:p>
                <w:p>
                  <w:pPr>
                    <w:pStyle w:val="documentskn-mlm7ulli"/>
                    <w:numPr>
                      <w:ilvl w:val="0"/>
                      <w:numId w:val="6"/>
                    </w:numPr>
                    <w:spacing w:before="100"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Greeting and welcoming guests</w:t>
                  </w:r>
                </w:p>
                <w:p>
                  <w:pPr>
                    <w:pStyle w:val="documentskn-mlm7ulli"/>
                    <w:numPr>
                      <w:ilvl w:val="0"/>
                      <w:numId w:val="6"/>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Delivered personalized service to patrons, ensuring a memorable dining experience and increasing positive online reviews by 25%</w:t>
                  </w:r>
                </w:p>
                <w:p>
                  <w:pPr>
                    <w:pStyle w:val="documentskn-mlm7ulli"/>
                    <w:numPr>
                      <w:ilvl w:val="0"/>
                      <w:numId w:val="6"/>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Collaborated with culinary and beverage teams to recommend pairings, enhancing the overall dining experience and increasing average ticket value by 10%</w:t>
                  </w:r>
                </w:p>
                <w:p>
                  <w:pPr>
                    <w:pStyle w:val="documentskn-mlm7ulli"/>
                    <w:numPr>
                      <w:ilvl w:val="0"/>
                      <w:numId w:val="6"/>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Resolved guest inquiries and issues promptly, maintaining a high level of customer satisfaction and retention</w:t>
                  </w:r>
                </w:p>
                <w:p>
                  <w:pPr>
                    <w:pStyle w:val="documentskn-mlm7ulli"/>
                    <w:numPr>
                      <w:ilvl w:val="0"/>
                      <w:numId w:val="6"/>
                    </w:numPr>
                    <w:spacing w:after="6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Led team meetings to share best practices and implement process improvements, resulting in a 15% decrease in service delivery time</w:t>
                  </w:r>
                </w:p>
                <w:p>
                  <w:pPr>
                    <w:pStyle w:val="documentskn-mlm7ullinth-last-child1"/>
                    <w:numPr>
                      <w:ilvl w:val="0"/>
                      <w:numId w:val="6"/>
                    </w:numPr>
                    <w:pBdr>
                      <w:left w:val="none" w:sz="0" w:space="1" w:color="auto"/>
                    </w:pBdr>
                    <w:spacing w:after="0" w:line="260" w:lineRule="atLeast"/>
                    <w:ind w:left="640" w:right="500" w:hanging="222"/>
                    <w:rPr>
                      <w:rStyle w:val="span"/>
                      <w:rFonts w:ascii="Source Sans Pro" w:eastAsia="Source Sans Pro" w:hAnsi="Source Sans Pro" w:cs="Source Sans Pro"/>
                      <w:color w:val="000000"/>
                      <w:sz w:val="20"/>
                      <w:szCs w:val="20"/>
                      <w:bdr w:val="none" w:sz="0" w:space="0" w:color="auto"/>
                      <w:vertAlign w:val="baseline"/>
                    </w:rPr>
                  </w:pPr>
                  <w:r>
                    <w:rPr>
                      <w:rStyle w:val="span"/>
                      <w:rFonts w:ascii="Source Sans Pro" w:eastAsia="Source Sans Pro" w:hAnsi="Source Sans Pro" w:cs="Source Sans Pro"/>
                      <w:color w:val="000000"/>
                      <w:sz w:val="20"/>
                      <w:szCs w:val="20"/>
                      <w:bdr w:val="none" w:sz="0" w:space="0" w:color="auto"/>
                      <w:vertAlign w:val="baseline"/>
                    </w:rPr>
                    <w:t>Managed cash transactions with 100% accuracy and upheld strict cash handling procedures.</w:t>
                  </w:r>
                </w:p>
                <w:p>
                  <w:pPr>
                    <w:pStyle w:val="documentskn-mlm7sectionscspdiv"/>
                    <w:pBdr>
                      <w:top w:val="none" w:sz="0" w:space="0" w:color="auto"/>
                      <w:left w:val="none" w:sz="0" w:space="0" w:color="auto"/>
                      <w:bottom w:val="none" w:sz="0" w:space="0" w:color="auto"/>
                      <w:right w:val="none" w:sz="0" w:space="0" w:color="auto"/>
                    </w:pBdr>
                    <w:spacing w:before="0" w:after="0"/>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skn-mlm7sectiontitle"/>
                    <w:pBdr>
                      <w:top w:val="none" w:sz="0" w:space="0" w:color="auto"/>
                      <w:left w:val="none" w:sz="0" w:space="0" w:color="auto"/>
                      <w:bottom w:val="none" w:sz="0" w:space="0" w:color="auto"/>
                      <w:right w:val="none" w:sz="0" w:space="0" w:color="auto"/>
                    </w:pBdr>
                    <w:spacing w:before="0" w:after="200" w:line="300" w:lineRule="atLeast"/>
                    <w:ind w:left="400" w:right="500"/>
                    <w:rPr>
                      <w:rStyle w:val="documentskn-mlm7right-boxrightbottombox"/>
                      <w:rFonts w:ascii="Montserrat" w:eastAsia="Montserrat" w:hAnsi="Montserrat" w:cs="Montserrat"/>
                      <w:b/>
                      <w:bCs/>
                      <w:caps/>
                      <w:color w:val="000000"/>
                      <w:spacing w:val="20"/>
                      <w:bdr w:val="none" w:sz="0" w:space="0" w:color="auto"/>
                      <w:vertAlign w:val="baseline"/>
                    </w:rPr>
                  </w:pPr>
                  <w:r>
                    <w:rPr>
                      <w:rStyle w:val="documentskn-mlm7right-boxrightbottombox"/>
                      <w:b/>
                      <w:bCs/>
                      <w:caps/>
                      <w:color w:val="000000"/>
                      <w:bdr w:val="none" w:sz="0" w:space="0" w:color="auto"/>
                      <w:vertAlign w:val="baseline"/>
                    </w:rPr>
                    <w:t>Accomplishments</w:t>
                  </w:r>
                </w:p>
                <w:p>
                  <w:pPr>
                    <w:pStyle w:val="documentskn-mlm7ulli"/>
                    <w:numPr>
                      <w:ilvl w:val="0"/>
                      <w:numId w:val="7"/>
                    </w:numPr>
                    <w:pBdr>
                      <w:top w:val="none" w:sz="0" w:space="0" w:color="auto"/>
                      <w:left w:val="none" w:sz="0" w:space="0" w:color="auto"/>
                      <w:bottom w:val="none" w:sz="0" w:space="0" w:color="auto"/>
                      <w:right w:val="none" w:sz="0" w:space="0" w:color="auto"/>
                    </w:pBdr>
                    <w:spacing w:before="0" w:after="6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Recognized as "Employee of the Month" three times for consistently exceeding service standards.</w:t>
                  </w:r>
                </w:p>
                <w:p>
                  <w:pPr>
                    <w:pStyle w:val="documentskn-mlm7ulli"/>
                    <w:numPr>
                      <w:ilvl w:val="0"/>
                      <w:numId w:val="7"/>
                    </w:numPr>
                    <w:spacing w:after="6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Successfully trained and mentored three new employees, enhancing team productivity.</w:t>
                  </w:r>
                </w:p>
                <w:p>
                  <w:pPr>
                    <w:pStyle w:val="documentskn-mlm7ulli"/>
                    <w:numPr>
                      <w:ilvl w:val="0"/>
                      <w:numId w:val="7"/>
                    </w:numPr>
                    <w:spacing w:after="6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Increased upselling efficiency by 20% through the application of persuasive communication skills.</w:t>
                  </w:r>
                </w:p>
                <w:p>
                  <w:pPr>
                    <w:pStyle w:val="documentskn-mlm7ulli"/>
                    <w:numPr>
                      <w:ilvl w:val="0"/>
                      <w:numId w:val="7"/>
                    </w:numPr>
                    <w:spacing w:after="6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Managed a high-volume shift, catering to over 150 guests, without compromising service quality.</w:t>
                  </w:r>
                </w:p>
                <w:p>
                  <w:pPr>
                    <w:pStyle w:val="documentskn-mlm7ullinth-last-child1"/>
                    <w:numPr>
                      <w:ilvl w:val="0"/>
                      <w:numId w:val="7"/>
                    </w:numPr>
                    <w:pBdr>
                      <w:left w:val="none" w:sz="0" w:space="1" w:color="auto"/>
                    </w:pBdr>
                    <w:spacing w:after="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Coordinated a themed event, resulting in a 30% increase in customer turnout and positive feedback.</w:t>
                  </w:r>
                </w:p>
                <w:p>
                  <w:pPr>
                    <w:pStyle w:val="documentskn-mlm7sectionscspdiv"/>
                    <w:pBdr>
                      <w:top w:val="none" w:sz="0" w:space="0" w:color="auto"/>
                      <w:left w:val="none" w:sz="0" w:space="0" w:color="auto"/>
                      <w:bottom w:val="none" w:sz="0" w:space="0" w:color="auto"/>
                      <w:right w:val="none" w:sz="0" w:space="0" w:color="auto"/>
                    </w:pBdr>
                    <w:spacing w:before="0" w:after="0"/>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skn-mlm7sectiontitle"/>
                    <w:pBdr>
                      <w:top w:val="none" w:sz="0" w:space="0" w:color="auto"/>
                      <w:left w:val="none" w:sz="0" w:space="0" w:color="auto"/>
                      <w:bottom w:val="none" w:sz="0" w:space="0" w:color="auto"/>
                      <w:right w:val="none" w:sz="0" w:space="0" w:color="auto"/>
                    </w:pBdr>
                    <w:spacing w:before="0" w:after="200" w:line="300" w:lineRule="atLeast"/>
                    <w:ind w:left="400" w:right="500"/>
                    <w:rPr>
                      <w:rStyle w:val="documentskn-mlm7right-boxrightbottombox"/>
                      <w:rFonts w:ascii="Montserrat" w:eastAsia="Montserrat" w:hAnsi="Montserrat" w:cs="Montserrat"/>
                      <w:b/>
                      <w:bCs/>
                      <w:caps/>
                      <w:color w:val="000000"/>
                      <w:spacing w:val="20"/>
                      <w:bdr w:val="none" w:sz="0" w:space="0" w:color="auto"/>
                      <w:vertAlign w:val="baseline"/>
                    </w:rPr>
                  </w:pPr>
                  <w:r>
                    <w:rPr>
                      <w:rStyle w:val="documentskn-mlm7right-boxrightbottombox"/>
                      <w:b/>
                      <w:bCs/>
                      <w:caps/>
                      <w:color w:val="000000"/>
                      <w:bdr w:val="none" w:sz="0" w:space="0" w:color="auto"/>
                      <w:vertAlign w:val="baseline"/>
                    </w:rPr>
                    <w:t>Ambition</w:t>
                  </w:r>
                </w:p>
                <w:p>
                  <w:pPr>
                    <w:pStyle w:val="documentskn-mlm7right-boxsinglecolumn"/>
                    <w:pBdr>
                      <w:top w:val="none" w:sz="0" w:space="0" w:color="auto"/>
                      <w:left w:val="none" w:sz="0" w:space="0" w:color="auto"/>
                      <w:bottom w:val="none" w:sz="0" w:space="0" w:color="auto"/>
                      <w:right w:val="none" w:sz="0" w:space="0" w:color="auto"/>
                    </w:pBdr>
                    <w:spacing w:before="0" w:after="0" w:line="260" w:lineRule="atLeast"/>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A multi-talented professional with experience in Customer Support Service, Clear and dynamic communication as well as strong analytical skills allows me to meet and exceed objectives and contribute to the sustaining growth of the company, working well under pressure with the ability to remain calm and focused, creates and encourages a positive and trustworthy image for the company as a whole.</w:t>
                  </w:r>
                </w:p>
                <w:p>
                  <w:pPr>
                    <w:pStyle w:val="documentskn-mlm7sectionscspdiv"/>
                    <w:pBdr>
                      <w:top w:val="none" w:sz="0" w:space="0" w:color="auto"/>
                      <w:left w:val="none" w:sz="0" w:space="0" w:color="auto"/>
                      <w:bottom w:val="none" w:sz="0" w:space="0" w:color="auto"/>
                      <w:right w:val="none" w:sz="0" w:space="0" w:color="auto"/>
                    </w:pBdr>
                    <w:spacing w:before="0" w:after="0"/>
                    <w:ind w:left="400" w:right="500"/>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bdr w:val="none" w:sz="0" w:space="0" w:color="auto"/>
                      <w:vertAlign w:val="baseline"/>
                    </w:rPr>
                    <w:t> </w:t>
                  </w:r>
                </w:p>
                <w:p>
                  <w:pPr>
                    <w:pStyle w:val="documentskn-mlm7sectiontitle"/>
                    <w:pBdr>
                      <w:top w:val="none" w:sz="0" w:space="0" w:color="auto"/>
                      <w:left w:val="none" w:sz="0" w:space="0" w:color="auto"/>
                      <w:bottom w:val="none" w:sz="0" w:space="0" w:color="auto"/>
                      <w:right w:val="none" w:sz="0" w:space="0" w:color="auto"/>
                    </w:pBdr>
                    <w:spacing w:before="0" w:after="200" w:line="300" w:lineRule="atLeast"/>
                    <w:ind w:left="400" w:right="500"/>
                    <w:rPr>
                      <w:rStyle w:val="documentskn-mlm7right-boxrightbottombox"/>
                      <w:rFonts w:ascii="Montserrat" w:eastAsia="Montserrat" w:hAnsi="Montserrat" w:cs="Montserrat"/>
                      <w:b/>
                      <w:bCs/>
                      <w:caps/>
                      <w:color w:val="000000"/>
                      <w:spacing w:val="20"/>
                      <w:bdr w:val="none" w:sz="0" w:space="0" w:color="auto"/>
                      <w:vertAlign w:val="baseline"/>
                    </w:rPr>
                  </w:pPr>
                  <w:r>
                    <w:rPr>
                      <w:rStyle w:val="documentskn-mlm7right-boxrightbottombox"/>
                      <w:b/>
                      <w:bCs/>
                      <w:caps/>
                      <w:color w:val="000000"/>
                      <w:bdr w:val="none" w:sz="0" w:space="0" w:color="auto"/>
                      <w:vertAlign w:val="baseline"/>
                    </w:rPr>
                    <w:t>Personal Information</w:t>
                  </w:r>
                </w:p>
                <w:p>
                  <w:pPr>
                    <w:pStyle w:val="documentskn-mlm7ulli"/>
                    <w:numPr>
                      <w:ilvl w:val="0"/>
                      <w:numId w:val="8"/>
                    </w:numPr>
                    <w:pBdr>
                      <w:top w:val="none" w:sz="0" w:space="0" w:color="auto"/>
                      <w:left w:val="none" w:sz="0" w:space="0" w:color="auto"/>
                      <w:bottom w:val="none" w:sz="0" w:space="0" w:color="auto"/>
                      <w:right w:val="none" w:sz="0" w:space="0" w:color="auto"/>
                    </w:pBdr>
                    <w:spacing w:before="0" w:after="6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Title: CUSTOMER SERVICE/GUEST RELATIONS AGENT</w:t>
                  </w:r>
                </w:p>
                <w:p>
                  <w:pPr>
                    <w:pStyle w:val="documentskn-mlm7ullinth-last-child1"/>
                    <w:numPr>
                      <w:ilvl w:val="0"/>
                      <w:numId w:val="8"/>
                    </w:numPr>
                    <w:pBdr>
                      <w:left w:val="none" w:sz="0" w:space="1" w:color="auto"/>
                    </w:pBdr>
                    <w:spacing w:after="0" w:line="260" w:lineRule="atLeast"/>
                    <w:ind w:left="640" w:right="500" w:hanging="222"/>
                    <w:rPr>
                      <w:rStyle w:val="documentskn-mlm7right-boxrightbottombox"/>
                      <w:rFonts w:ascii="Source Sans Pro" w:eastAsia="Source Sans Pro" w:hAnsi="Source Sans Pro" w:cs="Source Sans Pro"/>
                      <w:color w:val="000000"/>
                      <w:sz w:val="20"/>
                      <w:szCs w:val="20"/>
                      <w:bdr w:val="none" w:sz="0" w:space="0" w:color="auto"/>
                      <w:vertAlign w:val="baseline"/>
                    </w:rPr>
                  </w:pPr>
                  <w:r>
                    <w:rPr>
                      <w:rStyle w:val="documentskn-mlm7right-boxrightbottombox"/>
                      <w:rFonts w:ascii="Source Sans Pro" w:eastAsia="Source Sans Pro" w:hAnsi="Source Sans Pro" w:cs="Source Sans Pro"/>
                      <w:color w:val="000000"/>
                      <w:sz w:val="20"/>
                      <w:szCs w:val="20"/>
                      <w:bdr w:val="none" w:sz="0" w:space="0" w:color="auto"/>
                      <w:vertAlign w:val="baseline"/>
                    </w:rPr>
                    <w:t>Visa Status: OWN VISA</w:t>
                  </w:r>
                </w:p>
              </w:tc>
            </w:tr>
          </w:tbl>
          <w:p>
            <w:pPr>
              <w:rPr>
                <w:rStyle w:val="documentdocumentleftcell"/>
                <w:rFonts w:ascii="Source Sans Pro" w:eastAsia="Source Sans Pro" w:hAnsi="Source Sans Pro" w:cs="Source Sans Pro"/>
                <w:color w:val="000000"/>
                <w:sz w:val="20"/>
                <w:szCs w:val="20"/>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r>
        <w:pict>
          <v:rect id="_x0000_s1025" style="width:1pt;height:741.9pt;margin-top:50pt;margin-left:224pt;mso-position-horizontal-relative:page;mso-position-vertical-relative:page;position:absolute;z-index:-251658240" o:allowincell="f" fillcolor="black" stroked="f">
            <v:path strokeok="f"/>
          </v:rect>
        </w:pict>
      </w:r>
    </w:p>
    <w:sectPr>
      <w:headerReference w:type="default" r:id="rId5"/>
      <w:footerReference w:type="default" r:id="rId6"/>
      <w:pgSz w:w="11906" w:h="16838"/>
      <w:pgMar w:top="0" w:right="0" w:bottom="0" w:left="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D60FD894-17BF-47B7-A41F-E1577A3D0C6A}"/>
    <w:embedBold r:id="rId2" w:fontKey="{42A9D0BC-B480-4DBF-975D-4666DEFF8DAA}"/>
  </w:font>
  <w:font w:name="Source Sans Pro">
    <w:charset w:val="00"/>
    <w:family w:val="auto"/>
    <w:pitch w:val="default"/>
    <w:sig w:usb0="00000000" w:usb1="00000000" w:usb2="00000000" w:usb3="00000000" w:csb0="00000001" w:csb1="00000000"/>
    <w:embedRegular r:id="rId3" w:fontKey="{F2CB4EC0-4A52-4855-8FB6-4E9520E6BDC1}"/>
    <w:embedBold r:id="rId4" w:fontKey="{63CD2D76-6061-4466-82CD-32B6070277A3}"/>
    <w:embedBoldItalic r:id="rId5" w:fontKey="{8CBFBE16-6CEF-4C78-9D33-69CA7D76471C}"/>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pict>
        <v:rect id="_x0000_s2049" style="width:1pt;height:741.9pt;margin-top:50pt;margin-left:224pt;mso-position-horizontal-relative:page;mso-position-vertical-relative:page;position:absolute;z-index:-251658240" o:allowincell="f" fillcolor="black" stroked="f">
          <v:path strokeok="f"/>
        </v:rect>
      </w:pict>
    </w:r>
    <w:r>
      <w:rPr>
        <w:color w:val="FFFFFF"/>
        <w:sz w:val="2"/>
      </w:rPr>
      <w:t>.</w:t>
    </w: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character" w:customStyle="1" w:styleId="documentdocumentleftcell">
    <w:name w:val="document_documentleftcell"/>
    <w:basedOn w:val="DefaultParagraphFont"/>
  </w:style>
  <w:style w:type="character" w:customStyle="1" w:styleId="documentskn-mlm7left-box">
    <w:name w:val="document_skn-mlm7_left-box"/>
    <w:basedOn w:val="DefaultParagraphFont"/>
  </w:style>
  <w:style w:type="paragraph" w:customStyle="1" w:styleId="documentcontainerrowdivleft-boxsection">
    <w:name w:val="document_containerrow &gt; div_left-box &gt; section"/>
    <w:basedOn w:val="Normal"/>
    <w:pPr>
      <w:pBdr>
        <w:left w:val="none" w:sz="0" w:space="25" w:color="auto"/>
        <w:right w:val="none" w:sz="0" w:space="25" w:color="auto"/>
      </w:pBdr>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m7prfl-pic">
    <w:name w:val="document_skn-mlm7_prfl-pic"/>
    <w:basedOn w:val="Normal"/>
  </w:style>
  <w:style w:type="paragraph" w:customStyle="1" w:styleId="documentskn-mlm7prfl-picfield">
    <w:name w:val="document_skn-mlm7_prfl-pic_field"/>
    <w:basedOn w:val="Normal"/>
  </w:style>
  <w:style w:type="character" w:customStyle="1" w:styleId="documentskn-mlm7prfl-picimg">
    <w:name w:val="document_skn-mlm7_prfl-pic_img"/>
    <w:basedOn w:val="DefaultParagraphFont"/>
  </w:style>
  <w:style w:type="paragraph" w:customStyle="1" w:styleId="documentskn-mlm7sectioncntc-secscspdiv">
    <w:name w:val="document_skn-mlm7_section_cntc-sec_scspdiv"/>
    <w:basedOn w:val="Normal"/>
    <w:pPr>
      <w:spacing w:line="400" w:lineRule="atLeast"/>
    </w:pPr>
    <w:rPr>
      <w:sz w:val="24"/>
      <w:szCs w:val="24"/>
    </w:rPr>
  </w:style>
  <w:style w:type="character" w:customStyle="1" w:styleId="documentskn-mlm7sectioncntc-secscspdivCharacter">
    <w:name w:val="document_skn-mlm7_section_cntc-sec_scspdiv Character"/>
    <w:basedOn w:val="DefaultParagraphFont"/>
    <w:rPr>
      <w:sz w:val="24"/>
      <w:szCs w:val="24"/>
    </w:rPr>
  </w:style>
  <w:style w:type="paragraph" w:customStyle="1" w:styleId="documentskn-mlm7left-boxsectionnth-child1heading">
    <w:name w:val="document_skn-mlm7_left-box &gt; section_nth-child(1)_heading"/>
    <w:basedOn w:val="Normal"/>
  </w:style>
  <w:style w:type="paragraph" w:customStyle="1" w:styleId="documentskn-mlm7sectiontitle">
    <w:name w:val="document_skn-mlm7_sectiontitle"/>
    <w:basedOn w:val="Normal"/>
    <w:rPr>
      <w:rFonts w:ascii="Montserrat" w:eastAsia="Montserrat" w:hAnsi="Montserrat" w:cs="Montserrat"/>
      <w:b/>
      <w:bCs/>
      <w:caps/>
      <w:spacing w:val="20"/>
    </w:rPr>
  </w:style>
  <w:style w:type="character" w:customStyle="1" w:styleId="documentskn-mlm7sectiontitleCharacter">
    <w:name w:val="document_skn-mlm7_sectiontitle Character"/>
    <w:basedOn w:val="DefaultParagraphFont"/>
    <w:rPr>
      <w:rFonts w:ascii="Montserrat" w:eastAsia="Montserrat" w:hAnsi="Montserrat" w:cs="Montserrat"/>
      <w:b/>
      <w:bCs/>
      <w:caps/>
      <w:spacing w:val="20"/>
    </w:rPr>
  </w:style>
  <w:style w:type="paragraph" w:customStyle="1" w:styleId="documentskn-mlm7addressnth-child1">
    <w:name w:val="document_skn-mlm7_address_nth-child(1)"/>
    <w:basedOn w:val="Normal"/>
    <w:pPr>
      <w:pBdr>
        <w:top w:val="none" w:sz="0" w:space="0" w:color="auto"/>
        <w:left w:val="none" w:sz="0" w:space="0" w:color="auto"/>
        <w:bottom w:val="none" w:sz="0" w:space="0" w:color="auto"/>
        <w:right w:val="none" w:sz="0" w:space="0" w:color="auto"/>
      </w:pBdr>
    </w:pPr>
  </w:style>
  <w:style w:type="paragraph" w:customStyle="1" w:styleId="documentskn-mlm7icon-rownth-child1">
    <w:name w:val="document_skn-mlm7_icon-row_nth-child(1)"/>
    <w:basedOn w:val="Normal"/>
    <w:pPr>
      <w:pBdr>
        <w:top w:val="none" w:sz="0" w:space="0" w:color="auto"/>
        <w:left w:val="none" w:sz="0" w:space="0" w:color="auto"/>
        <w:bottom w:val="none" w:sz="0" w:space="0" w:color="auto"/>
        <w:right w:val="none" w:sz="0" w:space="0" w:color="auto"/>
      </w:pBdr>
    </w:pPr>
  </w:style>
  <w:style w:type="paragraph" w:customStyle="1" w:styleId="documentaddressnth-child1icon-rownth-child1addresspaddingdiv">
    <w:name w:val="document_address_nth-child(1)_icon-row_nth-child(1)_addresspaddingdiv"/>
    <w:basedOn w:val="Normal"/>
    <w:rPr>
      <w:vanish/>
    </w:rPr>
  </w:style>
  <w:style w:type="character" w:customStyle="1" w:styleId="span">
    <w:name w:val="span"/>
    <w:basedOn w:val="DefaultParagraphFont"/>
    <w:rPr>
      <w:bdr w:val="none" w:sz="0" w:space="0" w:color="auto"/>
      <w:vertAlign w:val="baseline"/>
    </w:rPr>
  </w:style>
  <w:style w:type="character" w:customStyle="1" w:styleId="divCharacter">
    <w:name w:val="div Character"/>
    <w:basedOn w:val="DefaultParagraphFont"/>
    <w:rPr>
      <w:bdr w:val="none" w:sz="0" w:space="0" w:color="auto"/>
      <w:vertAlign w:val="baseline"/>
    </w:rPr>
  </w:style>
  <w:style w:type="paragraph" w:customStyle="1" w:styleId="documentskn-mlm7icon-row">
    <w:name w:val="document_skn-mlm7_icon-row"/>
    <w:basedOn w:val="Normal"/>
    <w:pPr>
      <w:pBdr>
        <w:top w:val="none" w:sz="0" w:space="0" w:color="auto"/>
        <w:left w:val="none" w:sz="0" w:space="0" w:color="auto"/>
        <w:bottom w:val="none" w:sz="0" w:space="0" w:color="auto"/>
        <w:right w:val="none" w:sz="0" w:space="0" w:color="auto"/>
      </w:pBdr>
    </w:pPr>
  </w:style>
  <w:style w:type="character" w:customStyle="1" w:styleId="documentskn-mlm7txt-bold">
    <w:name w:val="document_skn-mlm7_txt-bold"/>
    <w:basedOn w:val="DefaultParagraphFont"/>
    <w:rPr>
      <w:b/>
      <w:bCs/>
    </w:rPr>
  </w:style>
  <w:style w:type="paragraph" w:customStyle="1" w:styleId="documentskn-mlm7sectionscspdiv">
    <w:name w:val="document_skn-mlm7_section_scspdiv"/>
    <w:basedOn w:val="Normal"/>
    <w:pPr>
      <w:spacing w:line="600" w:lineRule="atLeast"/>
    </w:pPr>
    <w:rPr>
      <w:sz w:val="20"/>
      <w:szCs w:val="20"/>
    </w:rPr>
  </w:style>
  <w:style w:type="paragraph" w:customStyle="1" w:styleId="documentskn-mlm7heading">
    <w:name w:val="document_skn-mlm7_heading"/>
    <w:basedOn w:val="Normal"/>
    <w:pPr>
      <w:spacing w:line="300" w:lineRule="atLeast"/>
    </w:pPr>
    <w:rPr>
      <w:sz w:val="24"/>
      <w:szCs w:val="24"/>
    </w:rPr>
  </w:style>
  <w:style w:type="paragraph" w:customStyle="1" w:styleId="documentskn-mlm7paragraphfirstparagraphpspcdiv">
    <w:name w:val="document_skn-mlm7_paragraph_firstparagraph_pspcdiv"/>
    <w:basedOn w:val="Normal"/>
    <w:rPr>
      <w:vanish/>
    </w:rPr>
  </w:style>
  <w:style w:type="paragraph" w:customStyle="1" w:styleId="documentskn-mlm7paddedline">
    <w:name w:val="document_skn-mlm7_paddedline"/>
    <w:basedOn w:val="Normal"/>
  </w:style>
  <w:style w:type="paragraph" w:customStyle="1" w:styleId="documentskn-mlm7paragraphpspcdiv">
    <w:name w:val="document_skn-mlm7_paragraph_pspcdiv"/>
    <w:basedOn w:val="Normal"/>
    <w:pPr>
      <w:spacing w:line="400" w:lineRule="atLeast"/>
    </w:pPr>
    <w:rPr>
      <w:sz w:val="14"/>
      <w:szCs w:val="14"/>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m7ullinth-last-child1">
    <w:name w:val="document_skn-mlm7_ul_li_nth-last-child(1)"/>
    <w:basedOn w:val="Normal"/>
  </w:style>
  <w:style w:type="paragraph" w:customStyle="1" w:styleId="documentskn-mlm7lang-secsectiontitle">
    <w:name w:val="document_skn-mlm7_lang-sec_sectiontitle"/>
    <w:basedOn w:val="Normal"/>
  </w:style>
  <w:style w:type="paragraph" w:customStyle="1" w:styleId="documentskn-mlm7lang-secparagraph">
    <w:name w:val="document_skn-mlm7_lang-sec_paragraph"/>
    <w:basedOn w:val="Normal"/>
    <w:rPr>
      <w:rFonts w:ascii="Source Sans Pro" w:eastAsia="Source Sans Pro" w:hAnsi="Source Sans Pro" w:cs="Source Sans Pro"/>
      <w:sz w:val="20"/>
      <w:szCs w:val="20"/>
    </w:rPr>
  </w:style>
  <w:style w:type="paragraph" w:customStyle="1" w:styleId="documentskn-mlm7lang-secparagraphsinglecolumn">
    <w:name w:val="document_skn-mlm7_lang-sec_paragraph_singlecolumn"/>
    <w:basedOn w:val="Normal"/>
    <w:pPr>
      <w:pBdr>
        <w:top w:val="none" w:sz="0" w:space="0" w:color="auto"/>
        <w:left w:val="none" w:sz="0" w:space="0" w:color="auto"/>
        <w:bottom w:val="none" w:sz="0" w:space="0" w:color="auto"/>
        <w:right w:val="none" w:sz="0" w:space="0" w:color="auto"/>
      </w:pBdr>
    </w:pPr>
    <w:rPr>
      <w:bdr w:val="none" w:sz="0" w:space="0" w:color="auto"/>
    </w:rPr>
  </w:style>
  <w:style w:type="character" w:customStyle="1" w:styleId="documentskn-mlm7lang-secfieldany">
    <w:name w:val="document_skn-mlm7_lang-sec_field_any"/>
    <w:basedOn w:val="DefaultParagraphFont"/>
  </w:style>
  <w:style w:type="table" w:customStyle="1" w:styleId="documentcontainertable">
    <w:name w:val="document_containertable"/>
    <w:basedOn w:val="TableNormal"/>
    <w:tblPr/>
  </w:style>
  <w:style w:type="paragraph" w:customStyle="1" w:styleId="documentdocumentleftcellParagraph">
    <w:name w:val="document_documentleftcell Paragraph"/>
    <w:basedOn w:val="Normal"/>
    <w:pPr>
      <w:pBdr>
        <w:top w:val="single" w:sz="200" w:space="0" w:color="075700"/>
        <w:left w:val="single" w:sz="200" w:space="0" w:color="075700"/>
        <w:bottom w:val="single" w:sz="200" w:space="0" w:color="075700"/>
        <w:right w:val="none" w:sz="0" w:space="0" w:color="auto"/>
      </w:pBdr>
      <w:textAlignment w:val="top"/>
    </w:pPr>
  </w:style>
  <w:style w:type="character" w:customStyle="1" w:styleId="documentdocumentrightcell">
    <w:name w:val="document_documentrightcell"/>
    <w:basedOn w:val="DefaultParagraphFont"/>
  </w:style>
  <w:style w:type="character" w:customStyle="1" w:styleId="documentcontainerrowdiv">
    <w:name w:val="document_containerrow &gt; div"/>
    <w:basedOn w:val="DefaultParagraphFont"/>
  </w:style>
  <w:style w:type="paragraph" w:customStyle="1" w:styleId="documentcontainerrowdivright-boxrighttopboxsection">
    <w:name w:val="document_containerrow &gt; div_right-box_righttopbox &gt; section"/>
    <w:basedOn w:val="Normal"/>
    <w:pPr>
      <w:pBdr>
        <w:top w:val="none" w:sz="0" w:space="0" w:color="auto"/>
      </w:pBdr>
    </w:pPr>
  </w:style>
  <w:style w:type="paragraph" w:customStyle="1" w:styleId="documentnameTopPadding">
    <w:name w:val="document_nameTopPadding"/>
    <w:basedOn w:val="Normal"/>
    <w:pPr>
      <w:spacing w:line="100" w:lineRule="atLeast"/>
    </w:pPr>
  </w:style>
  <w:style w:type="paragraph" w:customStyle="1" w:styleId="documentskn-mlm7name">
    <w:name w:val="document_skn-mlm7_name"/>
    <w:basedOn w:val="Normal"/>
    <w:pPr>
      <w:spacing w:line="520" w:lineRule="atLeast"/>
    </w:pPr>
    <w:rPr>
      <w:rFonts w:ascii="Montserrat" w:eastAsia="Montserrat" w:hAnsi="Montserrat" w:cs="Montserrat"/>
      <w:b/>
      <w:bCs/>
      <w:caps/>
      <w:spacing w:val="40"/>
      <w:sz w:val="44"/>
      <w:szCs w:val="44"/>
    </w:rPr>
  </w:style>
  <w:style w:type="character" w:customStyle="1" w:styleId="documentnamebordercell">
    <w:name w:val="document_namebordercell"/>
    <w:basedOn w:val="DefaultParagraphFont"/>
  </w:style>
  <w:style w:type="paragraph" w:customStyle="1" w:styleId="documentnamebordercelldiv">
    <w:name w:val="document_namebordercell &gt; div"/>
    <w:basedOn w:val="Normal"/>
    <w:pPr>
      <w:spacing w:line="240" w:lineRule="atLeast"/>
    </w:pPr>
    <w:rPr>
      <w:sz w:val="16"/>
      <w:szCs w:val="16"/>
    </w:rPr>
  </w:style>
  <w:style w:type="table" w:customStyle="1" w:styleId="documentnamebordertable">
    <w:name w:val="document_namebordertable"/>
    <w:basedOn w:val="TableNormal"/>
    <w:tblPr/>
  </w:style>
  <w:style w:type="paragraph" w:customStyle="1" w:styleId="documentnamebottompadding">
    <w:name w:val="document_namebottompadding"/>
    <w:basedOn w:val="Normal"/>
    <w:pPr>
      <w:spacing w:line="400" w:lineRule="atLeast"/>
    </w:pPr>
    <w:rPr>
      <w:sz w:val="24"/>
      <w:szCs w:val="24"/>
    </w:rPr>
  </w:style>
  <w:style w:type="character" w:customStyle="1" w:styleId="documentskn-mlm7right-boxrightbottombox">
    <w:name w:val="document_skn-mlm7_right-box_rightbottombox"/>
    <w:basedOn w:val="DefaultParagraphFont"/>
  </w:style>
  <w:style w:type="paragraph" w:customStyle="1" w:styleId="documentcontainerrowdivright-boxrightbottomboxsection">
    <w:name w:val="document_containerrow &gt; div_right-box_rightbottombox &gt; section"/>
    <w:basedOn w:val="Normal"/>
    <w:pPr>
      <w:pBdr>
        <w:left w:val="none" w:sz="0" w:space="20" w:color="auto"/>
      </w:pBdr>
    </w:pPr>
  </w:style>
  <w:style w:type="paragraph" w:customStyle="1" w:styleId="documentskn-mlm7right-boxrightbottomboxsectionnth-child1scspdiv">
    <w:name w:val="document_skn-mlm7_right-box_rightbottombox_section_nth-child(1)_scspdiv"/>
    <w:basedOn w:val="Normal"/>
    <w:rPr>
      <w:vanish/>
    </w:rPr>
  </w:style>
  <w:style w:type="paragraph" w:customStyle="1" w:styleId="documentskn-mlm7right-boxsectionnth-child1heading">
    <w:name w:val="document_skn-mlm7_right-box &gt; section_nth-child(1)_heading"/>
    <w:basedOn w:val="Normal"/>
  </w:style>
  <w:style w:type="paragraph" w:customStyle="1" w:styleId="documentskn-mlm7summ-secsinglecolumn">
    <w:name w:val="document_skn-mlm7_summ-sec_singlecolumn"/>
    <w:basedOn w:val="Normal"/>
  </w:style>
  <w:style w:type="paragraph" w:customStyle="1" w:styleId="documentcontainerrowdivright-boxrightbottomboxsectionhiltSec">
    <w:name w:val="document_containerrow &gt; div_right-box_rightbottombox &gt; section_hiltSec"/>
    <w:basedOn w:val="Normal"/>
    <w:pPr>
      <w:pBdr>
        <w:left w:val="none" w:sz="0" w:space="0" w:color="auto"/>
        <w:right w:val="none" w:sz="0" w:space="0" w:color="auto"/>
      </w:pBdr>
    </w:pPr>
  </w:style>
  <w:style w:type="paragraph" w:customStyle="1" w:styleId="documentcontainerrowdivright-boxrightbottomboxsectionhiltSecsectiontitle">
    <w:name w:val="document_containerrow &gt; div_right-box_rightbottombox &gt; section_hiltSec_sectiontitle"/>
    <w:basedOn w:val="Normal"/>
    <w:pPr>
      <w:pBdr>
        <w:left w:val="none" w:sz="0" w:space="20" w:color="auto"/>
      </w:pBdr>
    </w:pPr>
  </w:style>
  <w:style w:type="paragraph" w:customStyle="1" w:styleId="hiltParaWrapper">
    <w:name w:val="hiltParaWrapper"/>
    <w:basedOn w:val="Normal"/>
  </w:style>
  <w:style w:type="paragraph" w:customStyle="1" w:styleId="documentskn-mlm7right-boxsectionhiltSecsinglecolumn">
    <w:name w:val="document_skn-mlm7_right-box_section_hiltSec_singlecolumn"/>
    <w:basedOn w:val="Normal"/>
  </w:style>
  <w:style w:type="character" w:customStyle="1" w:styleId="documentskn-mlm7right-boxskillpaddedline">
    <w:name w:val="document_skn-mlm7_right-box_skill_paddedline"/>
    <w:basedOn w:val="DefaultParagraphFont"/>
  </w:style>
  <w:style w:type="paragraph" w:customStyle="1" w:styleId="documentskn-mlm7ulli">
    <w:name w:val="document_skn-mlm7_ul_li"/>
    <w:basedOn w:val="Normal"/>
    <w:pPr>
      <w:pBdr>
        <w:left w:val="none" w:sz="0" w:space="1" w:color="auto"/>
      </w:pBdr>
    </w:pPr>
  </w:style>
  <w:style w:type="paragraph" w:customStyle="1" w:styleId="documentskn-mlm7right-boxskillpaddedlineParagraph">
    <w:name w:val="document_skn-mlm7_right-box_skill_paddedline Paragraph"/>
    <w:basedOn w:val="Normal"/>
    <w:pPr>
      <w:textAlignment w:val="top"/>
    </w:pPr>
  </w:style>
  <w:style w:type="character" w:customStyle="1" w:styleId="documentskn-mlm7right-boxskillpaddedlinenth-last-child1">
    <w:name w:val="document_skn-mlm7_right-box_skill_paddedline_nth-last-child(1)"/>
    <w:basedOn w:val="DefaultParagraphFont"/>
  </w:style>
  <w:style w:type="paragraph" w:customStyle="1" w:styleId="documentskn-mlm7right-boxskillpaddedlinenth-last-child1Paragraph">
    <w:name w:val="document_skn-mlm7_right-box_skill_paddedline_nth-last-child(1) Paragraph"/>
    <w:basedOn w:val="Normal"/>
    <w:pPr>
      <w:pBdr>
        <w:left w:val="none" w:sz="0" w:space="10" w:color="auto"/>
      </w:pBdr>
    </w:pPr>
  </w:style>
  <w:style w:type="table" w:customStyle="1" w:styleId="documentskn-mlm7right-boxskill">
    <w:name w:val="document_skn-mlm7_right-box_skill"/>
    <w:basedOn w:val="TableNormal"/>
    <w:tblPr/>
  </w:style>
  <w:style w:type="paragraph" w:customStyle="1" w:styleId="documentskn-mlm7right-boxsinglecolumn">
    <w:name w:val="document_skn-mlm7_right-box_singlecolumn"/>
    <w:basedOn w:val="Normal"/>
  </w:style>
  <w:style w:type="table" w:customStyle="1" w:styleId="documentskn-mlm7fontsize">
    <w:name w:val="document_skn-mlm7_fontsiz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KAMAU</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00711f47-1cf1-476f-8747-afb29e11cc6d</vt:lpwstr>
  </property>
  <property fmtid="{D5CDD505-2E9C-101B-9397-08002B2CF9AE}" pid="3" name="x1ye=0">
    <vt:lpwstr>zFgAAB+LCAAAAAAABAAUmzVy5VAUBRekQEyhmJmViRm/ePXjSRy4yt/vSfee010uwxhFITBGYSyLCLyA0gSMUySNUwIsCAxKxCNZGt1+pjh9qrCfHjR8YWu6+ppAN6WlmI7bS144JKY4mTJpixHEIq5piduhktSz8a/Yvs8UHTPK8GXzXcyLU5XM9+rvRy3bouwv6xPqj0BtiYfGV1Cxt3mzlWM+xjE9llCTgouzNm8hvNuD38wTqSXrCrUTZPU</vt:lpwstr>
  </property>
  <property fmtid="{D5CDD505-2E9C-101B-9397-08002B2CF9AE}" pid="4" name="x1ye=1">
    <vt:lpwstr>MgKz+UlIyJH9j2esyD9UJWCgrf/7ZI0DrhN4a6GvRSZMPA1yBZa1FzATubsJ3rG8JCm8PJtNVfg3Gs2EPFzMj5oOL6f3BTQwtmROmhBcbuetOBW/OiiERDin7zhXiyncFHMnA0IhTZQdbsRNmXoVBQXBNlmlR4n4tCamWk6qz+RaQ9DkdVpGx0RyjbWaxSu9VBdKsbaOLxb1KEEBAM/sk+AjRxI8rZGNd6F3v4QNbApkTP6nkcTe3ZQRZdMP0xL</vt:lpwstr>
  </property>
  <property fmtid="{D5CDD505-2E9C-101B-9397-08002B2CF9AE}" pid="5" name="x1ye=10">
    <vt:lpwstr>KUljgUuOzvCbbqaxPLgvw1gZ08G4f/MoNIToQ2dzb/MkddZz47tMkwuWTNP8j+seXzmb4aaED5td1mG6GysFCSpGjR18J73OCBkIP9APrV7uswEPNdINGiX/ikNovUtKL3w5ZI1kC2wjIZnzeZFo1vR0KeMmOcUxqeWEZj+5D1t21P+NkNrcni7GKWAYbvol7kdUrvZH7jq0RoAQMuDI6heP8QhFnHmP0yU0Jh1AbN3qJZIniHRJ94qNEigObJl</vt:lpwstr>
  </property>
  <property fmtid="{D5CDD505-2E9C-101B-9397-08002B2CF9AE}" pid="6" name="x1ye=11">
    <vt:lpwstr>I4nS6/WXBM+i0FCXYAI9PfSGaNF1NiKe0wn/JAq5h3qEjXN71/44S70gxl4aVE3EsYFfLtRnWLCURVpeVzbfI8gbk2HBK3jExtU1yitzOkLPVcgcHi/Y6soyq2xto2mUX/dqu3yjaNNt6emyWVuY0vlbJ3Ifj46r6sI4P7w0HeG5EJoF9/7p66VBFbidH7OEVYIYw6HPY9N1zfIB/wl4NPBE3id30Z3dYLHooP+UmC98EU9gmbu2r1awr89md0y</vt:lpwstr>
  </property>
  <property fmtid="{D5CDD505-2E9C-101B-9397-08002B2CF9AE}" pid="7" name="x1ye=12">
    <vt:lpwstr>0O426SI95IWN/DI0jO/9yPxbqE/u8ILAko2Nbw1J9ixrW9euQdDwm8SVR+e68uJ7cWu9NSXAqaYqzQrgD7czbMg3+IL/4m3s9RD2oC1jhaFbb4Mup+Cbn6A0oIBiEfn9Y1Lw9junIe+CxCvYMpsh4nCRj8Y7PNaFRytkSn4PgdgtVHUXa/2t6O38XQlJMQlmVi18KkFi7j1W/4qkJJI92mfehyUMNzVbxDPd/ZtdlORCqlD6vLaZuWx/X5sQphY</vt:lpwstr>
  </property>
  <property fmtid="{D5CDD505-2E9C-101B-9397-08002B2CF9AE}" pid="8" name="x1ye=13">
    <vt:lpwstr>NTVCghHPWkhN96guBRL3uokRZVFWqQAmTrACA7C1slh1+kQ7UasqSE+2fxbjxvQORiFkhfzssManPIfeYy27ZBVTIuI+VvJpsxhoJJjID1CBoq60N20jRo5PM/UWbnTrjM9EsaUJDHwCP+TaTSjMq28lgFfOlDNgyS1JkhvnZ8Fezgo0rRqAdgDN6JjqWKRoyv94lhIxyeUbwkwrJLB6Xo7vTQ4DLqwVackVI6QWzwt9IQxQ0SYvHt8iu02faiO</vt:lpwstr>
  </property>
  <property fmtid="{D5CDD505-2E9C-101B-9397-08002B2CF9AE}" pid="9" name="x1ye=14">
    <vt:lpwstr>5UZFbuoI9UJlptmdZedaG7uu/034fQPN+DsrQI0VuZE4XgIPbVx+bAzE3ZIn8nh84QngmyUqoWAZCCdXiSIMfngL4avd3/+AsrLpInfDmLUkeZ0YaZIF979QF9iCJSnr+QV54rXcjLDLWG7n1zm1DKyHSeJWug0sEDl0H11Bmf8weP8KzfbueWO8YpYgl48b72XMv6ouCHBGw5+YR/mRefeIuYwUBNfNfXm2U88yVPMKnPIH1R6QuOXULmwQ2s+</vt:lpwstr>
  </property>
  <property fmtid="{D5CDD505-2E9C-101B-9397-08002B2CF9AE}" pid="10" name="x1ye=15">
    <vt:lpwstr>F3c7i1gWdrezexV6gTtQ5dQ0efsxAdWH9bpXDmlwRz9on7025RO6/JTl4VPJ3FvoRqFM1psGQPg96Xe3rkcSi5MGhjaVnFb6vQdGMl117sOnsSFjgx2EowFVnS+o2nSJmdsOu4nzUdXT5ItrEeTblD2JmPT0gNKM1caOMMNZFJU5PZtnnrL3YBnxo2oBl0//YpS3y3/L//edymJ8+8EXIfDHMWqVY+3rT0e8i/Xf4GVcdRZgS5vBwdE+DPZhL+n</vt:lpwstr>
  </property>
  <property fmtid="{D5CDD505-2E9C-101B-9397-08002B2CF9AE}" pid="11" name="x1ye=16">
    <vt:lpwstr>v4eZsovPweq/sW4DOb8g+qcMLnE7gzRGVCAQGb1FsLSYTmdROeNqP/7LZQib7S0KZPJPGPNZmBCtHMkXPiBk8qxb2wOeeHGGqYy8MX295PDP1cF7hdDRl3ZuKfYXrl25gsbMoOFN+9mWtyyPTyLWPFYRT21Es5eUILV/p8dc+GSsS+yLo452nVwnoixKCNC92i+2Ea7N2e/91MgPvHWJrK1WOQZQiKqU/d4+hkC2JUMp4jUqs/LK83JB4hyf/M8</vt:lpwstr>
  </property>
  <property fmtid="{D5CDD505-2E9C-101B-9397-08002B2CF9AE}" pid="12" name="x1ye=17">
    <vt:lpwstr>0cRH2cUCR8Eur0Sb8ew+KgHPQxc/Dz1XbF1v9uCyy4CAa18t6VS++FSrAMUh/gRurO+86oE409Er3sgBKhl+UaIiMdx+YJEtIzPs3uOtzZ46w8LgZsDedjggmlX+9kZ/A91mWTzE66wzMB1PX0nFPiB57P0+JyyRqq0wXru8GKLYZYqkL5/K8wEARO/+ui4QEerYpDs3UiYZZFMDZfDcBkiyH1ZVdnHGw+U5SnHkCjpj43TD5UI8wRYier+RHfZ</vt:lpwstr>
  </property>
  <property fmtid="{D5CDD505-2E9C-101B-9397-08002B2CF9AE}" pid="13" name="x1ye=18">
    <vt:lpwstr>nsASQeiSl0+Ol928pyEJjrQu2ThXUo9MOw0WUnHRWXev3b0Z4x7bBLQQoHn2EhVQJuty3cP5y5f2bSFx1knDogrvXcCG0Kb1lkU3dcy6VGRj2Z0C2QxY0ZT2zzM0FX90hMymcUWjs/EaTqjyiw2lmve8uhR/ptNiTy8RD07Hq36xkA1pdB7eR+N3KCJ0ZzxeSkf4VGs+oD3f16yTKF7oFPKhoM7+UmW25bZR4o5+WP+lowcl2+Pms5ocHvLwDMq</vt:lpwstr>
  </property>
  <property fmtid="{D5CDD505-2E9C-101B-9397-08002B2CF9AE}" pid="14" name="x1ye=19">
    <vt:lpwstr>YQMoXbmq3PjtUNelKV3XHLDGyS6SwzgeD5cPdUx8Rx6XjJrguBstlu6yjkU+63pl3NVe+FBcuZ0e6zcKE7TwFCycGt4+lRyPvsipb58jlOyYFMPKM92CjNeSfyLrhTKMZ6JTDeSFLLAFP7jPYiXmB9jgz1OlAtpBM0wxM9fjXYDIhRjBw5TLmSuBNdCJ8asJvjdn1SGh3XXLz2kVLQtP9suxh/69WLcyeOgJC5RSH5kkzOFK5FhJn+sh4oZvi7c</vt:lpwstr>
  </property>
  <property fmtid="{D5CDD505-2E9C-101B-9397-08002B2CF9AE}" pid="15" name="x1ye=2">
    <vt:lpwstr>BzQ/rln3kl2GiPp2hbf4LiXZbxUVlrXnSmphCL29bTymOy2quR4nYTkeUY8xpF75fj10zu99AB6nlJQIKeloSrAjepZBDkhaeRzYukdOmyJMEBbEKq25M9b79UVQSOA4Jn0l5+FVYuvEgpBMBpHOEkfcpYdXzTTuw4/ZSOZR4fOKoRl4OB7LYL2Fw9wLmtkOlo30UC/7mRzTEbVWEbXT1tZxQ+bZwFfJyU8QGfQqcMxIG7UeR44/78Bs1l+AkHj</vt:lpwstr>
  </property>
  <property fmtid="{D5CDD505-2E9C-101B-9397-08002B2CF9AE}" pid="16" name="x1ye=20">
    <vt:lpwstr>r+6VWgtjNggomPZa/lz/eo2AZY5ndRWN0+BltD87rTAk6vCcnuTg2IBFh23cnnrAtCIEb//UX6wwi1/AprribIecX7LodbGKvJk8Knr97X1RbrOH/4pujf0+DgCjTiFVNFcfT4B4XF47EwUg48yqxR9MaKStlrUY3cPsz9DZBHSIQpnLA9wBDvyDrHLp4uNPfMiomHjdG5ELygowoqMV6pCFrhXdbIBSKiRUh7/qyklG8Npa8BLz9O/eTw4ureE</vt:lpwstr>
  </property>
  <property fmtid="{D5CDD505-2E9C-101B-9397-08002B2CF9AE}" pid="17" name="x1ye=21">
    <vt:lpwstr>fxt/bLk8TaP2pn2DP2Ytebp/iN/wIGZyTWeb3RGu4A1eEbMsmSj42BZx/4w5YNHh/j+n+VKVRM/Z4qOCGOM482KveY8XbYLi4H2yLyGB+sziqNe9vpdwAf49fEnqCp4GT1vPwEiEhEAEp4HKR09AzbuUqGDzl/KIxT8dRh6xRhH48LBoidiIc7Q7LuXWn712zjM0OTnHpq0KuUFHqZE3z2Tb11MqgmZjj6pnzo22/TLl8Xa5sg3h+bxq/9Ra14J</vt:lpwstr>
  </property>
  <property fmtid="{D5CDD505-2E9C-101B-9397-08002B2CF9AE}" pid="18" name="x1ye=22">
    <vt:lpwstr>H9MIgMa1ylTmFgSjBB8s1xjqdk9xLiBd7XvBWOrhV6jzDqbtTwrogVCR8dspcwyVPvBcSroExoCqXM7t/nx+1bC5wL2eTkglgP+TVXzCpd81uLejD5V2DPiveQ9+ibdTYejoMUCQcFvJJQjN3QmUloU195bxtZ/sucXlMI4UviWbP/+o9p2/VN+FVfhlx2zHm9wI2kAvBrJFmOp1LHjwgEdQqAka4edTJUT3BqrCSGJHPxl7pwyjL8sy8b4w+Y3</vt:lpwstr>
  </property>
  <property fmtid="{D5CDD505-2E9C-101B-9397-08002B2CF9AE}" pid="19" name="x1ye=23">
    <vt:lpwstr>O1NlH8PXkSZmGlrpZ96VoQcFXOn2pL0lLs9XrPGW3DC0SZXlL2O/7YUU7jWL708fOH2Uz6tPxRsRbqufjF4XiZc212jecgB61fd+oTp8VjMkgMzVjfDjsn5mQ6IBYHKT/zMT8TmylgqXTsLU3tO4vbfsdDM0tFgkv3Wez+er3NCYKGekybFrnjkRPeCkOYIbr7adarzr11XrgdbByNer2+AHKKmW8elqQq4bqpOW/JtsoMQgR78mmdojmWoNysI</vt:lpwstr>
  </property>
  <property fmtid="{D5CDD505-2E9C-101B-9397-08002B2CF9AE}" pid="20" name="x1ye=24">
    <vt:lpwstr>PV1pJMWnm3MCD0I55z26lXtzlvZXnhnTSSplW0bLP6fKl2w5dRXa0ZiUiYnRhqvt/Mxme1RSxmrqu8hzwctPi7sA6nj0QT77/cR+Ofa7Irlo/ouzv4h7GGUO6VaaurKhAMWoMoC8SfrG3YwJY2ZCEvmRm/NshdPuCKU7B4MIqccgjlZGM56pRAqLdkcJ4OieowwcELeZSsVUdTSWFj7eY2w2+6DxIQ0LfZeoLp396MFVzmJYwfIyZwinYgU9IIV</vt:lpwstr>
  </property>
  <property fmtid="{D5CDD505-2E9C-101B-9397-08002B2CF9AE}" pid="21" name="x1ye=25">
    <vt:lpwstr>uXqnykhPPBjLC/JYR01xdxhYlKG7rHtoqWSYMnNYWrc0NuKt8IwJJPD46odXSJNdbcRSQdkyqxBUqtW97OtRePRJR/yDqIombYpv5M++pJusiSEkB6MIMBALdOldBSB8/6ZGllsDyK5GLSK9dfVD+R6uW95BhJzMYjMTme6ekVTypH6A+TQPWVKYLDMvjPiSwbsA8/KOqoQCmUzD46VDcapoA0iJ4GXYwWmorK/0l/pSDP6kkeXBtbkUyWsl9fJ</vt:lpwstr>
  </property>
  <property fmtid="{D5CDD505-2E9C-101B-9397-08002B2CF9AE}" pid="22" name="x1ye=26">
    <vt:lpwstr>PKtvQq9BLh1Cd3fLJfdQaUv5gWZVhe60r5mU0a+MGtFVnXSgg9UK2rSHq4cmE+QJYV+RWiRbH691D+GjFFt4wCi6XQGsJMcKKTyZHLkbUjVgf8FJ7+/QCNtKdn1EfGw/WYwR1dFbvhWDhrYB44Aq6V5EZDEYrDkZfNkNc/8GXxFlqzMR1UUGPN1hNlG7/RRFRPuVWMFw7UUXCWNKIqURu6bLuZ68v6xs90EljSb1A+JAee31lUB4TLgdaRL+RsS</vt:lpwstr>
  </property>
  <property fmtid="{D5CDD505-2E9C-101B-9397-08002B2CF9AE}" pid="23" name="x1ye=27">
    <vt:lpwstr>ssQjAJyBxA6IKs5owT9QoH9u3BlAEPtmCnuFlS3VqOiWsmdMvQFwPlEI83jtZwTt9MGwQbdWOq8rKcI/PnApF45UWERQoeCrLE0IKrAdIhrt9V00YR5QY0RIGbnKPNaIi13/aXSOfDvacIBMfeWvDgljcgQIzAaJI9HKZn5R/xJpkzEbSQNj3vz36osA32wlOv1p59/V5OWOxxaFk9MfnA07aKqLjKHIYrV0lwz1lprDfQVXlFJYT459gUl6l/r</vt:lpwstr>
  </property>
  <property fmtid="{D5CDD505-2E9C-101B-9397-08002B2CF9AE}" pid="24" name="x1ye=28">
    <vt:lpwstr>Q+RIRBSUG7aWI0TqYojo+xDYBfx6/2Th11GKkjA2JYqYe2kLPLS3TJxfbptNYLJuPxgrqe04zjstmyH4C+dqm9VuXeDu7OI3n+7c82iYcIfU0jeLnhu47a1xNFWLBv6SmOB833y92GdkNZ5pEtT+Eq+zT83iPA5p1LidK5Q5FNJwfq5+T5R0DMrUX+Kp2razncaBAn8Kc8Fx6Cq9Xif2nMB8RJhbsVZCedgaHtzinqNT6C+nz69bB3WS+QsOy62</vt:lpwstr>
  </property>
  <property fmtid="{D5CDD505-2E9C-101B-9397-08002B2CF9AE}" pid="25" name="x1ye=29">
    <vt:lpwstr>+bNQls4Wa5kgRGduMWE5AWppKqav8n1waOCy10a81jWZFQv7JklN/AN1acNYOU6O8ZcQb57Ny/ipIntzW83b7ieYEF6EzvRdePUwlCP/wuMiroRbRtTMkN18sIh0yRswmcGhXpkSYU6taKyPJuv1adJ9QBHF9UzdKcrOenh3Cn7cA7RMG8XKeyQuTgM8e6Jc9rKIZ2729aLNWOYKgvbNVs+SyrJFHlFknv5hyFub8b6gqToaGfu/p3WYcAds3Je</vt:lpwstr>
  </property>
  <property fmtid="{D5CDD505-2E9C-101B-9397-08002B2CF9AE}" pid="26" name="x1ye=3">
    <vt:lpwstr>/PHc+kgKTvPM1GCIcyT6gYeofvCrLkL3H8noe7XSkH2Mey38F4VbNPM1ZTRKiUBYRZdI2ocPrWIjsNZ5zUAWURHrO8kluC4k9fw67IrtmsnUzqk2T53K5ziKcidu2f05425zxiHWILp+yrpBCLlCwJFw6idRWyFv4ntH37i1X6xNxnycDzENpVi9zKjQL0um6qCub4qyBRW04xjvFD75saze42L3We6LeQYr9MPOg6Gjk9n7eoyZjQtGzKEITE4</vt:lpwstr>
  </property>
  <property fmtid="{D5CDD505-2E9C-101B-9397-08002B2CF9AE}" pid="27" name="x1ye=30">
    <vt:lpwstr>D6ew0S/7ZrM21GaAF4RK3+5qXB8+sPKIV77+O1LFDJI0Pmk+MOqyZc7IQNXZw5wT15Pf8dWm982LH/4YpM/kU2SxxSm6nHb9gn1rrOID5lQbyYlDux4v4prv3aT5/RJSyO+TU3RzEh0639QorT1OsIv8K3W8t84FB/1ddGqLdLJOAzjjXIzK05IEDBPrL/pUhvBI+Str5zW7MC/bUBBEhr2FTmbk/r8mhup4dWFevojmxrDhJQx80mRM3qxfKMT</vt:lpwstr>
  </property>
  <property fmtid="{D5CDD505-2E9C-101B-9397-08002B2CF9AE}" pid="28" name="x1ye=31">
    <vt:lpwstr>OwsAZIRNZI8VCWbfIS/wO+2+btdgfAny3FpOX7kP3Vc/OLloQ0s2I0fzVFAmmW9xtGPNER8KGRGrSKupqG8jenkQDRSU4uq38skZcb4cCLXck0ZwD8PigzF+F4DsKrsz2paOTYxddFNMCsTGMLdXotqQHXAKX61FkQypa93ekRCPxIorbnb5DD1BCkjDLKdMkdN26+ijTEv+Gq4A9IlCZnzLV40fHDd/s9vk4s4EgU4U9hMgyrnKsv+BQmB/AWX</vt:lpwstr>
  </property>
  <property fmtid="{D5CDD505-2E9C-101B-9397-08002B2CF9AE}" pid="29" name="x1ye=32">
    <vt:lpwstr>qdt/8CyMN7vJMiNUZ4BDcfGH8B4XQ3QDZorVmEQr2hAG+zl1tBkWy1aJoM6cFAitFO07kUkuyBg3WSNcZW2ndCHj3edPCf3aERPNZxupQSQlP36t3jNImTfrCFXVy0xEVLaHltplexoFzXVddGHDs/oS7dO3rQStsj3GBKPIrEwKYWj0XJ6si78LB/BJ7Zc3S8xIuUHAWliO9WfEfZZDrp5IG7onUbLtwO6v4sGUaWIqBupKLfsX5hz4jEtgDkR</vt:lpwstr>
  </property>
  <property fmtid="{D5CDD505-2E9C-101B-9397-08002B2CF9AE}" pid="30" name="x1ye=33">
    <vt:lpwstr>5jGwh0HHlbKrcmMNMI4JGWGo6HI87RNw1wu9MncpD3Jnh7YV3CVcus7CKgLV7F5nuAewona7TdMcuATXjFqtszQOA9k1My5hwhsRCUDU3WsuJV6Dxgh7wqFe0gLfe7CUda0MMCOVqbUK0NM5Crs3ffNqEKHHbg3Lheu+k49C1mD5ubWOooRpsPSC3iQE/SaUcoe1BIMZ+BcyRCI6XiFK6fYJ2Alg06fGriWAis6pewRHiPhEyFgbWKkpxyTh5O1</vt:lpwstr>
  </property>
  <property fmtid="{D5CDD505-2E9C-101B-9397-08002B2CF9AE}" pid="31" name="x1ye=34">
    <vt:lpwstr>Fnrh7925uZ3q5Tge5kA9QjEV5i04zgC939lOy6Wibv+sPeWjUaqJImFpnJ8Hc0gdbgiS1+oFMMJkfIGQirvCa83aHpbw/1YBZRiB79UCfDQPlBxgjtJkSnmEhsWMF3XgGKZvAHUQYTAqZeLTnOsK/RRbiFjC+eoWU8Vc4P3/u/O3FC8QAXCuI0ZetSdCD+/XpViz6xvT4crilC8Jp06cLVWfuEVeCUFLsvaGPIlKcEYzEJtjVGwXNUN7Zrhuj+h</vt:lpwstr>
  </property>
  <property fmtid="{D5CDD505-2E9C-101B-9397-08002B2CF9AE}" pid="32" name="x1ye=35">
    <vt:lpwstr>E28czhYmFS0L/6gWHaheTTZ5/s16/CLaPct5LzrOWsWF+pPFSo+id9ceSqZq1RZEdQBxs930de4FKG6D+cb8dRmJljR/L0YoJ0BpvfOSvjaHiOrxjIGtuRTEkvHb+cM+/yUNs80y6sbBPubxfdtrplpJmFR8eRkTVymsL8y0FB0jgQyjG4WjwdYKZ95AHdzeXYkUUloe9QWGZGPL7P9ptx15vN1e2kgBjAhohvE3/Aec60K7YYqvHHZ49/BxGpf</vt:lpwstr>
  </property>
  <property fmtid="{D5CDD505-2E9C-101B-9397-08002B2CF9AE}" pid="33" name="x1ye=36">
    <vt:lpwstr>rdIneyfGZhu3xu2xdpNM/5PyBulIXLeMdRx03ntwd4jRLtGbIaYoMw9j3buRFB2/NuReE86u7KviB4ijs9DUZP2JMeaLQIswo+iKnGeTjXD+yLLZxDKUy0wlaBxU0k10gsw11IevDoe7h6ZjU/LB9RyhL61WBD1Gtxk8AiwQ2eVmNe/XToIbOz1Rnx7LK4nSygRAwxb9t+aEdHeOa57a23mZnRx0/ONb0UyGdqBwrZoyKXkaB4FraLb/0Ld8BVh</vt:lpwstr>
  </property>
  <property fmtid="{D5CDD505-2E9C-101B-9397-08002B2CF9AE}" pid="34" name="x1ye=37">
    <vt:lpwstr>L/tiLRyndCstH2gsm+YOn9WBheNoFTgWr+ifO8EJZCObo28/dkto5amNQfahjY684im/tK6F7voMAgLWKN5trtObvC+tqcJYDwr5TzGixzpPdrVHVPeNKVa/TgaS9MSnq82x3w/q5uLXs3+8H+TJ+74wlADg+9kflulwiaDzBdCmLcoTyoqXr/FKbC2LExCQx23yCAvqfNxoVGNbRfKQ0fRAiqcS4V7wws1wS5rzzzD5NzGg57H3zHNl/gvYs6G</vt:lpwstr>
  </property>
  <property fmtid="{D5CDD505-2E9C-101B-9397-08002B2CF9AE}" pid="35" name="x1ye=38">
    <vt:lpwstr>4Rr4BjZgeSXw7j91XJS62tAY2x+nBtueLSRZ7Nwal43kDJZvPsLPhgVCmR3I5n5J9ANK2wsEFJfOuMreIm6CUAsTsgpq6bH617Ob/dRcHvhEl7oZW/Vk3cvR58wFmbEnX2cOR54FV1qBSjUCWwVoaM357PUw0RLq0o0snzxLY+0b4hTWcfyuc2XFG8Xs55l9Y7Q4I5NjKBLE6LlHCzdrL701b8sHovsCFcIcXg0+GXm5raeA1COXq3aKas9UBle</vt:lpwstr>
  </property>
  <property fmtid="{D5CDD505-2E9C-101B-9397-08002B2CF9AE}" pid="36" name="x1ye=39">
    <vt:lpwstr>cI6CMe1abXICHiI1jKdMbOBmAtcO1hscWPQKQGNcMHsJjeuw7aSt0JaNm4ns0MvFOA59XymUrdTdScXndxa/eE0tl6XhBjbCUIGQjfDCLAwkWTa3w8BXw9QNgq/2vfSdrkjMrtnRQV2LxZeUq3i2E+8i8Tu3two1RimDPdvxRf4dcfhvAVv79anCQwo/8PLAzsspgnuGQC++kl0ADlAxlWYT/5F430AASGXLLZuX0dUk7HakXvD4JsCfqoDnQ29</vt:lpwstr>
  </property>
  <property fmtid="{D5CDD505-2E9C-101B-9397-08002B2CF9AE}" pid="37" name="x1ye=4">
    <vt:lpwstr>W91yJ33fgx08grSleHsngKPNbOJdm6Q0Rmcc70w+Pp5/vntDFC4KwKKWPo1WJz6OIa4dFWUU2rMF5NG+aktphWvYSFctG52dFUFKe6lBjVoELG8jiC97glpq9/u18N/93H9T5tpuVD9LTYIr97cFVA94CaoTXWxnpB0BQ9hAMIbxin0kgWgafmhynccFFIgeXXy1NAgxWXiAAOtNc9JjqShOiY2kiUCWQgZrjVgyvwX1KtcC4UkWWemqFSCQFBQ</vt:lpwstr>
  </property>
  <property fmtid="{D5CDD505-2E9C-101B-9397-08002B2CF9AE}" pid="38" name="x1ye=40">
    <vt:lpwstr>JnHYT/dY3Da8f6vmfJEv696JDaLGOENwu+gawDBRiUqFESOVU6959pkhjcgk4rDukn/ozjgkXA4YzIUIDuxoB+QwnRdqb4a/SHkD5i9butYcey4OYr7TdlQhxZl+Obq0127VPFfXU4mOgjAY0Sx1M05CGNZ7A+cP4WcL7BtGq+ZLayKvj/JFKIOk4cbiW6L4Wyn3h6Ho+wxBKwaM5FK6nW+6qdJtvrax3PkKBi8gbKoBugXjJsxW8wc6GxZHhj/</vt:lpwstr>
  </property>
  <property fmtid="{D5CDD505-2E9C-101B-9397-08002B2CF9AE}" pid="39" name="x1ye=41">
    <vt:lpwstr>V6l0h4zePojGTCArLexX1OKNed4Twlx58K90Fg1z/Pne7p7ClCke35Rhe6g8A/kZ+c5rAejEKdDJbyMz/puYlLiiSr7pIstr8QY6Cdt9fxddBnfs8k+SvvuizRfsRgS0hm11oxuMKDkDjch9gr3qN/30suCQg+8k9kqGVY9zt3lcpTfk3fVQrRVsGljqNIHXxuDCk1XzTZQpRQoFZHNf91iVIG5br7xT27Zw8i3amoxpPsqYOQX2PQsTX5SwE84</vt:lpwstr>
  </property>
  <property fmtid="{D5CDD505-2E9C-101B-9397-08002B2CF9AE}" pid="40" name="x1ye=42">
    <vt:lpwstr>MsuZYAOmFcv59/R5o/fPJxe7TbgRtRYvsC13mmf27vdYt9+ROVVifYans7OnK7m+Nfxkodv1SPgdiqP+YATMlo1ExW7enRSGZkBDjUOPXwZINqHJaeccXspiHhoj2X4jNz41CDeoCJsoNMv6w2rPHFb5pS5I957g8kzqiUwkPG1DDQ+0ZOE83Q8wP/5lbj0U//mdGOcQp0DQXRaJbSXwZXxNCR/c2yp9fPCBc72K+gx75FUEeESi4ZRZ3TrH/pv</vt:lpwstr>
  </property>
  <property fmtid="{D5CDD505-2E9C-101B-9397-08002B2CF9AE}" pid="41" name="x1ye=43">
    <vt:lpwstr>efrsnaIKEWVuP61MYadUT7fwSxoSZO8XDRx4GmqbmXhOdU2eKVp1LAkb8Oz3w1LfyRLMDDbi8yiUAWsFPZQLtVGNYmehJyNtg95AdgIGmyslh1Rfkx4urpTWmv0Lg6+2jn6Rh/1rRKfAHW4oXxOVQiWebXH99K8gjtwjO2SK+j/p5KUuIEwXzZt8A7bPh8UwIF21inEYmfLuVUEDUlIsICkc2f1opXs+9SPv0I1GR3vtFvW66v9E6yk7aIsU6Rk</vt:lpwstr>
  </property>
  <property fmtid="{D5CDD505-2E9C-101B-9397-08002B2CF9AE}" pid="42" name="x1ye=44">
    <vt:lpwstr>0nIHDg/V7yHh9/erkF9al94X/9pDgrjIUTL8igBB3rq96iyoFlLYx1vb5uGZ4/Bu6rIBQKZDMdqbrQ/vmqSwCSsDkDcbpuZvwcHwL3Eun61STChmCClwxyP2Jrf4vznGfz/AfzrQwq5s1f+ywvGSvwlRTbQw1fwCTwqhcCKSkPw7/satfOqemObUspicwN5yT09CVAXMn6Lc1+HdsE3QoOq6OVnrNP0bh20MKNiBXyVAXieZUgoaVpo+kZ5lhJz</vt:lpwstr>
  </property>
  <property fmtid="{D5CDD505-2E9C-101B-9397-08002B2CF9AE}" pid="43" name="x1ye=45">
    <vt:lpwstr>oQVj1kg6gT+i/6+FwS75X9Z/stcQw9R6R1VDPiDGsDro3lSFQV2aM2PIn/wURpSrbD0pcvD65FuDEyF4dW2Eq464XTSlA4aRK94X/OsU9HAa9xeY45PTrZN2ZmTdbLu8IecE/Bl/yKW2CWnClkq0Qym/Q+/KQeYO4Y7QHHBWzBtjAICkU+yFjJRPW7O9lPJDj+T1LflJZADTOLSkhoGon2mGCRn9DvY8/6FP9W8rmWAiV2S9SUV+bq/BFEWb+iE</vt:lpwstr>
  </property>
  <property fmtid="{D5CDD505-2E9C-101B-9397-08002B2CF9AE}" pid="44" name="x1ye=46">
    <vt:lpwstr>nmFCr4PUoV8V9UPxv+42VUCeVm1sxWJvNfrcq5CnVHO12omehxrAliKH+sQFAcAsn6GNq49qI/dz7aO8iWZyaul7w1T3zTQendIznYVsVTRGGPjcoStpR9Ce7rmXX2cctr0IcgVadwpAV68el6HS/E4de8ztGkTY7HZBFHVAdGLxTif73Avi85qXnSdWW60BgCqeGWGgZsA0wfa1h1NhgNNwfQCdVMfYaAKpK9R/CcvB8svfPFcNNVc/EM3AAD8</vt:lpwstr>
  </property>
  <property fmtid="{D5CDD505-2E9C-101B-9397-08002B2CF9AE}" pid="45" name="x1ye=47">
    <vt:lpwstr>7akKqNocTdRqfVaJypYqh7ikoxlxTe4jIQ3U0dTThS/O8FkUjX0hLwPXD3NrSF5ZUEnP0XeQbgpjrmyNkqJ3q6ERBJrUEc+/mESJbgdkYsAdqCyDWis4rN1tZswcJEpALelwAaBbBeNKVCUOHiIh1hRjxJw0LhGkmSs7SRYLhYXOHpIgoBtElgnVpfIEs/LAg5YHXSRVFE+kDY7spXQlwV8P4HVeHRqWohB6kjsCI6ZhqO+USantggu9sdyprpn</vt:lpwstr>
  </property>
  <property fmtid="{D5CDD505-2E9C-101B-9397-08002B2CF9AE}" pid="46" name="x1ye=48">
    <vt:lpwstr>2l/uF0wIp/2jc/ocYem5SdDDctsBN9axPy446+drMoYqoWLXePEbrKwybHnV/yxl+cMD8g9nQIcs/8KBmirZok2Sx39XDv2NgNXzlvSifNuw0PQwZQDkfhx8yuDi8jY/ByC4jbFbLrkIWXCyDLdxcOClQG2JewVjfOYCAw0sc0B5i2RNSFkj6XiKeVc9beXwKZ4EL8ITZLY58UeYff5HN6m5fhsVEa38JFdOWp/vsvGQEg9gNo37kwJo8qmm8PJ</vt:lpwstr>
  </property>
  <property fmtid="{D5CDD505-2E9C-101B-9397-08002B2CF9AE}" pid="47" name="x1ye=49">
    <vt:lpwstr>k7q8TcjwlSb4S6Nchxjo5LWUV8UuWlIhwTc9QaTi9L3ALUB3J2IMDQ9QhvoMXkhdOXJiMfN4rd1v+BFZ8+xD7IxZRsnST+nNlZIvs17o5cxye4t72e7rc9KmwVrGU17WZN/HuiHWx8ABN/XGg10BqBKaIW1FUS8yxzeqt8mGeeSe9/9/9Www+/M0K2//1jFyhiKhG0Et1hWGzLL66z1Jqu15BP8i8GnPx+IvmFx3VVkMVFtO6QVwBB9FjojGffC</vt:lpwstr>
  </property>
  <property fmtid="{D5CDD505-2E9C-101B-9397-08002B2CF9AE}" pid="48" name="x1ye=5">
    <vt:lpwstr>i3o33wbkG4q+pLMGsiPbs7yTYJwhZrOA0SFX3kRFtbPKHKSIVrQzJXOa2L+Uh/X0Sxoj1tv/wvQzE/CSpIzleAJDdiDZGmeEbb7EMUlI9/fhljL2EtY+mUVMhIygpvpo5CEN4mAjONvm3DuEquiI/J8n5Cae2Z9OTjIf5k1gWp1+vUMwCIsiDSE2e+eV9gj2SMrVxTXIL4aFFaA5lhgh/b4GPPGnP1+y6RDFoitrwtvxe41FSxTZCjayGX8vdb4</vt:lpwstr>
  </property>
  <property fmtid="{D5CDD505-2E9C-101B-9397-08002B2CF9AE}" pid="49" name="x1ye=50">
    <vt:lpwstr>UWgLtlfABtySN0wUaKZ+jK8ulPk2koTXbx+fMGkOzKtyFapngbU/cI45RI4j5MD90P6pkOrIrdbNaX7GOc8a/Kg9XE48BSJemJ0+ORKykvNK/dvFef3hgOfiQ8812leD8p/oRy0FdPnR9nKf05RI4CxfvMr6FuTbxaiEseVmRvg7whTJwSD9ssiZ2Lv7/siLrL5f1yia688P/CwQMFgX2yK+y1PaQu3EtPiUoXEkQtjVaXYm2PX6C/k//aQ2eus</vt:lpwstr>
  </property>
  <property fmtid="{D5CDD505-2E9C-101B-9397-08002B2CF9AE}" pid="50" name="x1ye=51">
    <vt:lpwstr>zV4ieBcBuY++CnhnRpQkqaYdfj1MIPyB08Piw39mPKHMTO7Yqs9H8XzCZTQU7W3xHWQH1zWo9mleF1iNTa5zKR6y1it2QOWx+wJFu41k6jX81VpgnNv+H8Ulf5BqpfU7VQFnQgaC8P8ETrpDgCE7ncRi/euvEV1qcM39sVq5bh0t47eOz4qK1xQvk5B6J/HlmGLdHHMUEygSDhgC4WUFZL5LNv/f0zwZjNdb/IVs+t7jreXndIIzGxfhtrvZa2Z</vt:lpwstr>
  </property>
  <property fmtid="{D5CDD505-2E9C-101B-9397-08002B2CF9AE}" pid="51" name="x1ye=52">
    <vt:lpwstr>FkJXQ+9CN0BKLRyczw3T2j+wMze5bCvlfnKOujS98RvzWJOhstW0blbKymAdOCfBqKhsySy30Vu8HX8s2ozKzVra38ecWiIEVx0r+7MJf/tpPPKs+AOuUd/z6giFck6YUjWrbZdENMtvFq8czvZ2wzIrD8ZGieIw62OCxWbH6Fvu7vHzwdIO/gWuaE5QRXCX6N7FwLOpIH2QTtZzIkIrXdvYi1BQU3Q47JoelnQMCv8WHLNZs3BPNDizV9QwgZ1</vt:lpwstr>
  </property>
  <property fmtid="{D5CDD505-2E9C-101B-9397-08002B2CF9AE}" pid="52" name="x1ye=53">
    <vt:lpwstr>MYv8zv2Fh11JLVg9e5Wvimtm2A8S2Wt5pvbnFYkTxEzfVfSBT+dXbnlpbwIz/so9dPWgDP3WE3M+uoRpWbJKWkCOFE5sE8KkBfOWY+0aXz+CPdaCgTH3oSJbD7ZENgupwHmq0LhpafhDTzn/CbpAcusSxqPXhC5iX1rH1RwdJF1BJhbirccIX+FfJCXFtndPYv0tdcn2u6PfBBYIDrRouyV1visVx1a1n5qQNP/AcW6pN1wit4ZUcc0Gr3Xizfp</vt:lpwstr>
  </property>
  <property fmtid="{D5CDD505-2E9C-101B-9397-08002B2CF9AE}" pid="53" name="x1ye=54">
    <vt:lpwstr>i3bEh6sjjBYy8b0M56MnzlXMoKT3+molD+HoI3V1UFDKToS5mwdNl2apoH1T+sopelcMIrS9aBTQ5JkSmhb3zy9dlE/HaDeqkGCNigK13vAmSC8QB0SEQYFbDSOjXm+WOHJlD9csq5Iw//jGIZn8VeOWmCWcYCA6biNrBYP2ME2xm9HVPSibz1/oZSZuT13CFCWecGkn5CQMQynA0sQ+lydGbJQzsmszVL5rTHVcK2o5O5RaOzAVexsYdGbAGus</vt:lpwstr>
  </property>
  <property fmtid="{D5CDD505-2E9C-101B-9397-08002B2CF9AE}" pid="54" name="x1ye=55">
    <vt:lpwstr>ZzzXK7v1tukvjri6Sz4V/6tyeburL/J1OlgufAHU2bakNv8GUxax+8TRJHGKF3FDQdzYxvyiRf7Kq0QQm5g3fzWxMYcvuyf3s5wdKVkVfq+JBg3yH1FnYuks+9+BvVMFpAZYDAc0XpYPJ++UA+hepqywYl0u63lYFZG2+oCHdPydbvaZYiDxAxtUujUn7L0hFh4ILE/d1x5Xfh23wBvu4U+3nVIOlfLXzdiuP9bt+CmQDZyAKfpcuEI1DrD82rt</vt:lpwstr>
  </property>
  <property fmtid="{D5CDD505-2E9C-101B-9397-08002B2CF9AE}" pid="55" name="x1ye=56">
    <vt:lpwstr>gruqr2kb4vIiwujkrl8vcMKMOcypsjs+oP6MS0L/9+pE9kAmKG8fwN//Nry5yCjOMrxnHgD92Up3tliUMhMZuzKA/0xRvGXx/dNuKfZopVAs0ObtUEwVxckRvJPoJf3TdIpvc8PrAJGg4L9udhhKg2mJhpkhlH+F4o1l3Edvt1HIRLp1+QCj8iEvSISY8zsbGBO+6bf+rKLjDNCzTeKvIYXvfDjIgXr1NHzhSdDLDn49mLaSF+Yu/QdRptR5NU9</vt:lpwstr>
  </property>
  <property fmtid="{D5CDD505-2E9C-101B-9397-08002B2CF9AE}" pid="56" name="x1ye=57">
    <vt:lpwstr>7mthBbTY0ulmNwOZVdluNFxFpBuCUf8xP+1j2VTcZ9ItPWTKWjHde6osj+3DVa0b56u2IlUKSGmoNymvMsfKinnC3D604rpxVvbngwbjYOE/flppub8h2JGl0gPoeharuUwPMpC74uvlw1TLai32ImZwFTuN3O/KfgDS/s6hDjdZd5e989kWi0OCw1U94+0MgZrWZdQNfO3USo70c2sqgQ8dDNeBq+xNzEXtq7W5xZ3ZOo5aOycuu7Rr+M826j3</vt:lpwstr>
  </property>
  <property fmtid="{D5CDD505-2E9C-101B-9397-08002B2CF9AE}" pid="57" name="x1ye=58">
    <vt:lpwstr>j3bHLOXRlhGcygv7eLb2aJas4wzjcupFVyFqqvFoZQE0hyQbahOlQUaiMPrv/cg0x+OgXxqf845ebHTfU7pHsu/zLzx6MdCHDR2qoqeH4MSpVop1WaJRB5EQjmTCuq/WejePGahGlnAep0t5V2hl0VqT79hc3rr7v385WNa63GzdAPcsG6mQczxWzPV+zxL2kNfykb7HgN4E1p24I49yPcYLtMvas6knTHt/MTutg0Vall1sS2Pb38xgqPnFkwB</vt:lpwstr>
  </property>
  <property fmtid="{D5CDD505-2E9C-101B-9397-08002B2CF9AE}" pid="58" name="x1ye=59">
    <vt:lpwstr>FcdmJd/MIgZJSHyCLrp4TASiLZQe5nC4E2igXkW0JUjg0BFVATqM6hmdXgxsShngM5QOBqBju9Re3NnrgQpJKl1w0EGNZMeCGj8TdxVEmqvaufp1E5HY/UAOoMtU57ZQ2yMZDnN+Pm9+QLDfbEdDGo28by0mdXpZ0Qr1B381RCuZ4PrWkvhudqqNhZH0UEcuXqi0/QJ8ZaBw6+Qi5DgnBieajmCTqGXP8e5psMz5M/L8SvVyUbCUvG9113WqD7c</vt:lpwstr>
  </property>
  <property fmtid="{D5CDD505-2E9C-101B-9397-08002B2CF9AE}" pid="59" name="x1ye=6">
    <vt:lpwstr>8OdjxEuM8fRD13EkDU8FRMIS5etCMyMZfleKu0R9L8tUUkEWSZ7SngF12SWlE5MSww/WU+zeajGL6QAtxD1fwg+TOqmf5+F9IjxKDm0hspJn2LvqQV/alzd3nN8Slj143dAf1rRoxIbw9mLbLxftw1Ufh3kKlykO/glov8VbHZtsqMwblp6K0SBKYJHMWhs8xfhrUq3OnLgZx7DbKqxaw4xPdQltnGjQifwSPEBjp/A3h26LglsuJrBvdEQ1+3f</vt:lpwstr>
  </property>
  <property fmtid="{D5CDD505-2E9C-101B-9397-08002B2CF9AE}" pid="60" name="x1ye=60">
    <vt:lpwstr>roVQGKZKU0t9l+npRnlHFgL/Ce/AUalQ0eMt7pRp2J1ExD3iyknbvoQ+ea1T0ODqppl32hShtiACvOceyuHkMQvd/z19P0Mrm3+tTG7zXefY68GJZ4DW4ZuWa+5TEiAONaQZcFuTL4+cyX1EQq8X8bruyy2uxwi5q1N/l1Wuj+MKkRcbFOeUIfVNs7SgeJwiWOv/SJ4FAfOQjU0ZBbo0Xs6W3uBsVfPjIDIeRGSps4p0XB2FO6jeqqvpv1hq8Yj</vt:lpwstr>
  </property>
  <property fmtid="{D5CDD505-2E9C-101B-9397-08002B2CF9AE}" pid="61" name="x1ye=61">
    <vt:lpwstr>MXVV9b/WeKiNwi9L9jQ1/1lu8weImS2Y5eFSEugCRqiaxVuUfjtw3Wp5yVf7pw+56chXVc00LplszWIxBhBvDRg1e7R96W+HLWXGSg6x4/FFeU8XdsxSVu1RSbAuXTaGnxXY1ieGAERt9F5Mi3x2xCW3ko/ylWpxqo6jXv22Hy3FmVCCQl4i7/ZQyX4fJfGx8foJno9G+UX9F0y8UNqzrjT9zrDJUxKYojcb1HwvY38RvfyCyoTkVDX79gvUwTy</vt:lpwstr>
  </property>
  <property fmtid="{D5CDD505-2E9C-101B-9397-08002B2CF9AE}" pid="62" name="x1ye=62">
    <vt:lpwstr>I69rK+pJll25WwSXf/w0z1k+YADsMEePwJS5228kUsmfHAnkbFn006VeoWfJW7GUZPDZIgxnViaadWOazOaj2g66Qq87nU5fsIs8QPb/qeHEWiyM9FsDzV6yFBbsIA4/+0XFGvdit6u+I8Tkfa9g7Z5h3aReD8IeFLsqm1n4vBVMfzQJ7gn3JRpnW49F9uDwUmxDY/VppRDefDM1p+TlNWQ69/uXW0+Ce/nDzchHtzGvJtFgU7BS8PJL7OGqgcW</vt:lpwstr>
  </property>
  <property fmtid="{D5CDD505-2E9C-101B-9397-08002B2CF9AE}" pid="63" name="x1ye=63">
    <vt:lpwstr>vLzhQMGANg9xQgGWux5iXu35EHD/C3PkcegNT5mG4aiNOAl6RwlUfyIl0bmfHIxSGPP+q+PxnEMyWz55kM0/W8vsEf3Xi6Ifkc7djfP9AlnYP56YlIMddnoXozJeP3xI40S8aLNb7BfYQqK5B/O74vRvsgWr/5F9JLs5ZnFJjrxZ6AfJQnn7g2/7DHfAK14x7wqTrPddD0XwBftoognT5HMqRmq4AYuQSl7ahVf/GoJ0tIRDGygjOth1wmHE/V3</vt:lpwstr>
  </property>
  <property fmtid="{D5CDD505-2E9C-101B-9397-08002B2CF9AE}" pid="64" name="x1ye=64">
    <vt:lpwstr>/fWuuB1G9u04EeZnknSoRURzYMaWGGbU7gx1YtxMcJVWggLjOUnBkkb1TqiWfa0QDHOP+EVJYKkAK9mdL+91zYg6ogE5wbIfC3fv/SaQn39H6WjGbFH+UoEhrv1hw/j/rzs10iPO3DSi7GcbFCNedSjT6xz06myYtTX2H40zd7SgwrmvZytLTvr9iVvmFO/M7Lce7CuM8kkF6PW9y7+UOxjxxH5CO+8Sxw+8ubO8+kH3HunrzP/0rcwWHWuagpN</vt:lpwstr>
  </property>
  <property fmtid="{D5CDD505-2E9C-101B-9397-08002B2CF9AE}" pid="65" name="x1ye=65">
    <vt:lpwstr>AVDKLmiJgBMjRv+iGmKnRqpPW2vg6VdAjCVzNCjGijGzc5Xx/PigyG1fawQngS8TFLiD9qlrNHVBdlwlxogCfLy4cdJZ2OTOgvESxMY+IuXTIgmInz1UZ27/SCjZ+eq9A6TsLnYaCSrFf+hnhbDUyT3I4TDyVgV7q9EKlEf6xeDRbZvKz8CMy15hxC7tFFqagwq6Qoae3wLQnIgF3qenFGKKykL+OdBRMNZUCY18c0Hypc6xkkgaqQCsWars73y</vt:lpwstr>
  </property>
  <property fmtid="{D5CDD505-2E9C-101B-9397-08002B2CF9AE}" pid="66" name="x1ye=66">
    <vt:lpwstr>13KippGDN3nw9VtbaKc1GCh+p7EZ6uetC4hB0EshbFp7EuH8/7vmZ9r25NaezlCq59clsS0bUpeQfWcahaTuCv+aseB2WCc+v3qjAjteEo+JpEeWT/cuiX4zfGSuJWq9qf26cqtbRb25XrEpvqsSicqz+2AueHDPyr4CyWZYWhKPpBDHAbvAEujXszw92dr399hxRVEHKS7LWASsgyrePnbjKVEVWIVkSSiFBId8MuN3YcJM6S9Zx+65mezBziZ</vt:lpwstr>
  </property>
  <property fmtid="{D5CDD505-2E9C-101B-9397-08002B2CF9AE}" pid="67" name="x1ye=67">
    <vt:lpwstr>iKdYTWcLTrojxQpkwltgjm6SWj1/L4wDQx4mMfIpipeUNgA+hCrN8vH3bGnR0RmHtuUzPvpgl9I8Uv/eKyp3dL13gLG4+IcHKJlbvHYNuOEUpP3+n2vPzBNDsNKcSWWt+U2lr7Qyp0F4jkiUDkRf+nRv4TXEF431rd05FRA3HaS4Jifmhh9/6UtVIvFQGPvRT5oeiU60BIeejaNlfxGKhesCqUl/mmQSNDVv6ECaEI7YU1PWo3YvrGeo0WmXATP</vt:lpwstr>
  </property>
  <property fmtid="{D5CDD505-2E9C-101B-9397-08002B2CF9AE}" pid="68" name="x1ye=68">
    <vt:lpwstr>bVn5/jjwk2DmJzsxmQ17ABal5uNwCzD9fCcK4uOsu3PGLFM4hwyv9BdzPeGCf36Mv5jTyZJS3PyjmKxOai7pVIBLLSpSuVWttviX1dNfNbjCJyiAMAIemdE40/jTZFsLIoPerTvMGmTECHRWzdRuPL7e3IUuy+9bQsPsp+bZOeNj7Mh5/BtDYeTqr/9Rf9C32/uHKIkL1mLBPU/bZ6d5KZ+nNgi0lpUPQF5t1ObUO2PLIpgz/7Oz9/IKgb/C5Oj</vt:lpwstr>
  </property>
  <property fmtid="{D5CDD505-2E9C-101B-9397-08002B2CF9AE}" pid="69" name="x1ye=69">
    <vt:lpwstr>9KhHbhNi37v0BGLJzzyI/Ail5jPopvsdO4yV4fT9pe0W7TLuvBY/mHJNUjYTvBxKdiz9ne6KZXC9iq77Dswre3iCiahBIYZhcXcxRUe1TtP78EIHwGgK86s03U7b9ym5Nwoj2thgNF126fjD7dCM7Du7IArdGzKWbOivdkf1JRC66gm4vv7wR+c2MTla3yeskShG3m2NFXKC/h2DfhmiuM67TMCFb5RzmKjevkMBbAwzRYH4HlKAmH06bNrG4jc</vt:lpwstr>
  </property>
  <property fmtid="{D5CDD505-2E9C-101B-9397-08002B2CF9AE}" pid="70" name="x1ye=7">
    <vt:lpwstr>uzRuyfXYFlZYh2ocRFjh+5cTu3a8IxVMRGQtKc3EV538t95WoDojalxAdAvcOb0IKKvFM7E9L9RCabyaXog+upntqdSQOYztHHAyLl1PKZIu5EORknRxH2jzDU3UjvjYn6sQhRsaFKf0kuRtxvzY2IU1GYKoZVyVWAPrQaiUpQz+aC26AzzD89Y7jmQUZgPyhoviyEES37DlSeU5ACDypk44ssbTZZ7OScU0FZIh85ZU3XiF4I+9p3aUS7LnRDf</vt:lpwstr>
  </property>
  <property fmtid="{D5CDD505-2E9C-101B-9397-08002B2CF9AE}" pid="71" name="x1ye=70">
    <vt:lpwstr>lnn7G6JxLSPb4+7u4bAAeQjrbcSS5kqTZOqcvdKPx4k0TLcR9gccTW/R2GNuFsSKnV7T51MCIgzyXYAhiX+8ZvzuiYtqfaTfbVM1wG/EJhvvjyfswZ/5Dz3MPcJHtv0hhtqeh4RHBtcru2N0RFUMZA5w7+OaZJ6AGjPFo9NsP7bYQAQq+mDVZjmQl3nLLHpC+to23sqdjkFoGJIUthjgwTRiaU3IHtAjaOnQyfLhwUEsDQJZb0wGZq9YW3fcu8b</vt:lpwstr>
  </property>
  <property fmtid="{D5CDD505-2E9C-101B-9397-08002B2CF9AE}" pid="72" name="x1ye=71">
    <vt:lpwstr>DigJaea6qXMoBzkL+5atlRpzA98vZo65BIbwJqK3sCkiRlIFbtIx9t+EHIDfnWHcAmHAZQPaArjZ/HOPNYPL2cgs5QbVtq3Xz9YUyJgB1o1T9fgl/FOX6e5BaBmSN57MKzFjvMOrry4XH+n0ElI5z3G8M1WLBYu1ak3c1OBjKOQ9/mEjk/dVPhzio0YxRCcmfEzSt9HKNzwNdvVfTSBf+QB5w+jjQqvrfzoFwjK2Nl+/+pxWiOvMWIzHy9SibLc</vt:lpwstr>
  </property>
  <property fmtid="{D5CDD505-2E9C-101B-9397-08002B2CF9AE}" pid="73" name="x1ye=72">
    <vt:lpwstr>vlHNob0snzvV59DVWm9egaFgkiaNiqGC7JB/7M1z+pfHB7WVPvoOZnmu8ml51lpnO1LPFIl+EPP9QXi5HOUYlDXAfyLZXHAdtxYRM8aoyD4FoZnaeEq0Gg11RQyPb2/+/qzpr03r5CanjsuMFVDr1+KbEqGANcmHihKVcfjoLMZaU3Bd0TyHU0oQP4i75vBFJgLJxwEg3goD6KV2KgewMASyla6wzQtdDBUn3p2RgzFzKm72EO356s/a8K3t4ZA</vt:lpwstr>
  </property>
  <property fmtid="{D5CDD505-2E9C-101B-9397-08002B2CF9AE}" pid="74" name="x1ye=73">
    <vt:lpwstr>eYU5VHYzshgrWCGGIv7/HGjfM3aKY5VDTKmjtbKcpa3WexeUuChYcvg3KyOMpbNYGWj6PCyaE9fGhwRnuAZ5+Os3a/gv6pMpS5vXS1z5fT7TgotgXaBV1j+dC8A9uPIL6ICBYXDt4GJ79whb0G7u4gd15E0dmeo7XWhdsNFq4R24qH/WH/75u3/RCL0Uk1o87hG8oK13LTCzGZ5g7NfA2PMZkldgcoVMChnrB2jrqpfXN7Pz8hhwEFRmslXaIHu</vt:lpwstr>
  </property>
  <property fmtid="{D5CDD505-2E9C-101B-9397-08002B2CF9AE}" pid="75" name="x1ye=74">
    <vt:lpwstr>uT/TI09QXlOYQGpTxe40YTNz7kTyo1X2vbCQdpuHEZj9DutGVz6tzmdHbr+hjQ3+GQCea7pa0JhfGFn1B59Ki30g0CI5DTyNmpFmTCpFAmw4knfv1qP5bdd32u6kuP6kxu28LlKrdGsz4SbmfTk5JlnBXfrJtLZAewNLDhCQzLp5GVKnwyrmCrDIQX1FiRTMKgLzL8NAsMkHk5FQqlZ0IasEsSv5Y0GMz39XCWD2UCLmTqE8+E1QMMdDww3BdgN</vt:lpwstr>
  </property>
  <property fmtid="{D5CDD505-2E9C-101B-9397-08002B2CF9AE}" pid="76" name="x1ye=75">
    <vt:lpwstr>dsxHRdMA1b1t1a49ewkoDlcPaBkjlCTlZ/tftvqrhduGX6z5jd8KW3XEWaqGtonpYPLLp7z0e7yqhdh1/XpF7XRYyHMwlqBOBaAFKjcXD/XrRcnwZCCJbdN0pc+2fcBwd9CA1e8UdtS2meE6S50/kRKvSgzpIT91ExkvsohFkWqJEW9/9kLAts7hDSyHgHARpX/tl5qpCPEhCNVTyT4ngBk/7D7S6W9eh95BZPEoRHHT8Vh55T1VSs0iWilyvJ0</vt:lpwstr>
  </property>
  <property fmtid="{D5CDD505-2E9C-101B-9397-08002B2CF9AE}" pid="77" name="x1ye=76">
    <vt:lpwstr>fYxa1ls3PQD9VUfzcEhU+BBv/LOs6DDXpfhkIEuOpAMDRtHAezffFI/zHWyK5QEc/YapoP4BI6OjeW6RobBKJfam52DyNSNtnp4ys6W73xcO7hsQr4QhHfC2DhrXY8Q0/Jcz1lX/Fhfc/ha4IM/KCBBJ/JiJJBMK6+oLPTDEVzHb6lWSmxGRbeAw7hdxhBfo9VWuum4V6lcp79H4FZDJDbwLgUx5ZjYbqR+w7PPHzX/2Jl0VU0nYhuMEMYkqDK0</vt:lpwstr>
  </property>
  <property fmtid="{D5CDD505-2E9C-101B-9397-08002B2CF9AE}" pid="78" name="x1ye=77">
    <vt:lpwstr>SaHdkT/zUIzOG8u0YfsNnDy+1IqnSR9PTFcMArZn2UskASJB8iMNuHg+UxHLaBdCqK5a5tssHhKcd1DbvDs5Wq957rAg0+WwA+JeEdyhTqHAPKS97BOveN6n59v6gAX58KSwdizT3KboaFVjO5qxQOH6GgKBT8SBmr3j4fFRHpcUr4mHpnYSxO2C75LyiMQd2F1P3kCoJiN4fF8qpcaK8XlyWxyx0TLHVF1iATxSjPBx1rPZluKkUmd8qPR9Ai3</vt:lpwstr>
  </property>
  <property fmtid="{D5CDD505-2E9C-101B-9397-08002B2CF9AE}" pid="79" name="x1ye=78">
    <vt:lpwstr>lbnNsywhlhmQDwl583pTUF5k2wb/dQd0FkcAVrxAZEwrkV07aSJvFQSSuPmAN8ZvXDKROWJElHlgA+Xa/7RXlbOfrlXQgVzFDX/6rHr8cIFougqL+JjsWUjADhZr344MxamCkkYNKGoYVZnjUWSx3FBih98aSHGwDbdcmjlfHiIvScFXbTHTf0HEZfKzWAtCBz7NQztFMVSP5MaLKCuNMnDQ6JK4Yvzdmf5BHPbi4o6G7oWex7NA+BSIkYzXmQG</vt:lpwstr>
  </property>
  <property fmtid="{D5CDD505-2E9C-101B-9397-08002B2CF9AE}" pid="80" name="x1ye=79">
    <vt:lpwstr>vfueKY1Dzrl3PBR+wpjUAFOtFAtznA6I2WJ3u9Qzs/FAG5+Zxb9Y/nlArj9+MrjvPNHhAZ8b5uZfT639OGkoUn5wDqVxkt1/KyF6A45AtIY/qgWJc9GfTFyOK7q2jQfszp//XuckV0U+fb1Yn7bD/2TIO5Fy6bc1I5bP9d3xqeqLS8JyXuKtK9lCcFPDTPug6B2xHUPoASS15CUtqQeBSI320+5NxgWAQ+YaLEIRVVVeLLs6Trw9uhZH8HkRWdi</vt:lpwstr>
  </property>
  <property fmtid="{D5CDD505-2E9C-101B-9397-08002B2CF9AE}" pid="81" name="x1ye=8">
    <vt:lpwstr>FEp++AZ5hN0o5nNGxzk9eltNENqImqEAncceoeRCXXdHiGpbBb2VL3q3NnWGX8N9MhZyavv99WRKOvtwxvGNWZJjIUZGF02cNVHiw+sp0AdTq1FHDX3Rt3qq/s40kpV1QYoWY1ZzAvY4t5pSVog0U0OGm+mhCqX1Gocbm6RbjTAwSF2URPnw1vrt2dEHS/DF1rQK4uvQJO09PtW42/NcGm6pKbHwFGDZ6k+uzaQNu8YEPMLOLySOF7iFd7VDlTX</vt:lpwstr>
  </property>
  <property fmtid="{D5CDD505-2E9C-101B-9397-08002B2CF9AE}" pid="82" name="x1ye=80">
    <vt:lpwstr>IZbBYU4Taym3jJi2VQSqvz1ZWmfuXelgqffjOdciN3X1RdM5BqRqfjClJITt734FZBGy6cuvFMBZKGz8zfI9XvH4KqwHglWHCXsk3KNLXeLs0Or5cqq/9lfi3LnTe7bA8JAk+40+G+2Yv4AIv3Zb/GaZUDMK18T2HMdwP3QcOsaQ6hRdotRYpY63Nq6BlpdXvjzsJHqEqcE3QAH9E54DMciP3UNLyWdvsrlGIKi+QHBwC6aCtDeDNQ5c+VMYbHI</vt:lpwstr>
  </property>
  <property fmtid="{D5CDD505-2E9C-101B-9397-08002B2CF9AE}" pid="83" name="x1ye=81">
    <vt:lpwstr>gwAW277Hm0nI9aUC2vi5GAPchNbTwOhBMWYnpZ3p/y3KFPoTBYKoPY35t0p1ISix5T4fNIFplt7WxyJiuPIuLqmCX309R11s3/VI5AJPyjAx2euDhVhaJVoTwdL7g69vKXoqYztTV8/SV5rPzsjLED96LYBQFjGguXp+Es8BMjvoCZT6rsKwdZIrlFjBCFSTdweiJw+ysAbqdtlQEzFHtonp+pCpY1PmTLVIChk3bd+i3Nqc7kX5XTTT0HRbUq3</vt:lpwstr>
  </property>
  <property fmtid="{D5CDD505-2E9C-101B-9397-08002B2CF9AE}" pid="84" name="x1ye=82">
    <vt:lpwstr>AvPISzPhXZrL0Ni0wPaJcOlGeSz7f0YauxzT2ZNaKcB0aziFMlMWj2fePEZBBrt0GR53YzzD7RCpwin0sjxiqKU/MR262tooFFrzcjl2w+nQM4Tsarh760IGN0PKKom+3vkjU/If3QRuhQ8SNN+m8xJE4ioSwSSFlLTMrW+nWKyztBkM7ipchrRBr6Cp8k0i8KRXtX12ehOlNQZFMQNUSMXnrVmlJFwjYTQVR82ZS6S504wbZPn06782zfvkKvr</vt:lpwstr>
  </property>
  <property fmtid="{D5CDD505-2E9C-101B-9397-08002B2CF9AE}" pid="85" name="x1ye=83">
    <vt:lpwstr>ZCboa9aLPH0vJ5PUtkBgNS8BSOI7TfVHId4DpwnNhh4aL6XURuJvqpLInFcKNZDkZYMuph+x0T3fqF0rXZvnFcn7R2xIdpbIIKGcqaf3v34marp7eCd/JaOWPzaI4tdm57ojLl11GRi3WJ75ImMqj+EM++7pBd4DPCEl3hNab/wLAWurppsr4ZuI0xSx6um6+x039OAQ7fagoZQs7ufWeHyoamsYsTJiGjcT5H4zJp+fq4ZKfzWlaZUSK32p0eX</vt:lpwstr>
  </property>
  <property fmtid="{D5CDD505-2E9C-101B-9397-08002B2CF9AE}" pid="86" name="x1ye=84">
    <vt:lpwstr>00VlFGh76ObT841IxtWZ1CoEjn6wInqfh9wS4B7iEfN+sXOG9VRzxCJ0HfLYJVr7zbcLvq7PGlblvMXqzPQJN97C4d8CAyu+0fpUIq1z+tpHnOwcj+VuvaJW1x4BZRo7R8DztOTu6YiSR/jGebtXpWRjsDC5YLcdsxIXsclwTaAjPZGN9vfvnnFsQFPagCv5iv7mVU7VKQunxObyCyUvWPRhvFmQDohFnTHAvy5uhRKNCqeJZUr6Nl7vLv0GoX0</vt:lpwstr>
  </property>
  <property fmtid="{D5CDD505-2E9C-101B-9397-08002B2CF9AE}" pid="87" name="x1ye=85">
    <vt:lpwstr>XeaQsVsUHSqvN4F38b4OdZ+UvAbZPxqZDFeaWCFMOGs3844IhuKu2sLzSwAggEpYlcoarNzVn/wUMZIa5djsZevuxoXUx4IIeqcV8cvETJbwBpyW+H83mljoujns6N5MJ6WwiUqvdB/ivOHdTHQmmvGCZoM0Is+6EVyDL3zOYtC6A9w0yVOxspOVzPkaPqJd0S/AegPUdq/5XHPYJDbbBqHgYdlddQs2U2R1/gFJhdNbKddHUJAemJjRICntEsf</vt:lpwstr>
  </property>
  <property fmtid="{D5CDD505-2E9C-101B-9397-08002B2CF9AE}" pid="88" name="x1ye=86">
    <vt:lpwstr>dwx8UzzyMavH2Nim2W0RQcsVucEEJv1kljMEE1uou1J8M4ktaWtJJWREJrmlbWA4AU7uHzpj4cF1o1IchswwSLEAg1X9vpPTi+KGYvxrEBImVdomLzOKmW/YxV8rQSUBQroTu5MF7HRiNWk7nVF+acZw2lsEYPSvYhFUnM/AE7pvmpxSc7cajxeZ4kyxcYQ+POJ7/eFWgej+6KhLYmm6h9wJ36bAfIgb6DaC/Fx0i40Um6vBNzosNKNW2DR3DX4</vt:lpwstr>
  </property>
  <property fmtid="{D5CDD505-2E9C-101B-9397-08002B2CF9AE}" pid="89" name="x1ye=87">
    <vt:lpwstr>8Tf67UrrSol2l7LuE83NnH+7yPmGfgwQCEetq5y9kbWGhTK78zEwkU/w9RZOq1fkB+2ST5Oo5e+OdthZ0CvaHCWPMrQEtJYCoAOO5bA1uncZQG1z7nhyZRkBRhVRsuz2dc/uh750CaruRwmz+h6X5fnVSdl3rfaiqy7JxnIY8Pdm4YR3+SUm4JXR30W+7gMjBW6Cq2hhf2YU1tGEBuK8amku0BzwuPeg67JscQldm9/1TJcVihYIMGdoY2wNRbv</vt:lpwstr>
  </property>
  <property fmtid="{D5CDD505-2E9C-101B-9397-08002B2CF9AE}" pid="90" name="x1ye=88">
    <vt:lpwstr>K9FPQHAUROrCbtLYzLRlIO/Ud14OnOH8QX3sdY3cmf16BDqKWN3YojSo2Jo7zFtzuwFeAGzvOFgxo+8UzQAjWKMmp8Kg8O/0ERikeT8TjSOYM6dPPH8sgcQ7PqDIiTUA/+db72OFRgcYN8nsUA+x+pG4ieoXkKf9shHCnYIc+IK5OKmOc4bR92ljQ3lwZaCGXXmi6PWlDAQgIGDoDIrnKSj8cTk8+y4+8C2DGKgFrqerszVXymo347j6REYIAVH</vt:lpwstr>
  </property>
  <property fmtid="{D5CDD505-2E9C-101B-9397-08002B2CF9AE}" pid="91" name="x1ye=89">
    <vt:lpwstr>2i9U21ZiPH2zSu6INVmPOuFOwKUMkYm8LqH1C4mvJQkQAkjyFikhni7fw8CexFoMTRb/hgdcwN+I8atr5RoMh5nFFtAhJ+sdEnu+VQrf9BdHNuUEuHQJ06mYT2rMdc3HGxQrbASNfz3kmrOiBG/Tv6g5UniPC5lfF2DdvLXuGYIxPr4o/OLnURsoZeQ8ffFx2s/0kXIviPqltWAEGrm35706nFHIQzRcvVjMtj0/Z0gfbdB5uTMXZnVOnrmYM1d</vt:lpwstr>
  </property>
  <property fmtid="{D5CDD505-2E9C-101B-9397-08002B2CF9AE}" pid="92" name="x1ye=9">
    <vt:lpwstr>dkH/v1MUV1NF4BhHZGqzpVWKQYjw30ssdzD0aI++skwJUaN7NGOj4fJIdjZrB/DUI7zUXytH1fIHqV5WXWphX+1e0JKAUnvcTjYAhJvxvSnz0TnnkqR5zZdwuZgLp0yEnQYjo+hDvuD7Aa4n4/aqo96hR1OGpGblt02qtRDi+dYWBM3x6Fj3EiKEmolGkEg7WgoFMrFjEO4WXV/7WDoSMHxEiBlzuJQ2d71C6casLqFIvmOFo9FYd5XPRdnNkZ5</vt:lpwstr>
  </property>
  <property fmtid="{D5CDD505-2E9C-101B-9397-08002B2CF9AE}" pid="93" name="x1ye=90">
    <vt:lpwstr>v5NAf+UkW4Tc5WsfTRhU4/RSOWNYDA/PsPN+awssxYAAA=</vt:lpwstr>
  </property>
</Properties>
</file>