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B0E1A" w14:textId="49ADAF7F" w:rsidR="004159CC" w:rsidRDefault="002142BA" w:rsidP="00196CF2">
      <w:pPr>
        <w:spacing w:after="0" w:line="240" w:lineRule="auto"/>
        <w:jc w:val="both"/>
        <w:rPr>
          <w:rFonts w:ascii="Trebuchet MS" w:hAnsi="Trebuchet MS" w:cs="Calibri"/>
          <w:b/>
          <w:bCs/>
          <w:noProof/>
          <w:sz w:val="44"/>
          <w:szCs w:val="44"/>
        </w:rPr>
      </w:pPr>
      <w:bookmarkStart w:id="0" w:name="OLE_LINK9"/>
      <w:bookmarkStart w:id="1" w:name="OLE_LINK10"/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6"/>
      <w:r>
        <w:rPr>
          <w:noProof/>
        </w:rPr>
        <w:drawing>
          <wp:anchor distT="0" distB="0" distL="114300" distR="114300" simplePos="0" relativeHeight="251658240" behindDoc="1" locked="0" layoutInCell="1" allowOverlap="1" wp14:anchorId="5A20F948" wp14:editId="122F99E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09345" cy="1426210"/>
            <wp:effectExtent l="0" t="0" r="0" b="2540"/>
            <wp:wrapTight wrapText="bothSides">
              <wp:wrapPolygon edited="0">
                <wp:start x="0" y="0"/>
                <wp:lineTo x="0" y="21350"/>
                <wp:lineTo x="21143" y="21350"/>
                <wp:lineTo x="21143" y="0"/>
                <wp:lineTo x="0" y="0"/>
              </wp:wrapPolygon>
            </wp:wrapTight>
            <wp:docPr id="1361248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24801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42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00B" w:rsidRPr="000D7CA0">
        <w:rPr>
          <w:rFonts w:ascii="Trebuchet MS" w:hAnsi="Trebuchet MS" w:cs="Calibri"/>
          <w:b/>
          <w:bCs/>
          <w:noProof/>
          <w:sz w:val="44"/>
          <w:szCs w:val="44"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23B4DE" wp14:editId="3F4C7EAC">
                <wp:simplePos x="0" y="0"/>
                <wp:positionH relativeFrom="column">
                  <wp:posOffset>3070860</wp:posOffset>
                </wp:positionH>
                <wp:positionV relativeFrom="paragraph">
                  <wp:posOffset>-66675</wp:posOffset>
                </wp:positionV>
                <wp:extent cx="771525" cy="285750"/>
                <wp:effectExtent l="0" t="0" r="0" b="0"/>
                <wp:wrapNone/>
                <wp:docPr id="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51214" w14:textId="77777777" w:rsidR="007631C6" w:rsidRPr="000D7CA0" w:rsidRDefault="007631C6" w:rsidP="000D7CA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</w:pPr>
                            <w:r w:rsidRPr="000D7CA0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  <w:t>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3B4DE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241.8pt;margin-top:-5.25pt;width:60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" stroked="f">
                <v:path arrowok="t"/>
                <v:textbox>
                  <w:txbxContent>
                    <w:p w14:paraId="01751214" w14:textId="77777777" w:rsidR="007631C6" w:rsidRPr="000D7CA0" w:rsidRDefault="007631C6" w:rsidP="000D7CA0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</w:rPr>
                      </w:pPr>
                      <w:r w:rsidRPr="000D7CA0">
                        <w:rPr>
                          <w:b/>
                          <w:bCs/>
                          <w:i/>
                          <w:iCs/>
                          <w:color w:val="002060"/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bookmarkEnd w:id="1"/>
    <w:p w14:paraId="1CD8C64D" w14:textId="1574D0A7" w:rsidR="00093848" w:rsidRPr="006626D6" w:rsidRDefault="0036031B" w:rsidP="00093848">
      <w:pPr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44"/>
          <w:szCs w:val="44"/>
        </w:rPr>
      </w:pPr>
      <w:r w:rsidRPr="006626D6">
        <w:rPr>
          <w:rFonts w:ascii="Times New Roman" w:hAnsi="Times New Roman"/>
          <w:b/>
          <w:bCs/>
          <w:noProof/>
          <w:color w:val="000000"/>
          <w:sz w:val="44"/>
          <w:szCs w:val="44"/>
        </w:rPr>
        <w:t>NAKAKANDE SUMAYA</w:t>
      </w:r>
    </w:p>
    <w:bookmarkEnd w:id="2"/>
    <w:bookmarkEnd w:id="3"/>
    <w:bookmarkEnd w:id="4"/>
    <w:bookmarkEnd w:id="5"/>
    <w:bookmarkEnd w:id="6"/>
    <w:bookmarkEnd w:id="7"/>
    <w:p w14:paraId="433C3D0F" w14:textId="77777777" w:rsidR="00430789" w:rsidRPr="006626D6" w:rsidRDefault="00923D49" w:rsidP="006129CF">
      <w:pPr>
        <w:tabs>
          <w:tab w:val="left" w:pos="3015"/>
        </w:tabs>
        <w:spacing w:after="0"/>
        <w:ind w:left="-900" w:firstLine="900"/>
        <w:rPr>
          <w:rFonts w:ascii="Times New Roman" w:hAnsi="Times New Roman"/>
          <w:bCs/>
          <w:color w:val="000000"/>
          <w:sz w:val="20"/>
          <w:szCs w:val="20"/>
          <w:lang w:val="en-GB"/>
        </w:rPr>
      </w:pPr>
      <w:r w:rsidRPr="006626D6">
        <w:rPr>
          <w:rFonts w:ascii="Times New Roman" w:hAnsi="Times New Roman"/>
          <w:b/>
          <w:bCs/>
          <w:color w:val="000000"/>
          <w:sz w:val="20"/>
          <w:szCs w:val="20"/>
        </w:rPr>
        <w:t>Address:</w:t>
      </w:r>
      <w:r w:rsidR="00DF2005" w:rsidRPr="006626D6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EA4542" w:rsidRPr="006626D6">
        <w:rPr>
          <w:rFonts w:ascii="Times New Roman" w:hAnsi="Times New Roman"/>
          <w:bCs/>
          <w:color w:val="000000"/>
          <w:sz w:val="20"/>
          <w:szCs w:val="20"/>
        </w:rPr>
        <w:t>Dubai, UAE</w:t>
      </w:r>
      <w:r w:rsidR="006129CF" w:rsidRPr="006626D6">
        <w:rPr>
          <w:rFonts w:ascii="Times New Roman" w:hAnsi="Times New Roman"/>
          <w:bCs/>
          <w:color w:val="000000"/>
          <w:sz w:val="20"/>
          <w:szCs w:val="20"/>
        </w:rPr>
        <w:t>.</w:t>
      </w:r>
    </w:p>
    <w:p w14:paraId="7D56BA0D" w14:textId="678ABC55" w:rsidR="002142BA" w:rsidRPr="006626D6" w:rsidRDefault="002F7D71" w:rsidP="00430789">
      <w:pPr>
        <w:spacing w:after="0"/>
        <w:ind w:left="-900" w:firstLine="900"/>
        <w:rPr>
          <w:rFonts w:ascii="Times New Roman" w:hAnsi="Times New Roman"/>
          <w:bCs/>
          <w:color w:val="000000"/>
          <w:sz w:val="20"/>
          <w:szCs w:val="20"/>
        </w:rPr>
      </w:pPr>
      <w:r w:rsidRPr="006626D6">
        <w:rPr>
          <w:rFonts w:ascii="Times New Roman" w:hAnsi="Times New Roman"/>
          <w:b/>
          <w:bCs/>
          <w:color w:val="000000"/>
          <w:sz w:val="20"/>
          <w:szCs w:val="20"/>
        </w:rPr>
        <w:t>Contact No</w:t>
      </w:r>
      <w:r w:rsidRPr="006626D6">
        <w:rPr>
          <w:rFonts w:ascii="Times New Roman" w:hAnsi="Times New Roman"/>
          <w:bCs/>
          <w:color w:val="000000"/>
          <w:sz w:val="20"/>
          <w:szCs w:val="20"/>
        </w:rPr>
        <w:t>:</w:t>
      </w:r>
      <w:r w:rsidR="00430789" w:rsidRPr="006626D6">
        <w:rPr>
          <w:rFonts w:ascii="Times New Roman" w:hAnsi="Times New Roman"/>
          <w:bCs/>
          <w:color w:val="000000"/>
          <w:sz w:val="20"/>
          <w:szCs w:val="20"/>
          <w:lang w:val="en-GB"/>
        </w:rPr>
        <w:t xml:space="preserve"> </w:t>
      </w:r>
      <w:r w:rsidR="0032379E" w:rsidRPr="006626D6">
        <w:rPr>
          <w:rFonts w:ascii="Times New Roman" w:hAnsi="Times New Roman"/>
          <w:bCs/>
          <w:color w:val="000000"/>
          <w:sz w:val="20"/>
          <w:szCs w:val="20"/>
        </w:rPr>
        <w:t>0508298872</w:t>
      </w:r>
      <w:r w:rsidR="00196CF2" w:rsidRPr="006626D6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14:paraId="78FF2E0E" w14:textId="7F3E08B6" w:rsidR="00196CF2" w:rsidRPr="006626D6" w:rsidRDefault="00196CF2" w:rsidP="00430789">
      <w:pPr>
        <w:spacing w:after="0"/>
        <w:ind w:left="-900" w:firstLine="900"/>
        <w:rPr>
          <w:rFonts w:ascii="Times New Roman" w:hAnsi="Times New Roman"/>
        </w:rPr>
      </w:pPr>
      <w:r w:rsidRPr="006626D6">
        <w:rPr>
          <w:rFonts w:ascii="Times New Roman" w:hAnsi="Times New Roman"/>
          <w:b/>
          <w:bCs/>
          <w:color w:val="000000"/>
          <w:sz w:val="20"/>
          <w:szCs w:val="20"/>
        </w:rPr>
        <w:t>Email:</w:t>
      </w:r>
      <w:r w:rsidRPr="006626D6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hyperlink r:id="rId8" w:history="1">
        <w:r w:rsidR="00133144" w:rsidRPr="006626D6">
          <w:rPr>
            <w:rStyle w:val="Hyperlink"/>
            <w:rFonts w:ascii="Times New Roman" w:hAnsi="Times New Roman"/>
          </w:rPr>
          <w:t>nakakandesumayia@gmail.com</w:t>
        </w:r>
      </w:hyperlink>
    </w:p>
    <w:p w14:paraId="6F8C507D" w14:textId="09E12076" w:rsidR="00133144" w:rsidRPr="006626D6" w:rsidRDefault="00133144" w:rsidP="00430789">
      <w:pPr>
        <w:spacing w:after="0"/>
        <w:ind w:left="-900" w:firstLine="900"/>
        <w:rPr>
          <w:rFonts w:ascii="Times New Roman" w:hAnsi="Times New Roman"/>
          <w:bCs/>
          <w:color w:val="000000"/>
          <w:sz w:val="20"/>
          <w:szCs w:val="20"/>
        </w:rPr>
      </w:pPr>
      <w:r w:rsidRPr="006626D6">
        <w:rPr>
          <w:rFonts w:ascii="Times New Roman" w:hAnsi="Times New Roman"/>
          <w:b/>
          <w:bCs/>
          <w:color w:val="000000"/>
          <w:sz w:val="20"/>
          <w:szCs w:val="20"/>
        </w:rPr>
        <w:t>Visa Type</w:t>
      </w:r>
      <w:r w:rsidRPr="006626D6">
        <w:rPr>
          <w:rFonts w:ascii="Times New Roman" w:hAnsi="Times New Roman"/>
          <w:bCs/>
          <w:color w:val="000000"/>
          <w:sz w:val="20"/>
          <w:szCs w:val="20"/>
        </w:rPr>
        <w:t xml:space="preserve">: RESIDENCE VISA                                        </w:t>
      </w:r>
    </w:p>
    <w:p w14:paraId="7096C578" w14:textId="1A9EA06B" w:rsidR="000D7CA0" w:rsidRPr="008C2EE9" w:rsidRDefault="000D7CA0" w:rsidP="00430789">
      <w:pPr>
        <w:spacing w:after="0"/>
        <w:ind w:left="-900" w:firstLine="900"/>
        <w:rPr>
          <w:rFonts w:ascii="Trebuchet MS" w:hAnsi="Trebuchet MS" w:cs="Calibri"/>
          <w:bCs/>
          <w:color w:val="000000"/>
          <w:sz w:val="20"/>
          <w:szCs w:val="20"/>
          <w:lang w:val="en-GB"/>
        </w:rPr>
      </w:pPr>
    </w:p>
    <w:p w14:paraId="63228C7F" w14:textId="72CA93A3" w:rsidR="000D7CA0" w:rsidRPr="008C2EE9" w:rsidRDefault="000D7CA0" w:rsidP="00430789">
      <w:pPr>
        <w:spacing w:after="0"/>
        <w:ind w:left="-900" w:firstLine="900"/>
        <w:rPr>
          <w:rFonts w:ascii="Trebuchet MS" w:hAnsi="Trebuchet MS" w:cs="Calibri"/>
          <w:bCs/>
          <w:color w:val="000000"/>
          <w:sz w:val="20"/>
          <w:szCs w:val="20"/>
          <w:lang w:val="en-GB"/>
        </w:rPr>
      </w:pPr>
    </w:p>
    <w:p w14:paraId="3F74C060" w14:textId="38C4AEF0" w:rsidR="00AB1A19" w:rsidRPr="008C2EE9" w:rsidRDefault="00000000" w:rsidP="0012307C">
      <w:pPr>
        <w:tabs>
          <w:tab w:val="left" w:pos="810"/>
        </w:tabs>
        <w:spacing w:after="0" w:line="240" w:lineRule="auto"/>
        <w:rPr>
          <w:rFonts w:ascii="Trebuchet MS" w:hAnsi="Trebuchet MS" w:cs="Calibri"/>
          <w:b/>
          <w:color w:val="000000"/>
          <w:sz w:val="10"/>
          <w:szCs w:val="10"/>
        </w:rPr>
      </w:pPr>
      <w:r>
        <w:rPr>
          <w:rFonts w:ascii="Trebuchet MS" w:hAnsi="Trebuchet MS" w:cs="Calibri"/>
          <w:b/>
          <w:noProof/>
          <w:color w:val="000000"/>
          <w:sz w:val="10"/>
          <w:szCs w:val="10"/>
        </w:rPr>
        <w:pict w14:anchorId="1E42CD7B">
          <v:rect id="_x0000_i1025" style="width:531pt;height:3pt" o:hralign="center" o:hrstd="t" o:hrnoshade="t" o:hr="t" fillcolor="black" stroked="f"/>
        </w:pict>
      </w:r>
    </w:p>
    <w:p w14:paraId="7D04ED5A" w14:textId="7D21D2FD" w:rsidR="0059290E" w:rsidRPr="00B86F4F" w:rsidRDefault="00084C45" w:rsidP="0059290E">
      <w:pPr>
        <w:shd w:val="clear" w:color="auto" w:fill="0D2B3E"/>
        <w:spacing w:after="0" w:line="240" w:lineRule="auto"/>
        <w:jc w:val="center"/>
        <w:rPr>
          <w:rFonts w:ascii="Trebuchet MS" w:hAnsi="Trebuchet MS" w:cs="Calibri"/>
          <w:bCs/>
          <w:color w:val="EAF1DD"/>
          <w:sz w:val="20"/>
          <w:szCs w:val="20"/>
        </w:rPr>
      </w:pPr>
      <w:r w:rsidRPr="00B86F4F">
        <w:rPr>
          <w:rFonts w:ascii="Trebuchet MS" w:hAnsi="Trebuchet MS" w:cs="Calibri"/>
          <w:bCs/>
          <w:color w:val="EAF1DD"/>
          <w:sz w:val="20"/>
          <w:szCs w:val="20"/>
        </w:rPr>
        <w:t>Se</w:t>
      </w:r>
      <w:r w:rsidR="00B41205" w:rsidRPr="00B86F4F">
        <w:rPr>
          <w:rFonts w:ascii="Trebuchet MS" w:hAnsi="Trebuchet MS" w:cs="Calibri"/>
          <w:bCs/>
          <w:color w:val="EAF1DD"/>
          <w:sz w:val="20"/>
          <w:szCs w:val="20"/>
        </w:rPr>
        <w:t xml:space="preserve">eking a </w:t>
      </w:r>
      <w:r w:rsidR="004A6B49" w:rsidRPr="00B86F4F">
        <w:rPr>
          <w:rFonts w:ascii="Trebuchet MS" w:hAnsi="Trebuchet MS" w:cs="Calibri"/>
          <w:bCs/>
          <w:color w:val="EAF1DD"/>
          <w:sz w:val="20"/>
          <w:szCs w:val="20"/>
        </w:rPr>
        <w:t>challenging opportunity in industry</w:t>
      </w:r>
      <w:r w:rsidR="004A6B49" w:rsidRPr="00B86F4F">
        <w:rPr>
          <w:rFonts w:ascii="Trebuchet MS" w:hAnsi="Trebuchet MS" w:cs="Calibri"/>
          <w:b/>
          <w:bCs/>
          <w:color w:val="EAF1DD"/>
          <w:sz w:val="20"/>
          <w:szCs w:val="20"/>
        </w:rPr>
        <w:t xml:space="preserve"> </w:t>
      </w:r>
      <w:r w:rsidR="004A6B49" w:rsidRPr="00B86F4F">
        <w:rPr>
          <w:rFonts w:ascii="Trebuchet MS" w:hAnsi="Trebuchet MS" w:cs="Calibri"/>
          <w:bCs/>
          <w:color w:val="EAF1DD"/>
          <w:sz w:val="20"/>
          <w:szCs w:val="20"/>
        </w:rPr>
        <w:t>for personal and professional growth</w:t>
      </w:r>
    </w:p>
    <w:p w14:paraId="411284AA" w14:textId="21BC8226" w:rsidR="009B1918" w:rsidRPr="008C2EE9" w:rsidRDefault="00000000" w:rsidP="00084C45">
      <w:pPr>
        <w:tabs>
          <w:tab w:val="left" w:pos="810"/>
        </w:tabs>
        <w:spacing w:after="0" w:line="240" w:lineRule="auto"/>
        <w:jc w:val="center"/>
        <w:rPr>
          <w:rFonts w:ascii="Trebuchet MS" w:hAnsi="Trebuchet MS" w:cs="Calibri"/>
          <w:b/>
          <w:color w:val="000000"/>
          <w:sz w:val="10"/>
          <w:szCs w:val="10"/>
        </w:rPr>
      </w:pPr>
      <w:r>
        <w:rPr>
          <w:rFonts w:ascii="Trebuchet MS" w:hAnsi="Trebuchet MS" w:cs="Calibri"/>
          <w:b/>
          <w:noProof/>
          <w:color w:val="000000"/>
          <w:sz w:val="10"/>
          <w:szCs w:val="10"/>
        </w:rPr>
        <w:pict w14:anchorId="03D1A521">
          <v:rect id="_x0000_i1026" style="width:531pt;height:3pt" o:hralign="center" o:hrstd="t" o:hrnoshade="t" o:hr="t" fillcolor="black" stroked="f"/>
        </w:pict>
      </w:r>
    </w:p>
    <w:p w14:paraId="7E78480B" w14:textId="5DC27C7E" w:rsidR="00316194" w:rsidRDefault="00E27BD5" w:rsidP="00930432">
      <w:pPr>
        <w:spacing w:after="0" w:line="240" w:lineRule="auto"/>
        <w:jc w:val="center"/>
        <w:rPr>
          <w:rFonts w:ascii="Trebuchet MS" w:hAnsi="Trebuchet MS" w:cs="Calibri"/>
          <w:b/>
          <w:bCs/>
          <w:color w:val="000000"/>
          <w:sz w:val="20"/>
          <w:szCs w:val="20"/>
        </w:rPr>
      </w:pPr>
      <w:r w:rsidRPr="008C2EE9">
        <w:rPr>
          <w:rFonts w:ascii="Trebuchet MS" w:hAnsi="Trebuchet MS" w:cs="Calibri"/>
          <w:b/>
          <w:bCs/>
          <w:color w:val="000000"/>
          <w:sz w:val="20"/>
          <w:szCs w:val="20"/>
        </w:rPr>
        <w:t>PROFILE</w:t>
      </w:r>
    </w:p>
    <w:p w14:paraId="6770C97A" w14:textId="7564B39E" w:rsidR="00930432" w:rsidRPr="00930432" w:rsidRDefault="003F47ED" w:rsidP="00930432">
      <w:pPr>
        <w:spacing w:after="0" w:line="240" w:lineRule="auto"/>
        <w:jc w:val="center"/>
        <w:rPr>
          <w:rFonts w:ascii="Trebuchet MS" w:hAnsi="Trebuchet MS" w:cs="Calibri"/>
          <w:b/>
          <w:bCs/>
          <w:color w:val="000000"/>
          <w:sz w:val="20"/>
          <w:szCs w:val="20"/>
        </w:rPr>
      </w:pPr>
      <w:r>
        <w:rPr>
          <w:color w:val="333333"/>
          <w:sz w:val="21"/>
          <w:szCs w:val="21"/>
          <w:shd w:val="clear" w:color="auto" w:fill="FDFDFD"/>
        </w:rPr>
        <w:t>Dedicated customer service professional with seven years working experience. Solid team work player with a positive demeanor and proven skills in establishing a rapport with clients committed to maintaining professional relationships to increase profitability and drive business results.</w:t>
      </w:r>
    </w:p>
    <w:p w14:paraId="6CEE3458" w14:textId="77777777" w:rsidR="001B52CF" w:rsidRPr="008C2EE9" w:rsidRDefault="00000000" w:rsidP="001B52CF">
      <w:pPr>
        <w:tabs>
          <w:tab w:val="left" w:pos="810"/>
        </w:tabs>
        <w:spacing w:after="0" w:line="240" w:lineRule="auto"/>
        <w:rPr>
          <w:rFonts w:ascii="Trebuchet MS" w:hAnsi="Trebuchet MS" w:cs="Calibri"/>
          <w:b/>
          <w:color w:val="000000"/>
          <w:sz w:val="10"/>
          <w:szCs w:val="10"/>
        </w:rPr>
      </w:pPr>
      <w:r>
        <w:rPr>
          <w:rFonts w:ascii="Trebuchet MS" w:hAnsi="Trebuchet MS" w:cs="Calibri"/>
          <w:b/>
          <w:noProof/>
          <w:color w:val="000000"/>
          <w:sz w:val="10"/>
          <w:szCs w:val="10"/>
        </w:rPr>
        <w:pict w14:anchorId="1CB8945E">
          <v:rect id="_x0000_i1027" style="width:531pt;height:3pt" o:hralign="center" o:hrstd="t" o:hrnoshade="t" o:hr="t" fillcolor="black" stroked="f"/>
        </w:pict>
      </w:r>
    </w:p>
    <w:p w14:paraId="095B0ACF" w14:textId="77777777" w:rsidR="0012307C" w:rsidRPr="00B86F4F" w:rsidRDefault="0012307C" w:rsidP="00302EDB">
      <w:pPr>
        <w:shd w:val="clear" w:color="auto" w:fill="0D2B3E"/>
        <w:spacing w:after="0" w:line="240" w:lineRule="auto"/>
        <w:jc w:val="center"/>
        <w:rPr>
          <w:rFonts w:ascii="Trebuchet MS" w:hAnsi="Trebuchet MS" w:cs="Calibri"/>
          <w:b/>
          <w:bCs/>
          <w:color w:val="EAF1DD"/>
          <w:sz w:val="20"/>
          <w:szCs w:val="20"/>
        </w:rPr>
      </w:pPr>
      <w:r w:rsidRPr="00B86F4F">
        <w:rPr>
          <w:rFonts w:ascii="Trebuchet MS" w:hAnsi="Trebuchet MS" w:cs="Calibri"/>
          <w:b/>
          <w:bCs/>
          <w:color w:val="EAF1DD"/>
          <w:sz w:val="20"/>
          <w:szCs w:val="20"/>
        </w:rPr>
        <w:t>CORE COMPETENCIES</w:t>
      </w:r>
    </w:p>
    <w:p w14:paraId="3572E4FF" w14:textId="32645DDC" w:rsidR="00800F60" w:rsidRDefault="00800F60" w:rsidP="006602CE">
      <w:pPr>
        <w:pStyle w:val="NoSpacing"/>
        <w:numPr>
          <w:ilvl w:val="0"/>
          <w:numId w:val="7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Cold calling</w:t>
      </w:r>
    </w:p>
    <w:p w14:paraId="68EAD10B" w14:textId="215ADA3C" w:rsidR="006602CE" w:rsidRPr="00827746" w:rsidRDefault="006602CE" w:rsidP="006602CE">
      <w:pPr>
        <w:pStyle w:val="NoSpacing"/>
        <w:numPr>
          <w:ilvl w:val="0"/>
          <w:numId w:val="7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827746">
        <w:rPr>
          <w:rFonts w:ascii="Times New Roman" w:hAnsi="Times New Roman"/>
          <w:sz w:val="24"/>
          <w:szCs w:val="24"/>
        </w:rPr>
        <w:t>Great skills of Microsoft word</w:t>
      </w:r>
      <w:r w:rsidR="00041A23">
        <w:rPr>
          <w:rFonts w:ascii="Times New Roman" w:hAnsi="Times New Roman"/>
          <w:sz w:val="24"/>
          <w:szCs w:val="24"/>
        </w:rPr>
        <w:t xml:space="preserve"> </w:t>
      </w:r>
      <w:r w:rsidR="00800F60">
        <w:rPr>
          <w:rFonts w:ascii="Times New Roman" w:hAnsi="Times New Roman"/>
          <w:sz w:val="24"/>
          <w:szCs w:val="24"/>
        </w:rPr>
        <w:t>and Excel</w:t>
      </w:r>
      <w:r w:rsidR="00041A23">
        <w:rPr>
          <w:rFonts w:ascii="Times New Roman" w:hAnsi="Times New Roman"/>
          <w:sz w:val="24"/>
          <w:szCs w:val="24"/>
        </w:rPr>
        <w:t>.</w:t>
      </w:r>
    </w:p>
    <w:p w14:paraId="13628497" w14:textId="77777777" w:rsidR="006602CE" w:rsidRPr="00827746" w:rsidRDefault="006602CE" w:rsidP="006602CE">
      <w:pPr>
        <w:pStyle w:val="NoSpacing"/>
        <w:numPr>
          <w:ilvl w:val="0"/>
          <w:numId w:val="7"/>
        </w:numPr>
        <w:suppressAutoHyphens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827746">
        <w:rPr>
          <w:rFonts w:ascii="Times New Roman" w:hAnsi="Times New Roman"/>
          <w:bCs/>
          <w:sz w:val="24"/>
          <w:szCs w:val="24"/>
        </w:rPr>
        <w:t xml:space="preserve">Ability to multi-task efficiently. </w:t>
      </w:r>
    </w:p>
    <w:p w14:paraId="4585566B" w14:textId="77777777" w:rsidR="006602CE" w:rsidRPr="00827746" w:rsidRDefault="006602CE" w:rsidP="006602CE">
      <w:pPr>
        <w:pStyle w:val="NoSpacing"/>
        <w:numPr>
          <w:ilvl w:val="0"/>
          <w:numId w:val="7"/>
        </w:numPr>
        <w:suppressAutoHyphens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827746">
        <w:rPr>
          <w:rFonts w:ascii="Times New Roman" w:hAnsi="Times New Roman"/>
          <w:bCs/>
          <w:sz w:val="24"/>
          <w:szCs w:val="24"/>
        </w:rPr>
        <w:t>Great skills of good team player</w:t>
      </w:r>
    </w:p>
    <w:p w14:paraId="27511E3D" w14:textId="77777777" w:rsidR="006602CE" w:rsidRPr="00827746" w:rsidRDefault="006602CE" w:rsidP="006602CE">
      <w:pPr>
        <w:pStyle w:val="NoSpacing"/>
        <w:numPr>
          <w:ilvl w:val="0"/>
          <w:numId w:val="7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827746">
        <w:rPr>
          <w:rFonts w:ascii="Times New Roman" w:hAnsi="Times New Roman"/>
          <w:sz w:val="24"/>
          <w:szCs w:val="24"/>
        </w:rPr>
        <w:t>Friendly disposition with clear spoken English.</w:t>
      </w:r>
    </w:p>
    <w:p w14:paraId="6E01DC0E" w14:textId="4480EEED" w:rsidR="006602CE" w:rsidRPr="008016C5" w:rsidRDefault="006602CE" w:rsidP="006602CE">
      <w:pPr>
        <w:pStyle w:val="NoSpacing"/>
        <w:numPr>
          <w:ilvl w:val="0"/>
          <w:numId w:val="7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827746">
        <w:rPr>
          <w:rFonts w:ascii="Times New Roman" w:hAnsi="Times New Roman"/>
          <w:sz w:val="24"/>
          <w:szCs w:val="24"/>
        </w:rPr>
        <w:t xml:space="preserve">Passion for exceptional customer </w:t>
      </w:r>
      <w:r w:rsidR="00800F60" w:rsidRPr="00827746">
        <w:rPr>
          <w:rFonts w:ascii="Times New Roman" w:hAnsi="Times New Roman"/>
          <w:sz w:val="24"/>
          <w:szCs w:val="24"/>
        </w:rPr>
        <w:t>service.</w:t>
      </w:r>
    </w:p>
    <w:p w14:paraId="5863F361" w14:textId="77777777" w:rsidR="006602CE" w:rsidRPr="00827746" w:rsidRDefault="006602CE" w:rsidP="006602CE">
      <w:pPr>
        <w:pStyle w:val="NoSpacing"/>
        <w:numPr>
          <w:ilvl w:val="0"/>
          <w:numId w:val="7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827746">
        <w:rPr>
          <w:rFonts w:ascii="Times New Roman" w:hAnsi="Times New Roman"/>
          <w:sz w:val="24"/>
          <w:szCs w:val="24"/>
        </w:rPr>
        <w:t>Ready to learn anything new.</w:t>
      </w:r>
    </w:p>
    <w:p w14:paraId="2E70CA37" w14:textId="48546671" w:rsidR="00A7014E" w:rsidRPr="008C2EE9" w:rsidRDefault="00A7014E" w:rsidP="001B52CF">
      <w:pPr>
        <w:tabs>
          <w:tab w:val="left" w:pos="810"/>
        </w:tabs>
        <w:spacing w:after="0" w:line="240" w:lineRule="auto"/>
        <w:rPr>
          <w:rFonts w:ascii="Trebuchet MS" w:hAnsi="Trebuchet MS" w:cs="Calibri"/>
          <w:b/>
          <w:color w:val="000000"/>
          <w:sz w:val="10"/>
          <w:szCs w:val="10"/>
        </w:rPr>
      </w:pPr>
    </w:p>
    <w:p w14:paraId="380A7074" w14:textId="77777777" w:rsidR="000C658A" w:rsidRPr="00B86F4F" w:rsidRDefault="006368BB" w:rsidP="007F0C95">
      <w:pPr>
        <w:shd w:val="clear" w:color="auto" w:fill="0D2B3E"/>
        <w:spacing w:after="0" w:line="240" w:lineRule="auto"/>
        <w:jc w:val="center"/>
        <w:rPr>
          <w:rFonts w:ascii="Trebuchet MS" w:hAnsi="Trebuchet MS" w:cs="Calibri"/>
          <w:b/>
          <w:bCs/>
          <w:color w:val="E5DFEC"/>
          <w:sz w:val="20"/>
          <w:szCs w:val="20"/>
        </w:rPr>
      </w:pPr>
      <w:r w:rsidRPr="00B86F4F">
        <w:rPr>
          <w:rFonts w:ascii="Trebuchet MS" w:hAnsi="Trebuchet MS" w:cs="Calibri"/>
          <w:b/>
          <w:bCs/>
          <w:color w:val="E5DFEC"/>
          <w:sz w:val="20"/>
          <w:szCs w:val="20"/>
        </w:rPr>
        <w:t>PROFESSIONAL EXPERIENCE</w:t>
      </w:r>
    </w:p>
    <w:p w14:paraId="7E156C66" w14:textId="77777777" w:rsidR="006626D6" w:rsidRDefault="006626D6" w:rsidP="0048279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60EE12C" w14:textId="19521C53" w:rsidR="0048279F" w:rsidRPr="0008206B" w:rsidRDefault="0048279F" w:rsidP="0048279F">
      <w:pPr>
        <w:spacing w:after="0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SHAB ADVOCATES AND LEGAL CONSULTANTS</w:t>
      </w:r>
    </w:p>
    <w:p w14:paraId="73E1345E" w14:textId="77777777" w:rsidR="0048279F" w:rsidRDefault="0048279F" w:rsidP="0048279F">
      <w:pPr>
        <w:spacing w:after="0"/>
        <w:jc w:val="both"/>
        <w:rPr>
          <w:rFonts w:cs="Calibri"/>
          <w:b/>
          <w:color w:val="000000"/>
          <w:sz w:val="24"/>
          <w:szCs w:val="24"/>
        </w:rPr>
      </w:pPr>
      <w:r w:rsidRPr="00FD22C1">
        <w:rPr>
          <w:rFonts w:ascii="Times New Roman" w:hAnsi="Times New Roman"/>
          <w:b/>
          <w:color w:val="000000"/>
          <w:sz w:val="24"/>
          <w:szCs w:val="24"/>
        </w:rPr>
        <w:t>DURATION:</w:t>
      </w:r>
      <w:r w:rsidRPr="0008206B">
        <w:rPr>
          <w:rFonts w:cs="Calibri"/>
          <w:b/>
          <w:color w:val="000000"/>
          <w:sz w:val="24"/>
          <w:szCs w:val="24"/>
        </w:rPr>
        <w:t xml:space="preserve"> </w:t>
      </w:r>
      <w:r>
        <w:rPr>
          <w:rFonts w:cs="Calibri"/>
          <w:b/>
          <w:color w:val="000000"/>
          <w:sz w:val="24"/>
          <w:szCs w:val="24"/>
        </w:rPr>
        <w:t xml:space="preserve">                      </w:t>
      </w:r>
      <w:r w:rsidRPr="0008206B">
        <w:rPr>
          <w:rFonts w:cs="Calibri"/>
          <w:b/>
          <w:color w:val="000000"/>
          <w:sz w:val="24"/>
          <w:szCs w:val="24"/>
        </w:rPr>
        <w:t xml:space="preserve"> </w:t>
      </w:r>
      <w:r>
        <w:rPr>
          <w:rFonts w:cs="Calibri"/>
          <w:b/>
          <w:color w:val="000000"/>
          <w:sz w:val="24"/>
          <w:szCs w:val="24"/>
        </w:rPr>
        <w:t>2years</w:t>
      </w:r>
    </w:p>
    <w:p w14:paraId="21A2DCC2" w14:textId="7F3AC7AB" w:rsidR="0048279F" w:rsidRPr="0008206B" w:rsidRDefault="0048279F" w:rsidP="0048279F">
      <w:pPr>
        <w:spacing w:after="0"/>
        <w:jc w:val="both"/>
        <w:rPr>
          <w:rFonts w:cs="Calibri"/>
          <w:b/>
          <w:color w:val="000000"/>
          <w:sz w:val="24"/>
          <w:szCs w:val="24"/>
        </w:rPr>
      </w:pPr>
      <w:r w:rsidRPr="00FD22C1">
        <w:rPr>
          <w:rFonts w:ascii="Times New Roman" w:hAnsi="Times New Roman"/>
          <w:b/>
          <w:color w:val="000000"/>
          <w:sz w:val="24"/>
          <w:szCs w:val="24"/>
        </w:rPr>
        <w:t>POSITION HELD:</w:t>
      </w:r>
      <w:r>
        <w:rPr>
          <w:rFonts w:cs="Calibr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TELE MARKETING</w:t>
      </w:r>
    </w:p>
    <w:p w14:paraId="7FFBB373" w14:textId="77777777" w:rsidR="0048279F" w:rsidRDefault="0048279F" w:rsidP="0048279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F3BB9">
        <w:rPr>
          <w:rFonts w:ascii="Times New Roman" w:hAnsi="Times New Roman"/>
          <w:b/>
          <w:color w:val="000000"/>
          <w:sz w:val="24"/>
          <w:szCs w:val="24"/>
        </w:rPr>
        <w:t>ROLES AND RESPONBILITIES</w:t>
      </w:r>
    </w:p>
    <w:p w14:paraId="364D61AD" w14:textId="77777777" w:rsidR="00133144" w:rsidRPr="002F3BB9" w:rsidRDefault="00133144" w:rsidP="0048279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7CE73B0" w14:textId="77777777" w:rsidR="0048279F" w:rsidRPr="0048279F" w:rsidRDefault="0048279F" w:rsidP="0048279F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48279F">
        <w:rPr>
          <w:rFonts w:ascii="Times New Roman" w:eastAsia="Times New Roman" w:hAnsi="Times New Roman"/>
          <w:spacing w:val="-3"/>
          <w:sz w:val="24"/>
          <w:szCs w:val="24"/>
        </w:rPr>
        <w:t>Cold call people using a given phone directory to sell products or solicit donations</w:t>
      </w:r>
    </w:p>
    <w:p w14:paraId="0638E967" w14:textId="77777777" w:rsidR="0048279F" w:rsidRPr="0048279F" w:rsidRDefault="0048279F" w:rsidP="0048279F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48279F">
        <w:rPr>
          <w:rFonts w:ascii="Times New Roman" w:eastAsia="Times New Roman" w:hAnsi="Times New Roman"/>
          <w:spacing w:val="-3"/>
          <w:sz w:val="24"/>
          <w:szCs w:val="24"/>
        </w:rPr>
        <w:t>Answer incoming calls from prospective customers</w:t>
      </w:r>
    </w:p>
    <w:p w14:paraId="505ECC50" w14:textId="77777777" w:rsidR="0048279F" w:rsidRPr="0048279F" w:rsidRDefault="0048279F" w:rsidP="0048279F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48279F">
        <w:rPr>
          <w:rFonts w:ascii="Times New Roman" w:eastAsia="Times New Roman" w:hAnsi="Times New Roman"/>
          <w:spacing w:val="-3"/>
          <w:sz w:val="24"/>
          <w:szCs w:val="24"/>
        </w:rPr>
        <w:t>Use scripts to provide information about product’s features, prices etc. and present their benefits</w:t>
      </w:r>
    </w:p>
    <w:p w14:paraId="5FD1063B" w14:textId="77777777" w:rsidR="0048279F" w:rsidRPr="0048279F" w:rsidRDefault="0048279F" w:rsidP="0048279F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48279F">
        <w:rPr>
          <w:rFonts w:ascii="Times New Roman" w:eastAsia="Times New Roman" w:hAnsi="Times New Roman"/>
          <w:spacing w:val="-3"/>
          <w:sz w:val="24"/>
          <w:szCs w:val="24"/>
        </w:rPr>
        <w:t xml:space="preserve">Ask pertinent questions to understand the customer’s requirements </w:t>
      </w:r>
    </w:p>
    <w:p w14:paraId="70E8F839" w14:textId="77777777" w:rsidR="0048279F" w:rsidRPr="0048279F" w:rsidRDefault="0048279F" w:rsidP="0048279F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48279F">
        <w:rPr>
          <w:rFonts w:ascii="Times New Roman" w:eastAsia="Times New Roman" w:hAnsi="Times New Roman"/>
          <w:spacing w:val="-3"/>
          <w:sz w:val="24"/>
          <w:szCs w:val="24"/>
        </w:rPr>
        <w:t>Persuade the customer to buy by demonstrating how merchandise or services meet their needs</w:t>
      </w:r>
    </w:p>
    <w:p w14:paraId="34878709" w14:textId="77777777" w:rsidR="0048279F" w:rsidRPr="0048279F" w:rsidRDefault="0048279F" w:rsidP="0048279F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48279F">
        <w:rPr>
          <w:rFonts w:ascii="Times New Roman" w:eastAsia="Times New Roman" w:hAnsi="Times New Roman"/>
          <w:spacing w:val="-3"/>
          <w:sz w:val="24"/>
          <w:szCs w:val="24"/>
        </w:rPr>
        <w:t>Record the customer’s personal information accurately in a computer system</w:t>
      </w:r>
    </w:p>
    <w:p w14:paraId="4E544680" w14:textId="77777777" w:rsidR="0048279F" w:rsidRPr="0048279F" w:rsidRDefault="0048279F" w:rsidP="0048279F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48279F">
        <w:rPr>
          <w:rFonts w:ascii="Times New Roman" w:eastAsia="Times New Roman" w:hAnsi="Times New Roman"/>
          <w:spacing w:val="-3"/>
          <w:sz w:val="24"/>
          <w:szCs w:val="24"/>
        </w:rPr>
        <w:t>Deal with complaints or doubts to safeguard the company’s reputation</w:t>
      </w:r>
    </w:p>
    <w:p w14:paraId="12217B5D" w14:textId="77777777" w:rsidR="0048279F" w:rsidRPr="0048279F" w:rsidRDefault="0048279F" w:rsidP="0048279F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48279F">
        <w:rPr>
          <w:rFonts w:ascii="Times New Roman" w:eastAsia="Times New Roman" w:hAnsi="Times New Roman"/>
          <w:spacing w:val="-3"/>
          <w:sz w:val="24"/>
          <w:szCs w:val="24"/>
        </w:rPr>
        <w:t>Go the “extra mile” to meet sales quota and facilitate future sales</w:t>
      </w:r>
    </w:p>
    <w:p w14:paraId="2986509D" w14:textId="77777777" w:rsidR="0048279F" w:rsidRPr="0048279F" w:rsidRDefault="0048279F" w:rsidP="0048279F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48279F">
        <w:rPr>
          <w:rFonts w:ascii="Times New Roman" w:eastAsia="Times New Roman" w:hAnsi="Times New Roman"/>
          <w:spacing w:val="-3"/>
          <w:sz w:val="24"/>
          <w:szCs w:val="24"/>
        </w:rPr>
        <w:t>Keep records of calls and sales and record useful information</w:t>
      </w:r>
    </w:p>
    <w:p w14:paraId="3CF5A02E" w14:textId="77777777" w:rsidR="0048279F" w:rsidRDefault="0048279F" w:rsidP="00DA614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AD36918" w14:textId="77777777" w:rsidR="00133144" w:rsidRDefault="00133144" w:rsidP="00DA614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127859F" w14:textId="77777777" w:rsidR="00133144" w:rsidRDefault="00133144" w:rsidP="00DA614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4C58082" w14:textId="77777777" w:rsidR="00133144" w:rsidRDefault="00133144" w:rsidP="00DA614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74A886D" w14:textId="543DDFF4" w:rsidR="00DA614F" w:rsidRPr="0008206B" w:rsidRDefault="0036031B" w:rsidP="00DA614F">
      <w:pPr>
        <w:spacing w:after="0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BLACK LOCUS MARKETING MANAGEMENT</w:t>
      </w:r>
    </w:p>
    <w:p w14:paraId="293A4D51" w14:textId="2F057F01" w:rsidR="006B0A89" w:rsidRDefault="009247EE" w:rsidP="006B0A89">
      <w:pPr>
        <w:spacing w:after="0"/>
        <w:jc w:val="both"/>
        <w:rPr>
          <w:rFonts w:cs="Calibri"/>
          <w:b/>
          <w:color w:val="000000"/>
          <w:sz w:val="24"/>
          <w:szCs w:val="24"/>
        </w:rPr>
      </w:pPr>
      <w:r w:rsidRPr="00FD22C1">
        <w:rPr>
          <w:rFonts w:ascii="Times New Roman" w:hAnsi="Times New Roman"/>
          <w:b/>
          <w:color w:val="000000"/>
          <w:sz w:val="24"/>
          <w:szCs w:val="24"/>
        </w:rPr>
        <w:t>DURATION:</w:t>
      </w:r>
      <w:r w:rsidRPr="0008206B">
        <w:rPr>
          <w:rFonts w:cs="Calibri"/>
          <w:b/>
          <w:color w:val="000000"/>
          <w:sz w:val="24"/>
          <w:szCs w:val="24"/>
        </w:rPr>
        <w:t xml:space="preserve"> </w:t>
      </w:r>
      <w:r w:rsidR="00FD22C1">
        <w:rPr>
          <w:rFonts w:cs="Calibri"/>
          <w:b/>
          <w:color w:val="000000"/>
          <w:sz w:val="24"/>
          <w:szCs w:val="24"/>
        </w:rPr>
        <w:t xml:space="preserve">                      </w:t>
      </w:r>
      <w:r w:rsidRPr="0008206B">
        <w:rPr>
          <w:rFonts w:cs="Calibri"/>
          <w:b/>
          <w:color w:val="000000"/>
          <w:sz w:val="24"/>
          <w:szCs w:val="24"/>
        </w:rPr>
        <w:t xml:space="preserve"> </w:t>
      </w:r>
      <w:r w:rsidR="006B0A89">
        <w:rPr>
          <w:rFonts w:cs="Calibri"/>
          <w:b/>
          <w:color w:val="000000"/>
          <w:sz w:val="24"/>
          <w:szCs w:val="24"/>
        </w:rPr>
        <w:t>2years</w:t>
      </w:r>
    </w:p>
    <w:p w14:paraId="177C43E7" w14:textId="3B9858AE" w:rsidR="002F3BB9" w:rsidRPr="0008206B" w:rsidRDefault="006B0A89" w:rsidP="006B0A89">
      <w:pPr>
        <w:spacing w:after="0"/>
        <w:jc w:val="both"/>
        <w:rPr>
          <w:rFonts w:cs="Calibri"/>
          <w:b/>
          <w:color w:val="000000"/>
          <w:sz w:val="24"/>
          <w:szCs w:val="24"/>
        </w:rPr>
      </w:pPr>
      <w:r w:rsidRPr="00FD22C1">
        <w:rPr>
          <w:rFonts w:ascii="Times New Roman" w:hAnsi="Times New Roman"/>
          <w:b/>
          <w:color w:val="000000"/>
          <w:sz w:val="24"/>
          <w:szCs w:val="24"/>
        </w:rPr>
        <w:t>POSITION HELD</w:t>
      </w:r>
      <w:r w:rsidR="00FD22C1" w:rsidRPr="00FD22C1">
        <w:rPr>
          <w:rFonts w:ascii="Times New Roman" w:hAnsi="Times New Roman"/>
          <w:b/>
          <w:color w:val="000000"/>
          <w:sz w:val="24"/>
          <w:szCs w:val="24"/>
        </w:rPr>
        <w:t>:</w:t>
      </w:r>
      <w:r w:rsidR="00FD22C1">
        <w:rPr>
          <w:rFonts w:cs="Calibri"/>
          <w:b/>
          <w:color w:val="000000"/>
          <w:sz w:val="24"/>
          <w:szCs w:val="24"/>
        </w:rPr>
        <w:t xml:space="preserve"> </w:t>
      </w:r>
      <w:r w:rsidR="007E7F0B">
        <w:rPr>
          <w:rFonts w:ascii="Times New Roman" w:hAnsi="Times New Roman"/>
          <w:b/>
          <w:color w:val="000000"/>
          <w:sz w:val="24"/>
          <w:szCs w:val="24"/>
        </w:rPr>
        <w:t>SALES ASSOCIATES</w:t>
      </w:r>
    </w:p>
    <w:p w14:paraId="3552491D" w14:textId="11FDF310" w:rsidR="00D7612F" w:rsidRPr="002F3BB9" w:rsidRDefault="002F3BB9" w:rsidP="008C2EE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F3BB9">
        <w:rPr>
          <w:rFonts w:ascii="Times New Roman" w:hAnsi="Times New Roman"/>
          <w:b/>
          <w:color w:val="000000"/>
          <w:sz w:val="24"/>
          <w:szCs w:val="24"/>
        </w:rPr>
        <w:t>ROLES AND RESPONBILITIES</w:t>
      </w:r>
    </w:p>
    <w:p w14:paraId="25BC2CF1" w14:textId="77777777" w:rsidR="003F47ED" w:rsidRPr="003F47ED" w:rsidRDefault="003F47ED" w:rsidP="003F47ED">
      <w:pPr>
        <w:numPr>
          <w:ilvl w:val="0"/>
          <w:numId w:val="26"/>
        </w:numPr>
        <w:spacing w:before="100" w:beforeAutospacing="1" w:after="75" w:line="360" w:lineRule="auto"/>
        <w:rPr>
          <w:rFonts w:ascii="Times New Roman" w:eastAsia="Times New Roman" w:hAnsi="Times New Roman"/>
          <w:spacing w:val="-3"/>
          <w:sz w:val="24"/>
          <w:szCs w:val="24"/>
        </w:rPr>
      </w:pPr>
      <w:r w:rsidRPr="003F47ED">
        <w:rPr>
          <w:rFonts w:ascii="Times New Roman" w:eastAsia="Times New Roman" w:hAnsi="Times New Roman"/>
          <w:spacing w:val="-3"/>
          <w:sz w:val="24"/>
          <w:szCs w:val="24"/>
        </w:rPr>
        <w:t>Greeting customers, responding to questions, improving engagement with merchandise and providing outstanding customer service.</w:t>
      </w:r>
    </w:p>
    <w:p w14:paraId="3F14E993" w14:textId="77777777" w:rsidR="003F47ED" w:rsidRPr="003F47ED" w:rsidRDefault="003F47ED" w:rsidP="003F47ED">
      <w:pPr>
        <w:numPr>
          <w:ilvl w:val="0"/>
          <w:numId w:val="26"/>
        </w:numPr>
        <w:spacing w:before="100" w:beforeAutospacing="1" w:after="75" w:line="360" w:lineRule="auto"/>
        <w:rPr>
          <w:rFonts w:ascii="Times New Roman" w:eastAsia="Times New Roman" w:hAnsi="Times New Roman"/>
          <w:spacing w:val="-3"/>
          <w:sz w:val="24"/>
          <w:szCs w:val="24"/>
        </w:rPr>
      </w:pPr>
      <w:r w:rsidRPr="003F47ED">
        <w:rPr>
          <w:rFonts w:ascii="Times New Roman" w:eastAsia="Times New Roman" w:hAnsi="Times New Roman"/>
          <w:spacing w:val="-3"/>
          <w:sz w:val="24"/>
          <w:szCs w:val="24"/>
        </w:rPr>
        <w:t>Operating cash registers, managing financial transactions, and balancing drawers.</w:t>
      </w:r>
    </w:p>
    <w:p w14:paraId="205185F2" w14:textId="77777777" w:rsidR="003F47ED" w:rsidRPr="003F47ED" w:rsidRDefault="003F47ED" w:rsidP="003F47ED">
      <w:pPr>
        <w:numPr>
          <w:ilvl w:val="0"/>
          <w:numId w:val="26"/>
        </w:numPr>
        <w:spacing w:before="100" w:beforeAutospacing="1" w:after="75" w:line="360" w:lineRule="auto"/>
        <w:rPr>
          <w:rFonts w:ascii="Times New Roman" w:eastAsia="Times New Roman" w:hAnsi="Times New Roman"/>
          <w:spacing w:val="-3"/>
          <w:sz w:val="24"/>
          <w:szCs w:val="24"/>
        </w:rPr>
      </w:pPr>
      <w:r w:rsidRPr="003F47ED">
        <w:rPr>
          <w:rFonts w:ascii="Times New Roman" w:eastAsia="Times New Roman" w:hAnsi="Times New Roman"/>
          <w:spacing w:val="-3"/>
          <w:sz w:val="24"/>
          <w:szCs w:val="24"/>
        </w:rPr>
        <w:t>Achieving established goals.</w:t>
      </w:r>
    </w:p>
    <w:p w14:paraId="728C4AB6" w14:textId="77777777" w:rsidR="003F47ED" w:rsidRPr="003F47ED" w:rsidRDefault="003F47ED" w:rsidP="003F47ED">
      <w:pPr>
        <w:numPr>
          <w:ilvl w:val="0"/>
          <w:numId w:val="26"/>
        </w:numPr>
        <w:spacing w:before="100" w:beforeAutospacing="1" w:after="75" w:line="360" w:lineRule="auto"/>
        <w:rPr>
          <w:rFonts w:ascii="Times New Roman" w:eastAsia="Times New Roman" w:hAnsi="Times New Roman"/>
          <w:spacing w:val="-3"/>
          <w:sz w:val="24"/>
          <w:szCs w:val="24"/>
        </w:rPr>
      </w:pPr>
      <w:r w:rsidRPr="003F47ED">
        <w:rPr>
          <w:rFonts w:ascii="Times New Roman" w:eastAsia="Times New Roman" w:hAnsi="Times New Roman"/>
          <w:spacing w:val="-3"/>
          <w:sz w:val="24"/>
          <w:szCs w:val="24"/>
        </w:rPr>
        <w:t>Directing customers to merchandise within the store.</w:t>
      </w:r>
    </w:p>
    <w:p w14:paraId="0B1B11FF" w14:textId="77777777" w:rsidR="003F47ED" w:rsidRPr="003F47ED" w:rsidRDefault="003F47ED" w:rsidP="003F47ED">
      <w:pPr>
        <w:numPr>
          <w:ilvl w:val="0"/>
          <w:numId w:val="26"/>
        </w:numPr>
        <w:spacing w:before="100" w:beforeAutospacing="1" w:after="75" w:line="360" w:lineRule="auto"/>
        <w:rPr>
          <w:rFonts w:ascii="Times New Roman" w:eastAsia="Times New Roman" w:hAnsi="Times New Roman"/>
          <w:spacing w:val="-3"/>
          <w:sz w:val="24"/>
          <w:szCs w:val="24"/>
        </w:rPr>
      </w:pPr>
      <w:r w:rsidRPr="003F47ED">
        <w:rPr>
          <w:rFonts w:ascii="Times New Roman" w:eastAsia="Times New Roman" w:hAnsi="Times New Roman"/>
          <w:spacing w:val="-3"/>
          <w:sz w:val="24"/>
          <w:szCs w:val="24"/>
        </w:rPr>
        <w:t>Increasing in store sales.</w:t>
      </w:r>
    </w:p>
    <w:p w14:paraId="288E0A14" w14:textId="77777777" w:rsidR="003F47ED" w:rsidRDefault="003F47ED" w:rsidP="003F47ED">
      <w:pPr>
        <w:numPr>
          <w:ilvl w:val="0"/>
          <w:numId w:val="26"/>
        </w:numPr>
        <w:spacing w:before="100" w:beforeAutospacing="1" w:after="75" w:line="360" w:lineRule="auto"/>
        <w:rPr>
          <w:rFonts w:ascii="Times New Roman" w:eastAsia="Times New Roman" w:hAnsi="Times New Roman"/>
          <w:spacing w:val="-3"/>
          <w:sz w:val="24"/>
          <w:szCs w:val="24"/>
        </w:rPr>
      </w:pPr>
      <w:r w:rsidRPr="003F47ED">
        <w:rPr>
          <w:rFonts w:ascii="Times New Roman" w:eastAsia="Times New Roman" w:hAnsi="Times New Roman"/>
          <w:spacing w:val="-3"/>
          <w:sz w:val="24"/>
          <w:szCs w:val="24"/>
        </w:rPr>
        <w:t>Superior product knowledge.</w:t>
      </w:r>
    </w:p>
    <w:p w14:paraId="43536058" w14:textId="209CF67A" w:rsidR="004750B2" w:rsidRPr="003F47ED" w:rsidRDefault="004750B2" w:rsidP="003F47ED">
      <w:pPr>
        <w:numPr>
          <w:ilvl w:val="0"/>
          <w:numId w:val="26"/>
        </w:numPr>
        <w:spacing w:before="100" w:beforeAutospacing="1" w:after="75" w:line="360" w:lineRule="auto"/>
        <w:rPr>
          <w:rFonts w:ascii="Times New Roman" w:eastAsia="Times New Roman" w:hAnsi="Times New Roman"/>
          <w:spacing w:val="-3"/>
          <w:sz w:val="24"/>
          <w:szCs w:val="24"/>
        </w:rPr>
      </w:pPr>
      <w:bookmarkStart w:id="8" w:name="_Hlk177489483"/>
      <w:r>
        <w:rPr>
          <w:rFonts w:ascii="Times New Roman" w:eastAsia="Times New Roman" w:hAnsi="Times New Roman"/>
          <w:spacing w:val="-3"/>
          <w:sz w:val="24"/>
          <w:szCs w:val="24"/>
        </w:rPr>
        <w:t>Ability to make calls for effective communication.</w:t>
      </w:r>
    </w:p>
    <w:bookmarkEnd w:id="8"/>
    <w:p w14:paraId="6C255BB5" w14:textId="77777777" w:rsidR="003F47ED" w:rsidRPr="003F47ED" w:rsidRDefault="003F47ED" w:rsidP="003F47ED">
      <w:pPr>
        <w:numPr>
          <w:ilvl w:val="0"/>
          <w:numId w:val="26"/>
        </w:numPr>
        <w:spacing w:before="100" w:beforeAutospacing="1" w:after="75" w:line="360" w:lineRule="auto"/>
        <w:rPr>
          <w:rFonts w:ascii="Times New Roman" w:eastAsia="Times New Roman" w:hAnsi="Times New Roman"/>
          <w:spacing w:val="-3"/>
          <w:sz w:val="24"/>
          <w:szCs w:val="24"/>
        </w:rPr>
      </w:pPr>
      <w:r w:rsidRPr="003F47ED">
        <w:rPr>
          <w:rFonts w:ascii="Times New Roman" w:eastAsia="Times New Roman" w:hAnsi="Times New Roman"/>
          <w:spacing w:val="-3"/>
          <w:sz w:val="24"/>
          <w:szCs w:val="24"/>
        </w:rPr>
        <w:t>Maintaining an orderly appearance throughout the sales floor.</w:t>
      </w:r>
    </w:p>
    <w:p w14:paraId="69CB47B1" w14:textId="45A950E1" w:rsidR="00A40558" w:rsidRPr="00777191" w:rsidRDefault="003F47ED" w:rsidP="00777191">
      <w:pPr>
        <w:numPr>
          <w:ilvl w:val="0"/>
          <w:numId w:val="26"/>
        </w:numPr>
        <w:spacing w:before="100" w:beforeAutospacing="1" w:after="75" w:line="360" w:lineRule="auto"/>
        <w:rPr>
          <w:rFonts w:ascii="Times New Roman" w:eastAsia="Times New Roman" w:hAnsi="Times New Roman"/>
          <w:spacing w:val="-3"/>
          <w:sz w:val="24"/>
          <w:szCs w:val="24"/>
        </w:rPr>
      </w:pPr>
      <w:r w:rsidRPr="003F47ED">
        <w:rPr>
          <w:rFonts w:ascii="Times New Roman" w:eastAsia="Times New Roman" w:hAnsi="Times New Roman"/>
          <w:spacing w:val="-3"/>
          <w:sz w:val="24"/>
          <w:szCs w:val="24"/>
        </w:rPr>
        <w:t>Introducing promotions and opportunities to customers.</w:t>
      </w:r>
    </w:p>
    <w:p w14:paraId="623AE52C" w14:textId="5B8D02BB" w:rsidR="00777191" w:rsidRDefault="007E3ED8" w:rsidP="0077719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ENTEBBE INTERNATIONAL AIRPORT.</w:t>
      </w:r>
    </w:p>
    <w:p w14:paraId="0876A1EE" w14:textId="77777777" w:rsidR="00777191" w:rsidRPr="001E1C64" w:rsidRDefault="00777191" w:rsidP="00777191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E1C64">
        <w:rPr>
          <w:rFonts w:ascii="Times New Roman" w:hAnsi="Times New Roman"/>
          <w:b/>
          <w:color w:val="000000"/>
          <w:sz w:val="24"/>
          <w:szCs w:val="24"/>
        </w:rPr>
        <w:t xml:space="preserve">DURATION: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</w:t>
      </w:r>
      <w:r w:rsidRPr="001E1C64">
        <w:rPr>
          <w:rFonts w:ascii="Times New Roman" w:hAnsi="Times New Roman"/>
          <w:b/>
          <w:color w:val="000000"/>
          <w:sz w:val="24"/>
          <w:szCs w:val="24"/>
        </w:rPr>
        <w:t>2 YEARS</w:t>
      </w:r>
    </w:p>
    <w:p w14:paraId="005034DC" w14:textId="621BD2E1" w:rsidR="00777191" w:rsidRPr="007E3ED8" w:rsidRDefault="00777191" w:rsidP="00777191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POSITION HELD:  </w:t>
      </w:r>
      <w:r w:rsidRPr="001E1C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CUSTOMER SERVICE</w:t>
      </w:r>
      <w:r w:rsidRPr="0008206B">
        <w:rPr>
          <w:rFonts w:cs="Calibri"/>
          <w:b/>
          <w:color w:val="000000"/>
          <w:sz w:val="24"/>
          <w:szCs w:val="24"/>
        </w:rPr>
        <w:t xml:space="preserve">    </w:t>
      </w:r>
    </w:p>
    <w:p w14:paraId="20087F4A" w14:textId="77777777" w:rsidR="00777191" w:rsidRDefault="00777191" w:rsidP="0077719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F3BB9">
        <w:rPr>
          <w:rFonts w:ascii="Times New Roman" w:hAnsi="Times New Roman"/>
          <w:b/>
          <w:color w:val="000000"/>
          <w:sz w:val="24"/>
          <w:szCs w:val="24"/>
        </w:rPr>
        <w:t>ROLES AND RESPONBILITIES</w:t>
      </w:r>
    </w:p>
    <w:p w14:paraId="34F645C5" w14:textId="7D903A82" w:rsidR="007E3ED8" w:rsidRPr="0064077C" w:rsidRDefault="007E3ED8" w:rsidP="007E3ED8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4077C">
        <w:rPr>
          <w:rFonts w:ascii="Times New Roman" w:eastAsia="Times New Roman" w:hAnsi="Times New Roman"/>
          <w:sz w:val="24"/>
          <w:szCs w:val="24"/>
        </w:rPr>
        <w:t>Identi</w:t>
      </w:r>
      <w:r w:rsidR="008B1CD1">
        <w:rPr>
          <w:rFonts w:ascii="Times New Roman" w:eastAsia="Times New Roman" w:hAnsi="Times New Roman"/>
          <w:sz w:val="24"/>
          <w:szCs w:val="24"/>
        </w:rPr>
        <w:t>fied</w:t>
      </w:r>
      <w:r w:rsidRPr="0064077C">
        <w:rPr>
          <w:rFonts w:ascii="Times New Roman" w:eastAsia="Times New Roman" w:hAnsi="Times New Roman"/>
          <w:sz w:val="24"/>
          <w:szCs w:val="24"/>
        </w:rPr>
        <w:t xml:space="preserve"> and assess customers’ needs to achieve satisfaction</w:t>
      </w:r>
    </w:p>
    <w:p w14:paraId="66DF670A" w14:textId="1D054043" w:rsidR="007E3ED8" w:rsidRPr="0064077C" w:rsidRDefault="007E3ED8" w:rsidP="007E3ED8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4077C">
        <w:rPr>
          <w:rFonts w:ascii="Times New Roman" w:eastAsia="Times New Roman" w:hAnsi="Times New Roman"/>
          <w:sz w:val="24"/>
          <w:szCs w:val="24"/>
        </w:rPr>
        <w:t>Buil</w:t>
      </w:r>
      <w:r w:rsidR="008B1CD1">
        <w:rPr>
          <w:rFonts w:ascii="Times New Roman" w:eastAsia="Times New Roman" w:hAnsi="Times New Roman"/>
          <w:sz w:val="24"/>
          <w:szCs w:val="24"/>
        </w:rPr>
        <w:t>t</w:t>
      </w:r>
      <w:r w:rsidRPr="0064077C">
        <w:rPr>
          <w:rFonts w:ascii="Times New Roman" w:eastAsia="Times New Roman" w:hAnsi="Times New Roman"/>
          <w:sz w:val="24"/>
          <w:szCs w:val="24"/>
        </w:rPr>
        <w:t xml:space="preserve"> sustainable relationships and trust with customer accounts through open and interactive communication</w:t>
      </w:r>
    </w:p>
    <w:p w14:paraId="2380C79F" w14:textId="4CAF684F" w:rsidR="007E3ED8" w:rsidRPr="0064077C" w:rsidRDefault="007E3ED8" w:rsidP="007E3ED8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4077C">
        <w:rPr>
          <w:rFonts w:ascii="Times New Roman" w:eastAsia="Times New Roman" w:hAnsi="Times New Roman"/>
          <w:sz w:val="24"/>
          <w:szCs w:val="24"/>
        </w:rPr>
        <w:t>Provide</w:t>
      </w:r>
      <w:r w:rsidR="008B1CD1">
        <w:rPr>
          <w:rFonts w:ascii="Times New Roman" w:eastAsia="Times New Roman" w:hAnsi="Times New Roman"/>
          <w:sz w:val="24"/>
          <w:szCs w:val="24"/>
        </w:rPr>
        <w:t>d</w:t>
      </w:r>
      <w:r w:rsidRPr="0064077C">
        <w:rPr>
          <w:rFonts w:ascii="Times New Roman" w:eastAsia="Times New Roman" w:hAnsi="Times New Roman"/>
          <w:sz w:val="24"/>
          <w:szCs w:val="24"/>
        </w:rPr>
        <w:t xml:space="preserve"> accurate, valid and complete</w:t>
      </w:r>
      <w:r w:rsidR="008B1CD1">
        <w:rPr>
          <w:rFonts w:ascii="Times New Roman" w:eastAsia="Times New Roman" w:hAnsi="Times New Roman"/>
          <w:sz w:val="24"/>
          <w:szCs w:val="24"/>
        </w:rPr>
        <w:t>d</w:t>
      </w:r>
      <w:r w:rsidRPr="0064077C">
        <w:rPr>
          <w:rFonts w:ascii="Times New Roman" w:eastAsia="Times New Roman" w:hAnsi="Times New Roman"/>
          <w:sz w:val="24"/>
          <w:szCs w:val="24"/>
        </w:rPr>
        <w:t xml:space="preserve"> information by using the right methods/tools</w:t>
      </w:r>
    </w:p>
    <w:p w14:paraId="1E76E233" w14:textId="77777777" w:rsidR="007E3ED8" w:rsidRPr="0064077C" w:rsidRDefault="007E3ED8" w:rsidP="007E3ED8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4077C">
        <w:rPr>
          <w:rFonts w:ascii="Times New Roman" w:eastAsia="Times New Roman" w:hAnsi="Times New Roman"/>
          <w:sz w:val="24"/>
          <w:szCs w:val="24"/>
        </w:rPr>
        <w:t>Meet personal/customer service team sales targets and call handling quotas</w:t>
      </w:r>
    </w:p>
    <w:p w14:paraId="51D08449" w14:textId="6DFAE1A5" w:rsidR="007E3ED8" w:rsidRPr="0064077C" w:rsidRDefault="007E3ED8" w:rsidP="007E3ED8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4077C">
        <w:rPr>
          <w:rFonts w:ascii="Times New Roman" w:eastAsia="Times New Roman" w:hAnsi="Times New Roman"/>
          <w:sz w:val="24"/>
          <w:szCs w:val="24"/>
        </w:rPr>
        <w:t>Handle</w:t>
      </w:r>
      <w:r w:rsidR="008B1CD1">
        <w:rPr>
          <w:rFonts w:ascii="Times New Roman" w:eastAsia="Times New Roman" w:hAnsi="Times New Roman"/>
          <w:sz w:val="24"/>
          <w:szCs w:val="24"/>
        </w:rPr>
        <w:t>d</w:t>
      </w:r>
      <w:r w:rsidRPr="0064077C">
        <w:rPr>
          <w:rFonts w:ascii="Times New Roman" w:eastAsia="Times New Roman" w:hAnsi="Times New Roman"/>
          <w:sz w:val="24"/>
          <w:szCs w:val="24"/>
        </w:rPr>
        <w:t xml:space="preserve"> customer complaints, provide</w:t>
      </w:r>
      <w:r w:rsidR="008B1CD1">
        <w:rPr>
          <w:rFonts w:ascii="Times New Roman" w:eastAsia="Times New Roman" w:hAnsi="Times New Roman"/>
          <w:sz w:val="24"/>
          <w:szCs w:val="24"/>
        </w:rPr>
        <w:t>d</w:t>
      </w:r>
      <w:r w:rsidRPr="0064077C">
        <w:rPr>
          <w:rFonts w:ascii="Times New Roman" w:eastAsia="Times New Roman" w:hAnsi="Times New Roman"/>
          <w:sz w:val="24"/>
          <w:szCs w:val="24"/>
        </w:rPr>
        <w:t xml:space="preserve"> appropriate solutions and alternatives within the time limits; follow up to ensure resolution</w:t>
      </w:r>
    </w:p>
    <w:p w14:paraId="476FC27B" w14:textId="77BB7816" w:rsidR="007E3ED8" w:rsidRPr="0064077C" w:rsidRDefault="007E3ED8" w:rsidP="007E3ED8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4077C">
        <w:rPr>
          <w:rFonts w:ascii="Times New Roman" w:eastAsia="Times New Roman" w:hAnsi="Times New Roman"/>
          <w:sz w:val="24"/>
          <w:szCs w:val="24"/>
        </w:rPr>
        <w:t>Ke</w:t>
      </w:r>
      <w:r w:rsidR="008B1CD1">
        <w:rPr>
          <w:rFonts w:ascii="Times New Roman" w:eastAsia="Times New Roman" w:hAnsi="Times New Roman"/>
          <w:sz w:val="24"/>
          <w:szCs w:val="24"/>
        </w:rPr>
        <w:t>pt</w:t>
      </w:r>
      <w:r w:rsidRPr="0064077C">
        <w:rPr>
          <w:rFonts w:ascii="Times New Roman" w:eastAsia="Times New Roman" w:hAnsi="Times New Roman"/>
          <w:sz w:val="24"/>
          <w:szCs w:val="24"/>
        </w:rPr>
        <w:t xml:space="preserve"> records of customer interactions, process customer accounts and file documents</w:t>
      </w:r>
    </w:p>
    <w:p w14:paraId="1416DDBD" w14:textId="77777777" w:rsidR="007E3ED8" w:rsidRDefault="00E03C72" w:rsidP="004519C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EDUCATION </w:t>
      </w:r>
      <w:r w:rsidR="00777191">
        <w:rPr>
          <w:rFonts w:ascii="Times New Roman" w:eastAsia="Times New Roman" w:hAnsi="Times New Roman"/>
          <w:sz w:val="24"/>
          <w:szCs w:val="24"/>
        </w:rPr>
        <w:t>BACK GROUND</w:t>
      </w:r>
    </w:p>
    <w:p w14:paraId="6C478C12" w14:textId="41B33C23" w:rsidR="004173A7" w:rsidRPr="007E3ED8" w:rsidRDefault="00E40D23" w:rsidP="004519C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482D47" w:rsidRPr="001E1C64">
        <w:rPr>
          <w:rFonts w:ascii="Times New Roman" w:hAnsi="Times New Roman"/>
          <w:sz w:val="24"/>
          <w:szCs w:val="24"/>
        </w:rPr>
        <w:t>achelor’s</w:t>
      </w:r>
      <w:r w:rsidR="004173A7" w:rsidRPr="001E1C64">
        <w:rPr>
          <w:rFonts w:ascii="Times New Roman" w:hAnsi="Times New Roman"/>
          <w:sz w:val="24"/>
          <w:szCs w:val="24"/>
        </w:rPr>
        <w:t xml:space="preserve"> degree </w:t>
      </w:r>
      <w:r w:rsidR="00482D47" w:rsidRPr="001E1C64">
        <w:rPr>
          <w:rFonts w:ascii="Times New Roman" w:hAnsi="Times New Roman"/>
          <w:sz w:val="24"/>
          <w:szCs w:val="24"/>
        </w:rPr>
        <w:t>in business</w:t>
      </w:r>
      <w:r w:rsidR="004173A7" w:rsidRPr="001E1C64">
        <w:rPr>
          <w:rFonts w:ascii="Times New Roman" w:hAnsi="Times New Roman"/>
          <w:sz w:val="24"/>
          <w:szCs w:val="24"/>
        </w:rPr>
        <w:t xml:space="preserve"> </w:t>
      </w:r>
      <w:r w:rsidR="0045676E">
        <w:rPr>
          <w:rFonts w:ascii="Times New Roman" w:hAnsi="Times New Roman"/>
          <w:sz w:val="24"/>
          <w:szCs w:val="24"/>
        </w:rPr>
        <w:t>management</w:t>
      </w:r>
    </w:p>
    <w:p w14:paraId="0C901AD8" w14:textId="3462088E" w:rsidR="004173A7" w:rsidRPr="001E1C64" w:rsidRDefault="00482D47" w:rsidP="004519CE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Attested</w:t>
      </w:r>
      <w:r w:rsidR="00EB62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1C64">
        <w:rPr>
          <w:rFonts w:ascii="Times New Roman" w:hAnsi="Times New Roman"/>
          <w:color w:val="000000"/>
          <w:sz w:val="24"/>
          <w:szCs w:val="24"/>
        </w:rPr>
        <w:t>Uganda</w:t>
      </w:r>
      <w:r w:rsidR="004173A7" w:rsidRPr="001E1C64">
        <w:rPr>
          <w:rFonts w:ascii="Times New Roman" w:hAnsi="Times New Roman"/>
          <w:color w:val="000000"/>
          <w:sz w:val="24"/>
          <w:szCs w:val="24"/>
        </w:rPr>
        <w:t xml:space="preserve"> advanced certificate of education.</w:t>
      </w:r>
    </w:p>
    <w:p w14:paraId="51195056" w14:textId="57847278" w:rsidR="00133144" w:rsidRPr="006626D6" w:rsidRDefault="006626D6" w:rsidP="006626D6">
      <w:pPr>
        <w:spacing w:before="240" w:after="0" w:line="240" w:lineRule="auto"/>
        <w:ind w:left="360"/>
        <w:jc w:val="both"/>
        <w:rPr>
          <w:rFonts w:ascii="Times New Roman" w:hAnsi="Times New Roman"/>
          <w:color w:val="EAF1DD"/>
          <w:sz w:val="24"/>
          <w:szCs w:val="24"/>
        </w:rPr>
        <w:sectPr w:rsidR="00133144" w:rsidRPr="006626D6" w:rsidSect="002D388C">
          <w:type w:val="continuous"/>
          <w:pgSz w:w="12240" w:h="15840"/>
          <w:pgMar w:top="720" w:right="900" w:bottom="851" w:left="720" w:header="720" w:footer="720" w:gutter="0"/>
          <w:pgBorders w:offsetFrom="page">
            <w:top w:val="thinThickSmallGap" w:sz="24" w:space="24" w:color="auto" w:shadow="1"/>
            <w:left w:val="thinThickSmallGap" w:sz="24" w:space="24" w:color="auto" w:shadow="1"/>
            <w:bottom w:val="thinThickSmallGap" w:sz="24" w:space="24" w:color="auto" w:shadow="1"/>
            <w:right w:val="thinThickSmallGap" w:sz="24" w:space="24" w:color="auto" w:shadow="1"/>
          </w:pgBorders>
          <w:cols w:space="720"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133144">
        <w:rPr>
          <w:noProof/>
        </w:rPr>
        <w:t>REFFERENCE :UPON REQUEST</w:t>
      </w:r>
    </w:p>
    <w:p w14:paraId="657FA4DE" w14:textId="4BEB002D" w:rsidR="006368BB" w:rsidRPr="008C2EE9" w:rsidRDefault="006368BB" w:rsidP="00F20F03">
      <w:pPr>
        <w:tabs>
          <w:tab w:val="left" w:pos="810"/>
        </w:tabs>
        <w:spacing w:before="240" w:after="0" w:line="240" w:lineRule="auto"/>
        <w:rPr>
          <w:rFonts w:ascii="Trebuchet MS" w:hAnsi="Trebuchet MS" w:cs="Calibri"/>
          <w:b/>
          <w:color w:val="000000"/>
          <w:sz w:val="10"/>
          <w:szCs w:val="10"/>
        </w:rPr>
      </w:pPr>
    </w:p>
    <w:p w14:paraId="6CE4BA47" w14:textId="77777777" w:rsidR="00EF60C3" w:rsidRPr="008C2EE9" w:rsidRDefault="00EF60C3" w:rsidP="000C773C">
      <w:pPr>
        <w:spacing w:after="0"/>
        <w:jc w:val="center"/>
        <w:rPr>
          <w:rFonts w:ascii="Trebuchet MS" w:hAnsi="Trebuchet MS" w:cs="Calibri"/>
          <w:b/>
          <w:color w:val="000000"/>
          <w:sz w:val="20"/>
          <w:szCs w:val="20"/>
        </w:rPr>
      </w:pPr>
    </w:p>
    <w:sectPr w:rsidR="00EF60C3" w:rsidRPr="008C2EE9" w:rsidSect="002D388C">
      <w:type w:val="continuous"/>
      <w:pgSz w:w="12240" w:h="15840"/>
      <w:pgMar w:top="720" w:right="900" w:bottom="851" w:left="720" w:header="720" w:footer="720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73D16" w14:textId="77777777" w:rsidR="005603D3" w:rsidRDefault="005603D3" w:rsidP="002F7D71">
      <w:pPr>
        <w:spacing w:after="0" w:line="240" w:lineRule="auto"/>
      </w:pPr>
      <w:r>
        <w:separator/>
      </w:r>
    </w:p>
  </w:endnote>
  <w:endnote w:type="continuationSeparator" w:id="0">
    <w:p w14:paraId="79905DC4" w14:textId="77777777" w:rsidR="005603D3" w:rsidRDefault="005603D3" w:rsidP="002F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0C4A8" w14:textId="77777777" w:rsidR="005603D3" w:rsidRDefault="005603D3" w:rsidP="002F7D71">
      <w:pPr>
        <w:spacing w:after="0" w:line="240" w:lineRule="auto"/>
      </w:pPr>
      <w:r>
        <w:separator/>
      </w:r>
    </w:p>
  </w:footnote>
  <w:footnote w:type="continuationSeparator" w:id="0">
    <w:p w14:paraId="40116266" w14:textId="77777777" w:rsidR="005603D3" w:rsidRDefault="005603D3" w:rsidP="002F7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"/>
      <w:lvlJc w:val="left"/>
      <w:pPr>
        <w:tabs>
          <w:tab w:val="num" w:pos="790"/>
        </w:tabs>
        <w:ind w:left="790" w:hanging="360"/>
      </w:pPr>
      <w:rPr>
        <w:rFonts w:ascii="Wingdings" w:hAnsi="Wingdings" w:cs="Wingdings"/>
      </w:rPr>
    </w:lvl>
  </w:abstractNum>
  <w:abstractNum w:abstractNumId="3" w15:restartNumberingAfterBreak="0">
    <w:nsid w:val="040604E0"/>
    <w:multiLevelType w:val="hybridMultilevel"/>
    <w:tmpl w:val="7F86DE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40B72"/>
    <w:multiLevelType w:val="hybridMultilevel"/>
    <w:tmpl w:val="76FE4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53EBC"/>
    <w:multiLevelType w:val="hybridMultilevel"/>
    <w:tmpl w:val="FDFEAC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B1B7F"/>
    <w:multiLevelType w:val="hybridMultilevel"/>
    <w:tmpl w:val="769CCC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B588B1A">
      <w:numFmt w:val="bullet"/>
      <w:lvlText w:val="·"/>
      <w:lvlJc w:val="left"/>
      <w:pPr>
        <w:ind w:left="1700" w:hanging="6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62758"/>
    <w:multiLevelType w:val="multilevel"/>
    <w:tmpl w:val="464A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F007A8"/>
    <w:multiLevelType w:val="multilevel"/>
    <w:tmpl w:val="CA9E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405F1"/>
    <w:multiLevelType w:val="hybridMultilevel"/>
    <w:tmpl w:val="40603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17CA"/>
    <w:multiLevelType w:val="multilevel"/>
    <w:tmpl w:val="B790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C73945"/>
    <w:multiLevelType w:val="multilevel"/>
    <w:tmpl w:val="88BAB9EA"/>
    <w:lvl w:ilvl="0">
      <w:start w:val="1"/>
      <w:numFmt w:val="bullet"/>
      <w:lvlText w:val=""/>
      <w:lvlJc w:val="left"/>
      <w:pPr>
        <w:ind w:left="432" w:hanging="432"/>
      </w:pPr>
      <w:rPr>
        <w:rFonts w:ascii="Symbol" w:hAnsi="Symbol" w:hint="default"/>
        <w:b/>
        <w:i w:val="0"/>
        <w:color w:val="auto"/>
        <w:sz w:val="1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F731DB1"/>
    <w:multiLevelType w:val="hybridMultilevel"/>
    <w:tmpl w:val="10C81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73778"/>
    <w:multiLevelType w:val="multilevel"/>
    <w:tmpl w:val="0792A7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DC51B4"/>
    <w:multiLevelType w:val="hybridMultilevel"/>
    <w:tmpl w:val="4C4456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F6743"/>
    <w:multiLevelType w:val="hybridMultilevel"/>
    <w:tmpl w:val="67164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71131"/>
    <w:multiLevelType w:val="hybridMultilevel"/>
    <w:tmpl w:val="954864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1010B"/>
    <w:multiLevelType w:val="hybridMultilevel"/>
    <w:tmpl w:val="7F9CE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122BA"/>
    <w:multiLevelType w:val="multilevel"/>
    <w:tmpl w:val="E356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F3046F"/>
    <w:multiLevelType w:val="hybridMultilevel"/>
    <w:tmpl w:val="8390AC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B34E8"/>
    <w:multiLevelType w:val="multilevel"/>
    <w:tmpl w:val="D126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161F32"/>
    <w:multiLevelType w:val="multilevel"/>
    <w:tmpl w:val="790AE1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DF3BE2"/>
    <w:multiLevelType w:val="multilevel"/>
    <w:tmpl w:val="347614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6824D6"/>
    <w:multiLevelType w:val="hybridMultilevel"/>
    <w:tmpl w:val="C810C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A5C04"/>
    <w:multiLevelType w:val="hybridMultilevel"/>
    <w:tmpl w:val="95BA853E"/>
    <w:lvl w:ilvl="0" w:tplc="D8AE04F6">
      <w:numFmt w:val="bullet"/>
      <w:lvlText w:val=""/>
      <w:lvlJc w:val="left"/>
      <w:pPr>
        <w:ind w:left="970" w:hanging="61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A545F"/>
    <w:multiLevelType w:val="hybridMultilevel"/>
    <w:tmpl w:val="2D0EF9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783A4C"/>
    <w:multiLevelType w:val="hybridMultilevel"/>
    <w:tmpl w:val="65A86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666AB"/>
    <w:multiLevelType w:val="multilevel"/>
    <w:tmpl w:val="FBF6A2D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EF2504"/>
    <w:multiLevelType w:val="multilevel"/>
    <w:tmpl w:val="A452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70725C"/>
    <w:multiLevelType w:val="hybridMultilevel"/>
    <w:tmpl w:val="E90CEE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927E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1CC0147"/>
    <w:multiLevelType w:val="multilevel"/>
    <w:tmpl w:val="5FEA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6E1D12"/>
    <w:multiLevelType w:val="multilevel"/>
    <w:tmpl w:val="F144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FE2EF1"/>
    <w:multiLevelType w:val="hybridMultilevel"/>
    <w:tmpl w:val="0B308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994647">
    <w:abstractNumId w:val="30"/>
  </w:num>
  <w:num w:numId="2" w16cid:durableId="1507551969">
    <w:abstractNumId w:val="12"/>
  </w:num>
  <w:num w:numId="3" w16cid:durableId="2136949926">
    <w:abstractNumId w:val="11"/>
  </w:num>
  <w:num w:numId="4" w16cid:durableId="1248152729">
    <w:abstractNumId w:val="27"/>
  </w:num>
  <w:num w:numId="5" w16cid:durableId="1100563836">
    <w:abstractNumId w:val="31"/>
  </w:num>
  <w:num w:numId="6" w16cid:durableId="1847942532">
    <w:abstractNumId w:val="8"/>
  </w:num>
  <w:num w:numId="7" w16cid:durableId="160438600">
    <w:abstractNumId w:val="33"/>
  </w:num>
  <w:num w:numId="8" w16cid:durableId="1836066060">
    <w:abstractNumId w:val="29"/>
  </w:num>
  <w:num w:numId="9" w16cid:durableId="29502069">
    <w:abstractNumId w:val="16"/>
  </w:num>
  <w:num w:numId="10" w16cid:durableId="15889864">
    <w:abstractNumId w:val="19"/>
  </w:num>
  <w:num w:numId="11" w16cid:durableId="124087927">
    <w:abstractNumId w:val="22"/>
  </w:num>
  <w:num w:numId="12" w16cid:durableId="1788766906">
    <w:abstractNumId w:val="21"/>
  </w:num>
  <w:num w:numId="13" w16cid:durableId="32578061">
    <w:abstractNumId w:val="9"/>
  </w:num>
  <w:num w:numId="14" w16cid:durableId="229735527">
    <w:abstractNumId w:val="25"/>
  </w:num>
  <w:num w:numId="15" w16cid:durableId="315643753">
    <w:abstractNumId w:val="6"/>
  </w:num>
  <w:num w:numId="16" w16cid:durableId="1627932107">
    <w:abstractNumId w:val="17"/>
  </w:num>
  <w:num w:numId="17" w16cid:durableId="1724596764">
    <w:abstractNumId w:val="26"/>
  </w:num>
  <w:num w:numId="18" w16cid:durableId="137066437">
    <w:abstractNumId w:val="5"/>
  </w:num>
  <w:num w:numId="19" w16cid:durableId="1222058726">
    <w:abstractNumId w:val="3"/>
  </w:num>
  <w:num w:numId="20" w16cid:durableId="761075080">
    <w:abstractNumId w:val="15"/>
  </w:num>
  <w:num w:numId="21" w16cid:durableId="1757289621">
    <w:abstractNumId w:val="28"/>
  </w:num>
  <w:num w:numId="22" w16cid:durableId="990596471">
    <w:abstractNumId w:val="13"/>
  </w:num>
  <w:num w:numId="23" w16cid:durableId="1830555381">
    <w:abstractNumId w:val="20"/>
  </w:num>
  <w:num w:numId="24" w16cid:durableId="971324106">
    <w:abstractNumId w:val="4"/>
  </w:num>
  <w:num w:numId="25" w16cid:durableId="121193769">
    <w:abstractNumId w:val="24"/>
  </w:num>
  <w:num w:numId="26" w16cid:durableId="1641575809">
    <w:abstractNumId w:val="18"/>
  </w:num>
  <w:num w:numId="27" w16cid:durableId="472605911">
    <w:abstractNumId w:val="23"/>
  </w:num>
  <w:num w:numId="28" w16cid:durableId="1688679601">
    <w:abstractNumId w:val="10"/>
  </w:num>
  <w:num w:numId="29" w16cid:durableId="1676108157">
    <w:abstractNumId w:val="32"/>
  </w:num>
  <w:num w:numId="30" w16cid:durableId="771559749">
    <w:abstractNumId w:val="14"/>
  </w:num>
  <w:num w:numId="31" w16cid:durableId="63610482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61__i" w:val="H4sIAAAAAAAEAKtWckksSQxILCpxzi/NK1GyMqwFAAEhoTITAAAA"/>
    <w:docVar w:name="__grammarly61_1" w:val="H4sIAAAAAAAEAKtWcslPLs1NzSvxTFGyUjIzNzRPNTc00zVKMUrVNTG2tNC1SLUw1jUzNTFMMzFONktMTVTSUQpOLS7OzM8DaTGsBQDl0plwQwAAAA=="/>
  </w:docVars>
  <w:rsids>
    <w:rsidRoot w:val="006368BB"/>
    <w:rsid w:val="0000355D"/>
    <w:rsid w:val="00006747"/>
    <w:rsid w:val="0001270F"/>
    <w:rsid w:val="0002187B"/>
    <w:rsid w:val="00023951"/>
    <w:rsid w:val="00034DB2"/>
    <w:rsid w:val="000350E9"/>
    <w:rsid w:val="00036F80"/>
    <w:rsid w:val="000416C5"/>
    <w:rsid w:val="00041A23"/>
    <w:rsid w:val="00045196"/>
    <w:rsid w:val="0005379B"/>
    <w:rsid w:val="00061CF1"/>
    <w:rsid w:val="00061E66"/>
    <w:rsid w:val="00062434"/>
    <w:rsid w:val="00072903"/>
    <w:rsid w:val="00076E1A"/>
    <w:rsid w:val="0008206B"/>
    <w:rsid w:val="00084C45"/>
    <w:rsid w:val="00085DB4"/>
    <w:rsid w:val="00085E6A"/>
    <w:rsid w:val="00090ABF"/>
    <w:rsid w:val="00093848"/>
    <w:rsid w:val="000966B9"/>
    <w:rsid w:val="000A11AB"/>
    <w:rsid w:val="000A4EB2"/>
    <w:rsid w:val="000A5228"/>
    <w:rsid w:val="000A713C"/>
    <w:rsid w:val="000B16A9"/>
    <w:rsid w:val="000B5E32"/>
    <w:rsid w:val="000B6535"/>
    <w:rsid w:val="000B75EF"/>
    <w:rsid w:val="000B7BD3"/>
    <w:rsid w:val="000B7EFE"/>
    <w:rsid w:val="000C1EFE"/>
    <w:rsid w:val="000C528E"/>
    <w:rsid w:val="000C585B"/>
    <w:rsid w:val="000C658A"/>
    <w:rsid w:val="000C773C"/>
    <w:rsid w:val="000D0917"/>
    <w:rsid w:val="000D63CA"/>
    <w:rsid w:val="000D7CA0"/>
    <w:rsid w:val="000E1A6D"/>
    <w:rsid w:val="000F027B"/>
    <w:rsid w:val="000F2957"/>
    <w:rsid w:val="000F2C22"/>
    <w:rsid w:val="000F3278"/>
    <w:rsid w:val="000F3F6E"/>
    <w:rsid w:val="000F7C38"/>
    <w:rsid w:val="001008B8"/>
    <w:rsid w:val="00100DED"/>
    <w:rsid w:val="0011272C"/>
    <w:rsid w:val="00117C29"/>
    <w:rsid w:val="00122220"/>
    <w:rsid w:val="00122434"/>
    <w:rsid w:val="0012307C"/>
    <w:rsid w:val="001270DE"/>
    <w:rsid w:val="00131426"/>
    <w:rsid w:val="00131846"/>
    <w:rsid w:val="00133144"/>
    <w:rsid w:val="001331EF"/>
    <w:rsid w:val="00134A25"/>
    <w:rsid w:val="00136002"/>
    <w:rsid w:val="0013604D"/>
    <w:rsid w:val="001411A9"/>
    <w:rsid w:val="00142E29"/>
    <w:rsid w:val="00146058"/>
    <w:rsid w:val="00150558"/>
    <w:rsid w:val="001512F7"/>
    <w:rsid w:val="0015171B"/>
    <w:rsid w:val="00155628"/>
    <w:rsid w:val="00161FA3"/>
    <w:rsid w:val="001657BC"/>
    <w:rsid w:val="00165AA8"/>
    <w:rsid w:val="0017141F"/>
    <w:rsid w:val="00174EAF"/>
    <w:rsid w:val="001840D0"/>
    <w:rsid w:val="00187C8A"/>
    <w:rsid w:val="00196CF2"/>
    <w:rsid w:val="001A281B"/>
    <w:rsid w:val="001A2B7A"/>
    <w:rsid w:val="001A4100"/>
    <w:rsid w:val="001A5FC1"/>
    <w:rsid w:val="001B2BB9"/>
    <w:rsid w:val="001B52CF"/>
    <w:rsid w:val="001B782F"/>
    <w:rsid w:val="001B790E"/>
    <w:rsid w:val="001D0272"/>
    <w:rsid w:val="001D1D5E"/>
    <w:rsid w:val="001D3D11"/>
    <w:rsid w:val="001D5C63"/>
    <w:rsid w:val="001D634B"/>
    <w:rsid w:val="001D74B6"/>
    <w:rsid w:val="001E1C64"/>
    <w:rsid w:val="001E2CB3"/>
    <w:rsid w:val="001E34C0"/>
    <w:rsid w:val="001E420B"/>
    <w:rsid w:val="001E6B28"/>
    <w:rsid w:val="001F06AC"/>
    <w:rsid w:val="002061F1"/>
    <w:rsid w:val="00207741"/>
    <w:rsid w:val="00211A42"/>
    <w:rsid w:val="002142BA"/>
    <w:rsid w:val="00216BF7"/>
    <w:rsid w:val="00222CD4"/>
    <w:rsid w:val="00223776"/>
    <w:rsid w:val="002267FE"/>
    <w:rsid w:val="0023224B"/>
    <w:rsid w:val="00240756"/>
    <w:rsid w:val="0024258B"/>
    <w:rsid w:val="00243EF0"/>
    <w:rsid w:val="002451A0"/>
    <w:rsid w:val="0025783C"/>
    <w:rsid w:val="00266B48"/>
    <w:rsid w:val="00271A4C"/>
    <w:rsid w:val="00273101"/>
    <w:rsid w:val="00275534"/>
    <w:rsid w:val="0027627A"/>
    <w:rsid w:val="00277356"/>
    <w:rsid w:val="00277A15"/>
    <w:rsid w:val="00283D2D"/>
    <w:rsid w:val="00287979"/>
    <w:rsid w:val="002A0024"/>
    <w:rsid w:val="002A1AC7"/>
    <w:rsid w:val="002A3CB4"/>
    <w:rsid w:val="002A517F"/>
    <w:rsid w:val="002A670C"/>
    <w:rsid w:val="002A7905"/>
    <w:rsid w:val="002B10A7"/>
    <w:rsid w:val="002B247E"/>
    <w:rsid w:val="002C060E"/>
    <w:rsid w:val="002C71AF"/>
    <w:rsid w:val="002C7486"/>
    <w:rsid w:val="002D388C"/>
    <w:rsid w:val="002E1ECD"/>
    <w:rsid w:val="002E5F1F"/>
    <w:rsid w:val="002E7D86"/>
    <w:rsid w:val="002E7E53"/>
    <w:rsid w:val="002F0F2C"/>
    <w:rsid w:val="002F3369"/>
    <w:rsid w:val="002F3BB9"/>
    <w:rsid w:val="002F40F8"/>
    <w:rsid w:val="002F7D71"/>
    <w:rsid w:val="00302755"/>
    <w:rsid w:val="00302EDB"/>
    <w:rsid w:val="00303B10"/>
    <w:rsid w:val="00305FF8"/>
    <w:rsid w:val="00316194"/>
    <w:rsid w:val="003211DF"/>
    <w:rsid w:val="0032379E"/>
    <w:rsid w:val="00325B21"/>
    <w:rsid w:val="00327F04"/>
    <w:rsid w:val="00341B79"/>
    <w:rsid w:val="003443A2"/>
    <w:rsid w:val="00344E5E"/>
    <w:rsid w:val="00344FDD"/>
    <w:rsid w:val="003514EA"/>
    <w:rsid w:val="0035314A"/>
    <w:rsid w:val="00357F94"/>
    <w:rsid w:val="0036031B"/>
    <w:rsid w:val="00360F1E"/>
    <w:rsid w:val="00362296"/>
    <w:rsid w:val="00365885"/>
    <w:rsid w:val="003712B6"/>
    <w:rsid w:val="0037398F"/>
    <w:rsid w:val="00385425"/>
    <w:rsid w:val="00386D95"/>
    <w:rsid w:val="00397B7A"/>
    <w:rsid w:val="003A5FD5"/>
    <w:rsid w:val="003A6501"/>
    <w:rsid w:val="003A66AE"/>
    <w:rsid w:val="003A74B6"/>
    <w:rsid w:val="003A7FB6"/>
    <w:rsid w:val="003B44BD"/>
    <w:rsid w:val="003D0D2E"/>
    <w:rsid w:val="003E33A7"/>
    <w:rsid w:val="003E626F"/>
    <w:rsid w:val="003F0252"/>
    <w:rsid w:val="003F1C38"/>
    <w:rsid w:val="003F20C0"/>
    <w:rsid w:val="003F47ED"/>
    <w:rsid w:val="003F52D8"/>
    <w:rsid w:val="00400406"/>
    <w:rsid w:val="00401361"/>
    <w:rsid w:val="00401366"/>
    <w:rsid w:val="0040548B"/>
    <w:rsid w:val="0040682D"/>
    <w:rsid w:val="004144A4"/>
    <w:rsid w:val="004159CC"/>
    <w:rsid w:val="004169D8"/>
    <w:rsid w:val="004173A7"/>
    <w:rsid w:val="004231A8"/>
    <w:rsid w:val="004261A4"/>
    <w:rsid w:val="0042678F"/>
    <w:rsid w:val="00427896"/>
    <w:rsid w:val="00430789"/>
    <w:rsid w:val="00435C1B"/>
    <w:rsid w:val="00443CE8"/>
    <w:rsid w:val="00446730"/>
    <w:rsid w:val="00450FAE"/>
    <w:rsid w:val="004519CE"/>
    <w:rsid w:val="00451FF7"/>
    <w:rsid w:val="0045621D"/>
    <w:rsid w:val="0045676E"/>
    <w:rsid w:val="00457968"/>
    <w:rsid w:val="0046176B"/>
    <w:rsid w:val="0046271D"/>
    <w:rsid w:val="00471E90"/>
    <w:rsid w:val="004750B2"/>
    <w:rsid w:val="004750DC"/>
    <w:rsid w:val="00477076"/>
    <w:rsid w:val="004807F6"/>
    <w:rsid w:val="0048279F"/>
    <w:rsid w:val="00482D47"/>
    <w:rsid w:val="00483652"/>
    <w:rsid w:val="00487D97"/>
    <w:rsid w:val="00495007"/>
    <w:rsid w:val="00497E8E"/>
    <w:rsid w:val="004A289E"/>
    <w:rsid w:val="004A6B49"/>
    <w:rsid w:val="004B6137"/>
    <w:rsid w:val="004C2445"/>
    <w:rsid w:val="004C2619"/>
    <w:rsid w:val="004D1908"/>
    <w:rsid w:val="004E170D"/>
    <w:rsid w:val="004E6657"/>
    <w:rsid w:val="004E6FCE"/>
    <w:rsid w:val="004F21BF"/>
    <w:rsid w:val="004F320C"/>
    <w:rsid w:val="004F52E5"/>
    <w:rsid w:val="004F7039"/>
    <w:rsid w:val="00501406"/>
    <w:rsid w:val="005025BB"/>
    <w:rsid w:val="005048C2"/>
    <w:rsid w:val="00504E65"/>
    <w:rsid w:val="00506CA8"/>
    <w:rsid w:val="00512599"/>
    <w:rsid w:val="00522F3F"/>
    <w:rsid w:val="00524862"/>
    <w:rsid w:val="0053043E"/>
    <w:rsid w:val="00533BBD"/>
    <w:rsid w:val="0053612D"/>
    <w:rsid w:val="005376EA"/>
    <w:rsid w:val="00537C5D"/>
    <w:rsid w:val="00542FE6"/>
    <w:rsid w:val="00543355"/>
    <w:rsid w:val="00543C29"/>
    <w:rsid w:val="005452F7"/>
    <w:rsid w:val="005520E8"/>
    <w:rsid w:val="00557D54"/>
    <w:rsid w:val="005603D3"/>
    <w:rsid w:val="00575D3E"/>
    <w:rsid w:val="00587D5D"/>
    <w:rsid w:val="0059290E"/>
    <w:rsid w:val="00596E47"/>
    <w:rsid w:val="005A0FEF"/>
    <w:rsid w:val="005A1924"/>
    <w:rsid w:val="005A2180"/>
    <w:rsid w:val="005A6214"/>
    <w:rsid w:val="005B0BDC"/>
    <w:rsid w:val="005B1661"/>
    <w:rsid w:val="005B2B5B"/>
    <w:rsid w:val="005B7D16"/>
    <w:rsid w:val="005C4229"/>
    <w:rsid w:val="005D0D93"/>
    <w:rsid w:val="005E1BCA"/>
    <w:rsid w:val="005E55A3"/>
    <w:rsid w:val="0060605A"/>
    <w:rsid w:val="00606741"/>
    <w:rsid w:val="006100CA"/>
    <w:rsid w:val="0061254B"/>
    <w:rsid w:val="006129CF"/>
    <w:rsid w:val="00614139"/>
    <w:rsid w:val="006211DE"/>
    <w:rsid w:val="0062798C"/>
    <w:rsid w:val="006368BB"/>
    <w:rsid w:val="00636B89"/>
    <w:rsid w:val="00641D77"/>
    <w:rsid w:val="00642139"/>
    <w:rsid w:val="0064648A"/>
    <w:rsid w:val="006467FF"/>
    <w:rsid w:val="00646A2E"/>
    <w:rsid w:val="00650923"/>
    <w:rsid w:val="00653B0D"/>
    <w:rsid w:val="00654EE2"/>
    <w:rsid w:val="00656EEE"/>
    <w:rsid w:val="006602CE"/>
    <w:rsid w:val="00662028"/>
    <w:rsid w:val="006626D6"/>
    <w:rsid w:val="006654EA"/>
    <w:rsid w:val="0066600B"/>
    <w:rsid w:val="00671415"/>
    <w:rsid w:val="00673321"/>
    <w:rsid w:val="00684626"/>
    <w:rsid w:val="00686DBF"/>
    <w:rsid w:val="0069091F"/>
    <w:rsid w:val="00692869"/>
    <w:rsid w:val="00694F20"/>
    <w:rsid w:val="006957B7"/>
    <w:rsid w:val="006A28F0"/>
    <w:rsid w:val="006A660E"/>
    <w:rsid w:val="006A7D80"/>
    <w:rsid w:val="006B051D"/>
    <w:rsid w:val="006B0A89"/>
    <w:rsid w:val="006B2662"/>
    <w:rsid w:val="006B2738"/>
    <w:rsid w:val="006B2FD6"/>
    <w:rsid w:val="006C5249"/>
    <w:rsid w:val="006C7893"/>
    <w:rsid w:val="006D3BBC"/>
    <w:rsid w:val="006E45E8"/>
    <w:rsid w:val="006E4C5F"/>
    <w:rsid w:val="006F3087"/>
    <w:rsid w:val="006F40D0"/>
    <w:rsid w:val="0070247D"/>
    <w:rsid w:val="00703C39"/>
    <w:rsid w:val="00705AA8"/>
    <w:rsid w:val="00705C18"/>
    <w:rsid w:val="007142CA"/>
    <w:rsid w:val="00714CB0"/>
    <w:rsid w:val="007209C3"/>
    <w:rsid w:val="00722D2F"/>
    <w:rsid w:val="00723743"/>
    <w:rsid w:val="00725AEF"/>
    <w:rsid w:val="007266F1"/>
    <w:rsid w:val="0073095B"/>
    <w:rsid w:val="00732528"/>
    <w:rsid w:val="0073324F"/>
    <w:rsid w:val="00736407"/>
    <w:rsid w:val="0074358F"/>
    <w:rsid w:val="0075484D"/>
    <w:rsid w:val="0075735F"/>
    <w:rsid w:val="00757D8A"/>
    <w:rsid w:val="00762C44"/>
    <w:rsid w:val="007631C6"/>
    <w:rsid w:val="0076399B"/>
    <w:rsid w:val="00764CD2"/>
    <w:rsid w:val="00765D0D"/>
    <w:rsid w:val="00771A7B"/>
    <w:rsid w:val="00777191"/>
    <w:rsid w:val="00781725"/>
    <w:rsid w:val="00783776"/>
    <w:rsid w:val="0078670B"/>
    <w:rsid w:val="007915D2"/>
    <w:rsid w:val="007916FF"/>
    <w:rsid w:val="007934C6"/>
    <w:rsid w:val="0079487F"/>
    <w:rsid w:val="00796314"/>
    <w:rsid w:val="007A2025"/>
    <w:rsid w:val="007A2276"/>
    <w:rsid w:val="007A2920"/>
    <w:rsid w:val="007A446A"/>
    <w:rsid w:val="007A5FA2"/>
    <w:rsid w:val="007B3C44"/>
    <w:rsid w:val="007B76CC"/>
    <w:rsid w:val="007B7A29"/>
    <w:rsid w:val="007C011F"/>
    <w:rsid w:val="007C24D2"/>
    <w:rsid w:val="007C44FA"/>
    <w:rsid w:val="007D0B3F"/>
    <w:rsid w:val="007D5209"/>
    <w:rsid w:val="007D6E46"/>
    <w:rsid w:val="007E0EDC"/>
    <w:rsid w:val="007E3ED8"/>
    <w:rsid w:val="007E57C2"/>
    <w:rsid w:val="007E7F0B"/>
    <w:rsid w:val="007F0C95"/>
    <w:rsid w:val="007F17B9"/>
    <w:rsid w:val="007F41A5"/>
    <w:rsid w:val="007F5B6C"/>
    <w:rsid w:val="007F6655"/>
    <w:rsid w:val="007F7928"/>
    <w:rsid w:val="007F7A80"/>
    <w:rsid w:val="00800BBC"/>
    <w:rsid w:val="00800F60"/>
    <w:rsid w:val="008010A4"/>
    <w:rsid w:val="0080150B"/>
    <w:rsid w:val="0080271F"/>
    <w:rsid w:val="008047B3"/>
    <w:rsid w:val="008110B6"/>
    <w:rsid w:val="00812E32"/>
    <w:rsid w:val="00814055"/>
    <w:rsid w:val="008155BD"/>
    <w:rsid w:val="00820D69"/>
    <w:rsid w:val="008303FD"/>
    <w:rsid w:val="008310AE"/>
    <w:rsid w:val="00840D58"/>
    <w:rsid w:val="00842A95"/>
    <w:rsid w:val="00850B04"/>
    <w:rsid w:val="008521EC"/>
    <w:rsid w:val="00857F50"/>
    <w:rsid w:val="00862EE5"/>
    <w:rsid w:val="00864191"/>
    <w:rsid w:val="00865A1F"/>
    <w:rsid w:val="0086733C"/>
    <w:rsid w:val="008773CB"/>
    <w:rsid w:val="00881A7B"/>
    <w:rsid w:val="00885041"/>
    <w:rsid w:val="008861E8"/>
    <w:rsid w:val="00887865"/>
    <w:rsid w:val="00892577"/>
    <w:rsid w:val="008A0CDB"/>
    <w:rsid w:val="008A335C"/>
    <w:rsid w:val="008A4EA6"/>
    <w:rsid w:val="008B1CD1"/>
    <w:rsid w:val="008B1EDD"/>
    <w:rsid w:val="008B3C1C"/>
    <w:rsid w:val="008C2EE9"/>
    <w:rsid w:val="008D3DD8"/>
    <w:rsid w:val="008E32B0"/>
    <w:rsid w:val="008E6E92"/>
    <w:rsid w:val="008F1B74"/>
    <w:rsid w:val="008F3219"/>
    <w:rsid w:val="008F3A1F"/>
    <w:rsid w:val="00902119"/>
    <w:rsid w:val="0090494E"/>
    <w:rsid w:val="009140E6"/>
    <w:rsid w:val="00923D49"/>
    <w:rsid w:val="0092405A"/>
    <w:rsid w:val="009247EE"/>
    <w:rsid w:val="00930432"/>
    <w:rsid w:val="00934224"/>
    <w:rsid w:val="00934E9C"/>
    <w:rsid w:val="00936552"/>
    <w:rsid w:val="00940988"/>
    <w:rsid w:val="00944D1E"/>
    <w:rsid w:val="00946272"/>
    <w:rsid w:val="00956A3B"/>
    <w:rsid w:val="00960C93"/>
    <w:rsid w:val="0096670D"/>
    <w:rsid w:val="009675F0"/>
    <w:rsid w:val="00971F48"/>
    <w:rsid w:val="00977255"/>
    <w:rsid w:val="00981A3C"/>
    <w:rsid w:val="00982704"/>
    <w:rsid w:val="00985A4C"/>
    <w:rsid w:val="0099070D"/>
    <w:rsid w:val="00996801"/>
    <w:rsid w:val="009A0700"/>
    <w:rsid w:val="009A3D42"/>
    <w:rsid w:val="009A7A5E"/>
    <w:rsid w:val="009B0EBD"/>
    <w:rsid w:val="009B1918"/>
    <w:rsid w:val="009B37F0"/>
    <w:rsid w:val="009B46F9"/>
    <w:rsid w:val="009B5C80"/>
    <w:rsid w:val="009C3206"/>
    <w:rsid w:val="009C56B3"/>
    <w:rsid w:val="009D14B5"/>
    <w:rsid w:val="009D1EC2"/>
    <w:rsid w:val="009D2B7B"/>
    <w:rsid w:val="009D3110"/>
    <w:rsid w:val="009D3297"/>
    <w:rsid w:val="009E38FA"/>
    <w:rsid w:val="009F5568"/>
    <w:rsid w:val="009F5A80"/>
    <w:rsid w:val="00A00CDB"/>
    <w:rsid w:val="00A026B1"/>
    <w:rsid w:val="00A02E94"/>
    <w:rsid w:val="00A12E48"/>
    <w:rsid w:val="00A24817"/>
    <w:rsid w:val="00A26073"/>
    <w:rsid w:val="00A26CFF"/>
    <w:rsid w:val="00A30F7D"/>
    <w:rsid w:val="00A31AD6"/>
    <w:rsid w:val="00A320A6"/>
    <w:rsid w:val="00A336C1"/>
    <w:rsid w:val="00A37B57"/>
    <w:rsid w:val="00A40558"/>
    <w:rsid w:val="00A44FED"/>
    <w:rsid w:val="00A535FB"/>
    <w:rsid w:val="00A53E8F"/>
    <w:rsid w:val="00A64AB3"/>
    <w:rsid w:val="00A64FBC"/>
    <w:rsid w:val="00A7014E"/>
    <w:rsid w:val="00A70B26"/>
    <w:rsid w:val="00A72A88"/>
    <w:rsid w:val="00A84C51"/>
    <w:rsid w:val="00A84E42"/>
    <w:rsid w:val="00A97827"/>
    <w:rsid w:val="00AA04A9"/>
    <w:rsid w:val="00AA294B"/>
    <w:rsid w:val="00AA56DB"/>
    <w:rsid w:val="00AB097B"/>
    <w:rsid w:val="00AB1A19"/>
    <w:rsid w:val="00AB6BCF"/>
    <w:rsid w:val="00AC3940"/>
    <w:rsid w:val="00AC5883"/>
    <w:rsid w:val="00AC7998"/>
    <w:rsid w:val="00AD28B8"/>
    <w:rsid w:val="00AE2D76"/>
    <w:rsid w:val="00AE2E93"/>
    <w:rsid w:val="00AE422A"/>
    <w:rsid w:val="00AE57BE"/>
    <w:rsid w:val="00AF15BB"/>
    <w:rsid w:val="00AF4C1F"/>
    <w:rsid w:val="00AF66F7"/>
    <w:rsid w:val="00B06064"/>
    <w:rsid w:val="00B1078D"/>
    <w:rsid w:val="00B11F9B"/>
    <w:rsid w:val="00B14236"/>
    <w:rsid w:val="00B2318E"/>
    <w:rsid w:val="00B309F6"/>
    <w:rsid w:val="00B32438"/>
    <w:rsid w:val="00B3616B"/>
    <w:rsid w:val="00B41205"/>
    <w:rsid w:val="00B41B4C"/>
    <w:rsid w:val="00B47DBA"/>
    <w:rsid w:val="00B50006"/>
    <w:rsid w:val="00B51451"/>
    <w:rsid w:val="00B5322D"/>
    <w:rsid w:val="00B54990"/>
    <w:rsid w:val="00B571A0"/>
    <w:rsid w:val="00B60EA4"/>
    <w:rsid w:val="00B61440"/>
    <w:rsid w:val="00B61FFD"/>
    <w:rsid w:val="00B6351C"/>
    <w:rsid w:val="00B63E4E"/>
    <w:rsid w:val="00B64246"/>
    <w:rsid w:val="00B73B55"/>
    <w:rsid w:val="00B82CBD"/>
    <w:rsid w:val="00B85131"/>
    <w:rsid w:val="00B86F4F"/>
    <w:rsid w:val="00B9014D"/>
    <w:rsid w:val="00B94C13"/>
    <w:rsid w:val="00B94C2C"/>
    <w:rsid w:val="00B95B20"/>
    <w:rsid w:val="00BA09FD"/>
    <w:rsid w:val="00BB089A"/>
    <w:rsid w:val="00BB0C42"/>
    <w:rsid w:val="00BE6AD4"/>
    <w:rsid w:val="00BF5399"/>
    <w:rsid w:val="00C011DF"/>
    <w:rsid w:val="00C03188"/>
    <w:rsid w:val="00C10395"/>
    <w:rsid w:val="00C11EB5"/>
    <w:rsid w:val="00C1482E"/>
    <w:rsid w:val="00C25542"/>
    <w:rsid w:val="00C25B26"/>
    <w:rsid w:val="00C26D9B"/>
    <w:rsid w:val="00C32223"/>
    <w:rsid w:val="00C33F43"/>
    <w:rsid w:val="00C3535A"/>
    <w:rsid w:val="00C3646D"/>
    <w:rsid w:val="00C36BA6"/>
    <w:rsid w:val="00C445B9"/>
    <w:rsid w:val="00C458E3"/>
    <w:rsid w:val="00C46699"/>
    <w:rsid w:val="00C4768C"/>
    <w:rsid w:val="00C535CC"/>
    <w:rsid w:val="00C56E47"/>
    <w:rsid w:val="00C5722F"/>
    <w:rsid w:val="00C60085"/>
    <w:rsid w:val="00C66DCC"/>
    <w:rsid w:val="00C70A4F"/>
    <w:rsid w:val="00C727CB"/>
    <w:rsid w:val="00C72B04"/>
    <w:rsid w:val="00C7586E"/>
    <w:rsid w:val="00C75BFE"/>
    <w:rsid w:val="00C76940"/>
    <w:rsid w:val="00C76CF2"/>
    <w:rsid w:val="00C80602"/>
    <w:rsid w:val="00C84CFC"/>
    <w:rsid w:val="00C8540C"/>
    <w:rsid w:val="00C915F0"/>
    <w:rsid w:val="00CA4CD4"/>
    <w:rsid w:val="00CA590C"/>
    <w:rsid w:val="00CA5BCA"/>
    <w:rsid w:val="00CA6D5F"/>
    <w:rsid w:val="00CB1B6C"/>
    <w:rsid w:val="00CB23E6"/>
    <w:rsid w:val="00CC1667"/>
    <w:rsid w:val="00CC4C3F"/>
    <w:rsid w:val="00CC4FD6"/>
    <w:rsid w:val="00CD6F8A"/>
    <w:rsid w:val="00CE07FC"/>
    <w:rsid w:val="00CE1140"/>
    <w:rsid w:val="00CE21EF"/>
    <w:rsid w:val="00CE59D9"/>
    <w:rsid w:val="00CE5A01"/>
    <w:rsid w:val="00CF5B15"/>
    <w:rsid w:val="00D0042E"/>
    <w:rsid w:val="00D033CE"/>
    <w:rsid w:val="00D0351A"/>
    <w:rsid w:val="00D1024F"/>
    <w:rsid w:val="00D17BFB"/>
    <w:rsid w:val="00D226C7"/>
    <w:rsid w:val="00D23B40"/>
    <w:rsid w:val="00D27E4C"/>
    <w:rsid w:val="00D30C61"/>
    <w:rsid w:val="00D33E75"/>
    <w:rsid w:val="00D35EC0"/>
    <w:rsid w:val="00D46781"/>
    <w:rsid w:val="00D46C3B"/>
    <w:rsid w:val="00D52C98"/>
    <w:rsid w:val="00D5391E"/>
    <w:rsid w:val="00D54390"/>
    <w:rsid w:val="00D56F7B"/>
    <w:rsid w:val="00D61998"/>
    <w:rsid w:val="00D64CD9"/>
    <w:rsid w:val="00D6623E"/>
    <w:rsid w:val="00D7428C"/>
    <w:rsid w:val="00D7612F"/>
    <w:rsid w:val="00D85B1F"/>
    <w:rsid w:val="00D92053"/>
    <w:rsid w:val="00D9549B"/>
    <w:rsid w:val="00D96196"/>
    <w:rsid w:val="00DA144D"/>
    <w:rsid w:val="00DA614F"/>
    <w:rsid w:val="00DB7D12"/>
    <w:rsid w:val="00DC5A2A"/>
    <w:rsid w:val="00DD2AB1"/>
    <w:rsid w:val="00DD468F"/>
    <w:rsid w:val="00DD67AF"/>
    <w:rsid w:val="00DD72F6"/>
    <w:rsid w:val="00DD7FD7"/>
    <w:rsid w:val="00DE48E4"/>
    <w:rsid w:val="00DE75C0"/>
    <w:rsid w:val="00DF0E80"/>
    <w:rsid w:val="00DF1663"/>
    <w:rsid w:val="00DF2005"/>
    <w:rsid w:val="00DF2113"/>
    <w:rsid w:val="00DF23EA"/>
    <w:rsid w:val="00DF3AAB"/>
    <w:rsid w:val="00DF4143"/>
    <w:rsid w:val="00E00005"/>
    <w:rsid w:val="00E03C72"/>
    <w:rsid w:val="00E11C4C"/>
    <w:rsid w:val="00E12C9F"/>
    <w:rsid w:val="00E1531B"/>
    <w:rsid w:val="00E20182"/>
    <w:rsid w:val="00E27BD5"/>
    <w:rsid w:val="00E31E12"/>
    <w:rsid w:val="00E40D23"/>
    <w:rsid w:val="00E43EAC"/>
    <w:rsid w:val="00E4650C"/>
    <w:rsid w:val="00E47DEC"/>
    <w:rsid w:val="00E523D7"/>
    <w:rsid w:val="00E560BE"/>
    <w:rsid w:val="00E63C16"/>
    <w:rsid w:val="00E6522C"/>
    <w:rsid w:val="00E72077"/>
    <w:rsid w:val="00E7226F"/>
    <w:rsid w:val="00E72EBB"/>
    <w:rsid w:val="00E806E9"/>
    <w:rsid w:val="00E90B89"/>
    <w:rsid w:val="00E96C03"/>
    <w:rsid w:val="00EA4283"/>
    <w:rsid w:val="00EA4417"/>
    <w:rsid w:val="00EA4542"/>
    <w:rsid w:val="00EB08F2"/>
    <w:rsid w:val="00EB254E"/>
    <w:rsid w:val="00EB6281"/>
    <w:rsid w:val="00EB6C02"/>
    <w:rsid w:val="00EC555A"/>
    <w:rsid w:val="00EC581A"/>
    <w:rsid w:val="00EC66A6"/>
    <w:rsid w:val="00EC6D38"/>
    <w:rsid w:val="00ED2058"/>
    <w:rsid w:val="00ED45A3"/>
    <w:rsid w:val="00EE39BA"/>
    <w:rsid w:val="00EE737F"/>
    <w:rsid w:val="00EF1A4C"/>
    <w:rsid w:val="00EF3A0C"/>
    <w:rsid w:val="00EF60C3"/>
    <w:rsid w:val="00EF733B"/>
    <w:rsid w:val="00F01FBE"/>
    <w:rsid w:val="00F13A67"/>
    <w:rsid w:val="00F1446D"/>
    <w:rsid w:val="00F20F03"/>
    <w:rsid w:val="00F25276"/>
    <w:rsid w:val="00F27269"/>
    <w:rsid w:val="00F277DD"/>
    <w:rsid w:val="00F40B31"/>
    <w:rsid w:val="00F43CA9"/>
    <w:rsid w:val="00F4414A"/>
    <w:rsid w:val="00F5599A"/>
    <w:rsid w:val="00F56F55"/>
    <w:rsid w:val="00F60A57"/>
    <w:rsid w:val="00F6550C"/>
    <w:rsid w:val="00F664C8"/>
    <w:rsid w:val="00F70F52"/>
    <w:rsid w:val="00F7189A"/>
    <w:rsid w:val="00F75B89"/>
    <w:rsid w:val="00F806FF"/>
    <w:rsid w:val="00F833C8"/>
    <w:rsid w:val="00F9016B"/>
    <w:rsid w:val="00F927A0"/>
    <w:rsid w:val="00F92E5D"/>
    <w:rsid w:val="00F93863"/>
    <w:rsid w:val="00F93925"/>
    <w:rsid w:val="00FA21F9"/>
    <w:rsid w:val="00FA3814"/>
    <w:rsid w:val="00FB302E"/>
    <w:rsid w:val="00FB5346"/>
    <w:rsid w:val="00FB5DDE"/>
    <w:rsid w:val="00FD12D2"/>
    <w:rsid w:val="00FD22C1"/>
    <w:rsid w:val="00FD2466"/>
    <w:rsid w:val="00FD2517"/>
    <w:rsid w:val="00FD26FD"/>
    <w:rsid w:val="00FD38C5"/>
    <w:rsid w:val="00FE19D4"/>
    <w:rsid w:val="00FE2410"/>
    <w:rsid w:val="00FE7172"/>
    <w:rsid w:val="00FE7E95"/>
    <w:rsid w:val="00FF1775"/>
    <w:rsid w:val="00FF1807"/>
    <w:rsid w:val="00FF3BAA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E68A"/>
  <w15:chartTrackingRefBased/>
  <w15:docId w15:val="{82BB0969-C11E-1D4C-8F53-3E3B7260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19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58A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B35E06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883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F07F09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58A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F07F09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58A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F07F09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58A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773F04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58A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773F04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58A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58A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58A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68BB"/>
    <w:rPr>
      <w:color w:val="6B9F25"/>
      <w:u w:val="single"/>
    </w:rPr>
  </w:style>
  <w:style w:type="table" w:styleId="TableGrid">
    <w:name w:val="Table Grid"/>
    <w:basedOn w:val="TableNormal"/>
    <w:uiPriority w:val="59"/>
    <w:rsid w:val="00A70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ctiveChar">
    <w:name w:val="Objective Char"/>
    <w:basedOn w:val="Normal"/>
    <w:next w:val="BodyText"/>
    <w:link w:val="ObjectiveCharChar1"/>
    <w:rsid w:val="00D56F7B"/>
    <w:pPr>
      <w:spacing w:before="60" w:after="220" w:line="220" w:lineRule="atLeast"/>
      <w:jc w:val="both"/>
    </w:pPr>
    <w:rPr>
      <w:rFonts w:ascii="Garamond" w:eastAsia="Times New Roman" w:hAnsi="Garamond"/>
      <w:sz w:val="20"/>
      <w:szCs w:val="20"/>
      <w:lang w:val="en-GB" w:eastAsia="x-none"/>
    </w:rPr>
  </w:style>
  <w:style w:type="character" w:customStyle="1" w:styleId="ObjectiveCharChar1">
    <w:name w:val="Objective Char Char1"/>
    <w:link w:val="ObjectiveChar"/>
    <w:rsid w:val="00D56F7B"/>
    <w:rPr>
      <w:rFonts w:ascii="Garamond" w:eastAsia="Times New Roman" w:hAnsi="Garamond" w:cs="Times New Roman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F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F7B"/>
  </w:style>
  <w:style w:type="paragraph" w:customStyle="1" w:styleId="Details">
    <w:name w:val="Details"/>
    <w:basedOn w:val="Heading2"/>
    <w:link w:val="DetailsChar"/>
    <w:rsid w:val="00AC5883"/>
    <w:pPr>
      <w:spacing w:before="240" w:after="240" w:line="240" w:lineRule="atLeast"/>
    </w:pPr>
    <w:rPr>
      <w:rFonts w:ascii="Garamond" w:hAnsi="Garamond"/>
      <w:b w:val="0"/>
      <w:bCs w:val="0"/>
      <w:color w:val="auto"/>
      <w:spacing w:val="5"/>
      <w:sz w:val="18"/>
      <w:szCs w:val="20"/>
      <w:lang w:val="en-GB"/>
    </w:rPr>
  </w:style>
  <w:style w:type="character" w:customStyle="1" w:styleId="DetailsChar">
    <w:name w:val="Details Char"/>
    <w:link w:val="Details"/>
    <w:rsid w:val="00AC5883"/>
    <w:rPr>
      <w:rFonts w:ascii="Garamond" w:eastAsia="Times New Roman" w:hAnsi="Garamond"/>
      <w:spacing w:val="5"/>
      <w:sz w:val="18"/>
      <w:lang w:val="en-GB" w:eastAsia="x-none"/>
    </w:rPr>
  </w:style>
  <w:style w:type="character" w:customStyle="1" w:styleId="Heading2Char">
    <w:name w:val="Heading 2 Char"/>
    <w:link w:val="Heading2"/>
    <w:uiPriority w:val="9"/>
    <w:semiHidden/>
    <w:rsid w:val="00AC5883"/>
    <w:rPr>
      <w:rFonts w:ascii="Cambria" w:eastAsia="Times New Roman" w:hAnsi="Cambria"/>
      <w:b/>
      <w:bCs/>
      <w:color w:val="F07F09"/>
      <w:sz w:val="26"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2077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B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97B7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25AEF"/>
    <w:rPr>
      <w:lang w:val="en-US" w:eastAsia="en-US"/>
    </w:rPr>
  </w:style>
  <w:style w:type="paragraph" w:customStyle="1" w:styleId="Char">
    <w:name w:val="Char"/>
    <w:basedOn w:val="Normal"/>
    <w:rsid w:val="00725AEF"/>
    <w:pPr>
      <w:spacing w:after="160" w:line="240" w:lineRule="exact"/>
    </w:pPr>
    <w:rPr>
      <w:rFonts w:ascii="Verdana" w:eastAsia="Times New Roman" w:hAnsi="Verdana" w:cs="Arial"/>
      <w:szCs w:val="20"/>
      <w:lang w:val="en-IN"/>
    </w:rPr>
  </w:style>
  <w:style w:type="paragraph" w:customStyle="1" w:styleId="Achievement">
    <w:name w:val="Achievement"/>
    <w:basedOn w:val="BodyText"/>
    <w:rsid w:val="00142E29"/>
    <w:pPr>
      <w:tabs>
        <w:tab w:val="num" w:pos="360"/>
      </w:tabs>
      <w:suppressAutoHyphens/>
      <w:spacing w:after="60" w:line="240" w:lineRule="atLeast"/>
      <w:ind w:left="360" w:hanging="360"/>
      <w:jc w:val="both"/>
    </w:pPr>
    <w:rPr>
      <w:rFonts w:ascii="Garamond" w:eastAsia="Times New Roman" w:hAnsi="Garamond" w:cs="Garamond"/>
      <w:szCs w:val="20"/>
      <w:lang w:eastAsia="zh-CN"/>
    </w:rPr>
  </w:style>
  <w:style w:type="paragraph" w:customStyle="1" w:styleId="CompanyName">
    <w:name w:val="Company Name"/>
    <w:basedOn w:val="Normal"/>
    <w:next w:val="Normal"/>
    <w:rsid w:val="00142E29"/>
    <w:pPr>
      <w:tabs>
        <w:tab w:val="left" w:pos="1440"/>
        <w:tab w:val="right" w:pos="6480"/>
      </w:tabs>
      <w:suppressAutoHyphens/>
      <w:spacing w:before="220" w:after="0" w:line="220" w:lineRule="atLeast"/>
    </w:pPr>
    <w:rPr>
      <w:rFonts w:ascii="Garamond" w:eastAsia="Times New Roman" w:hAnsi="Garamond" w:cs="Garamond"/>
      <w:szCs w:val="20"/>
      <w:lang w:eastAsia="zh-CN"/>
    </w:rPr>
  </w:style>
  <w:style w:type="character" w:customStyle="1" w:styleId="NoSpacingChar">
    <w:name w:val="No Spacing Char"/>
    <w:link w:val="NoSpacing"/>
    <w:uiPriority w:val="1"/>
    <w:locked/>
    <w:rsid w:val="00B73B55"/>
    <w:rPr>
      <w:lang w:val="en-US" w:eastAsia="en-US" w:bidi="ar-SA"/>
    </w:rPr>
  </w:style>
  <w:style w:type="paragraph" w:customStyle="1" w:styleId="CharChar1Char">
    <w:name w:val="Char Char1 Char"/>
    <w:basedOn w:val="Normal"/>
    <w:rsid w:val="00385425"/>
    <w:pPr>
      <w:spacing w:after="160" w:line="240" w:lineRule="exact"/>
    </w:pPr>
    <w:rPr>
      <w:rFonts w:ascii="Verdana" w:eastAsia="Times New Roman" w:hAnsi="Verdana" w:cs="Arial"/>
      <w:sz w:val="20"/>
      <w:szCs w:val="20"/>
    </w:rPr>
  </w:style>
  <w:style w:type="paragraph" w:customStyle="1" w:styleId="Default">
    <w:name w:val="Default"/>
    <w:rsid w:val="003A7FB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F7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D71"/>
  </w:style>
  <w:style w:type="paragraph" w:styleId="Footer">
    <w:name w:val="footer"/>
    <w:basedOn w:val="Normal"/>
    <w:link w:val="FooterChar"/>
    <w:uiPriority w:val="99"/>
    <w:semiHidden/>
    <w:unhideWhenUsed/>
    <w:rsid w:val="002F7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7D71"/>
  </w:style>
  <w:style w:type="character" w:customStyle="1" w:styleId="Heading1Char">
    <w:name w:val="Heading 1 Char"/>
    <w:link w:val="Heading1"/>
    <w:uiPriority w:val="9"/>
    <w:rsid w:val="000C658A"/>
    <w:rPr>
      <w:rFonts w:ascii="Cambria" w:eastAsia="Times New Roman" w:hAnsi="Cambria"/>
      <w:b/>
      <w:bCs/>
      <w:color w:val="B35E06"/>
      <w:sz w:val="28"/>
      <w:szCs w:val="28"/>
      <w:lang w:val="x-none" w:eastAsia="x-none"/>
    </w:rPr>
  </w:style>
  <w:style w:type="character" w:customStyle="1" w:styleId="Heading3Char">
    <w:name w:val="Heading 3 Char"/>
    <w:link w:val="Heading3"/>
    <w:uiPriority w:val="9"/>
    <w:semiHidden/>
    <w:rsid w:val="000C658A"/>
    <w:rPr>
      <w:rFonts w:ascii="Cambria" w:eastAsia="Times New Roman" w:hAnsi="Cambria"/>
      <w:b/>
      <w:bCs/>
      <w:color w:val="F07F09"/>
      <w:lang w:val="x-none" w:eastAsia="x-none"/>
    </w:rPr>
  </w:style>
  <w:style w:type="character" w:customStyle="1" w:styleId="Heading4Char">
    <w:name w:val="Heading 4 Char"/>
    <w:link w:val="Heading4"/>
    <w:uiPriority w:val="9"/>
    <w:semiHidden/>
    <w:rsid w:val="000C658A"/>
    <w:rPr>
      <w:rFonts w:ascii="Cambria" w:eastAsia="Times New Roman" w:hAnsi="Cambria"/>
      <w:b/>
      <w:bCs/>
      <w:i/>
      <w:iCs/>
      <w:color w:val="F07F09"/>
      <w:lang w:val="x-none" w:eastAsia="x-none"/>
    </w:rPr>
  </w:style>
  <w:style w:type="character" w:customStyle="1" w:styleId="Heading5Char">
    <w:name w:val="Heading 5 Char"/>
    <w:link w:val="Heading5"/>
    <w:uiPriority w:val="9"/>
    <w:semiHidden/>
    <w:rsid w:val="000C658A"/>
    <w:rPr>
      <w:rFonts w:ascii="Cambria" w:eastAsia="Times New Roman" w:hAnsi="Cambria"/>
      <w:color w:val="773F04"/>
      <w:lang w:val="x-none" w:eastAsia="x-none"/>
    </w:rPr>
  </w:style>
  <w:style w:type="character" w:customStyle="1" w:styleId="Heading6Char">
    <w:name w:val="Heading 6 Char"/>
    <w:link w:val="Heading6"/>
    <w:uiPriority w:val="9"/>
    <w:semiHidden/>
    <w:rsid w:val="000C658A"/>
    <w:rPr>
      <w:rFonts w:ascii="Cambria" w:eastAsia="Times New Roman" w:hAnsi="Cambria"/>
      <w:i/>
      <w:iCs/>
      <w:color w:val="773F04"/>
      <w:lang w:val="x-none" w:eastAsia="x-none"/>
    </w:rPr>
  </w:style>
  <w:style w:type="character" w:customStyle="1" w:styleId="Heading7Char">
    <w:name w:val="Heading 7 Char"/>
    <w:link w:val="Heading7"/>
    <w:uiPriority w:val="9"/>
    <w:semiHidden/>
    <w:rsid w:val="000C658A"/>
    <w:rPr>
      <w:rFonts w:ascii="Cambria" w:eastAsia="Times New Roman" w:hAnsi="Cambria"/>
      <w:i/>
      <w:iCs/>
      <w:color w:val="404040"/>
      <w:lang w:val="x-none" w:eastAsia="x-none"/>
    </w:rPr>
  </w:style>
  <w:style w:type="character" w:customStyle="1" w:styleId="Heading8Char">
    <w:name w:val="Heading 8 Char"/>
    <w:link w:val="Heading8"/>
    <w:uiPriority w:val="9"/>
    <w:semiHidden/>
    <w:rsid w:val="000C658A"/>
    <w:rPr>
      <w:rFonts w:ascii="Cambria" w:eastAsia="Times New Roman" w:hAnsi="Cambria"/>
      <w:color w:val="404040"/>
      <w:lang w:val="x-none" w:eastAsia="x-none"/>
    </w:rPr>
  </w:style>
  <w:style w:type="character" w:customStyle="1" w:styleId="Heading9Char">
    <w:name w:val="Heading 9 Char"/>
    <w:link w:val="Heading9"/>
    <w:uiPriority w:val="9"/>
    <w:semiHidden/>
    <w:rsid w:val="000C658A"/>
    <w:rPr>
      <w:rFonts w:ascii="Cambria" w:eastAsia="Times New Roman" w:hAnsi="Cambria"/>
      <w:i/>
      <w:iCs/>
      <w:color w:val="404040"/>
      <w:lang w:val="x-none" w:eastAsia="x-none"/>
    </w:rPr>
  </w:style>
  <w:style w:type="paragraph" w:customStyle="1" w:styleId="Char0">
    <w:name w:val="Char"/>
    <w:basedOn w:val="Normal"/>
    <w:rsid w:val="007F41A5"/>
    <w:pPr>
      <w:spacing w:after="160" w:line="240" w:lineRule="exact"/>
    </w:pPr>
    <w:rPr>
      <w:rFonts w:ascii="Verdana" w:eastAsia="Times New Roman" w:hAnsi="Verdana" w:cs="Arial"/>
      <w:szCs w:val="20"/>
    </w:rPr>
  </w:style>
  <w:style w:type="paragraph" w:customStyle="1" w:styleId="CharCharCharCharCharCharChar">
    <w:name w:val="Char Char Char Char Char Char Char"/>
    <w:basedOn w:val="Normal"/>
    <w:rsid w:val="00E27BD5"/>
    <w:pPr>
      <w:spacing w:after="160" w:line="240" w:lineRule="exact"/>
    </w:pPr>
    <w:rPr>
      <w:rFonts w:ascii="Verdana" w:eastAsia="Times New Roman" w:hAnsi="Verdana" w:cs="Arial"/>
      <w:szCs w:val="20"/>
    </w:rPr>
  </w:style>
  <w:style w:type="paragraph" w:customStyle="1" w:styleId="CharCharCharCharCharChar1Char">
    <w:name w:val="Char Char Char Char Char Char1 Char"/>
    <w:basedOn w:val="Normal"/>
    <w:rsid w:val="00EB254E"/>
    <w:pPr>
      <w:spacing w:after="160" w:line="240" w:lineRule="exact"/>
    </w:pPr>
    <w:rPr>
      <w:rFonts w:ascii="Tahoma" w:eastAsia="Times New Roman" w:hAnsi="Tahoma" w:cs="Arial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5C63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1D5C63"/>
    <w:rPr>
      <w:sz w:val="22"/>
      <w:szCs w:val="22"/>
    </w:rPr>
  </w:style>
  <w:style w:type="character" w:customStyle="1" w:styleId="Title1">
    <w:name w:val="Title1"/>
    <w:rsid w:val="00316194"/>
  </w:style>
  <w:style w:type="character" w:styleId="UnresolvedMention">
    <w:name w:val="Unresolved Mention"/>
    <w:basedOn w:val="DefaultParagraphFont"/>
    <w:uiPriority w:val="99"/>
    <w:semiHidden/>
    <w:unhideWhenUsed/>
    <w:rsid w:val="002142B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03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D033CE"/>
  </w:style>
  <w:style w:type="character" w:customStyle="1" w:styleId="eop">
    <w:name w:val="eop"/>
    <w:basedOn w:val="DefaultParagraphFont"/>
    <w:rsid w:val="00D033CE"/>
  </w:style>
  <w:style w:type="character" w:customStyle="1" w:styleId="hgkelc">
    <w:name w:val="hgkelc"/>
    <w:basedOn w:val="DefaultParagraphFont"/>
    <w:rsid w:val="0077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kakandesumayi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ZAIDI MUKASA</vt:lpstr>
    </vt:vector>
  </TitlesOfParts>
  <Company>Microsoft</Company>
  <LinksUpToDate>false</LinksUpToDate>
  <CharactersWithSpaces>3237</CharactersWithSpaces>
  <SharedDoc>false</SharedDoc>
  <HLinks>
    <vt:vector size="6" baseType="variant">
      <vt:variant>
        <vt:i4>5308536</vt:i4>
      </vt:variant>
      <vt:variant>
        <vt:i4>0</vt:i4>
      </vt:variant>
      <vt:variant>
        <vt:i4>0</vt:i4>
      </vt:variant>
      <vt:variant>
        <vt:i4>5</vt:i4>
      </vt:variant>
      <vt:variant>
        <vt:lpwstr>mailto:migaddeaminah27@gmail.com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ZAIDI MUKASA</dc:title>
  <dc:subject/>
  <dc:creator>ES</dc:creator>
  <cp:keywords/>
  <cp:lastModifiedBy>Asamoah Quarm</cp:lastModifiedBy>
  <cp:revision>5</cp:revision>
  <cp:lastPrinted>2015-07-26T10:37:00Z</cp:lastPrinted>
  <dcterms:created xsi:type="dcterms:W3CDTF">2024-09-19T13:59:00Z</dcterms:created>
  <dcterms:modified xsi:type="dcterms:W3CDTF">2024-10-04T21:41:00Z</dcterms:modified>
</cp:coreProperties>
</file>