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5E87" w:rsidRPr="003E7D27" w:rsidRDefault="00F3050E" w:rsidP="00F3050E">
      <w:pPr>
        <w:snapToGrid w:val="0"/>
        <w:rPr>
          <w:rFonts w:ascii="Times New Roman" w:eastAsia="MS Mincho" w:hAnsi="Times New Roman"/>
          <w:b/>
          <w:color w:val="000000"/>
          <w:sz w:val="22"/>
        </w:rPr>
      </w:pPr>
      <w:r>
        <w:rPr>
          <w:rFonts w:ascii="Times New Roman" w:eastAsia="MS Mincho" w:hAnsi="Times New Roman"/>
          <w:b/>
          <w:color w:val="000000"/>
          <w:sz w:val="22"/>
        </w:rPr>
        <w:t xml:space="preserve">                                         </w:t>
      </w:r>
      <w:r w:rsidR="00005E87" w:rsidRPr="003E7D27">
        <w:rPr>
          <w:rFonts w:ascii="Times New Roman" w:eastAsia="MS Mincho" w:hAnsi="Times New Roman"/>
          <w:b/>
          <w:color w:val="000000"/>
          <w:sz w:val="22"/>
        </w:rPr>
        <w:t>CURRICULUM VITAE</w:t>
      </w:r>
    </w:p>
    <w:tbl>
      <w:tblPr>
        <w:tblW w:w="0" w:type="auto"/>
        <w:tblInd w:w="-1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0"/>
      </w:tblGrid>
      <w:tr w:rsidR="00005E87" w:rsidRPr="003E7D27">
        <w:trPr>
          <w:trHeight w:hRule="exact" w:val="118"/>
        </w:trPr>
        <w:tc>
          <w:tcPr>
            <w:tcW w:w="1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87" w:rsidRPr="003E7D27" w:rsidRDefault="00005E87">
            <w:pPr>
              <w:snapToGrid w:val="0"/>
              <w:ind w:left="144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</w:p>
        </w:tc>
      </w:tr>
    </w:tbl>
    <w:p w:rsidR="00005E87" w:rsidRPr="003E7D27" w:rsidRDefault="003E7D2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NAME</w:t>
      </w:r>
      <w:r w:rsidRPr="003E7D27">
        <w:rPr>
          <w:rFonts w:ascii="Times New Roman" w:eastAsia="MS Mincho" w:hAnsi="Times New Roman"/>
          <w:b/>
          <w:color w:val="000000"/>
          <w:sz w:val="22"/>
        </w:rPr>
        <w:tab/>
      </w:r>
      <w:r w:rsidRPr="003E7D27">
        <w:rPr>
          <w:rFonts w:ascii="Times New Roman" w:eastAsia="MS Mincho" w:hAnsi="Times New Roman"/>
          <w:b/>
          <w:color w:val="000000"/>
          <w:sz w:val="22"/>
        </w:rPr>
        <w:tab/>
        <w:t xml:space="preserve">              </w:t>
      </w:r>
      <w:r w:rsidR="00005E87" w:rsidRPr="003E7D27">
        <w:rPr>
          <w:rFonts w:ascii="Times New Roman" w:eastAsia="MS Mincho" w:hAnsi="Times New Roman"/>
          <w:b/>
          <w:color w:val="000000"/>
          <w:sz w:val="22"/>
        </w:rPr>
        <w:t>:</w:t>
      </w:r>
      <w:r w:rsidR="00005E87" w:rsidRPr="003E7D27">
        <w:rPr>
          <w:rFonts w:ascii="Times New Roman" w:eastAsia="MS Mincho" w:hAnsi="Times New Roman"/>
          <w:color w:val="000000"/>
          <w:sz w:val="22"/>
        </w:rPr>
        <w:t xml:space="preserve"> THOMAS MWANGI WAWERU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POSTAL ADDRESS</w:t>
      </w:r>
      <w:r w:rsidR="003E7D27" w:rsidRPr="003E7D27">
        <w:rPr>
          <w:rFonts w:ascii="Times New Roman" w:eastAsia="MS Mincho" w:hAnsi="Times New Roman"/>
          <w:b/>
          <w:color w:val="000000"/>
          <w:sz w:val="22"/>
        </w:rPr>
        <w:t xml:space="preserve">    </w:t>
      </w:r>
      <w:r w:rsidRPr="003E7D27">
        <w:rPr>
          <w:rFonts w:ascii="Times New Roman" w:eastAsia="MS Mincho" w:hAnsi="Times New Roman"/>
          <w:b/>
          <w:color w:val="000000"/>
          <w:sz w:val="22"/>
        </w:rPr>
        <w:t>:</w:t>
      </w:r>
      <w:r w:rsidR="00F3050E">
        <w:rPr>
          <w:rFonts w:ascii="Times New Roman" w:eastAsia="MS Mincho" w:hAnsi="Times New Roman"/>
          <w:color w:val="000000"/>
          <w:sz w:val="22"/>
        </w:rPr>
        <w:t xml:space="preserve"> P.O.BOX, 4898 - 01002 THIKA.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3E7D2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NATIONALITY</w:t>
      </w:r>
      <w:r w:rsidR="00700E58">
        <w:rPr>
          <w:rFonts w:ascii="Times New Roman" w:eastAsia="MS Mincho" w:hAnsi="Times New Roman"/>
          <w:b/>
          <w:color w:val="000000"/>
          <w:sz w:val="22"/>
        </w:rPr>
        <w:t xml:space="preserve">.      </w:t>
      </w:r>
      <w:r w:rsidRPr="003E7D27">
        <w:rPr>
          <w:rFonts w:ascii="Times New Roman" w:eastAsia="MS Mincho" w:hAnsi="Times New Roman"/>
          <w:b/>
          <w:color w:val="000000"/>
          <w:sz w:val="22"/>
        </w:rPr>
        <w:tab/>
      </w:r>
      <w:r w:rsidR="00005E87" w:rsidRPr="003E7D27">
        <w:rPr>
          <w:rFonts w:ascii="Times New Roman" w:eastAsia="MS Mincho" w:hAnsi="Times New Roman"/>
          <w:b/>
          <w:color w:val="000000"/>
          <w:sz w:val="22"/>
        </w:rPr>
        <w:t>:</w:t>
      </w:r>
      <w:r w:rsidR="00005E87" w:rsidRPr="003E7D27">
        <w:rPr>
          <w:rFonts w:ascii="Times New Roman" w:eastAsia="MS Mincho" w:hAnsi="Times New Roman"/>
          <w:color w:val="000000"/>
          <w:sz w:val="22"/>
        </w:rPr>
        <w:t xml:space="preserve"> KENYAN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</w:rPr>
      </w:pPr>
    </w:p>
    <w:p w:rsidR="00005E87" w:rsidRPr="003E7D27" w:rsidRDefault="003E7D2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TELEPHONE</w:t>
      </w:r>
      <w:r w:rsidRPr="003E7D27">
        <w:rPr>
          <w:rFonts w:ascii="Times New Roman" w:eastAsia="MS Mincho" w:hAnsi="Times New Roman"/>
          <w:b/>
          <w:color w:val="000000"/>
          <w:sz w:val="22"/>
        </w:rPr>
        <w:tab/>
      </w:r>
      <w:r w:rsidRPr="003E7D27">
        <w:rPr>
          <w:rFonts w:ascii="Times New Roman" w:eastAsia="MS Mincho" w:hAnsi="Times New Roman"/>
          <w:b/>
          <w:color w:val="000000"/>
          <w:sz w:val="22"/>
        </w:rPr>
        <w:tab/>
      </w:r>
      <w:r w:rsidR="00700E58">
        <w:rPr>
          <w:rFonts w:ascii="Times New Roman" w:eastAsia="MS Mincho" w:hAnsi="Times New Roman"/>
          <w:b/>
          <w:color w:val="000000"/>
          <w:sz w:val="22"/>
        </w:rPr>
        <w:t xml:space="preserve">  </w:t>
      </w:r>
      <w:r w:rsidR="00005E87" w:rsidRPr="003E7D27">
        <w:rPr>
          <w:rFonts w:ascii="Times New Roman" w:eastAsia="MS Mincho" w:hAnsi="Times New Roman"/>
          <w:b/>
          <w:color w:val="000000"/>
          <w:sz w:val="22"/>
        </w:rPr>
        <w:t xml:space="preserve">: </w:t>
      </w:r>
      <w:r w:rsidRPr="003E7D27">
        <w:rPr>
          <w:rFonts w:ascii="Times New Roman" w:eastAsia="MS Mincho" w:hAnsi="Times New Roman"/>
          <w:b/>
          <w:color w:val="000000"/>
          <w:sz w:val="22"/>
        </w:rPr>
        <w:t>0721</w:t>
      </w:r>
      <w:r w:rsidR="00160B75" w:rsidRPr="003E7D27">
        <w:rPr>
          <w:rFonts w:ascii="Times New Roman" w:eastAsia="MS Mincho" w:hAnsi="Times New Roman"/>
          <w:b/>
          <w:color w:val="000000"/>
          <w:sz w:val="22"/>
        </w:rPr>
        <w:t xml:space="preserve"> </w:t>
      </w:r>
      <w:r w:rsidR="00AE4F21" w:rsidRPr="003E7D27">
        <w:rPr>
          <w:rFonts w:ascii="Times New Roman" w:eastAsia="MS Mincho" w:hAnsi="Times New Roman"/>
          <w:b/>
          <w:color w:val="000000"/>
          <w:sz w:val="22"/>
        </w:rPr>
        <w:t xml:space="preserve">- </w:t>
      </w:r>
      <w:r w:rsidR="00F461FA" w:rsidRPr="003E7D27">
        <w:rPr>
          <w:rFonts w:ascii="Times New Roman" w:eastAsia="MS Mincho" w:hAnsi="Times New Roman"/>
          <w:b/>
          <w:color w:val="000000"/>
          <w:sz w:val="22"/>
        </w:rPr>
        <w:t>278676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56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MARITAL STATUS</w:t>
      </w:r>
      <w:r w:rsidR="003E7D27" w:rsidRPr="003E7D27">
        <w:rPr>
          <w:rFonts w:ascii="Times New Roman" w:eastAsia="MS Mincho" w:hAnsi="Times New Roman"/>
          <w:b/>
          <w:color w:val="000000"/>
          <w:sz w:val="22"/>
        </w:rPr>
        <w:t xml:space="preserve">. </w:t>
      </w:r>
      <w:r w:rsidR="00956E6A" w:rsidRPr="003E7D27">
        <w:rPr>
          <w:rFonts w:ascii="Times New Roman" w:eastAsia="MS Mincho" w:hAnsi="Times New Roman"/>
          <w:b/>
          <w:color w:val="000000"/>
          <w:sz w:val="22"/>
        </w:rPr>
        <w:t xml:space="preserve"> </w:t>
      </w:r>
      <w:r w:rsidRPr="003E7D27">
        <w:rPr>
          <w:rFonts w:ascii="Times New Roman" w:eastAsia="MS Mincho" w:hAnsi="Times New Roman"/>
          <w:b/>
          <w:color w:val="000000"/>
          <w:sz w:val="22"/>
        </w:rPr>
        <w:t>: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 MARRIED</w:t>
      </w:r>
      <w:r w:rsidRPr="003E7D27">
        <w:rPr>
          <w:rFonts w:ascii="Times New Roman" w:eastAsia="MS Mincho" w:hAnsi="Times New Roman"/>
          <w:color w:val="000000"/>
          <w:sz w:val="22"/>
        </w:rPr>
        <w:tab/>
      </w:r>
    </w:p>
    <w:p w:rsidR="00005E87" w:rsidRPr="003E7D27" w:rsidRDefault="00005E87">
      <w:pPr>
        <w:rPr>
          <w:rFonts w:ascii="Times New Roman" w:hAnsi="Times New Roman"/>
        </w:rPr>
      </w:pPr>
    </w:p>
    <w:p w:rsidR="00005E87" w:rsidRPr="003E7D27" w:rsidRDefault="003E7D2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AGE</w:t>
      </w:r>
      <w:r w:rsidRPr="003E7D27">
        <w:rPr>
          <w:rFonts w:ascii="Times New Roman" w:eastAsia="MS Mincho" w:hAnsi="Times New Roman"/>
          <w:b/>
          <w:color w:val="000000"/>
          <w:sz w:val="22"/>
        </w:rPr>
        <w:tab/>
        <w:t xml:space="preserve">                        </w:t>
      </w:r>
      <w:r w:rsidR="00F461FA" w:rsidRPr="003E7D27">
        <w:rPr>
          <w:rFonts w:ascii="Times New Roman" w:eastAsia="MS Mincho" w:hAnsi="Times New Roman"/>
          <w:b/>
          <w:color w:val="000000"/>
          <w:sz w:val="22"/>
        </w:rPr>
        <w:t xml:space="preserve"> </w:t>
      </w:r>
      <w:r w:rsidR="00005E87" w:rsidRPr="003E7D27">
        <w:rPr>
          <w:rFonts w:ascii="Times New Roman" w:eastAsia="MS Mincho" w:hAnsi="Times New Roman"/>
          <w:b/>
          <w:color w:val="000000"/>
          <w:sz w:val="22"/>
        </w:rPr>
        <w:t>:</w:t>
      </w:r>
      <w:r w:rsidR="00CC63EA" w:rsidRPr="003E7D27">
        <w:rPr>
          <w:rFonts w:ascii="Times New Roman" w:eastAsia="MS Mincho" w:hAnsi="Times New Roman"/>
          <w:color w:val="000000"/>
          <w:sz w:val="22"/>
        </w:rPr>
        <w:t xml:space="preserve">  4</w:t>
      </w:r>
      <w:r w:rsidRPr="003E7D27">
        <w:rPr>
          <w:rFonts w:ascii="Times New Roman" w:eastAsia="MS Mincho" w:hAnsi="Times New Roman"/>
          <w:color w:val="000000"/>
          <w:sz w:val="22"/>
        </w:rPr>
        <w:t>6</w:t>
      </w:r>
      <w:r w:rsidR="0055122E" w:rsidRPr="003E7D27">
        <w:rPr>
          <w:rFonts w:ascii="Times New Roman" w:eastAsia="MS Mincho" w:hAnsi="Times New Roman"/>
          <w:color w:val="000000"/>
          <w:sz w:val="22"/>
        </w:rPr>
        <w:t xml:space="preserve"> </w:t>
      </w:r>
      <w:r w:rsidR="00005E87" w:rsidRPr="003E7D27">
        <w:rPr>
          <w:rFonts w:ascii="Times New Roman" w:eastAsia="MS Mincho" w:hAnsi="Times New Roman"/>
          <w:color w:val="000000"/>
          <w:sz w:val="22"/>
        </w:rPr>
        <w:t>YEARS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</w:rPr>
      </w:pPr>
    </w:p>
    <w:p w:rsidR="00005E87" w:rsidRPr="003E7D27" w:rsidRDefault="003E7D2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 xml:space="preserve">PROFESSION           </w:t>
      </w:r>
      <w:r w:rsidR="00005E87" w:rsidRPr="003E7D27">
        <w:rPr>
          <w:rFonts w:ascii="Times New Roman" w:eastAsia="MS Mincho" w:hAnsi="Times New Roman"/>
          <w:b/>
          <w:color w:val="000000"/>
          <w:sz w:val="22"/>
        </w:rPr>
        <w:t xml:space="preserve">  :</w:t>
      </w:r>
      <w:r w:rsidR="00005E87" w:rsidRPr="003E7D27">
        <w:rPr>
          <w:rFonts w:ascii="Times New Roman" w:eastAsia="MS Mincho" w:hAnsi="Times New Roman"/>
          <w:color w:val="000000"/>
          <w:sz w:val="22"/>
        </w:rPr>
        <w:t xml:space="preserve"> ACCOUNTANT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</w:rPr>
      </w:pPr>
    </w:p>
    <w:p w:rsidR="00005E87" w:rsidRPr="003E7D27" w:rsidRDefault="00005E87">
      <w:pPr>
        <w:tabs>
          <w:tab w:val="left" w:pos="5775"/>
        </w:tabs>
        <w:snapToGrid w:val="0"/>
        <w:jc w:val="both"/>
        <w:rPr>
          <w:rFonts w:ascii="Times New Roman" w:eastAsia="MS Mincho" w:hAnsi="Times New Roman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E-MAIL</w:t>
      </w:r>
      <w:r w:rsidR="0066762B">
        <w:rPr>
          <w:rFonts w:ascii="Times New Roman" w:eastAsia="MS Mincho" w:hAnsi="Times New Roman"/>
          <w:b/>
          <w:color w:val="000000"/>
          <w:sz w:val="22"/>
        </w:rPr>
        <w:t xml:space="preserve">                       </w:t>
      </w:r>
      <w:r w:rsidRPr="003E7D27">
        <w:rPr>
          <w:rFonts w:ascii="Times New Roman" w:eastAsia="MS Mincho" w:hAnsi="Times New Roman"/>
          <w:b/>
          <w:color w:val="000000"/>
          <w:sz w:val="22"/>
        </w:rPr>
        <w:t xml:space="preserve"> :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</w:t>
      </w:r>
      <w:hyperlink r:id="rId7" w:history="1">
        <w:r w:rsidR="003E7D27" w:rsidRPr="003E7D27">
          <w:rPr>
            <w:rStyle w:val="Hyperlink"/>
            <w:rFonts w:ascii="Times New Roman" w:eastAsia="MS Mincho" w:hAnsi="Times New Roman"/>
            <w:color w:val="auto"/>
            <w:sz w:val="22"/>
            <w:u w:val="none"/>
          </w:rPr>
          <w:t>thomasmwangiw@gmail.com</w:t>
        </w:r>
      </w:hyperlink>
    </w:p>
    <w:p w:rsidR="00005E87" w:rsidRPr="003E7D27" w:rsidRDefault="00005E87">
      <w:pPr>
        <w:tabs>
          <w:tab w:val="left" w:pos="5775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tabs>
          <w:tab w:val="left" w:pos="5775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 xml:space="preserve">SKYPE </w:t>
      </w:r>
      <w:r w:rsidR="0066762B">
        <w:rPr>
          <w:rFonts w:ascii="Times New Roman" w:eastAsia="MS Mincho" w:hAnsi="Times New Roman"/>
          <w:color w:val="000000"/>
          <w:sz w:val="22"/>
        </w:rPr>
        <w:t xml:space="preserve">                      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 </w:t>
      </w:r>
      <w:r w:rsidRPr="003E7D27">
        <w:rPr>
          <w:rFonts w:ascii="Times New Roman" w:eastAsia="MS Mincho" w:hAnsi="Times New Roman"/>
          <w:b/>
          <w:color w:val="000000"/>
          <w:sz w:val="22"/>
        </w:rPr>
        <w:t>: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thomas.mwangi2</w:t>
      </w:r>
    </w:p>
    <w:tbl>
      <w:tblPr>
        <w:tblW w:w="0" w:type="auto"/>
        <w:tblInd w:w="-1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2225"/>
      </w:tblGrid>
      <w:tr w:rsidR="00005E87" w:rsidRPr="003E7D27">
        <w:trPr>
          <w:gridBefore w:val="1"/>
          <w:wBefore w:w="15" w:type="dxa"/>
          <w:trHeight w:hRule="exact" w:val="109"/>
        </w:trPr>
        <w:tc>
          <w:tcPr>
            <w:tcW w:w="1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87" w:rsidRPr="003E7D27" w:rsidRDefault="00005E87">
            <w:pPr>
              <w:tabs>
                <w:tab w:val="left" w:pos="5775"/>
              </w:tabs>
              <w:snapToGrid w:val="0"/>
              <w:ind w:left="1425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ab/>
            </w:r>
          </w:p>
        </w:tc>
      </w:tr>
      <w:tr w:rsidR="00005E87" w:rsidRPr="003E7D27">
        <w:trPr>
          <w:trHeight w:hRule="exact" w:val="90"/>
        </w:trPr>
        <w:tc>
          <w:tcPr>
            <w:tcW w:w="122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87" w:rsidRPr="003E7D27" w:rsidRDefault="00005E87">
            <w:pPr>
              <w:tabs>
                <w:tab w:val="left" w:pos="5775"/>
              </w:tabs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  <w:u w:val="single"/>
              </w:rPr>
            </w:pPr>
          </w:p>
        </w:tc>
      </w:tr>
    </w:tbl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  <w:u w:val="single"/>
        </w:rPr>
        <w:t>JOB TARGET.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Challenging and exciting career in accounting, auditing and project management, which would utilize my proven training and experience in accounting, agribusiness, taxation and reporting.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3E7D27">
      <w:pPr>
        <w:keepNext/>
        <w:tabs>
          <w:tab w:val="left" w:pos="0"/>
        </w:tabs>
        <w:snapToGrid w:val="0"/>
        <w:jc w:val="both"/>
        <w:rPr>
          <w:rFonts w:ascii="Times New Roman" w:eastAsia="Times New Roman" w:hAnsi="Times New Roman"/>
          <w:b/>
          <w:i/>
          <w:color w:val="000000"/>
          <w:sz w:val="22"/>
          <w:u w:val="single"/>
        </w:rPr>
      </w:pPr>
      <w:r w:rsidRPr="003E7D27">
        <w:rPr>
          <w:rFonts w:ascii="Times New Roman" w:eastAsia="Times New Roman" w:hAnsi="Times New Roman"/>
          <w:b/>
          <w:i/>
          <w:color w:val="000000"/>
          <w:sz w:val="22"/>
          <w:u w:val="single"/>
        </w:rPr>
        <w:t>PROFESSIONAL QUALIFICATION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 xml:space="preserve">2007 - 2008: </w:t>
      </w:r>
      <w:r w:rsidRPr="003E7D27">
        <w:rPr>
          <w:rFonts w:ascii="Times New Roman" w:eastAsia="MS Mincho" w:hAnsi="Times New Roman"/>
          <w:i/>
          <w:color w:val="000000"/>
          <w:sz w:val="22"/>
        </w:rPr>
        <w:t xml:space="preserve">Kenya Institute of Management </w:t>
      </w:r>
      <w:r w:rsidRPr="003E7D27">
        <w:rPr>
          <w:rFonts w:ascii="Times New Roman" w:eastAsia="MS Mincho" w:hAnsi="Times New Roman"/>
          <w:color w:val="000000"/>
          <w:sz w:val="22"/>
        </w:rPr>
        <w:t>where I sat the following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i/>
          <w:color w:val="000000"/>
          <w:sz w:val="22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</w:rPr>
      </w:pPr>
      <w:r w:rsidRPr="003E7D27">
        <w:rPr>
          <w:rFonts w:ascii="Times New Roman" w:eastAsia="MS Mincho" w:hAnsi="Times New Roman"/>
          <w:i/>
          <w:color w:val="000000"/>
          <w:sz w:val="22"/>
        </w:rPr>
        <w:t xml:space="preserve">          </w:t>
      </w:r>
      <w:r w:rsidRPr="003E7D27">
        <w:rPr>
          <w:rFonts w:ascii="Times New Roman" w:eastAsia="MS Mincho" w:hAnsi="Times New Roman"/>
          <w:b/>
          <w:i/>
          <w:color w:val="000000"/>
          <w:sz w:val="22"/>
        </w:rPr>
        <w:t>Diploma in Project Management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2000 – 2004: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 </w:t>
      </w:r>
      <w:r w:rsidRPr="003E7D27">
        <w:rPr>
          <w:rFonts w:ascii="Times New Roman" w:eastAsia="MS Mincho" w:hAnsi="Times New Roman"/>
          <w:b/>
          <w:color w:val="000000"/>
          <w:sz w:val="22"/>
        </w:rPr>
        <w:t>Kenya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</w:t>
      </w:r>
      <w:r w:rsidRPr="003E7D27">
        <w:rPr>
          <w:rFonts w:ascii="Times New Roman" w:eastAsia="MS Mincho" w:hAnsi="Times New Roman"/>
          <w:b/>
          <w:color w:val="000000"/>
          <w:sz w:val="22"/>
        </w:rPr>
        <w:t>College of Accountancy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where I sat the following.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snapToGrid w:val="0"/>
        <w:ind w:left="360"/>
        <w:jc w:val="both"/>
        <w:rPr>
          <w:rFonts w:ascii="Times New Roman" w:eastAsia="MS Mincho" w:hAnsi="Times New Roman"/>
          <w:b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 xml:space="preserve">CPA PART III </w:t>
      </w:r>
    </w:p>
    <w:p w:rsidR="00005E87" w:rsidRPr="003E7D27" w:rsidRDefault="00005E87">
      <w:pPr>
        <w:numPr>
          <w:ilvl w:val="0"/>
          <w:numId w:val="2"/>
        </w:numPr>
        <w:tabs>
          <w:tab w:val="left" w:pos="0"/>
          <w:tab w:val="left" w:pos="360"/>
          <w:tab w:val="left" w:pos="720"/>
        </w:tabs>
        <w:snapToGrid w:val="0"/>
        <w:ind w:left="360"/>
        <w:jc w:val="both"/>
        <w:rPr>
          <w:rFonts w:ascii="Times New Roman" w:eastAsia="MS Mincho" w:hAnsi="Times New Roman"/>
          <w:b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CPA PART II</w:t>
      </w:r>
    </w:p>
    <w:p w:rsidR="00005E87" w:rsidRPr="003E7D27" w:rsidRDefault="00005E87">
      <w:pPr>
        <w:numPr>
          <w:ilvl w:val="0"/>
          <w:numId w:val="3"/>
        </w:numPr>
        <w:tabs>
          <w:tab w:val="left" w:pos="0"/>
          <w:tab w:val="left" w:pos="360"/>
          <w:tab w:val="left" w:pos="720"/>
        </w:tabs>
        <w:snapToGrid w:val="0"/>
        <w:ind w:left="360"/>
        <w:jc w:val="both"/>
        <w:rPr>
          <w:rFonts w:ascii="Times New Roman" w:eastAsia="MS Mincho" w:hAnsi="Times New Roman"/>
          <w:b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CPA PART I</w:t>
      </w:r>
    </w:p>
    <w:p w:rsidR="00005E87" w:rsidRPr="003E7D27" w:rsidRDefault="00005E87">
      <w:pPr>
        <w:numPr>
          <w:ilvl w:val="0"/>
          <w:numId w:val="4"/>
        </w:numPr>
        <w:tabs>
          <w:tab w:val="left" w:pos="0"/>
          <w:tab w:val="left" w:pos="360"/>
          <w:tab w:val="left" w:pos="720"/>
        </w:tabs>
        <w:snapToGrid w:val="0"/>
        <w:ind w:left="360"/>
        <w:jc w:val="both"/>
        <w:rPr>
          <w:rFonts w:ascii="Times New Roman" w:eastAsia="MS Mincho" w:hAnsi="Times New Roman"/>
          <w:b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 xml:space="preserve">KATC 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  <w:u w:val="single"/>
        </w:rPr>
        <w:t>ACADEMIC QUALIFICATIONS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 xml:space="preserve">1996-1999                                     </w:t>
      </w:r>
      <w:r w:rsidRPr="003E7D27">
        <w:rPr>
          <w:rFonts w:ascii="Times New Roman" w:eastAsia="MS Mincho" w:hAnsi="Times New Roman"/>
          <w:b/>
          <w:color w:val="000000"/>
          <w:sz w:val="22"/>
        </w:rPr>
        <w:t xml:space="preserve">: 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</w:t>
      </w:r>
      <w:proofErr w:type="spellStart"/>
      <w:r w:rsidRPr="003E7D27">
        <w:rPr>
          <w:rFonts w:ascii="Times New Roman" w:eastAsia="MS Mincho" w:hAnsi="Times New Roman"/>
          <w:color w:val="000000"/>
          <w:sz w:val="22"/>
        </w:rPr>
        <w:t>Thika</w:t>
      </w:r>
      <w:proofErr w:type="spellEnd"/>
      <w:r w:rsidRPr="003E7D27">
        <w:rPr>
          <w:rFonts w:ascii="Times New Roman" w:eastAsia="MS Mincho" w:hAnsi="Times New Roman"/>
          <w:color w:val="000000"/>
          <w:sz w:val="22"/>
        </w:rPr>
        <w:t xml:space="preserve"> High School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 xml:space="preserve">EXAMINATION                          </w:t>
      </w:r>
      <w:r w:rsidRPr="003E7D27">
        <w:rPr>
          <w:rFonts w:ascii="Times New Roman" w:eastAsia="MS Mincho" w:hAnsi="Times New Roman"/>
          <w:b/>
          <w:color w:val="000000"/>
          <w:sz w:val="22"/>
        </w:rPr>
        <w:t xml:space="preserve">: 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Kenya Certificate of Secondary Education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 xml:space="preserve">RESULTS                                     </w:t>
      </w:r>
      <w:r w:rsidRPr="003E7D27">
        <w:rPr>
          <w:rFonts w:ascii="Times New Roman" w:eastAsia="MS Mincho" w:hAnsi="Times New Roman"/>
          <w:b/>
          <w:color w:val="000000"/>
          <w:sz w:val="22"/>
        </w:rPr>
        <w:t>: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 C (PLAIN)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 xml:space="preserve">1985-1995                                     </w:t>
      </w:r>
      <w:r w:rsidRPr="003E7D27">
        <w:rPr>
          <w:rFonts w:ascii="Times New Roman" w:eastAsia="MS Mincho" w:hAnsi="Times New Roman"/>
          <w:b/>
          <w:color w:val="000000"/>
          <w:sz w:val="22"/>
        </w:rPr>
        <w:t>: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 </w:t>
      </w:r>
      <w:proofErr w:type="spellStart"/>
      <w:r w:rsidRPr="003E7D27">
        <w:rPr>
          <w:rFonts w:ascii="Times New Roman" w:eastAsia="MS Mincho" w:hAnsi="Times New Roman"/>
          <w:color w:val="000000"/>
          <w:sz w:val="22"/>
        </w:rPr>
        <w:t>Mutitu</w:t>
      </w:r>
      <w:proofErr w:type="spellEnd"/>
      <w:r w:rsidRPr="003E7D27">
        <w:rPr>
          <w:rFonts w:ascii="Times New Roman" w:eastAsia="MS Mincho" w:hAnsi="Times New Roman"/>
          <w:color w:val="000000"/>
          <w:sz w:val="22"/>
        </w:rPr>
        <w:t xml:space="preserve"> Primary School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 xml:space="preserve">EXAMINATION                          </w:t>
      </w:r>
      <w:r w:rsidRPr="003E7D27">
        <w:rPr>
          <w:rFonts w:ascii="Times New Roman" w:eastAsia="MS Mincho" w:hAnsi="Times New Roman"/>
          <w:b/>
          <w:color w:val="000000"/>
          <w:sz w:val="22"/>
        </w:rPr>
        <w:t>: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 Kenya Certificate of Primary Education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 xml:space="preserve">RESULTS                                    </w:t>
      </w:r>
      <w:r w:rsidRPr="003E7D27">
        <w:rPr>
          <w:rFonts w:ascii="Times New Roman" w:eastAsia="MS Mincho" w:hAnsi="Times New Roman"/>
          <w:b/>
          <w:color w:val="000000"/>
          <w:sz w:val="22"/>
        </w:rPr>
        <w:t xml:space="preserve"> :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 475 out of 700 Marks.</w:t>
      </w:r>
    </w:p>
    <w:p w:rsidR="00005E87" w:rsidRPr="003E7D27" w:rsidRDefault="00005E87" w:rsidP="00065B87">
      <w:pPr>
        <w:keepNext/>
        <w:snapToGrid w:val="0"/>
        <w:spacing w:before="240" w:after="60"/>
        <w:jc w:val="both"/>
        <w:rPr>
          <w:rFonts w:ascii="Times New Roman" w:eastAsia="Times New Roman" w:hAnsi="Times New Roman"/>
          <w:b/>
          <w:color w:val="000000"/>
          <w:sz w:val="22"/>
          <w:u w:val="single"/>
        </w:rPr>
      </w:pPr>
      <w:r w:rsidRPr="003E7D27">
        <w:rPr>
          <w:rFonts w:ascii="Times New Roman" w:eastAsia="Times New Roman" w:hAnsi="Times New Roman"/>
          <w:b/>
          <w:color w:val="000000"/>
          <w:sz w:val="22"/>
          <w:u w:val="single"/>
        </w:rPr>
        <w:t>ACCOUNTING PACKAGES</w:t>
      </w:r>
    </w:p>
    <w:p w:rsidR="00005E87" w:rsidRPr="003E7D27" w:rsidRDefault="00005E87">
      <w:pPr>
        <w:numPr>
          <w:ilvl w:val="0"/>
          <w:numId w:val="5"/>
        </w:numPr>
        <w:tabs>
          <w:tab w:val="left" w:pos="720"/>
        </w:tabs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Spreadsheets</w:t>
      </w:r>
    </w:p>
    <w:p w:rsidR="00005E87" w:rsidRPr="003E7D27" w:rsidRDefault="00005E87">
      <w:pPr>
        <w:snapToGrid w:val="0"/>
        <w:ind w:left="36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numPr>
          <w:ilvl w:val="0"/>
          <w:numId w:val="6"/>
        </w:numPr>
        <w:tabs>
          <w:tab w:val="left" w:pos="720"/>
        </w:tabs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Pastel and Sage</w:t>
      </w:r>
    </w:p>
    <w:p w:rsidR="00005E87" w:rsidRPr="003E7D27" w:rsidRDefault="00005E87">
      <w:p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numPr>
          <w:ilvl w:val="0"/>
          <w:numId w:val="7"/>
        </w:numPr>
        <w:tabs>
          <w:tab w:val="left" w:pos="720"/>
        </w:tabs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Sun System</w:t>
      </w:r>
    </w:p>
    <w:p w:rsidR="00005E87" w:rsidRPr="003E7D27" w:rsidRDefault="00005E87">
      <w:p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</w:p>
    <w:p w:rsidR="006F40C7" w:rsidRDefault="00005E87" w:rsidP="006F40C7">
      <w:pPr>
        <w:numPr>
          <w:ilvl w:val="0"/>
          <w:numId w:val="8"/>
        </w:numPr>
        <w:tabs>
          <w:tab w:val="left" w:pos="720"/>
        </w:tabs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proofErr w:type="spellStart"/>
      <w:r w:rsidRPr="003E7D27">
        <w:rPr>
          <w:rFonts w:ascii="Times New Roman" w:eastAsia="MS Mincho" w:hAnsi="Times New Roman"/>
          <w:color w:val="000000"/>
          <w:sz w:val="22"/>
        </w:rPr>
        <w:t>Ms</w:t>
      </w:r>
      <w:proofErr w:type="spellEnd"/>
      <w:r w:rsidRPr="003E7D27">
        <w:rPr>
          <w:rFonts w:ascii="Times New Roman" w:eastAsia="MS Mincho" w:hAnsi="Times New Roman"/>
          <w:color w:val="000000"/>
          <w:sz w:val="22"/>
        </w:rPr>
        <w:t>, Office suites</w:t>
      </w:r>
    </w:p>
    <w:p w:rsidR="00005E87" w:rsidRDefault="00005E87" w:rsidP="006F40C7">
      <w:p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  <w:r w:rsidRPr="006F40C7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WORKING EXPERIENCE</w:t>
      </w:r>
    </w:p>
    <w:p w:rsidR="006F40C7" w:rsidRDefault="006F40C7" w:rsidP="006F40C7">
      <w:p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</w:p>
    <w:p w:rsidR="00336A3E" w:rsidRDefault="0066762B" w:rsidP="006F40C7">
      <w:p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lastRenderedPageBreak/>
        <w:t xml:space="preserve">AUGUST 2020 </w:t>
      </w:r>
      <w:r w:rsidR="003D6305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TO JANUARY</w:t>
      </w:r>
      <w:r w:rsidR="0072072D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 xml:space="preserve"> 2024</w:t>
      </w:r>
      <w:r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:</w:t>
      </w:r>
      <w:r w:rsidR="006F40C7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 xml:space="preserve"> </w:t>
      </w:r>
    </w:p>
    <w:p w:rsidR="006F40C7" w:rsidRDefault="006F40C7" w:rsidP="006F40C7">
      <w:p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BRICS RD COFFEE MILLERS LTD</w:t>
      </w:r>
    </w:p>
    <w:p w:rsidR="0066762B" w:rsidRDefault="0066762B" w:rsidP="006F40C7">
      <w:p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POSITION : ACCOUNTANT</w:t>
      </w:r>
    </w:p>
    <w:p w:rsidR="0066762B" w:rsidRDefault="0066762B" w:rsidP="006F40C7">
      <w:p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DUTIES</w:t>
      </w:r>
    </w:p>
    <w:p w:rsidR="006F40C7" w:rsidRPr="0066762B" w:rsidRDefault="006F40C7" w:rsidP="006F40C7">
      <w:pPr>
        <w:pStyle w:val="ListParagraph"/>
        <w:numPr>
          <w:ilvl w:val="0"/>
          <w:numId w:val="43"/>
        </w:num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  <w:r w:rsidRPr="0066762B">
        <w:rPr>
          <w:rFonts w:ascii="Times New Roman" w:hAnsi="Times New Roman"/>
          <w:sz w:val="22"/>
          <w:szCs w:val="22"/>
          <w:shd w:val="clear" w:color="auto" w:fill="FFFFFF"/>
        </w:rPr>
        <w:t>Maintaining grower’s accounts and ensuring accurate and efficient processing of sales</w:t>
      </w:r>
    </w:p>
    <w:p w:rsidR="006F40C7" w:rsidRPr="0066762B" w:rsidRDefault="006F40C7" w:rsidP="006F40C7">
      <w:pPr>
        <w:pStyle w:val="ListParagraph"/>
        <w:numPr>
          <w:ilvl w:val="0"/>
          <w:numId w:val="43"/>
        </w:num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  <w:r w:rsidRPr="0066762B">
        <w:rPr>
          <w:rFonts w:ascii="Times New Roman" w:hAnsi="Times New Roman"/>
          <w:sz w:val="22"/>
          <w:szCs w:val="22"/>
          <w:shd w:val="clear" w:color="auto" w:fill="FFFFFF"/>
        </w:rPr>
        <w:t xml:space="preserve"> Overseeing the preparation of monthly Coffee Mill reports for submission to Head Office</w:t>
      </w:r>
    </w:p>
    <w:p w:rsidR="006F40C7" w:rsidRPr="0066762B" w:rsidRDefault="006F40C7" w:rsidP="006F40C7">
      <w:pPr>
        <w:pStyle w:val="ListParagraph"/>
        <w:numPr>
          <w:ilvl w:val="0"/>
          <w:numId w:val="43"/>
        </w:num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  <w:r w:rsidRPr="0066762B">
        <w:rPr>
          <w:rFonts w:ascii="Times New Roman" w:hAnsi="Times New Roman"/>
          <w:sz w:val="22"/>
          <w:szCs w:val="22"/>
          <w:shd w:val="clear" w:color="auto" w:fill="FFFFFF"/>
        </w:rPr>
        <w:t xml:space="preserve"> Verifying supplier invoices for payment</w:t>
      </w:r>
    </w:p>
    <w:p w:rsidR="006F40C7" w:rsidRPr="0066762B" w:rsidRDefault="006F40C7" w:rsidP="006F40C7">
      <w:pPr>
        <w:pStyle w:val="ListParagraph"/>
        <w:numPr>
          <w:ilvl w:val="0"/>
          <w:numId w:val="43"/>
        </w:num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  <w:r w:rsidRPr="0066762B">
        <w:rPr>
          <w:rFonts w:ascii="Times New Roman" w:hAnsi="Times New Roman"/>
          <w:sz w:val="22"/>
          <w:szCs w:val="22"/>
          <w:shd w:val="clear" w:color="auto" w:fill="FFFFFF"/>
        </w:rPr>
        <w:t xml:space="preserve"> Preparing and communication budgets for the Coffee Mill, monitoring expenditure and carrying out monthly variance analysis</w:t>
      </w:r>
    </w:p>
    <w:p w:rsidR="006F40C7" w:rsidRPr="0066762B" w:rsidRDefault="006F40C7" w:rsidP="006F40C7">
      <w:pPr>
        <w:pStyle w:val="ListParagraph"/>
        <w:numPr>
          <w:ilvl w:val="0"/>
          <w:numId w:val="43"/>
        </w:num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  <w:r w:rsidRPr="0066762B">
        <w:rPr>
          <w:rFonts w:ascii="Times New Roman" w:hAnsi="Times New Roman"/>
          <w:sz w:val="22"/>
          <w:szCs w:val="22"/>
          <w:shd w:val="clear" w:color="auto" w:fill="FFFFFF"/>
        </w:rPr>
        <w:t xml:space="preserve"> Preparing accurate and timely management accounts on monthly basis</w:t>
      </w:r>
    </w:p>
    <w:p w:rsidR="006F40C7" w:rsidRPr="0066762B" w:rsidRDefault="006F40C7" w:rsidP="006F40C7">
      <w:pPr>
        <w:pStyle w:val="ListParagraph"/>
        <w:numPr>
          <w:ilvl w:val="0"/>
          <w:numId w:val="43"/>
        </w:num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  <w:r w:rsidRPr="0066762B">
        <w:rPr>
          <w:rFonts w:ascii="Times New Roman" w:hAnsi="Times New Roman"/>
          <w:sz w:val="22"/>
          <w:szCs w:val="22"/>
          <w:shd w:val="clear" w:color="auto" w:fill="FFFFFF"/>
        </w:rPr>
        <w:t>Liaising closely with appropriate Field Officers to ensure farmers statements and remittances are carried out effectively and efficiently</w:t>
      </w:r>
    </w:p>
    <w:p w:rsidR="006F40C7" w:rsidRPr="0066762B" w:rsidRDefault="006F40C7" w:rsidP="006F40C7">
      <w:pPr>
        <w:pStyle w:val="ListParagraph"/>
        <w:numPr>
          <w:ilvl w:val="0"/>
          <w:numId w:val="43"/>
        </w:num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  <w:r w:rsidRPr="0066762B">
        <w:rPr>
          <w:rFonts w:ascii="Times New Roman" w:hAnsi="Times New Roman"/>
          <w:sz w:val="22"/>
          <w:szCs w:val="22"/>
          <w:shd w:val="clear" w:color="auto" w:fill="FFFFFF"/>
        </w:rPr>
        <w:t xml:space="preserve"> Handling accounts receivables at the Coffee Mill as well as approving cash expenditure as per policy</w:t>
      </w:r>
    </w:p>
    <w:p w:rsidR="006F40C7" w:rsidRPr="0066762B" w:rsidRDefault="006F40C7" w:rsidP="006F40C7">
      <w:pPr>
        <w:pStyle w:val="ListParagraph"/>
        <w:numPr>
          <w:ilvl w:val="0"/>
          <w:numId w:val="43"/>
        </w:num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  <w:r w:rsidRPr="0066762B">
        <w:rPr>
          <w:rFonts w:ascii="Times New Roman" w:hAnsi="Times New Roman"/>
          <w:sz w:val="22"/>
          <w:szCs w:val="22"/>
          <w:shd w:val="clear" w:color="auto" w:fill="FFFFFF"/>
        </w:rPr>
        <w:t xml:space="preserve"> Supervising Coffee Mill Accounts staff and ensuring adherence to statutory and company policies and procedures</w:t>
      </w:r>
    </w:p>
    <w:p w:rsidR="006F40C7" w:rsidRPr="0066762B" w:rsidRDefault="006F40C7" w:rsidP="006F40C7">
      <w:pPr>
        <w:pStyle w:val="ListParagraph"/>
        <w:numPr>
          <w:ilvl w:val="0"/>
          <w:numId w:val="43"/>
        </w:num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  <w:r w:rsidRPr="0066762B">
        <w:rPr>
          <w:rFonts w:ascii="Times New Roman" w:hAnsi="Times New Roman"/>
          <w:sz w:val="22"/>
          <w:szCs w:val="22"/>
          <w:shd w:val="clear" w:color="auto" w:fill="FFFFFF"/>
        </w:rPr>
        <w:t xml:space="preserve"> Maintaining accurate Coffee Mill payroll and ensuring proper statutory records</w:t>
      </w:r>
    </w:p>
    <w:p w:rsidR="006F40C7" w:rsidRPr="007B195A" w:rsidRDefault="006F40C7" w:rsidP="006F40C7">
      <w:pPr>
        <w:pStyle w:val="ListParagraph"/>
        <w:numPr>
          <w:ilvl w:val="0"/>
          <w:numId w:val="43"/>
        </w:num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  <w:r w:rsidRPr="0066762B">
        <w:rPr>
          <w:rFonts w:ascii="Times New Roman" w:hAnsi="Times New Roman"/>
          <w:sz w:val="22"/>
          <w:szCs w:val="22"/>
          <w:shd w:val="clear" w:color="auto" w:fill="FFFFFF"/>
        </w:rPr>
        <w:t xml:space="preserve">Assisting in routine audit functions and ensuring adequate compliance with laid down operating procedures with special emphasis on strengthening </w:t>
      </w:r>
      <w:r w:rsidR="007B195A" w:rsidRPr="0066762B">
        <w:rPr>
          <w:rFonts w:ascii="Times New Roman" w:hAnsi="Times New Roman"/>
          <w:sz w:val="22"/>
          <w:szCs w:val="22"/>
          <w:shd w:val="clear" w:color="auto" w:fill="FFFFFF"/>
        </w:rPr>
        <w:t>internal</w:t>
      </w:r>
      <w:r w:rsidRPr="0066762B">
        <w:rPr>
          <w:rFonts w:ascii="Times New Roman" w:hAnsi="Times New Roman"/>
          <w:sz w:val="22"/>
          <w:szCs w:val="22"/>
          <w:shd w:val="clear" w:color="auto" w:fill="FFFFFF"/>
        </w:rPr>
        <w:t xml:space="preserve"> controls</w:t>
      </w:r>
      <w:r w:rsidR="007B195A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7B195A" w:rsidRPr="0066762B" w:rsidRDefault="007B195A" w:rsidP="006F40C7">
      <w:pPr>
        <w:pStyle w:val="ListParagraph"/>
        <w:numPr>
          <w:ilvl w:val="0"/>
          <w:numId w:val="43"/>
        </w:numPr>
        <w:tabs>
          <w:tab w:val="left" w:pos="720"/>
        </w:tabs>
        <w:snapToGrid w:val="0"/>
        <w:jc w:val="both"/>
        <w:rPr>
          <w:rFonts w:ascii="Times New Roman" w:eastAsia="MS Mincho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In charge of </w:t>
      </w:r>
      <w:proofErr w:type="spellStart"/>
      <w:r>
        <w:rPr>
          <w:rFonts w:ascii="Times New Roman" w:hAnsi="Times New Roman"/>
          <w:sz w:val="22"/>
          <w:szCs w:val="22"/>
          <w:shd w:val="clear" w:color="auto" w:fill="FFFFFF"/>
        </w:rPr>
        <w:t>Itax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uploads and ensuring monthly and year end returns are submitted timely and accurately.</w:t>
      </w:r>
    </w:p>
    <w:p w:rsidR="006F40C7" w:rsidRPr="006F40C7" w:rsidRDefault="006F40C7" w:rsidP="006F40C7">
      <w:pPr>
        <w:tabs>
          <w:tab w:val="left" w:pos="720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 xml:space="preserve">May 2013 to June </w:t>
      </w:r>
      <w:r w:rsidR="003E7D27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2020: FRESH QUEST SUPPLIERS - AGRIBUSINESS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 xml:space="preserve">POSITION: FINANCE </w:t>
      </w:r>
      <w:r w:rsidR="006F40C7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ASSISTANT.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  <w:szCs w:val="22"/>
          <w:u w:val="single"/>
        </w:rPr>
        <w:t>DUTIES</w:t>
      </w:r>
    </w:p>
    <w:p w:rsidR="00005E87" w:rsidRPr="003E7D27" w:rsidRDefault="00005E87" w:rsidP="0066762B">
      <w:pPr>
        <w:pStyle w:val="NoSpacing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3E7D27">
        <w:rPr>
          <w:rFonts w:ascii="Times New Roman" w:hAnsi="Times New Roman"/>
          <w:sz w:val="22"/>
          <w:szCs w:val="22"/>
        </w:rPr>
        <w:t>Collecting, interpreting and reviewing financial information.</w:t>
      </w:r>
    </w:p>
    <w:p w:rsidR="00005E87" w:rsidRPr="003E7D27" w:rsidRDefault="00005E87" w:rsidP="0066762B">
      <w:pPr>
        <w:pStyle w:val="NoSpacing"/>
        <w:numPr>
          <w:ilvl w:val="0"/>
          <w:numId w:val="44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Predicting future financial trends.</w:t>
      </w:r>
    </w:p>
    <w:p w:rsidR="00005E87" w:rsidRPr="003E7D27" w:rsidRDefault="00005E87" w:rsidP="0066762B">
      <w:pPr>
        <w:pStyle w:val="NoSpacing"/>
        <w:numPr>
          <w:ilvl w:val="0"/>
          <w:numId w:val="44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Producing financial reports related to budgets, account payables, account receivables, expenses etc.</w:t>
      </w:r>
    </w:p>
    <w:p w:rsidR="00005E87" w:rsidRPr="003E7D27" w:rsidRDefault="00005E87" w:rsidP="0066762B">
      <w:pPr>
        <w:pStyle w:val="NoSpacing"/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3E7D27">
        <w:rPr>
          <w:rFonts w:ascii="Times New Roman" w:hAnsi="Times New Roman"/>
          <w:sz w:val="22"/>
          <w:szCs w:val="22"/>
        </w:rPr>
        <w:t>Developing long-term business plans based on these reports</w:t>
      </w:r>
    </w:p>
    <w:p w:rsidR="00005E87" w:rsidRPr="003E7D27" w:rsidRDefault="00005E87" w:rsidP="0066762B">
      <w:pPr>
        <w:pStyle w:val="NoSpacing"/>
        <w:numPr>
          <w:ilvl w:val="0"/>
          <w:numId w:val="44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Reviewing, monitoring and managing budgets</w:t>
      </w:r>
    </w:p>
    <w:p w:rsidR="00005E87" w:rsidRPr="003E7D27" w:rsidRDefault="00005E87" w:rsidP="0066762B">
      <w:pPr>
        <w:pStyle w:val="NoSpacing"/>
        <w:numPr>
          <w:ilvl w:val="0"/>
          <w:numId w:val="44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Developing strategies that work to minimize financial risk</w:t>
      </w:r>
    </w:p>
    <w:p w:rsidR="00005E87" w:rsidRPr="003E7D27" w:rsidRDefault="00005E87" w:rsidP="0066762B">
      <w:pPr>
        <w:pStyle w:val="NoSpacing"/>
        <w:numPr>
          <w:ilvl w:val="0"/>
          <w:numId w:val="44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Analyzing market trends and competitors</w:t>
      </w:r>
    </w:p>
    <w:p w:rsidR="00005E87" w:rsidRPr="003E7D27" w:rsidRDefault="00005E87" w:rsidP="0066762B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Monitor the day-to-day financial operations within the company, such as payroll, invoicing, and other transactions</w:t>
      </w:r>
    </w:p>
    <w:p w:rsidR="00005E87" w:rsidRPr="003E7D27" w:rsidRDefault="00005E87" w:rsidP="0066762B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Contract outside services for tax preparation, auditing, banking, investments, and other financial needs as necessary</w:t>
      </w:r>
    </w:p>
    <w:p w:rsidR="00005E87" w:rsidRPr="003E7D27" w:rsidRDefault="00005E87" w:rsidP="0066762B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Track the company's financial status and performance to identify areas for potential improvement</w:t>
      </w:r>
    </w:p>
    <w:p w:rsidR="00005E87" w:rsidRPr="003E7D27" w:rsidRDefault="00005E87" w:rsidP="0066762B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Seek out methods for minimizing financial risk to the company</w:t>
      </w:r>
    </w:p>
    <w:p w:rsidR="00005E87" w:rsidRPr="003E7D27" w:rsidRDefault="00005E87" w:rsidP="0066762B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Research and analyze financial reports and market trends</w:t>
      </w:r>
    </w:p>
    <w:p w:rsidR="00005E87" w:rsidRPr="003E7D27" w:rsidRDefault="00005E87" w:rsidP="0066762B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Review financial data and prepare monthly and annual reports</w:t>
      </w:r>
    </w:p>
    <w:p w:rsidR="00005E87" w:rsidRPr="003E7D27" w:rsidRDefault="00005E87" w:rsidP="0066762B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Stay up to date with technological advances and accounting software to be used for financial purposes</w:t>
      </w:r>
    </w:p>
    <w:p w:rsidR="00005E87" w:rsidRPr="003E7D27" w:rsidRDefault="00005E87" w:rsidP="0066762B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Establish and maintain financial policies and procedures for the company</w:t>
      </w:r>
    </w:p>
    <w:p w:rsidR="00005E87" w:rsidRPr="003E7D27" w:rsidRDefault="00005E87" w:rsidP="0066762B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2"/>
          <w:szCs w:val="22"/>
        </w:rPr>
      </w:pPr>
      <w:r w:rsidRPr="003E7D27">
        <w:rPr>
          <w:rFonts w:ascii="Times New Roman" w:eastAsia="Times New Roman" w:hAnsi="Times New Roman"/>
          <w:sz w:val="22"/>
          <w:szCs w:val="22"/>
        </w:rPr>
        <w:t>Understand and adhere to financial regulations and legislations both at county and central governments.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  <w:u w:val="single"/>
        </w:rPr>
        <w:t>March 2009 to April 2013: SIMBA TELECOM LTD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  <w:u w:val="single"/>
        </w:rPr>
        <w:t>POSITION:  INTERNAL AUDITOR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  <w:u w:val="single"/>
        </w:rPr>
        <w:t>DUTIES: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</w:p>
    <w:p w:rsidR="00005E87" w:rsidRPr="003E7D27" w:rsidRDefault="00005E87" w:rsidP="0066762B">
      <w:pPr>
        <w:numPr>
          <w:ilvl w:val="0"/>
          <w:numId w:val="45"/>
        </w:num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 xml:space="preserve">Plan, implement and execute detailed audit </w:t>
      </w:r>
      <w:proofErr w:type="spellStart"/>
      <w:r w:rsidRPr="003E7D27">
        <w:rPr>
          <w:rFonts w:ascii="Times New Roman" w:eastAsia="MS Mincho" w:hAnsi="Times New Roman"/>
          <w:color w:val="000000"/>
          <w:sz w:val="22"/>
        </w:rPr>
        <w:t>programme</w:t>
      </w:r>
      <w:proofErr w:type="spellEnd"/>
      <w:r w:rsidRPr="003E7D27">
        <w:rPr>
          <w:rFonts w:ascii="Times New Roman" w:eastAsia="MS Mincho" w:hAnsi="Times New Roman"/>
          <w:color w:val="000000"/>
          <w:sz w:val="22"/>
        </w:rPr>
        <w:t xml:space="preserve"> that ensures internal control systems are in place and adhered to.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5"/>
        </w:num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Prepare audit reports for management and board audit committee indicating performance, findings and recommendations.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5"/>
        </w:num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Assist in the evaluation of company's performance and recommend change's to improve operational efficiency.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5"/>
        </w:num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Responsible for audit in all the branches, accounts, stores and logistics departments.</w:t>
      </w:r>
    </w:p>
    <w:p w:rsidR="00005E87" w:rsidRPr="003E7D27" w:rsidRDefault="00005E87">
      <w:pPr>
        <w:snapToGrid w:val="0"/>
        <w:ind w:left="36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5"/>
        </w:num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Design and execute audit plans in compliance with conventional audit guidelines and best practices.</w:t>
      </w:r>
    </w:p>
    <w:p w:rsidR="00005E87" w:rsidRPr="003E7D27" w:rsidRDefault="00005E87">
      <w:pPr>
        <w:snapToGrid w:val="0"/>
        <w:ind w:left="36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5"/>
        </w:num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Ensuring 100% compliance with the set internal control systems.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5"/>
        </w:num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Coordinate audit activities in the organization.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5"/>
        </w:num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Advice management on the emerging financial trends, new opportunities.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5"/>
        </w:num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Recommend changes in policies or procedures to increase efficiency of operations to improve and safe guard the company's assets.</w:t>
      </w:r>
    </w:p>
    <w:p w:rsidR="00005E87" w:rsidRPr="003E7D27" w:rsidRDefault="00005E87" w:rsidP="0066762B">
      <w:pPr>
        <w:numPr>
          <w:ilvl w:val="0"/>
          <w:numId w:val="45"/>
        </w:num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Preparation of monthly management / Audit reports.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5"/>
        </w:num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Ensure that the specified company's operating standards, and objectives are adhered to.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  <w:u w:val="single"/>
        </w:rPr>
        <w:t xml:space="preserve">January 2005 – 31/8/2008: 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  <w:u w:val="single"/>
        </w:rPr>
        <w:t xml:space="preserve">Organization: CONSTITUENCIES DEVELOPMENT FUND {KANDARA CONSTITUENCY} </w:t>
      </w:r>
    </w:p>
    <w:p w:rsidR="00005E87" w:rsidRPr="003E7D27" w:rsidRDefault="00005E87">
      <w:pPr>
        <w:tabs>
          <w:tab w:val="left" w:pos="7139"/>
        </w:tabs>
        <w:snapToGrid w:val="0"/>
        <w:jc w:val="both"/>
        <w:rPr>
          <w:rFonts w:ascii="Times New Roman" w:eastAsia="MS Mincho" w:hAnsi="Times New Roman"/>
          <w:b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ab/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  <w:u w:val="single"/>
        </w:rPr>
        <w:t>POSITION:  PROJECT ACCOUNTANT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  <w:u w:val="single"/>
        </w:rPr>
        <w:t>DUTIES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   </w:t>
      </w:r>
    </w:p>
    <w:p w:rsidR="00005E87" w:rsidRPr="003E7D27" w:rsidRDefault="00005E87" w:rsidP="0066762B">
      <w:pPr>
        <w:numPr>
          <w:ilvl w:val="0"/>
          <w:numId w:val="46"/>
        </w:numPr>
        <w:tabs>
          <w:tab w:val="left" w:pos="360"/>
          <w:tab w:val="left" w:pos="720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 xml:space="preserve"> Examining project proposals, Bills of quantities, ensure they are realistic as possible and approving them.</w:t>
      </w:r>
    </w:p>
    <w:p w:rsidR="00005E87" w:rsidRPr="003E7D27" w:rsidRDefault="00005E87">
      <w:pPr>
        <w:snapToGrid w:val="0"/>
        <w:ind w:firstLine="1200"/>
        <w:jc w:val="both"/>
        <w:rPr>
          <w:rFonts w:ascii="Times New Roman" w:eastAsia="MS Mincho" w:hAnsi="Times New Roman"/>
          <w:b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6"/>
        </w:numPr>
        <w:tabs>
          <w:tab w:val="left" w:pos="360"/>
          <w:tab w:val="left" w:pos="720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 xml:space="preserve">Audit of project returns submitted by project management committees and answer audit queries thereafter from the Provincial Kenya National Audit Office, </w:t>
      </w:r>
      <w:proofErr w:type="spellStart"/>
      <w:r w:rsidRPr="003E7D27">
        <w:rPr>
          <w:rFonts w:ascii="Times New Roman" w:eastAsia="MS Mincho" w:hAnsi="Times New Roman"/>
          <w:color w:val="000000"/>
          <w:sz w:val="22"/>
        </w:rPr>
        <w:t>Nyeri</w:t>
      </w:r>
      <w:proofErr w:type="spellEnd"/>
      <w:r w:rsidRPr="003E7D27">
        <w:rPr>
          <w:rFonts w:ascii="Times New Roman" w:eastAsia="MS Mincho" w:hAnsi="Times New Roman"/>
          <w:color w:val="000000"/>
          <w:sz w:val="22"/>
        </w:rPr>
        <w:t>.</w:t>
      </w:r>
    </w:p>
    <w:p w:rsidR="00005E87" w:rsidRPr="003E7D27" w:rsidRDefault="00005E87">
      <w:pPr>
        <w:snapToGrid w:val="0"/>
        <w:ind w:firstLine="114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6"/>
        </w:numPr>
        <w:tabs>
          <w:tab w:val="left" w:pos="360"/>
          <w:tab w:val="left" w:pos="720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Track budget spending on the projects and submitting projects implementation status reports to the District Development Officer and ensure timely project completion.</w:t>
      </w:r>
    </w:p>
    <w:p w:rsidR="00005E87" w:rsidRPr="003E7D27" w:rsidRDefault="00005E87">
      <w:pPr>
        <w:snapToGrid w:val="0"/>
        <w:ind w:firstLine="6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6"/>
        </w:numPr>
        <w:tabs>
          <w:tab w:val="left" w:pos="360"/>
          <w:tab w:val="left" w:pos="720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Coordinate and work closely with project management committees responsible for proposal development, implementation and evaluation.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</w:p>
    <w:p w:rsidR="00005E87" w:rsidRPr="003E7D27" w:rsidRDefault="00005E87" w:rsidP="0066762B">
      <w:pPr>
        <w:numPr>
          <w:ilvl w:val="0"/>
          <w:numId w:val="46"/>
        </w:numPr>
        <w:tabs>
          <w:tab w:val="left" w:pos="360"/>
          <w:tab w:val="left" w:pos="720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 xml:space="preserve">Providing financial information, training and advice to Project Management Committees </w:t>
      </w:r>
    </w:p>
    <w:p w:rsidR="00005E87" w:rsidRPr="003E7D27" w:rsidRDefault="00005E87">
      <w:pPr>
        <w:snapToGrid w:val="0"/>
        <w:ind w:firstLine="120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6"/>
        </w:numPr>
        <w:tabs>
          <w:tab w:val="left" w:pos="360"/>
          <w:tab w:val="left" w:pos="720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Maintaining register of assets and liabilities, writing of minutes during the meetings, and correspondences as well as keeping office documents.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6"/>
        </w:numPr>
        <w:tabs>
          <w:tab w:val="left" w:pos="360"/>
          <w:tab w:val="left" w:pos="720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Liaising with District development officer, District Accountant to ensure transparency and accountability on disbursement of funds.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6"/>
        </w:numPr>
        <w:tabs>
          <w:tab w:val="left" w:pos="360"/>
          <w:tab w:val="left" w:pos="720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Preparation of payment vouchers for onward submission to the District Development Officer (A.I.E Holder) for funds disbursement.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 w:rsidP="0066762B">
      <w:pPr>
        <w:numPr>
          <w:ilvl w:val="0"/>
          <w:numId w:val="46"/>
        </w:numPr>
        <w:tabs>
          <w:tab w:val="left" w:pos="360"/>
          <w:tab w:val="left" w:pos="720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Lodging documents for VAT deduction and ensuring timely submission of the withholding VAT deducted preparation of procurement documents, and bank reconciliation.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color w:val="000000"/>
          <w:sz w:val="22"/>
          <w:u w:val="single"/>
        </w:rPr>
      </w:pPr>
    </w:p>
    <w:p w:rsidR="00005E87" w:rsidRPr="003E7D27" w:rsidRDefault="00005E87" w:rsidP="0066762B">
      <w:pPr>
        <w:numPr>
          <w:ilvl w:val="0"/>
          <w:numId w:val="46"/>
        </w:numPr>
        <w:tabs>
          <w:tab w:val="left" w:pos="360"/>
          <w:tab w:val="left" w:pos="720"/>
        </w:tabs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Maintaining the cashbook and vote book to ensure that expenditure does not exceed the allocated funds.</w:t>
      </w:r>
    </w:p>
    <w:p w:rsidR="00005E87" w:rsidRPr="003E7D27" w:rsidRDefault="00005E87">
      <w:pPr>
        <w:tabs>
          <w:tab w:val="left" w:pos="8280"/>
        </w:tabs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  <w:r w:rsidRPr="003E7D27">
        <w:rPr>
          <w:rFonts w:ascii="Times New Roman" w:eastAsia="MS Mincho" w:hAnsi="Times New Roman"/>
          <w:b/>
          <w:i/>
          <w:color w:val="000000"/>
          <w:sz w:val="22"/>
          <w:u w:val="single"/>
        </w:rPr>
        <w:t>FEBRUARY 2002 – DECEMBER 2004: CALTEX OIL LIMITED (DEALERSHIP)</w:t>
      </w:r>
    </w:p>
    <w:p w:rsidR="00005E87" w:rsidRPr="003E7D27" w:rsidRDefault="00005E87">
      <w:pPr>
        <w:tabs>
          <w:tab w:val="left" w:pos="8280"/>
        </w:tabs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POSITION:</w:t>
      </w:r>
      <w:r w:rsidRPr="003E7D27">
        <w:rPr>
          <w:rFonts w:ascii="Times New Roman" w:eastAsia="MS Mincho" w:hAnsi="Times New Roman"/>
          <w:b/>
          <w:i/>
          <w:color w:val="000000"/>
          <w:sz w:val="22"/>
        </w:rPr>
        <w:t xml:space="preserve">  </w:t>
      </w:r>
      <w:r w:rsidRPr="003E7D27">
        <w:rPr>
          <w:rFonts w:ascii="Times New Roman" w:eastAsia="MS Mincho" w:hAnsi="Times New Roman"/>
          <w:b/>
          <w:i/>
          <w:color w:val="000000"/>
          <w:sz w:val="22"/>
          <w:u w:val="single"/>
        </w:rPr>
        <w:t>ASSISTANT ACCOUNTANT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color w:val="000000"/>
          <w:sz w:val="22"/>
        </w:rPr>
        <w:t>DUTIES</w:t>
      </w:r>
      <w:r w:rsidRPr="003E7D27">
        <w:rPr>
          <w:rFonts w:ascii="Times New Roman" w:eastAsia="MS Mincho" w:hAnsi="Times New Roman"/>
          <w:color w:val="000000"/>
          <w:sz w:val="22"/>
        </w:rPr>
        <w:t xml:space="preserve">  </w:t>
      </w:r>
    </w:p>
    <w:p w:rsidR="00005E87" w:rsidRPr="003E7D27" w:rsidRDefault="00005E87" w:rsidP="00E70D7D">
      <w:pPr>
        <w:numPr>
          <w:ilvl w:val="0"/>
          <w:numId w:val="31"/>
        </w:num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Preparation and checking receiving and shipping documents.</w:t>
      </w:r>
    </w:p>
    <w:p w:rsidR="00005E87" w:rsidRPr="003E7D27" w:rsidRDefault="00005E87">
      <w:pPr>
        <w:numPr>
          <w:ilvl w:val="0"/>
          <w:numId w:val="32"/>
        </w:num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lastRenderedPageBreak/>
        <w:t>Performs usage calculations and request service time and amount for tank filling.</w:t>
      </w:r>
    </w:p>
    <w:p w:rsidR="00005E87" w:rsidRPr="003E7D27" w:rsidRDefault="00005E87">
      <w:pPr>
        <w:snapToGrid w:val="0"/>
        <w:ind w:left="36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numPr>
          <w:ilvl w:val="0"/>
          <w:numId w:val="33"/>
        </w:num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Identify download, storage and issue tanks.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numPr>
          <w:ilvl w:val="0"/>
          <w:numId w:val="34"/>
        </w:num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 xml:space="preserve">Computing VAT payable from the system, reconcile with sales and Purchases. 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numPr>
          <w:ilvl w:val="0"/>
          <w:numId w:val="35"/>
        </w:num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Record all quantities issued and received on the required documentation</w:t>
      </w:r>
    </w:p>
    <w:p w:rsidR="00005E87" w:rsidRPr="003E7D27" w:rsidRDefault="00005E87">
      <w:p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numPr>
          <w:ilvl w:val="0"/>
          <w:numId w:val="36"/>
        </w:num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Report any unsafe acts, dangerous activities or non compliance with HSE Policies and   Procedures to the supervisor.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numPr>
          <w:ilvl w:val="0"/>
          <w:numId w:val="37"/>
        </w:num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Provide adequate spill response that is compliant with the Spill Prevention and Response Plan in case of a spill.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Default="00005E87" w:rsidP="003E7D27">
      <w:pPr>
        <w:numPr>
          <w:ilvl w:val="0"/>
          <w:numId w:val="38"/>
        </w:num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Provide adequate fire response that is compliant with the Fire prevention and Response Plan in case of a fire.</w:t>
      </w:r>
    </w:p>
    <w:p w:rsidR="003E7D27" w:rsidRPr="003E7D27" w:rsidRDefault="003E7D27" w:rsidP="003E7D27">
      <w:p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</w:p>
    <w:p w:rsidR="003E7D27" w:rsidRDefault="00005E87" w:rsidP="003E7D27">
      <w:pPr>
        <w:numPr>
          <w:ilvl w:val="0"/>
          <w:numId w:val="39"/>
        </w:numPr>
        <w:snapToGrid w:val="0"/>
        <w:ind w:left="72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Reconciliation of daily cash and credit sales.</w:t>
      </w:r>
    </w:p>
    <w:p w:rsidR="00005E87" w:rsidRPr="003E7D27" w:rsidRDefault="00005E87" w:rsidP="003E7D2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b/>
          <w:i/>
          <w:color w:val="000000"/>
          <w:sz w:val="22"/>
          <w:u w:val="single"/>
        </w:rPr>
        <w:t>HOBBIES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</w:p>
    <w:p w:rsidR="00005E87" w:rsidRPr="003E7D27" w:rsidRDefault="00005E87">
      <w:pPr>
        <w:numPr>
          <w:ilvl w:val="1"/>
          <w:numId w:val="40"/>
        </w:numPr>
        <w:tabs>
          <w:tab w:val="left" w:pos="360"/>
          <w:tab w:val="left" w:pos="1080"/>
          <w:tab w:val="left" w:pos="1440"/>
        </w:tabs>
        <w:snapToGrid w:val="0"/>
        <w:ind w:left="36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Traveling</w:t>
      </w:r>
    </w:p>
    <w:p w:rsidR="00005E87" w:rsidRPr="003E7D27" w:rsidRDefault="00005E87">
      <w:pPr>
        <w:numPr>
          <w:ilvl w:val="1"/>
          <w:numId w:val="40"/>
        </w:numPr>
        <w:tabs>
          <w:tab w:val="left" w:pos="360"/>
          <w:tab w:val="left" w:pos="1080"/>
          <w:tab w:val="left" w:pos="1440"/>
        </w:tabs>
        <w:snapToGrid w:val="0"/>
        <w:ind w:left="36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Community development</w:t>
      </w:r>
    </w:p>
    <w:p w:rsidR="00005E87" w:rsidRPr="003E7D27" w:rsidRDefault="00005E87">
      <w:pPr>
        <w:numPr>
          <w:ilvl w:val="1"/>
          <w:numId w:val="40"/>
        </w:numPr>
        <w:tabs>
          <w:tab w:val="left" w:pos="360"/>
          <w:tab w:val="left" w:pos="1080"/>
          <w:tab w:val="left" w:pos="1440"/>
        </w:tabs>
        <w:snapToGrid w:val="0"/>
        <w:ind w:left="36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Reading financial journal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  <w:r w:rsidRPr="003E7D27">
        <w:rPr>
          <w:rFonts w:ascii="Times New Roman" w:eastAsia="MS Mincho" w:hAnsi="Times New Roman"/>
          <w:b/>
          <w:i/>
          <w:color w:val="000000"/>
          <w:sz w:val="22"/>
          <w:u w:val="single"/>
        </w:rPr>
        <w:t>REFEREES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</w:p>
    <w:tbl>
      <w:tblPr>
        <w:tblW w:w="0" w:type="auto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005E87" w:rsidRPr="003E7D2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87" w:rsidRPr="003E7D27" w:rsidRDefault="00005E87">
            <w:pPr>
              <w:snapToGrid w:val="0"/>
              <w:ind w:left="72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</w:p>
          <w:p w:rsidR="00005E87" w:rsidRPr="003E7D27" w:rsidRDefault="00005E87">
            <w:pPr>
              <w:numPr>
                <w:ilvl w:val="0"/>
                <w:numId w:val="41"/>
              </w:numPr>
              <w:tabs>
                <w:tab w:val="left" w:pos="720"/>
              </w:tabs>
              <w:snapToGrid w:val="0"/>
              <w:ind w:left="72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>JOAN KIMACIA</w:t>
            </w:r>
          </w:p>
          <w:p w:rsidR="00005E87" w:rsidRPr="003E7D27" w:rsidRDefault="00005E87">
            <w:pPr>
              <w:snapToGrid w:val="0"/>
              <w:ind w:left="72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>HUMAN RESOURCE MANAGER</w:t>
            </w:r>
          </w:p>
          <w:p w:rsidR="00005E87" w:rsidRPr="003E7D27" w:rsidRDefault="00005E87">
            <w:pPr>
              <w:snapToGrid w:val="0"/>
              <w:ind w:left="72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>SIMBA TELECOM LTD</w:t>
            </w:r>
          </w:p>
          <w:p w:rsidR="00005E87" w:rsidRPr="003E7D27" w:rsidRDefault="00005E87">
            <w:pPr>
              <w:snapToGrid w:val="0"/>
              <w:ind w:left="72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>P.O.BOX,79226</w:t>
            </w:r>
          </w:p>
          <w:p w:rsidR="00005E87" w:rsidRPr="003E7D27" w:rsidRDefault="00005E87">
            <w:pPr>
              <w:snapToGrid w:val="0"/>
              <w:ind w:left="72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>NAIROBI.</w:t>
            </w:r>
          </w:p>
          <w:p w:rsidR="00005E87" w:rsidRPr="003E7D27" w:rsidRDefault="00005E87">
            <w:pPr>
              <w:snapToGrid w:val="0"/>
              <w:ind w:left="72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>TEL:0722-788861</w:t>
            </w:r>
          </w:p>
          <w:p w:rsidR="00005E87" w:rsidRPr="003E7D27" w:rsidRDefault="00005E87">
            <w:pPr>
              <w:snapToGrid w:val="0"/>
              <w:ind w:left="72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E-mail: </w:t>
            </w:r>
            <w:hyperlink r:id="rId8" w:history="1">
              <w:r w:rsidRPr="003E7D27">
                <w:rPr>
                  <w:rFonts w:ascii="Times New Roman" w:eastAsia="MS Mincho" w:hAnsi="Times New Roman"/>
                  <w:color w:val="000000"/>
                  <w:sz w:val="22"/>
                </w:rPr>
                <w:t>stlkenyahr@simbatelecom.com</w:t>
              </w:r>
            </w:hyperlink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</w:p>
          <w:p w:rsidR="00005E87" w:rsidRPr="003E7D27" w:rsidRDefault="00005E8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2)   </w:t>
            </w:r>
            <w:r w:rsidR="003E7D27">
              <w:rPr>
                <w:rFonts w:ascii="Times New Roman" w:eastAsia="MS Mincho" w:hAnsi="Times New Roman"/>
                <w:color w:val="000000"/>
                <w:sz w:val="22"/>
              </w:rPr>
              <w:t>BETTY NJOKI KURIA</w:t>
            </w:r>
          </w:p>
          <w:p w:rsidR="00005E87" w:rsidRPr="003E7D27" w:rsidRDefault="00005E8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FINANCE MANAGER</w:t>
            </w:r>
          </w:p>
          <w:p w:rsidR="00005E87" w:rsidRPr="00F3050E" w:rsidRDefault="00005E8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</w:t>
            </w:r>
            <w:r w:rsidR="00F3050E" w:rsidRPr="00F3050E">
              <w:rPr>
                <w:rFonts w:ascii="Times New Roman" w:eastAsia="MS Mincho" w:hAnsi="Times New Roman"/>
                <w:color w:val="000000"/>
                <w:sz w:val="22"/>
                <w:szCs w:val="22"/>
              </w:rPr>
              <w:t>BRICS RD COFFEE MILLERS LTD</w:t>
            </w:r>
          </w:p>
          <w:p w:rsidR="00005E87" w:rsidRPr="003E7D27" w:rsidRDefault="003E7D2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>
              <w:rPr>
                <w:rFonts w:ascii="Times New Roman" w:eastAsia="MS Mincho" w:hAnsi="Times New Roman"/>
                <w:color w:val="000000"/>
                <w:sz w:val="22"/>
              </w:rPr>
              <w:t xml:space="preserve">      P.O.BOX 4912</w:t>
            </w:r>
          </w:p>
          <w:p w:rsidR="00005E87" w:rsidRPr="003E7D27" w:rsidRDefault="003E7D2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>
              <w:rPr>
                <w:rFonts w:ascii="Times New Roman" w:eastAsia="MS Mincho" w:hAnsi="Times New Roman"/>
                <w:color w:val="000000"/>
                <w:sz w:val="22"/>
              </w:rPr>
              <w:t xml:space="preserve">      THIKA.</w:t>
            </w:r>
          </w:p>
          <w:p w:rsidR="00005E87" w:rsidRPr="003E7D27" w:rsidRDefault="00005E8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TEL: </w:t>
            </w:r>
            <w:r w:rsidR="00F3050E">
              <w:rPr>
                <w:rFonts w:ascii="Times New Roman" w:eastAsia="MS Mincho" w:hAnsi="Times New Roman"/>
                <w:color w:val="000000"/>
                <w:sz w:val="22"/>
              </w:rPr>
              <w:t>0737278676</w:t>
            </w:r>
          </w:p>
          <w:p w:rsidR="00005E87" w:rsidRPr="003E7D27" w:rsidRDefault="00005E8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E-mail: </w:t>
            </w:r>
            <w:r w:rsidR="003E7D27">
              <w:rPr>
                <w:rFonts w:ascii="Times New Roman" w:eastAsia="MS Mincho" w:hAnsi="Times New Roman"/>
                <w:color w:val="000000"/>
                <w:sz w:val="22"/>
              </w:rPr>
              <w:t>betty.njoki@rocketmail.com</w:t>
            </w:r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b/>
                <w:i/>
                <w:color w:val="000000"/>
                <w:sz w:val="22"/>
                <w:u w:val="single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</w:p>
          <w:p w:rsidR="00005E87" w:rsidRPr="003E7D27" w:rsidRDefault="00005E8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>3)  ELIJAH MWANGI</w:t>
            </w:r>
          </w:p>
          <w:p w:rsidR="00005E87" w:rsidRPr="003E7D27" w:rsidRDefault="00005E8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HEAD OF INTERNAL AUDIT</w:t>
            </w:r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      SIMBA TELECOM LTD</w:t>
            </w:r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      P.O.BOX,79226</w:t>
            </w:r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      NAIROBI.</w:t>
            </w:r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      TEL:0722-790212</w:t>
            </w:r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      E-mail: </w:t>
            </w:r>
            <w:hyperlink r:id="rId9" w:history="1">
              <w:r w:rsidRPr="003E7D27">
                <w:rPr>
                  <w:rFonts w:ascii="Times New Roman" w:eastAsia="MS Mincho" w:hAnsi="Times New Roman"/>
                  <w:color w:val="000000"/>
                  <w:sz w:val="22"/>
                </w:rPr>
                <w:t>auditke@simbatelecom.com</w:t>
              </w:r>
            </w:hyperlink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4)    ELIJAH KINARO</w:t>
            </w:r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      DISTRICT DEVELOPMENT OFFICER</w:t>
            </w:r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       MURANG'A SOUTH DISTRICT</w:t>
            </w:r>
          </w:p>
          <w:p w:rsidR="00005E87" w:rsidRPr="003E7D27" w:rsidRDefault="00005E8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P.O.BOX 102 - 01032</w:t>
            </w:r>
          </w:p>
          <w:p w:rsidR="00005E87" w:rsidRPr="003E7D27" w:rsidRDefault="00005E8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KENOL</w:t>
            </w:r>
            <w:r w:rsidR="003E7D27">
              <w:rPr>
                <w:rFonts w:ascii="Times New Roman" w:eastAsia="MS Mincho" w:hAnsi="Times New Roman"/>
                <w:color w:val="000000"/>
                <w:sz w:val="22"/>
              </w:rPr>
              <w:t>.</w:t>
            </w:r>
          </w:p>
          <w:p w:rsidR="00005E87" w:rsidRPr="003E7D27" w:rsidRDefault="00005E8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TEL: 0727-936303</w:t>
            </w:r>
          </w:p>
          <w:p w:rsidR="00005E87" w:rsidRPr="003E7D27" w:rsidRDefault="00005E87">
            <w:pPr>
              <w:snapToGrid w:val="0"/>
              <w:ind w:left="360"/>
              <w:jc w:val="both"/>
              <w:rPr>
                <w:rFonts w:ascii="Times New Roman" w:eastAsia="MS Mincho" w:hAnsi="Times New Roman"/>
                <w:color w:val="000000"/>
                <w:sz w:val="22"/>
              </w:rPr>
            </w:pPr>
            <w:r w:rsidRPr="003E7D27">
              <w:rPr>
                <w:rFonts w:ascii="Times New Roman" w:eastAsia="MS Mincho" w:hAnsi="Times New Roman"/>
                <w:color w:val="000000"/>
                <w:sz w:val="22"/>
              </w:rPr>
              <w:t xml:space="preserve">     E-mail: ericmonic@yahoo.com</w:t>
            </w:r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color w:val="000000"/>
                <w:sz w:val="24"/>
              </w:rPr>
            </w:pPr>
          </w:p>
          <w:p w:rsidR="00005E87" w:rsidRPr="003E7D27" w:rsidRDefault="00005E87">
            <w:pPr>
              <w:snapToGrid w:val="0"/>
              <w:jc w:val="both"/>
              <w:rPr>
                <w:rFonts w:ascii="Times New Roman" w:eastAsia="MS Mincho" w:hAnsi="Times New Roman"/>
                <w:b/>
                <w:i/>
                <w:color w:val="000000"/>
                <w:sz w:val="22"/>
                <w:u w:val="single"/>
              </w:rPr>
            </w:pPr>
          </w:p>
        </w:tc>
      </w:tr>
    </w:tbl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b/>
          <w:i/>
          <w:color w:val="000000"/>
          <w:sz w:val="22"/>
          <w:u w:val="single"/>
        </w:rPr>
      </w:pP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  <w:r w:rsidRPr="003E7D27">
        <w:rPr>
          <w:rFonts w:ascii="Times New Roman" w:eastAsia="MS Mincho" w:hAnsi="Times New Roman"/>
          <w:color w:val="000000"/>
          <w:sz w:val="22"/>
        </w:rPr>
        <w:t>.</w:t>
      </w:r>
    </w:p>
    <w:p w:rsidR="00005E87" w:rsidRPr="003E7D27" w:rsidRDefault="00005E87">
      <w:pPr>
        <w:snapToGrid w:val="0"/>
        <w:jc w:val="both"/>
        <w:rPr>
          <w:rFonts w:ascii="Times New Roman" w:eastAsia="MS Mincho" w:hAnsi="Times New Roman"/>
          <w:color w:val="000000"/>
          <w:sz w:val="22"/>
        </w:rPr>
      </w:pPr>
    </w:p>
    <w:sectPr w:rsidR="00005E87" w:rsidRPr="003E7D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8" w:right="288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2A6" w:rsidRDefault="00B742A6" w:rsidP="003F0ABE">
      <w:r>
        <w:separator/>
      </w:r>
    </w:p>
  </w:endnote>
  <w:endnote w:type="continuationSeparator" w:id="0">
    <w:p w:rsidR="00B742A6" w:rsidRDefault="00B742A6" w:rsidP="003F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anumGothic">
    <w:altName w:val="Noto Sans Syriac Estrangela"/>
    <w:panose1 w:val="00000000000000000000"/>
    <w:charset w:val="81"/>
    <w:family w:val="auto"/>
    <w:pitch w:val="variable"/>
    <w:sig w:usb0="00000003" w:usb1="09D7FCE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ABE" w:rsidRDefault="003F0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ABE" w:rsidRDefault="003F0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ABE" w:rsidRDefault="003F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2A6" w:rsidRDefault="00B742A6" w:rsidP="003F0ABE">
      <w:r>
        <w:separator/>
      </w:r>
    </w:p>
  </w:footnote>
  <w:footnote w:type="continuationSeparator" w:id="0">
    <w:p w:rsidR="00B742A6" w:rsidRDefault="00B742A6" w:rsidP="003F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ABE" w:rsidRDefault="003F0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ABE" w:rsidRDefault="003F0A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ABE" w:rsidRDefault="003F0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Ø"/>
      <w:lvlJc w:val="left"/>
      <w:pPr>
        <w:ind w:left="0" w:firstLine="0"/>
      </w:pPr>
      <w:rPr>
        <w:rFonts w:ascii="Wingdings" w:hAnsi="Wingdings" w:hint="default"/>
        <w:w w:val="100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v"/>
      <w:lvlJc w:val="left"/>
      <w:pPr>
        <w:ind w:left="-360" w:hanging="360"/>
      </w:pPr>
      <w:rPr>
        <w:rFonts w:ascii="Wingdings" w:hAnsi="Wingdings" w:hint="default"/>
        <w:w w:val="100"/>
        <w:sz w:val="18"/>
      </w:rPr>
    </w:lvl>
  </w:abstractNum>
  <w:abstractNum w:abstractNumId="2" w15:restartNumberingAfterBreak="0">
    <w:nsid w:val="00000003"/>
    <w:multiLevelType w:val="hybridMultilevel"/>
    <w:tmpl w:val="FA2ACFFE"/>
    <w:lvl w:ilvl="0" w:tplc="A900FDFC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  <w:w w:val="100"/>
      </w:rPr>
    </w:lvl>
    <w:lvl w:ilvl="1" w:tplc="42563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82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E6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8C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E7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67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C3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01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v"/>
      <w:lvlJc w:val="left"/>
      <w:pPr>
        <w:ind w:left="-360" w:hanging="360"/>
      </w:pPr>
      <w:rPr>
        <w:rFonts w:ascii="Wingdings" w:hAnsi="Wingdings" w:hint="default"/>
        <w:w w:val="10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§"/>
      <w:lvlJc w:val="left"/>
      <w:pPr>
        <w:ind w:left="-720" w:hanging="360"/>
      </w:pPr>
      <w:rPr>
        <w:rFonts w:ascii="Wingdings" w:hAnsi="Wingdings" w:hint="default"/>
        <w:w w:val="100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§"/>
      <w:lvlJc w:val="left"/>
      <w:pPr>
        <w:ind w:left="-720" w:hanging="360"/>
      </w:pPr>
      <w:rPr>
        <w:rFonts w:ascii="Wingdings" w:hAnsi="Wingdings" w:hint="default"/>
        <w:w w:val="100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§"/>
      <w:lvlJc w:val="left"/>
      <w:pPr>
        <w:ind w:left="-720" w:hanging="360"/>
      </w:pPr>
      <w:rPr>
        <w:rFonts w:ascii="Wingdings" w:hAnsi="Wingdings" w:hint="default"/>
        <w:w w:val="100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§"/>
      <w:lvlJc w:val="left"/>
      <w:pPr>
        <w:ind w:left="-720" w:hanging="360"/>
      </w:pPr>
      <w:rPr>
        <w:rFonts w:ascii="Wingdings" w:hAnsi="Wingdings" w:hint="default"/>
        <w:w w:val="100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§"/>
      <w:lvlJc w:val="left"/>
      <w:pPr>
        <w:ind w:left="-720" w:hanging="360"/>
      </w:pPr>
      <w:rPr>
        <w:rFonts w:ascii="Wingdings" w:hAnsi="Wingdings" w:hint="default"/>
        <w:w w:val="100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§"/>
      <w:lvlJc w:val="left"/>
      <w:pPr>
        <w:ind w:left="-720" w:hanging="360"/>
      </w:pPr>
      <w:rPr>
        <w:rFonts w:ascii="Wingdings" w:hAnsi="Wingdings" w:hint="default"/>
        <w:w w:val="100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§"/>
      <w:lvlJc w:val="left"/>
      <w:pPr>
        <w:ind w:left="-720" w:hanging="360"/>
      </w:pPr>
      <w:rPr>
        <w:rFonts w:ascii="Wingdings" w:hAnsi="Wingdings" w:hint="default"/>
        <w:w w:val="100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bullet"/>
      <w:lvlText w:val="§"/>
      <w:lvlJc w:val="left"/>
      <w:pPr>
        <w:ind w:left="-720" w:hanging="360"/>
      </w:pPr>
      <w:rPr>
        <w:rFonts w:ascii="Wingdings" w:hAnsi="Wingdings" w:hint="default"/>
        <w:w w:val="100"/>
      </w:rPr>
    </w:lvl>
  </w:abstractNum>
  <w:abstractNum w:abstractNumId="12" w15:restartNumberingAfterBreak="0">
    <w:nsid w:val="0000000D"/>
    <w:multiLevelType w:val="singleLevel"/>
    <w:tmpl w:val="00000000"/>
    <w:lvl w:ilvl="0">
      <w:start w:val="1"/>
      <w:numFmt w:val="bullet"/>
      <w:lvlText w:val="§"/>
      <w:lvlJc w:val="left"/>
      <w:pPr>
        <w:ind w:left="-720" w:hanging="360"/>
      </w:pPr>
      <w:rPr>
        <w:rFonts w:ascii="Wingdings" w:hAnsi="Wingdings" w:hint="default"/>
        <w:w w:val="100"/>
      </w:r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bullet"/>
      <w:lvlText w:val="§"/>
      <w:lvlJc w:val="left"/>
      <w:pPr>
        <w:ind w:left="-720" w:hanging="360"/>
      </w:pPr>
      <w:rPr>
        <w:rFonts w:ascii="Wingdings" w:hAnsi="Wingdings" w:hint="default"/>
        <w:w w:val="100"/>
      </w:rPr>
    </w:lvl>
  </w:abstractNum>
  <w:abstractNum w:abstractNumId="14" w15:restartNumberingAfterBreak="0">
    <w:nsid w:val="0000000F"/>
    <w:multiLevelType w:val="singleLevel"/>
    <w:tmpl w:val="00000000"/>
    <w:lvl w:ilvl="0">
      <w:start w:val="1"/>
      <w:numFmt w:val="bullet"/>
      <w:lvlText w:val="·"/>
      <w:lvlJc w:val="left"/>
      <w:pPr>
        <w:ind w:left="-360" w:hanging="360"/>
      </w:pPr>
      <w:rPr>
        <w:rFonts w:ascii="Symbol" w:hAnsi="Symbol" w:hint="default"/>
        <w:w w:val="100"/>
      </w:rPr>
    </w:lvl>
  </w:abstractNum>
  <w:abstractNum w:abstractNumId="15" w15:restartNumberingAfterBreak="0">
    <w:nsid w:val="00000010"/>
    <w:multiLevelType w:val="singleLevel"/>
    <w:tmpl w:val="00000000"/>
    <w:lvl w:ilvl="0">
      <w:start w:val="1"/>
      <w:numFmt w:val="bullet"/>
      <w:lvlText w:val="·"/>
      <w:lvlJc w:val="left"/>
      <w:pPr>
        <w:ind w:left="-720" w:hanging="360"/>
      </w:pPr>
      <w:rPr>
        <w:rFonts w:ascii="Symbol" w:hAnsi="Symbol" w:hint="default"/>
        <w:w w:val="100"/>
      </w:rPr>
    </w:lvl>
  </w:abstractNum>
  <w:abstractNum w:abstractNumId="16" w15:restartNumberingAfterBreak="0">
    <w:nsid w:val="00000011"/>
    <w:multiLevelType w:val="singleLevel"/>
    <w:tmpl w:val="00000000"/>
    <w:lvl w:ilvl="0">
      <w:start w:val="1"/>
      <w:numFmt w:val="decimal"/>
      <w:lvlText w:val="%1)"/>
      <w:lvlJc w:val="left"/>
      <w:pPr>
        <w:ind w:left="0" w:hanging="360"/>
      </w:pPr>
      <w:rPr>
        <w:rFonts w:hint="default"/>
        <w:w w:val="100"/>
      </w:rPr>
    </w:lvl>
  </w:abstractNum>
  <w:abstractNum w:abstractNumId="17" w15:restartNumberingAfterBreak="0">
    <w:nsid w:val="010E2624"/>
    <w:multiLevelType w:val="hybridMultilevel"/>
    <w:tmpl w:val="C6F4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42563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82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E6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8C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E7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67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C3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01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404969"/>
    <w:multiLevelType w:val="hybridMultilevel"/>
    <w:tmpl w:val="F684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0580B"/>
    <w:multiLevelType w:val="hybridMultilevel"/>
    <w:tmpl w:val="EA52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22ED9"/>
    <w:multiLevelType w:val="hybridMultilevel"/>
    <w:tmpl w:val="DFAE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F4408"/>
    <w:multiLevelType w:val="hybridMultilevel"/>
    <w:tmpl w:val="6188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57903">
    <w:abstractNumId w:val="0"/>
  </w:num>
  <w:num w:numId="2" w16cid:durableId="1891335638">
    <w:abstractNumId w:val="0"/>
  </w:num>
  <w:num w:numId="3" w16cid:durableId="1568758674">
    <w:abstractNumId w:val="0"/>
  </w:num>
  <w:num w:numId="4" w16cid:durableId="1738821505">
    <w:abstractNumId w:val="0"/>
  </w:num>
  <w:num w:numId="5" w16cid:durableId="819544585">
    <w:abstractNumId w:val="1"/>
  </w:num>
  <w:num w:numId="6" w16cid:durableId="370768840">
    <w:abstractNumId w:val="1"/>
  </w:num>
  <w:num w:numId="7" w16cid:durableId="263198224">
    <w:abstractNumId w:val="1"/>
  </w:num>
  <w:num w:numId="8" w16cid:durableId="835653562">
    <w:abstractNumId w:val="1"/>
  </w:num>
  <w:num w:numId="9" w16cid:durableId="1397314610">
    <w:abstractNumId w:val="2"/>
  </w:num>
  <w:num w:numId="10" w16cid:durableId="483471650">
    <w:abstractNumId w:val="3"/>
  </w:num>
  <w:num w:numId="11" w16cid:durableId="453210499">
    <w:abstractNumId w:val="3"/>
  </w:num>
  <w:num w:numId="12" w16cid:durableId="1792478772">
    <w:abstractNumId w:val="3"/>
  </w:num>
  <w:num w:numId="13" w16cid:durableId="1712806566">
    <w:abstractNumId w:val="3"/>
  </w:num>
  <w:num w:numId="14" w16cid:durableId="1032458345">
    <w:abstractNumId w:val="3"/>
  </w:num>
  <w:num w:numId="15" w16cid:durableId="136261016">
    <w:abstractNumId w:val="3"/>
  </w:num>
  <w:num w:numId="16" w16cid:durableId="755132711">
    <w:abstractNumId w:val="3"/>
  </w:num>
  <w:num w:numId="17" w16cid:durableId="1443108366">
    <w:abstractNumId w:val="3"/>
  </w:num>
  <w:num w:numId="18" w16cid:durableId="830372741">
    <w:abstractNumId w:val="3"/>
  </w:num>
  <w:num w:numId="19" w16cid:durableId="448863511">
    <w:abstractNumId w:val="3"/>
  </w:num>
  <w:num w:numId="20" w16cid:durableId="867722851">
    <w:abstractNumId w:val="3"/>
  </w:num>
  <w:num w:numId="21" w16cid:durableId="794369298">
    <w:abstractNumId w:val="4"/>
  </w:num>
  <w:num w:numId="22" w16cid:durableId="64883479">
    <w:abstractNumId w:val="5"/>
  </w:num>
  <w:num w:numId="23" w16cid:durableId="111218207">
    <w:abstractNumId w:val="6"/>
  </w:num>
  <w:num w:numId="24" w16cid:durableId="780730984">
    <w:abstractNumId w:val="7"/>
  </w:num>
  <w:num w:numId="25" w16cid:durableId="1495756317">
    <w:abstractNumId w:val="8"/>
  </w:num>
  <w:num w:numId="26" w16cid:durableId="758407276">
    <w:abstractNumId w:val="9"/>
  </w:num>
  <w:num w:numId="27" w16cid:durableId="1762339031">
    <w:abstractNumId w:val="10"/>
  </w:num>
  <w:num w:numId="28" w16cid:durableId="1382632709">
    <w:abstractNumId w:val="11"/>
  </w:num>
  <w:num w:numId="29" w16cid:durableId="1241406654">
    <w:abstractNumId w:val="12"/>
  </w:num>
  <w:num w:numId="30" w16cid:durableId="888689774">
    <w:abstractNumId w:val="13"/>
  </w:num>
  <w:num w:numId="31" w16cid:durableId="586966606">
    <w:abstractNumId w:val="14"/>
  </w:num>
  <w:num w:numId="32" w16cid:durableId="240330736">
    <w:abstractNumId w:val="14"/>
  </w:num>
  <w:num w:numId="33" w16cid:durableId="1495535090">
    <w:abstractNumId w:val="14"/>
  </w:num>
  <w:num w:numId="34" w16cid:durableId="43410980">
    <w:abstractNumId w:val="14"/>
  </w:num>
  <w:num w:numId="35" w16cid:durableId="1745838682">
    <w:abstractNumId w:val="14"/>
  </w:num>
  <w:num w:numId="36" w16cid:durableId="1088504003">
    <w:abstractNumId w:val="14"/>
  </w:num>
  <w:num w:numId="37" w16cid:durableId="1927492781">
    <w:abstractNumId w:val="14"/>
  </w:num>
  <w:num w:numId="38" w16cid:durableId="928581389">
    <w:abstractNumId w:val="14"/>
  </w:num>
  <w:num w:numId="39" w16cid:durableId="987637604">
    <w:abstractNumId w:val="14"/>
  </w:num>
  <w:num w:numId="40" w16cid:durableId="20860117">
    <w:abstractNumId w:val="15"/>
  </w:num>
  <w:num w:numId="41" w16cid:durableId="790052838">
    <w:abstractNumId w:val="16"/>
  </w:num>
  <w:num w:numId="42" w16cid:durableId="806774455">
    <w:abstractNumId w:val="18"/>
  </w:num>
  <w:num w:numId="43" w16cid:durableId="236525407">
    <w:abstractNumId w:val="19"/>
  </w:num>
  <w:num w:numId="44" w16cid:durableId="774400823">
    <w:abstractNumId w:val="17"/>
  </w:num>
  <w:num w:numId="45" w16cid:durableId="60762756">
    <w:abstractNumId w:val="21"/>
  </w:num>
  <w:num w:numId="46" w16cid:durableId="1342928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revisionView w:inkAnnotations="0"/>
  <w:doNotTrackFormatting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EA"/>
    <w:rsid w:val="00005E87"/>
    <w:rsid w:val="000119A6"/>
    <w:rsid w:val="000558E3"/>
    <w:rsid w:val="00065B87"/>
    <w:rsid w:val="00072671"/>
    <w:rsid w:val="00097227"/>
    <w:rsid w:val="00131D18"/>
    <w:rsid w:val="00160B75"/>
    <w:rsid w:val="001E0B79"/>
    <w:rsid w:val="0026150E"/>
    <w:rsid w:val="00266EE8"/>
    <w:rsid w:val="00323FC6"/>
    <w:rsid w:val="00330D4F"/>
    <w:rsid w:val="00336A3E"/>
    <w:rsid w:val="00373D91"/>
    <w:rsid w:val="003D6305"/>
    <w:rsid w:val="003E0DF4"/>
    <w:rsid w:val="003E7D27"/>
    <w:rsid w:val="003F0ABE"/>
    <w:rsid w:val="00460C69"/>
    <w:rsid w:val="004D7C39"/>
    <w:rsid w:val="0055122E"/>
    <w:rsid w:val="005B38D4"/>
    <w:rsid w:val="005C7889"/>
    <w:rsid w:val="0063652E"/>
    <w:rsid w:val="0066762B"/>
    <w:rsid w:val="006E685D"/>
    <w:rsid w:val="006F40C7"/>
    <w:rsid w:val="00700E58"/>
    <w:rsid w:val="0072072D"/>
    <w:rsid w:val="00756FA8"/>
    <w:rsid w:val="007A452F"/>
    <w:rsid w:val="007B195A"/>
    <w:rsid w:val="008451A4"/>
    <w:rsid w:val="0086601C"/>
    <w:rsid w:val="008B58C9"/>
    <w:rsid w:val="008E729A"/>
    <w:rsid w:val="0090338C"/>
    <w:rsid w:val="00921100"/>
    <w:rsid w:val="00942C74"/>
    <w:rsid w:val="00950305"/>
    <w:rsid w:val="00956E6A"/>
    <w:rsid w:val="00981468"/>
    <w:rsid w:val="00996772"/>
    <w:rsid w:val="009A2383"/>
    <w:rsid w:val="009D52E9"/>
    <w:rsid w:val="00A120D6"/>
    <w:rsid w:val="00A2065F"/>
    <w:rsid w:val="00A33DAB"/>
    <w:rsid w:val="00A8715B"/>
    <w:rsid w:val="00AB2996"/>
    <w:rsid w:val="00AB314A"/>
    <w:rsid w:val="00AC1710"/>
    <w:rsid w:val="00AE4F21"/>
    <w:rsid w:val="00AF796F"/>
    <w:rsid w:val="00B06607"/>
    <w:rsid w:val="00B07CD1"/>
    <w:rsid w:val="00B670D9"/>
    <w:rsid w:val="00B742A6"/>
    <w:rsid w:val="00BA5D39"/>
    <w:rsid w:val="00BB520C"/>
    <w:rsid w:val="00BD6AB5"/>
    <w:rsid w:val="00BE42DF"/>
    <w:rsid w:val="00C00878"/>
    <w:rsid w:val="00C93F5B"/>
    <w:rsid w:val="00CC63EA"/>
    <w:rsid w:val="00CE2815"/>
    <w:rsid w:val="00D32104"/>
    <w:rsid w:val="00E70D7D"/>
    <w:rsid w:val="00EA17EE"/>
    <w:rsid w:val="00EF779A"/>
    <w:rsid w:val="00F3050E"/>
    <w:rsid w:val="00F40C68"/>
    <w:rsid w:val="00F461FA"/>
    <w:rsid w:val="00F4692F"/>
    <w:rsid w:val="00FF58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59778A3"/>
  <w15:chartTrackingRefBased/>
  <w15:docId w15:val="{A126965E-CC71-7642-BB20-0339E5F2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Gothic" w:eastAsia="NanumGothic" w:hAnsi="NanumGothic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mbria" w:hAnsi="Cambria"/>
      <w:b/>
      <w:bCs/>
      <w:color w:val="4F81BD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9A6"/>
    <w:rPr>
      <w:lang w:val="en-US"/>
    </w:rPr>
  </w:style>
  <w:style w:type="character" w:customStyle="1" w:styleId="Heading1Char">
    <w:name w:val="Heading 1 Char"/>
    <w:link w:val="Heading1"/>
    <w:rPr>
      <w:rFonts w:ascii="Cambria" w:hAnsi="Cambria"/>
      <w:b/>
      <w:bCs/>
      <w:color w:val="4F81BD"/>
      <w:sz w:val="28"/>
      <w:szCs w:val="28"/>
    </w:rPr>
  </w:style>
  <w:style w:type="character" w:customStyle="1" w:styleId="Heading2Char">
    <w:name w:val="Heading 2 Char"/>
    <w:link w:val="Heading2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/>
      <w:b/>
      <w:bCs/>
      <w:color w:val="4F81BD"/>
    </w:rPr>
  </w:style>
  <w:style w:type="paragraph" w:styleId="BalloonText">
    <w:name w:val="Balloon Text"/>
    <w:unhideWhenUsed/>
    <w:qFormat/>
    <w:rPr>
      <w:lang w:val="en-US"/>
    </w:rPr>
  </w:style>
  <w:style w:type="character" w:customStyle="1" w:styleId="BalloonTextChar">
    <w:name w:val="Balloon Text Char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0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B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BE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E7D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lkenyahr@simbatelecom.com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mailto:thomasmwangiw@gmail.com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auditke@simbatelecom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Links>
    <vt:vector size="18" baseType="variant">
      <vt:variant>
        <vt:i4>2555907</vt:i4>
      </vt:variant>
      <vt:variant>
        <vt:i4>6</vt:i4>
      </vt:variant>
      <vt:variant>
        <vt:i4>0</vt:i4>
      </vt:variant>
      <vt:variant>
        <vt:i4>5</vt:i4>
      </vt:variant>
      <vt:variant>
        <vt:lpwstr>mailto:auditke@simbatelecom.com</vt:lpwstr>
      </vt:variant>
      <vt:variant>
        <vt:lpwstr/>
      </vt:variant>
      <vt:variant>
        <vt:i4>5898361</vt:i4>
      </vt:variant>
      <vt:variant>
        <vt:i4>3</vt:i4>
      </vt:variant>
      <vt:variant>
        <vt:i4>0</vt:i4>
      </vt:variant>
      <vt:variant>
        <vt:i4>5</vt:i4>
      </vt:variant>
      <vt:variant>
        <vt:lpwstr>mailto:stlkenyahr@simbatelecom.com</vt:lpwstr>
      </vt:variant>
      <vt:variant>
        <vt:lpwstr/>
      </vt:variant>
      <vt:variant>
        <vt:i4>7798793</vt:i4>
      </vt:variant>
      <vt:variant>
        <vt:i4>0</vt:i4>
      </vt:variant>
      <vt:variant>
        <vt:i4>0</vt:i4>
      </vt:variant>
      <vt:variant>
        <vt:i4>5</vt:i4>
      </vt:variant>
      <vt:variant>
        <vt:lpwstr>mailto:thomas.mwangi@rocketmail.com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cp:lastModifiedBy>thomas.mwangi@rocketmail.com</cp:lastModifiedBy>
  <cp:revision>2</cp:revision>
  <dcterms:created xsi:type="dcterms:W3CDTF">2024-03-03T13:55:00Z</dcterms:created>
  <dcterms:modified xsi:type="dcterms:W3CDTF">2024-03-03T13:55:00Z</dcterms:modified>
</cp:coreProperties>
</file>