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61DD" w14:textId="77777777" w:rsidR="009733D0" w:rsidRPr="008B6185" w:rsidRDefault="009733D0" w:rsidP="00C23164">
      <w:pPr>
        <w:shd w:val="clear" w:color="auto" w:fill="FFF2CC"/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8B6185">
        <w:rPr>
          <w:rFonts w:ascii="Arial" w:hAnsi="Arial" w:cs="Arial"/>
          <w:b/>
          <w:sz w:val="32"/>
          <w:szCs w:val="32"/>
          <w:lang w:eastAsia="en-US"/>
        </w:rPr>
        <w:t>ROUELL RONALD A. MAMARIL</w:t>
      </w:r>
    </w:p>
    <w:p w14:paraId="122F240B" w14:textId="77777777" w:rsidR="009733D0" w:rsidRPr="00EF6CDE" w:rsidRDefault="00F86835" w:rsidP="00C23164">
      <w:pPr>
        <w:shd w:val="clear" w:color="auto" w:fill="FFF2CC"/>
        <w:jc w:val="both"/>
        <w:rPr>
          <w:rFonts w:ascii="Arial" w:hAnsi="Arial" w:cs="Arial"/>
          <w:b/>
          <w:color w:val="00B0F0"/>
          <w:lang w:eastAsia="en-US"/>
        </w:rPr>
      </w:pPr>
      <w:r>
        <w:rPr>
          <w:rFonts w:ascii="Arial" w:hAnsi="Arial" w:cs="Arial"/>
          <w:b/>
          <w:color w:val="00B0F0"/>
          <w:lang w:eastAsia="en-US"/>
        </w:rPr>
        <w:t xml:space="preserve">Network Engineer | </w:t>
      </w:r>
      <w:r w:rsidR="009733D0" w:rsidRPr="00EF6CDE">
        <w:rPr>
          <w:rFonts w:ascii="Arial" w:hAnsi="Arial" w:cs="Arial"/>
          <w:b/>
          <w:color w:val="00B0F0"/>
          <w:lang w:eastAsia="en-US"/>
        </w:rPr>
        <w:t>Licensed Electronics Engineer</w:t>
      </w:r>
      <w:r>
        <w:rPr>
          <w:rFonts w:ascii="Arial" w:hAnsi="Arial" w:cs="Arial"/>
          <w:b/>
          <w:color w:val="00B0F0"/>
          <w:lang w:eastAsia="en-US"/>
        </w:rPr>
        <w:t xml:space="preserve"> | </w:t>
      </w:r>
      <w:r w:rsidR="009733D0" w:rsidRPr="00EF6CDE">
        <w:rPr>
          <w:rFonts w:ascii="Arial" w:hAnsi="Arial" w:cs="Arial"/>
          <w:b/>
          <w:color w:val="00B0F0"/>
          <w:lang w:eastAsia="en-US"/>
        </w:rPr>
        <w:t>CCNP</w:t>
      </w:r>
      <w:r>
        <w:rPr>
          <w:rFonts w:ascii="Arial" w:hAnsi="Arial" w:cs="Arial"/>
          <w:b/>
          <w:color w:val="00B0F0"/>
          <w:lang w:eastAsia="en-US"/>
        </w:rPr>
        <w:t xml:space="preserve"> |</w:t>
      </w:r>
      <w:r w:rsidR="009733D0" w:rsidRPr="00EF6CDE">
        <w:rPr>
          <w:rFonts w:ascii="Arial" w:hAnsi="Arial" w:cs="Arial"/>
          <w:b/>
          <w:color w:val="00B0F0"/>
          <w:lang w:eastAsia="en-US"/>
        </w:rPr>
        <w:t xml:space="preserve"> CCNA</w:t>
      </w:r>
    </w:p>
    <w:p w14:paraId="35868749" w14:textId="77777777" w:rsidR="009733D0" w:rsidRPr="00EF6CDE" w:rsidRDefault="009733D0" w:rsidP="00C23164">
      <w:pPr>
        <w:shd w:val="clear" w:color="auto" w:fill="FFF2CC"/>
        <w:jc w:val="both"/>
        <w:rPr>
          <w:rFonts w:ascii="Arial" w:hAnsi="Arial" w:cs="Arial"/>
          <w:sz w:val="22"/>
          <w:szCs w:val="22"/>
        </w:rPr>
      </w:pPr>
    </w:p>
    <w:p w14:paraId="0500D014" w14:textId="51E9E34D" w:rsidR="009733D0" w:rsidRPr="00EF6CDE" w:rsidRDefault="00C23164" w:rsidP="00C23164">
      <w:pPr>
        <w:shd w:val="clear" w:color="auto" w:fill="FFF2CC"/>
        <w:jc w:val="both"/>
        <w:rPr>
          <w:rFonts w:ascii="Arial" w:hAnsi="Arial" w:cs="Arial"/>
          <w:sz w:val="20"/>
          <w:szCs w:val="20"/>
        </w:rPr>
      </w:pPr>
      <w:r w:rsidRPr="00C23164">
        <w:rPr>
          <w:rFonts w:ascii="Arial" w:hAnsi="Arial" w:cs="Arial"/>
          <w:b/>
          <w:bCs/>
          <w:sz w:val="22"/>
          <w:szCs w:val="22"/>
        </w:rPr>
        <w:t>Address</w:t>
      </w:r>
      <w:r>
        <w:rPr>
          <w:rFonts w:ascii="Arial" w:hAnsi="Arial" w:cs="Arial"/>
          <w:b/>
          <w:bCs/>
          <w:sz w:val="22"/>
          <w:szCs w:val="22"/>
        </w:rPr>
        <w:t xml:space="preserve">:    </w:t>
      </w:r>
      <w:r w:rsidR="004A11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6185">
        <w:rPr>
          <w:rFonts w:ascii="Arial" w:hAnsi="Arial" w:cs="Arial"/>
          <w:b/>
          <w:bCs/>
          <w:sz w:val="22"/>
          <w:szCs w:val="22"/>
        </w:rPr>
        <w:t>Abu Dhabi</w:t>
      </w:r>
      <w:r w:rsidR="00C17C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6185">
        <w:rPr>
          <w:rFonts w:ascii="Arial" w:hAnsi="Arial" w:cs="Arial"/>
          <w:b/>
          <w:bCs/>
          <w:sz w:val="22"/>
          <w:szCs w:val="22"/>
        </w:rPr>
        <w:t>United Arab Emirates,</w:t>
      </w:r>
      <w:r w:rsidRPr="008B6185">
        <w:rPr>
          <w:rFonts w:ascii="Arial" w:hAnsi="Arial" w:cs="Arial"/>
          <w:b/>
          <w:bCs/>
        </w:rPr>
        <w:t xml:space="preserve"> </w:t>
      </w:r>
      <w:r w:rsidR="009733D0" w:rsidRPr="008B6185">
        <w:rPr>
          <w:rFonts w:ascii="Arial" w:hAnsi="Arial" w:cs="Arial"/>
          <w:b/>
          <w:bCs/>
          <w:sz w:val="22"/>
          <w:szCs w:val="22"/>
        </w:rPr>
        <w:t>Unit 307</w:t>
      </w:r>
      <w:r w:rsidRPr="008B6185">
        <w:rPr>
          <w:rFonts w:ascii="Arial" w:hAnsi="Arial" w:cs="Arial"/>
          <w:b/>
          <w:bCs/>
          <w:sz w:val="22"/>
          <w:szCs w:val="22"/>
        </w:rPr>
        <w:t xml:space="preserve"> S</w:t>
      </w:r>
      <w:r w:rsidR="009733D0" w:rsidRPr="008B6185">
        <w:rPr>
          <w:rFonts w:ascii="Arial" w:hAnsi="Arial" w:cs="Arial"/>
          <w:b/>
          <w:bCs/>
          <w:sz w:val="22"/>
          <w:szCs w:val="22"/>
        </w:rPr>
        <w:t>mokers center b</w:t>
      </w:r>
      <w:r w:rsidRPr="008B6185">
        <w:rPr>
          <w:rFonts w:ascii="Arial" w:hAnsi="Arial" w:cs="Arial"/>
          <w:b/>
          <w:bCs/>
          <w:sz w:val="22"/>
          <w:szCs w:val="22"/>
        </w:rPr>
        <w:t xml:space="preserve">ldg. </w:t>
      </w:r>
      <w:r w:rsidR="009733D0" w:rsidRPr="008B6185">
        <w:rPr>
          <w:rFonts w:ascii="Arial" w:hAnsi="Arial" w:cs="Arial"/>
          <w:b/>
          <w:bCs/>
          <w:sz w:val="22"/>
          <w:szCs w:val="22"/>
        </w:rPr>
        <w:t xml:space="preserve">Tourist Club </w:t>
      </w:r>
    </w:p>
    <w:p w14:paraId="0B3B5541" w14:textId="69E1246A" w:rsidR="009733D0" w:rsidRPr="00EF6CDE" w:rsidRDefault="0065528D" w:rsidP="00C23164">
      <w:pPr>
        <w:shd w:val="clear" w:color="auto" w:fill="FFF2CC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EF6CDE">
        <w:rPr>
          <w:rFonts w:ascii="Arial" w:hAnsi="Arial" w:cs="Arial"/>
          <w:b/>
          <w:bCs/>
          <w:sz w:val="22"/>
          <w:szCs w:val="22"/>
        </w:rPr>
        <w:t>Mobile</w:t>
      </w:r>
      <w:r w:rsidR="004A1162">
        <w:rPr>
          <w:rFonts w:ascii="Arial" w:hAnsi="Arial" w:cs="Arial"/>
          <w:b/>
          <w:bCs/>
          <w:sz w:val="22"/>
          <w:szCs w:val="22"/>
        </w:rPr>
        <w:t>:</w:t>
      </w:r>
      <w:r w:rsidR="00F86835">
        <w:rPr>
          <w:rFonts w:ascii="Arial" w:hAnsi="Arial" w:cs="Arial"/>
          <w:sz w:val="22"/>
          <w:szCs w:val="22"/>
        </w:rPr>
        <w:t xml:space="preserve">    </w:t>
      </w:r>
      <w:r w:rsidR="00C23164">
        <w:rPr>
          <w:rFonts w:ascii="Arial" w:hAnsi="Arial" w:cs="Arial"/>
          <w:sz w:val="22"/>
          <w:szCs w:val="22"/>
        </w:rPr>
        <w:t xml:space="preserve">  </w:t>
      </w:r>
      <w:r w:rsidR="00F86835">
        <w:rPr>
          <w:rFonts w:ascii="Arial" w:hAnsi="Arial" w:cs="Arial"/>
          <w:sz w:val="22"/>
          <w:szCs w:val="22"/>
        </w:rPr>
        <w:t xml:space="preserve"> </w:t>
      </w:r>
      <w:r w:rsidR="004A1162">
        <w:rPr>
          <w:rFonts w:ascii="Arial" w:hAnsi="Arial" w:cs="Arial"/>
          <w:sz w:val="22"/>
          <w:szCs w:val="22"/>
        </w:rPr>
        <w:t xml:space="preserve"> </w:t>
      </w:r>
      <w:r w:rsidR="009733D0" w:rsidRPr="00EF6CDE">
        <w:rPr>
          <w:rFonts w:ascii="Arial" w:hAnsi="Arial" w:cs="Arial"/>
          <w:b/>
          <w:color w:val="7030A0"/>
          <w:sz w:val="22"/>
          <w:szCs w:val="22"/>
        </w:rPr>
        <w:t>+971 58 530 3703</w:t>
      </w:r>
    </w:p>
    <w:p w14:paraId="7E4244C0" w14:textId="4BD29D16" w:rsidR="009733D0" w:rsidRPr="00EF6CDE" w:rsidRDefault="0065528D" w:rsidP="00C23164">
      <w:pPr>
        <w:shd w:val="clear" w:color="auto" w:fill="FFF2CC"/>
        <w:jc w:val="both"/>
        <w:rPr>
          <w:rFonts w:ascii="Arial" w:hAnsi="Arial" w:cs="Arial"/>
          <w:sz w:val="22"/>
          <w:szCs w:val="22"/>
        </w:rPr>
      </w:pPr>
      <w:proofErr w:type="spellStart"/>
      <w:r w:rsidRPr="00EF6CDE">
        <w:rPr>
          <w:rFonts w:ascii="Arial" w:hAnsi="Arial" w:cs="Arial"/>
          <w:b/>
          <w:bCs/>
        </w:rPr>
        <w:t>Whatsapp</w:t>
      </w:r>
      <w:proofErr w:type="spellEnd"/>
      <w:r w:rsidR="004A1162">
        <w:rPr>
          <w:rFonts w:ascii="Arial" w:hAnsi="Arial" w:cs="Arial"/>
          <w:b/>
          <w:bCs/>
        </w:rPr>
        <w:t xml:space="preserve">: </w:t>
      </w:r>
      <w:r w:rsidR="009733D0" w:rsidRPr="00EF6CDE">
        <w:rPr>
          <w:rFonts w:ascii="Arial" w:hAnsi="Arial" w:cs="Arial"/>
          <w:b/>
          <w:color w:val="7030A0"/>
          <w:sz w:val="22"/>
          <w:szCs w:val="22"/>
        </w:rPr>
        <w:t>+971 58 530 3703</w:t>
      </w:r>
    </w:p>
    <w:p w14:paraId="4F54650C" w14:textId="1EE55408" w:rsidR="009733D0" w:rsidRPr="00EF6CDE" w:rsidRDefault="0065528D" w:rsidP="00C23164">
      <w:pPr>
        <w:shd w:val="clear" w:color="auto" w:fill="FFF2CC"/>
        <w:jc w:val="both"/>
        <w:rPr>
          <w:rFonts w:ascii="Arial" w:hAnsi="Arial" w:cs="Arial"/>
          <w:sz w:val="22"/>
          <w:szCs w:val="22"/>
        </w:rPr>
      </w:pPr>
      <w:r w:rsidRPr="00EF6CDE">
        <w:rPr>
          <w:rFonts w:ascii="Arial" w:hAnsi="Arial" w:cs="Arial"/>
          <w:b/>
          <w:bCs/>
        </w:rPr>
        <w:t>Email</w:t>
      </w:r>
      <w:r w:rsidR="004A1162">
        <w:rPr>
          <w:rFonts w:ascii="Arial" w:hAnsi="Arial" w:cs="Arial"/>
          <w:b/>
          <w:bCs/>
        </w:rPr>
        <w:t>:</w:t>
      </w:r>
      <w:r w:rsidRPr="00EF6CDE">
        <w:rPr>
          <w:rFonts w:ascii="Arial" w:hAnsi="Arial" w:cs="Arial"/>
          <w:color w:val="7030A0"/>
          <w:sz w:val="22"/>
          <w:szCs w:val="22"/>
        </w:rPr>
        <w:t xml:space="preserve">       </w:t>
      </w:r>
      <w:r w:rsidR="00C23164">
        <w:rPr>
          <w:rFonts w:ascii="Arial" w:hAnsi="Arial" w:cs="Arial"/>
          <w:color w:val="7030A0"/>
          <w:sz w:val="22"/>
          <w:szCs w:val="22"/>
        </w:rPr>
        <w:t xml:space="preserve">  </w:t>
      </w:r>
      <w:r w:rsidR="004A1162">
        <w:rPr>
          <w:rFonts w:ascii="Arial" w:hAnsi="Arial" w:cs="Arial"/>
          <w:color w:val="7030A0"/>
          <w:sz w:val="22"/>
          <w:szCs w:val="22"/>
        </w:rPr>
        <w:t xml:space="preserve"> </w:t>
      </w:r>
      <w:hyperlink r:id="rId6" w:history="1">
        <w:r w:rsidR="004A1162" w:rsidRPr="00830617">
          <w:rPr>
            <w:rStyle w:val="Hyperlink"/>
            <w:rFonts w:ascii="Arial" w:hAnsi="Arial" w:cs="Arial"/>
            <w:b/>
            <w:sz w:val="22"/>
            <w:szCs w:val="22"/>
          </w:rPr>
          <w:t>rouellmamaril1@gmail.com</w:t>
        </w:r>
      </w:hyperlink>
    </w:p>
    <w:p w14:paraId="73B55B64" w14:textId="61AF9723" w:rsidR="009733D0" w:rsidRPr="00C23164" w:rsidRDefault="0065528D" w:rsidP="00C23164">
      <w:pPr>
        <w:shd w:val="clear" w:color="auto" w:fill="FFF2CC"/>
        <w:jc w:val="both"/>
        <w:rPr>
          <w:rFonts w:ascii="Arial" w:hAnsi="Arial" w:cs="Arial"/>
          <w:b/>
          <w:sz w:val="22"/>
          <w:szCs w:val="22"/>
        </w:rPr>
      </w:pPr>
      <w:r w:rsidRPr="00EF6CDE">
        <w:rPr>
          <w:rFonts w:ascii="Arial" w:hAnsi="Arial" w:cs="Arial"/>
          <w:b/>
          <w:bCs/>
        </w:rPr>
        <w:t>LinkedIn</w:t>
      </w:r>
      <w:r w:rsidR="004A1162">
        <w:rPr>
          <w:rFonts w:ascii="Arial" w:hAnsi="Arial" w:cs="Arial"/>
          <w:b/>
          <w:bCs/>
        </w:rPr>
        <w:t>:</w:t>
      </w:r>
      <w:r w:rsidR="00C23164">
        <w:rPr>
          <w:rFonts w:ascii="Arial" w:hAnsi="Arial" w:cs="Arial"/>
          <w:color w:val="7030A0"/>
          <w:sz w:val="22"/>
          <w:szCs w:val="22"/>
        </w:rPr>
        <w:t xml:space="preserve">  </w:t>
      </w:r>
      <w:r w:rsidR="009733D0" w:rsidRPr="00EF6CDE">
        <w:rPr>
          <w:rFonts w:ascii="Arial" w:hAnsi="Arial" w:cs="Arial"/>
          <w:color w:val="7030A0"/>
          <w:sz w:val="22"/>
          <w:szCs w:val="22"/>
        </w:rPr>
        <w:t xml:space="preserve"> </w:t>
      </w:r>
      <w:r w:rsidR="004A1162">
        <w:rPr>
          <w:rFonts w:ascii="Arial" w:hAnsi="Arial" w:cs="Arial"/>
          <w:color w:val="7030A0"/>
          <w:sz w:val="22"/>
          <w:szCs w:val="22"/>
        </w:rPr>
        <w:t xml:space="preserve"> </w:t>
      </w:r>
      <w:hyperlink r:id="rId7" w:history="1">
        <w:r w:rsidR="004A1162" w:rsidRPr="00830617">
          <w:rPr>
            <w:rStyle w:val="Hyperlink"/>
            <w:rFonts w:ascii="Arial" w:hAnsi="Arial" w:cs="Arial"/>
            <w:b/>
            <w:sz w:val="22"/>
            <w:szCs w:val="22"/>
          </w:rPr>
          <w:t>https://www.linkedin.com/in/rouell-ronald-mamaril-2590115a/</w:t>
        </w:r>
      </w:hyperlink>
    </w:p>
    <w:p w14:paraId="0F8009F6" w14:textId="1680174F" w:rsidR="004134D2" w:rsidRPr="00EF6CDE" w:rsidRDefault="004134D2" w:rsidP="003C25DF">
      <w:pPr>
        <w:pStyle w:val="ListParagraph"/>
        <w:ind w:left="0"/>
        <w:rPr>
          <w:rFonts w:ascii="Arial" w:hAnsi="Arial" w:cs="Arial"/>
          <w:b/>
        </w:rPr>
      </w:pPr>
    </w:p>
    <w:p w14:paraId="3E0AD4F2" w14:textId="77777777" w:rsidR="004134D2" w:rsidRPr="00EF6CDE" w:rsidRDefault="004134D2" w:rsidP="003C25DF">
      <w:pPr>
        <w:rPr>
          <w:rFonts w:ascii="Arial" w:hAnsi="Arial" w:cs="Arial"/>
          <w:b/>
          <w:sz w:val="20"/>
          <w:szCs w:val="20"/>
        </w:rPr>
      </w:pPr>
    </w:p>
    <w:p w14:paraId="409812B1" w14:textId="77777777" w:rsidR="00962C22" w:rsidRPr="00EF6CDE" w:rsidRDefault="00962C22">
      <w:pPr>
        <w:shd w:val="clear" w:color="auto" w:fill="FFF2CC"/>
        <w:rPr>
          <w:rFonts w:ascii="Arial" w:eastAsia="Arial Narrow" w:hAnsi="Arial" w:cs="Arial"/>
          <w:b/>
          <w:color w:val="0070C0"/>
        </w:rPr>
      </w:pPr>
      <w:bookmarkStart w:id="0" w:name="_Hlk126026709"/>
      <w:r w:rsidRPr="00EF6CDE">
        <w:rPr>
          <w:rFonts w:ascii="Arial" w:eastAsia="Arial Narrow" w:hAnsi="Arial" w:cs="Arial"/>
          <w:b/>
          <w:color w:val="0070C0"/>
        </w:rPr>
        <w:t>S</w:t>
      </w:r>
      <w:r w:rsidR="003B4810" w:rsidRPr="00EF6CDE">
        <w:rPr>
          <w:rFonts w:ascii="Arial" w:eastAsia="Arial Narrow" w:hAnsi="Arial" w:cs="Arial"/>
          <w:b/>
          <w:color w:val="0070C0"/>
        </w:rPr>
        <w:t>UMMARY</w:t>
      </w:r>
    </w:p>
    <w:p w14:paraId="2511F4C8" w14:textId="77777777" w:rsidR="00962C22" w:rsidRPr="00EF6CDE" w:rsidRDefault="00962C22" w:rsidP="003C25DF">
      <w:pPr>
        <w:rPr>
          <w:rFonts w:ascii="Arial" w:eastAsia="Arial Narrow" w:hAnsi="Arial" w:cs="Arial"/>
          <w:b/>
          <w:color w:val="0070C0"/>
        </w:rPr>
      </w:pPr>
    </w:p>
    <w:p w14:paraId="3CE86663" w14:textId="68B1DE15" w:rsidR="00962C22" w:rsidRPr="004C2181" w:rsidRDefault="00962C22" w:rsidP="003C25DF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 w:rsidRPr="004C2181">
        <w:rPr>
          <w:rFonts w:ascii="Arial" w:eastAsia="Arial Narrow" w:hAnsi="Arial" w:cs="Arial"/>
          <w:sz w:val="22"/>
          <w:szCs w:val="22"/>
        </w:rPr>
        <w:t xml:space="preserve">Network Engineer with over 7 years of experience in </w:t>
      </w:r>
      <w:r w:rsidR="004C2181">
        <w:rPr>
          <w:rFonts w:ascii="Arial" w:eastAsia="Arial Narrow" w:hAnsi="Arial" w:cs="Arial"/>
          <w:sz w:val="22"/>
          <w:szCs w:val="22"/>
        </w:rPr>
        <w:t>Networking (</w:t>
      </w:r>
      <w:r w:rsidRPr="004C2181">
        <w:rPr>
          <w:rFonts w:ascii="Arial" w:eastAsia="Arial Narrow" w:hAnsi="Arial" w:cs="Arial"/>
          <w:sz w:val="22"/>
          <w:szCs w:val="22"/>
        </w:rPr>
        <w:t>Routing, Switching</w:t>
      </w:r>
      <w:r w:rsidR="004C2181">
        <w:rPr>
          <w:rFonts w:ascii="Arial" w:eastAsia="Arial Narrow" w:hAnsi="Arial" w:cs="Arial"/>
          <w:sz w:val="22"/>
          <w:szCs w:val="22"/>
        </w:rPr>
        <w:t>)</w:t>
      </w:r>
      <w:r w:rsidRPr="004C2181">
        <w:rPr>
          <w:rFonts w:ascii="Arial" w:eastAsia="Arial Narrow" w:hAnsi="Arial" w:cs="Arial"/>
          <w:sz w:val="22"/>
          <w:szCs w:val="22"/>
        </w:rPr>
        <w:t xml:space="preserve"> and </w:t>
      </w:r>
      <w:r w:rsidR="004C2181">
        <w:rPr>
          <w:rFonts w:ascii="Arial" w:eastAsia="Arial Narrow" w:hAnsi="Arial" w:cs="Arial"/>
          <w:sz w:val="22"/>
          <w:szCs w:val="22"/>
        </w:rPr>
        <w:t>Security (</w:t>
      </w:r>
      <w:r w:rsidRPr="004C2181">
        <w:rPr>
          <w:rFonts w:ascii="Arial" w:eastAsia="Arial Narrow" w:hAnsi="Arial" w:cs="Arial"/>
          <w:sz w:val="22"/>
          <w:szCs w:val="22"/>
        </w:rPr>
        <w:t>Firewall</w:t>
      </w:r>
      <w:r w:rsidR="004C2181">
        <w:rPr>
          <w:rFonts w:ascii="Arial" w:eastAsia="Arial Narrow" w:hAnsi="Arial" w:cs="Arial"/>
          <w:sz w:val="22"/>
          <w:szCs w:val="22"/>
        </w:rPr>
        <w:t>)</w:t>
      </w:r>
      <w:r w:rsidRPr="004C2181">
        <w:rPr>
          <w:rFonts w:ascii="Arial" w:eastAsia="Arial Narrow" w:hAnsi="Arial" w:cs="Arial"/>
          <w:sz w:val="22"/>
          <w:szCs w:val="22"/>
        </w:rPr>
        <w:t>. 2 years of experience in Azure Networking</w:t>
      </w:r>
      <w:r w:rsidR="00E03D3B" w:rsidRPr="004C2181">
        <w:rPr>
          <w:rFonts w:ascii="Arial" w:eastAsia="Arial Narrow" w:hAnsi="Arial" w:cs="Arial"/>
          <w:sz w:val="22"/>
          <w:szCs w:val="22"/>
        </w:rPr>
        <w:t xml:space="preserve"> </w:t>
      </w:r>
      <w:r w:rsidR="00E217B6" w:rsidRPr="004C2181">
        <w:rPr>
          <w:rFonts w:ascii="Arial" w:eastAsia="Arial Narrow" w:hAnsi="Arial" w:cs="Arial"/>
          <w:sz w:val="22"/>
          <w:szCs w:val="22"/>
        </w:rPr>
        <w:t xml:space="preserve">and </w:t>
      </w:r>
      <w:r w:rsidR="004C4E93" w:rsidRPr="004C2181">
        <w:rPr>
          <w:rFonts w:ascii="Arial" w:eastAsia="Arial Narrow" w:hAnsi="Arial" w:cs="Arial"/>
          <w:sz w:val="22"/>
          <w:szCs w:val="22"/>
        </w:rPr>
        <w:t xml:space="preserve">1 year of experience </w:t>
      </w:r>
      <w:r w:rsidR="00E03D3B" w:rsidRPr="004C2181">
        <w:rPr>
          <w:rFonts w:ascii="Arial" w:eastAsia="Arial Narrow" w:hAnsi="Arial" w:cs="Arial"/>
          <w:sz w:val="22"/>
          <w:szCs w:val="22"/>
        </w:rPr>
        <w:t xml:space="preserve">as a </w:t>
      </w:r>
      <w:r w:rsidR="00F67A7D" w:rsidRPr="004C2181">
        <w:rPr>
          <w:rFonts w:ascii="Arial" w:eastAsia="Arial Narrow" w:hAnsi="Arial" w:cs="Arial"/>
          <w:sz w:val="22"/>
          <w:szCs w:val="22"/>
        </w:rPr>
        <w:t>S</w:t>
      </w:r>
      <w:r w:rsidR="00E03D3B" w:rsidRPr="004C2181">
        <w:rPr>
          <w:rFonts w:ascii="Arial" w:eastAsia="Arial Narrow" w:hAnsi="Arial" w:cs="Arial"/>
          <w:sz w:val="22"/>
          <w:szCs w:val="22"/>
        </w:rPr>
        <w:t>upervisor</w:t>
      </w:r>
      <w:r w:rsidR="004C4E93" w:rsidRPr="004C2181">
        <w:rPr>
          <w:rFonts w:ascii="Arial" w:eastAsia="Arial Narrow" w:hAnsi="Arial" w:cs="Arial"/>
          <w:sz w:val="22"/>
          <w:szCs w:val="22"/>
        </w:rPr>
        <w:t xml:space="preserve">. </w:t>
      </w:r>
    </w:p>
    <w:p w14:paraId="3AACB39D" w14:textId="77777777" w:rsidR="009D231B" w:rsidRPr="00EF6CDE" w:rsidRDefault="009D231B" w:rsidP="003C25DF">
      <w:pPr>
        <w:rPr>
          <w:rFonts w:ascii="Arial" w:hAnsi="Arial" w:cs="Arial"/>
          <w:sz w:val="20"/>
          <w:szCs w:val="20"/>
          <w:lang w:eastAsia="en-US"/>
        </w:rPr>
      </w:pPr>
    </w:p>
    <w:p w14:paraId="0E736B19" w14:textId="77777777" w:rsidR="00037477" w:rsidRPr="00EF6CDE" w:rsidRDefault="00037477" w:rsidP="003C25DF">
      <w:pPr>
        <w:rPr>
          <w:rFonts w:ascii="Arial" w:hAnsi="Arial" w:cs="Arial"/>
          <w:sz w:val="20"/>
          <w:szCs w:val="20"/>
          <w:lang w:eastAsia="en-US"/>
        </w:rPr>
      </w:pPr>
    </w:p>
    <w:p w14:paraId="7CE0687C" w14:textId="77777777" w:rsidR="009D231B" w:rsidRPr="00EF6CDE" w:rsidRDefault="003B4810">
      <w:pPr>
        <w:shd w:val="clear" w:color="auto" w:fill="FFF2CC"/>
        <w:rPr>
          <w:rFonts w:ascii="Arial" w:eastAsia="Arial Narrow" w:hAnsi="Arial" w:cs="Arial"/>
          <w:color w:val="0070C0"/>
        </w:rPr>
      </w:pPr>
      <w:r w:rsidRPr="00EF6CDE">
        <w:rPr>
          <w:rFonts w:ascii="Arial" w:eastAsia="Arial Narrow" w:hAnsi="Arial" w:cs="Arial"/>
          <w:b/>
          <w:color w:val="0070C0"/>
        </w:rPr>
        <w:t>SKILLS</w:t>
      </w:r>
    </w:p>
    <w:p w14:paraId="4815450C" w14:textId="77777777" w:rsidR="009D231B" w:rsidRPr="00EF6CDE" w:rsidRDefault="009D231B" w:rsidP="003C25DF">
      <w:pPr>
        <w:rPr>
          <w:rFonts w:ascii="Arial" w:eastAsia="Arial Narrow" w:hAnsi="Arial" w:cs="Arial"/>
          <w:sz w:val="20"/>
          <w:szCs w:val="20"/>
        </w:rPr>
      </w:pPr>
    </w:p>
    <w:p w14:paraId="7306BBB1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  <w:lang w:val="en-PH"/>
        </w:rPr>
        <w:t>New office setup</w:t>
      </w:r>
      <w:r w:rsidR="00D64630" w:rsidRPr="00EF6CDE">
        <w:rPr>
          <w:rFonts w:ascii="Arial" w:hAnsi="Arial" w:cs="Arial"/>
          <w:bCs/>
          <w:sz w:val="20"/>
          <w:szCs w:val="20"/>
          <w:lang w:val="en-PH"/>
        </w:rPr>
        <w:t>, Network Design, Office Migration</w:t>
      </w:r>
    </w:p>
    <w:p w14:paraId="645B6970" w14:textId="77777777" w:rsidR="006B6D43" w:rsidRPr="00EF6CDE" w:rsidRDefault="00FA222D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  <w:lang w:val="en-PH"/>
        </w:rPr>
        <w:t>Next Generation Firewall (</w:t>
      </w:r>
      <w:r w:rsidR="006B6D43" w:rsidRPr="00EF6CDE">
        <w:rPr>
          <w:rFonts w:ascii="Arial" w:hAnsi="Arial" w:cs="Arial"/>
          <w:bCs/>
          <w:sz w:val="20"/>
          <w:szCs w:val="20"/>
          <w:lang w:val="en-PH"/>
        </w:rPr>
        <w:t>Cisco FTD</w:t>
      </w:r>
      <w:r w:rsidR="00FF1497" w:rsidRPr="00EF6CDE">
        <w:rPr>
          <w:rFonts w:ascii="Arial" w:hAnsi="Arial" w:cs="Arial"/>
          <w:bCs/>
          <w:sz w:val="20"/>
          <w:szCs w:val="20"/>
          <w:lang w:val="en-PH"/>
        </w:rPr>
        <w:t xml:space="preserve">, Fortinet and </w:t>
      </w:r>
      <w:r w:rsidRPr="00EF6CDE">
        <w:rPr>
          <w:rFonts w:ascii="Arial" w:hAnsi="Arial" w:cs="Arial"/>
          <w:bCs/>
          <w:sz w:val="20"/>
          <w:szCs w:val="20"/>
          <w:lang w:val="en-PH"/>
        </w:rPr>
        <w:t>Palo Alto)</w:t>
      </w:r>
      <w:r w:rsidR="006B6D43" w:rsidRPr="00EF6CDE">
        <w:rPr>
          <w:rFonts w:ascii="Arial" w:hAnsi="Arial" w:cs="Arial"/>
          <w:bCs/>
          <w:sz w:val="20"/>
          <w:szCs w:val="20"/>
          <w:lang w:val="en-PH"/>
        </w:rPr>
        <w:t xml:space="preserve"> </w:t>
      </w:r>
    </w:p>
    <w:p w14:paraId="21E8DC82" w14:textId="77777777" w:rsidR="006B6D43" w:rsidRPr="00EF6CDE" w:rsidRDefault="00FA222D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  <w:lang w:val="en-PH"/>
        </w:rPr>
        <w:t>Cisco ASA</w:t>
      </w:r>
      <w:r w:rsidR="00D64630" w:rsidRPr="00EF6CDE">
        <w:rPr>
          <w:rFonts w:ascii="Arial" w:hAnsi="Arial" w:cs="Arial"/>
          <w:bCs/>
          <w:sz w:val="20"/>
          <w:szCs w:val="20"/>
        </w:rPr>
        <w:t xml:space="preserve">, </w:t>
      </w:r>
      <w:r w:rsidRPr="00EF6CDE">
        <w:rPr>
          <w:rFonts w:ascii="Arial" w:hAnsi="Arial" w:cs="Arial"/>
          <w:bCs/>
          <w:sz w:val="20"/>
          <w:szCs w:val="20"/>
          <w:lang w:val="en-PH"/>
        </w:rPr>
        <w:t>Azure Networking</w:t>
      </w:r>
      <w:bookmarkEnd w:id="0"/>
      <w:r w:rsidR="00D64630" w:rsidRPr="00EF6CDE">
        <w:rPr>
          <w:rFonts w:ascii="Arial" w:hAnsi="Arial" w:cs="Arial"/>
          <w:bCs/>
          <w:sz w:val="20"/>
          <w:szCs w:val="20"/>
        </w:rPr>
        <w:t xml:space="preserve">, </w:t>
      </w:r>
      <w:r w:rsidR="006B6D43" w:rsidRPr="00EF6CDE">
        <w:rPr>
          <w:rFonts w:ascii="Arial" w:hAnsi="Arial" w:cs="Arial"/>
          <w:bCs/>
          <w:sz w:val="20"/>
          <w:szCs w:val="20"/>
          <w:lang w:val="en-PH"/>
        </w:rPr>
        <w:t xml:space="preserve">Meraki </w:t>
      </w:r>
      <w:r w:rsidR="008B0E68" w:rsidRPr="00EF6CDE">
        <w:rPr>
          <w:rFonts w:ascii="Arial" w:hAnsi="Arial" w:cs="Arial"/>
          <w:bCs/>
          <w:sz w:val="20"/>
          <w:szCs w:val="20"/>
          <w:lang w:val="en-PH"/>
        </w:rPr>
        <w:t xml:space="preserve">Cloud </w:t>
      </w:r>
    </w:p>
    <w:p w14:paraId="7D603380" w14:textId="5806AA91" w:rsidR="00F67A7D" w:rsidRPr="00EF6CDE" w:rsidRDefault="00F67A7D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Routing Protocols (BGP, EIGRP and OSPF)</w:t>
      </w:r>
    </w:p>
    <w:p w14:paraId="6EA4B241" w14:textId="77777777" w:rsidR="006B6D43" w:rsidRPr="00EF6CDE" w:rsidRDefault="00E217B6" w:rsidP="003C25DF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color w:val="222222"/>
          <w:sz w:val="20"/>
          <w:szCs w:val="20"/>
        </w:rPr>
        <w:t>SolarWinds</w:t>
      </w:r>
      <w:r w:rsidR="006B6D43" w:rsidRPr="00EF6CDE">
        <w:rPr>
          <w:rFonts w:ascii="Arial" w:hAnsi="Arial" w:cs="Arial"/>
          <w:color w:val="222222"/>
          <w:sz w:val="20"/>
          <w:szCs w:val="20"/>
        </w:rPr>
        <w:t>, Splunk, PRTG, SNOW</w:t>
      </w:r>
      <w:r w:rsidR="00D64630" w:rsidRPr="00EF6CDE">
        <w:rPr>
          <w:rFonts w:ascii="Arial" w:hAnsi="Arial" w:cs="Arial"/>
          <w:color w:val="222222"/>
          <w:sz w:val="20"/>
          <w:szCs w:val="20"/>
        </w:rPr>
        <w:t xml:space="preserve"> </w:t>
      </w:r>
      <w:r w:rsidR="00D95091" w:rsidRPr="00EF6CDE">
        <w:rPr>
          <w:rFonts w:ascii="Arial" w:hAnsi="Arial" w:cs="Arial"/>
          <w:color w:val="222222"/>
          <w:sz w:val="20"/>
          <w:szCs w:val="20"/>
        </w:rPr>
        <w:t>(Service Now)</w:t>
      </w:r>
      <w:r w:rsidR="006B6D43" w:rsidRPr="00EF6CDE">
        <w:rPr>
          <w:rFonts w:ascii="Arial" w:hAnsi="Arial" w:cs="Arial"/>
          <w:color w:val="222222"/>
          <w:sz w:val="20"/>
          <w:szCs w:val="20"/>
        </w:rPr>
        <w:t xml:space="preserve">, </w:t>
      </w:r>
      <w:r w:rsidR="00FA222D" w:rsidRPr="00EF6CDE">
        <w:rPr>
          <w:rFonts w:ascii="Arial" w:hAnsi="Arial" w:cs="Arial"/>
          <w:color w:val="222222"/>
          <w:sz w:val="20"/>
          <w:szCs w:val="20"/>
        </w:rPr>
        <w:t>SharePoint</w:t>
      </w:r>
    </w:p>
    <w:p w14:paraId="3F575216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Route Manipulation (Redistribution, Distribution List, Route-Map,</w:t>
      </w:r>
      <w:r w:rsidR="007D31A4" w:rsidRPr="00EF6CDE">
        <w:rPr>
          <w:rFonts w:ascii="Arial" w:hAnsi="Arial" w:cs="Arial"/>
          <w:bCs/>
          <w:sz w:val="20"/>
          <w:szCs w:val="20"/>
        </w:rPr>
        <w:t xml:space="preserve"> </w:t>
      </w:r>
      <w:r w:rsidRPr="00EF6CDE">
        <w:rPr>
          <w:rFonts w:ascii="Arial" w:hAnsi="Arial" w:cs="Arial"/>
          <w:bCs/>
          <w:sz w:val="20"/>
          <w:szCs w:val="20"/>
        </w:rPr>
        <w:t>Prefix List)</w:t>
      </w:r>
    </w:p>
    <w:p w14:paraId="13F4F42E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Route Selection (CEF, PBR, IPSLA, VRF)</w:t>
      </w:r>
    </w:p>
    <w:p w14:paraId="3748488D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Port Security, Storm-control, AAA, 802.1x, DHCP Snooping, DAI, CDP,</w:t>
      </w:r>
      <w:r w:rsidR="00193EE0" w:rsidRPr="00EF6CDE">
        <w:rPr>
          <w:rFonts w:ascii="Arial" w:hAnsi="Arial" w:cs="Arial"/>
          <w:bCs/>
          <w:sz w:val="20"/>
          <w:szCs w:val="20"/>
        </w:rPr>
        <w:t xml:space="preserve"> </w:t>
      </w:r>
      <w:r w:rsidRPr="00EF6CDE">
        <w:rPr>
          <w:rFonts w:ascii="Arial" w:hAnsi="Arial" w:cs="Arial"/>
          <w:bCs/>
          <w:sz w:val="20"/>
          <w:szCs w:val="20"/>
        </w:rPr>
        <w:t>LLDP</w:t>
      </w:r>
    </w:p>
    <w:p w14:paraId="6B1419C5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 xml:space="preserve">VLAN, Inter VLAN, VTP, STP, PVST, RSTP, MST, </w:t>
      </w:r>
      <w:r w:rsidR="005116EE" w:rsidRPr="00EF6CDE">
        <w:rPr>
          <w:rFonts w:ascii="Arial" w:hAnsi="Arial" w:cs="Arial"/>
          <w:bCs/>
          <w:sz w:val="20"/>
          <w:szCs w:val="20"/>
        </w:rPr>
        <w:t>EtherChannel</w:t>
      </w:r>
    </w:p>
    <w:p w14:paraId="7D2D7E84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FHRP (HSRP, VRRP, GLBP)</w:t>
      </w:r>
    </w:p>
    <w:p w14:paraId="555B9A25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ACL, NAT, LA</w:t>
      </w:r>
      <w:r w:rsidR="00473311" w:rsidRPr="00EF6CDE">
        <w:rPr>
          <w:rFonts w:ascii="Arial" w:hAnsi="Arial" w:cs="Arial"/>
          <w:bCs/>
          <w:sz w:val="20"/>
          <w:szCs w:val="20"/>
        </w:rPr>
        <w:t>N</w:t>
      </w:r>
    </w:p>
    <w:p w14:paraId="36355196" w14:textId="77777777" w:rsidR="00683BCC" w:rsidRPr="00EF6CDE" w:rsidRDefault="00473311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WAN, MPLS,</w:t>
      </w:r>
      <w:r w:rsidR="00683BCC" w:rsidRPr="00EF6CDE">
        <w:rPr>
          <w:rFonts w:ascii="Arial" w:hAnsi="Arial" w:cs="Arial"/>
          <w:bCs/>
          <w:sz w:val="20"/>
          <w:szCs w:val="20"/>
        </w:rPr>
        <w:t xml:space="preserve"> </w:t>
      </w:r>
      <w:r w:rsidR="001E6796" w:rsidRPr="00EF6CDE">
        <w:rPr>
          <w:rFonts w:ascii="Arial" w:hAnsi="Arial" w:cs="Arial"/>
          <w:bCs/>
          <w:sz w:val="20"/>
          <w:szCs w:val="20"/>
        </w:rPr>
        <w:t xml:space="preserve">ExpressRoute, </w:t>
      </w:r>
      <w:r w:rsidRPr="00EF6CDE">
        <w:rPr>
          <w:rFonts w:ascii="Arial" w:hAnsi="Arial" w:cs="Arial"/>
          <w:bCs/>
          <w:sz w:val="20"/>
          <w:szCs w:val="20"/>
        </w:rPr>
        <w:t xml:space="preserve">DMVPN, </w:t>
      </w:r>
      <w:r w:rsidR="006B6D43" w:rsidRPr="00EF6CDE">
        <w:rPr>
          <w:rFonts w:ascii="Arial" w:hAnsi="Arial" w:cs="Arial"/>
          <w:bCs/>
          <w:sz w:val="20"/>
          <w:szCs w:val="20"/>
        </w:rPr>
        <w:t>GRE, IPsec, Site to Site</w:t>
      </w:r>
      <w:r w:rsidR="00683BCC" w:rsidRPr="00EF6CDE">
        <w:rPr>
          <w:rFonts w:ascii="Arial" w:hAnsi="Arial" w:cs="Arial"/>
          <w:bCs/>
          <w:sz w:val="20"/>
          <w:szCs w:val="20"/>
        </w:rPr>
        <w:t xml:space="preserve"> VPN</w:t>
      </w:r>
    </w:p>
    <w:p w14:paraId="3687C0A8" w14:textId="77777777" w:rsidR="006B6D43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Remote-access</w:t>
      </w:r>
      <w:r w:rsidR="00473311" w:rsidRPr="00EF6CDE">
        <w:rPr>
          <w:rFonts w:ascii="Arial" w:hAnsi="Arial" w:cs="Arial"/>
          <w:bCs/>
          <w:sz w:val="20"/>
          <w:szCs w:val="20"/>
        </w:rPr>
        <w:t xml:space="preserve"> </w:t>
      </w:r>
      <w:r w:rsidR="00683BCC" w:rsidRPr="00EF6CDE">
        <w:rPr>
          <w:rFonts w:ascii="Arial" w:hAnsi="Arial" w:cs="Arial"/>
          <w:bCs/>
          <w:sz w:val="20"/>
          <w:szCs w:val="20"/>
        </w:rPr>
        <w:t>VPN</w:t>
      </w:r>
      <w:r w:rsidR="00473311" w:rsidRPr="00EF6CDE">
        <w:rPr>
          <w:rFonts w:ascii="Arial" w:hAnsi="Arial" w:cs="Arial"/>
          <w:bCs/>
          <w:sz w:val="20"/>
          <w:szCs w:val="20"/>
        </w:rPr>
        <w:t>(AnyConnect/</w:t>
      </w:r>
      <w:proofErr w:type="spellStart"/>
      <w:r w:rsidR="00473311" w:rsidRPr="00EF6CDE">
        <w:rPr>
          <w:rFonts w:ascii="Arial" w:hAnsi="Arial" w:cs="Arial"/>
          <w:bCs/>
          <w:sz w:val="20"/>
          <w:szCs w:val="20"/>
        </w:rPr>
        <w:t>GlobalProtect</w:t>
      </w:r>
      <w:proofErr w:type="spellEnd"/>
      <w:r w:rsidR="00473311" w:rsidRPr="00EF6CDE">
        <w:rPr>
          <w:rFonts w:ascii="Arial" w:hAnsi="Arial" w:cs="Arial"/>
          <w:bCs/>
          <w:sz w:val="20"/>
          <w:szCs w:val="20"/>
        </w:rPr>
        <w:t>)</w:t>
      </w:r>
    </w:p>
    <w:p w14:paraId="10F6CCB8" w14:textId="77777777" w:rsidR="00473311" w:rsidRPr="00EF6CDE" w:rsidRDefault="00473311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IPS/IDS (Intrusion Prevention System / Intrusion Detection System)</w:t>
      </w:r>
    </w:p>
    <w:p w14:paraId="67186098" w14:textId="17F1E836" w:rsidR="00473311" w:rsidRDefault="00473311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>Cisco Wireless</w:t>
      </w:r>
    </w:p>
    <w:p w14:paraId="36662467" w14:textId="0E415CBE" w:rsidR="00CE12EF" w:rsidRPr="00EF6CDE" w:rsidRDefault="00CE12EF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Network and Security Engineering</w:t>
      </w:r>
    </w:p>
    <w:p w14:paraId="2D3E9870" w14:textId="77777777" w:rsidR="008B0E68" w:rsidRPr="00EF6CDE" w:rsidRDefault="006B6D43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hAnsi="Arial" w:cs="Arial"/>
          <w:bCs/>
          <w:sz w:val="20"/>
          <w:szCs w:val="20"/>
        </w:rPr>
        <w:t xml:space="preserve">Network Management (Syslog, SNMP, </w:t>
      </w:r>
      <w:r w:rsidR="005116EE" w:rsidRPr="00EF6CDE">
        <w:rPr>
          <w:rFonts w:ascii="Arial" w:hAnsi="Arial" w:cs="Arial"/>
          <w:bCs/>
          <w:sz w:val="20"/>
          <w:szCs w:val="20"/>
        </w:rPr>
        <w:t>NetFlow</w:t>
      </w:r>
      <w:r w:rsidRPr="00EF6CDE">
        <w:rPr>
          <w:rFonts w:ascii="Arial" w:hAnsi="Arial" w:cs="Arial"/>
          <w:bCs/>
          <w:sz w:val="20"/>
          <w:szCs w:val="20"/>
        </w:rPr>
        <w:t>)</w:t>
      </w:r>
      <w:r w:rsidR="00D64630" w:rsidRPr="00EF6CDE">
        <w:rPr>
          <w:rFonts w:ascii="Arial" w:hAnsi="Arial" w:cs="Arial"/>
          <w:bCs/>
          <w:sz w:val="20"/>
          <w:szCs w:val="20"/>
        </w:rPr>
        <w:t xml:space="preserve">, </w:t>
      </w:r>
      <w:r w:rsidR="008B0E68" w:rsidRPr="00EF6CDE">
        <w:rPr>
          <w:rFonts w:ascii="Arial" w:hAnsi="Arial" w:cs="Arial"/>
          <w:bCs/>
          <w:sz w:val="20"/>
          <w:szCs w:val="20"/>
        </w:rPr>
        <w:t>CCTV Installation</w:t>
      </w:r>
    </w:p>
    <w:p w14:paraId="556AC5C5" w14:textId="77777777" w:rsidR="007E1E1F" w:rsidRPr="00EF6CDE" w:rsidRDefault="007E1E1F" w:rsidP="003C25D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F6CDE">
        <w:rPr>
          <w:rFonts w:ascii="Arial" w:eastAsia="Arial Narrow" w:hAnsi="Arial" w:cs="Arial"/>
          <w:sz w:val="20"/>
          <w:szCs w:val="20"/>
        </w:rPr>
        <w:t>Proficient in Microsoft: (‘Word, PowerPoint, Excel and Visio’)</w:t>
      </w:r>
    </w:p>
    <w:p w14:paraId="7C320289" w14:textId="77777777" w:rsidR="00FA222D" w:rsidRPr="00EF6CDE" w:rsidRDefault="00FA222D" w:rsidP="003C25DF">
      <w:pPr>
        <w:pStyle w:val="Standard"/>
        <w:rPr>
          <w:rFonts w:ascii="Arial" w:hAnsi="Arial" w:cs="Arial"/>
          <w:color w:val="222222"/>
          <w:sz w:val="20"/>
          <w:szCs w:val="20"/>
        </w:rPr>
      </w:pPr>
    </w:p>
    <w:p w14:paraId="25983828" w14:textId="77777777" w:rsidR="00E03D3B" w:rsidRPr="00EF6CDE" w:rsidRDefault="00E03D3B" w:rsidP="003C25DF">
      <w:pPr>
        <w:pStyle w:val="Standard"/>
        <w:rPr>
          <w:rFonts w:ascii="Arial" w:hAnsi="Arial" w:cs="Arial"/>
          <w:sz w:val="20"/>
          <w:szCs w:val="20"/>
        </w:rPr>
      </w:pPr>
    </w:p>
    <w:p w14:paraId="5BAF3012" w14:textId="77777777" w:rsidR="009D231B" w:rsidRPr="00EF6CDE" w:rsidRDefault="009D231B">
      <w:pPr>
        <w:shd w:val="clear" w:color="auto" w:fill="FFF2CC"/>
        <w:rPr>
          <w:rFonts w:ascii="Arial" w:hAnsi="Arial" w:cs="Arial"/>
          <w:b/>
          <w:color w:val="0070C0"/>
        </w:rPr>
      </w:pPr>
      <w:r w:rsidRPr="00EF6CDE">
        <w:rPr>
          <w:rFonts w:ascii="Arial" w:hAnsi="Arial" w:cs="Arial"/>
          <w:b/>
          <w:color w:val="0070C0"/>
        </w:rPr>
        <w:t>WORK EXPERIENCE</w:t>
      </w:r>
    </w:p>
    <w:p w14:paraId="6AD3FEB3" w14:textId="77777777" w:rsidR="00927E8E" w:rsidRPr="00EF6CDE" w:rsidRDefault="00927E8E" w:rsidP="003C25DF">
      <w:pPr>
        <w:rPr>
          <w:rFonts w:ascii="Arial" w:hAnsi="Arial" w:cs="Arial"/>
          <w:b/>
          <w:sz w:val="20"/>
          <w:szCs w:val="20"/>
        </w:rPr>
      </w:pPr>
    </w:p>
    <w:p w14:paraId="61DF02E6" w14:textId="77777777" w:rsidR="00774B94" w:rsidRPr="00EF6CDE" w:rsidRDefault="00774B94" w:rsidP="003C25D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  <w:lang w:val="en-GB"/>
        </w:rPr>
      </w:pPr>
      <w:r w:rsidRPr="00EF6CDE">
        <w:rPr>
          <w:rFonts w:ascii="Arial" w:hAnsi="Arial" w:cs="Arial"/>
          <w:b/>
          <w:sz w:val="20"/>
          <w:szCs w:val="20"/>
        </w:rPr>
        <w:t xml:space="preserve">ROUNDPOINT MORTGAGE ACCOUNT (MICROSOURCING PHIL.) </w:t>
      </w:r>
      <w:r w:rsidRPr="00EF6CDE">
        <w:rPr>
          <w:rFonts w:ascii="Arial" w:hAnsi="Arial" w:cs="Arial"/>
          <w:b/>
          <w:bCs/>
          <w:color w:val="000000"/>
          <w:kern w:val="1"/>
          <w:sz w:val="20"/>
          <w:szCs w:val="20"/>
          <w:lang w:val="en-GB"/>
        </w:rPr>
        <w:t xml:space="preserve"> </w:t>
      </w:r>
    </w:p>
    <w:p w14:paraId="437F24B8" w14:textId="77777777" w:rsidR="00927E8E" w:rsidRPr="00EF6CDE" w:rsidRDefault="001A7C46" w:rsidP="003C25DF">
      <w:pPr>
        <w:pStyle w:val="ListParagraph"/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color w:val="00B0F0"/>
          <w:sz w:val="20"/>
          <w:szCs w:val="20"/>
        </w:rPr>
        <w:t xml:space="preserve">SENIOR </w:t>
      </w:r>
      <w:r w:rsidR="00927E8E" w:rsidRPr="00EF6CDE">
        <w:rPr>
          <w:rFonts w:ascii="Arial" w:hAnsi="Arial" w:cs="Arial"/>
          <w:b/>
          <w:color w:val="00B0F0"/>
          <w:sz w:val="20"/>
          <w:szCs w:val="20"/>
        </w:rPr>
        <w:t>NETWORK ENGINEER</w:t>
      </w:r>
      <w:r w:rsidR="00774B94" w:rsidRPr="00EF6CDE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774B94" w:rsidRPr="00EF6CDE">
        <w:rPr>
          <w:rFonts w:ascii="Arial" w:hAnsi="Arial" w:cs="Arial"/>
          <w:b/>
          <w:color w:val="002060"/>
          <w:sz w:val="20"/>
          <w:szCs w:val="20"/>
        </w:rPr>
        <w:t xml:space="preserve">| </w:t>
      </w:r>
      <w:r w:rsidR="00927E8E" w:rsidRPr="00EF6CDE">
        <w:rPr>
          <w:rFonts w:ascii="Arial" w:hAnsi="Arial" w:cs="Arial"/>
          <w:bCs/>
          <w:sz w:val="20"/>
          <w:szCs w:val="20"/>
          <w:lang w:val="en-GB"/>
        </w:rPr>
        <w:t xml:space="preserve">November 2017 to </w:t>
      </w:r>
      <w:r w:rsidR="00526A10" w:rsidRPr="00EF6CDE">
        <w:rPr>
          <w:rFonts w:ascii="Arial" w:hAnsi="Arial" w:cs="Arial"/>
          <w:bCs/>
          <w:sz w:val="20"/>
          <w:szCs w:val="20"/>
          <w:lang w:val="en-GB"/>
        </w:rPr>
        <w:t>F</w:t>
      </w:r>
      <w:r w:rsidR="00962C22" w:rsidRPr="00EF6CDE">
        <w:rPr>
          <w:rFonts w:ascii="Arial" w:hAnsi="Arial" w:cs="Arial"/>
          <w:bCs/>
          <w:sz w:val="20"/>
          <w:szCs w:val="20"/>
          <w:lang w:val="en-GB"/>
        </w:rPr>
        <w:t xml:space="preserve">ebruary 2023 </w:t>
      </w:r>
    </w:p>
    <w:p w14:paraId="7FB087A6" w14:textId="77777777" w:rsidR="00927E8E" w:rsidRPr="00EF6CDE" w:rsidRDefault="00927E8E" w:rsidP="003C25DF">
      <w:pPr>
        <w:rPr>
          <w:rFonts w:ascii="Arial" w:hAnsi="Arial" w:cs="Arial"/>
          <w:b/>
          <w:sz w:val="20"/>
          <w:szCs w:val="20"/>
        </w:rPr>
      </w:pPr>
    </w:p>
    <w:p w14:paraId="3250DF38" w14:textId="77777777" w:rsidR="00927E8E" w:rsidRPr="00EF6CDE" w:rsidRDefault="00927E8E" w:rsidP="003C25DF">
      <w:pPr>
        <w:pStyle w:val="ListParagraph"/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b/>
          <w:sz w:val="20"/>
          <w:szCs w:val="20"/>
        </w:rPr>
        <w:t>RESPONSIBILITES</w:t>
      </w:r>
    </w:p>
    <w:p w14:paraId="6390412E" w14:textId="77777777" w:rsidR="00927E8E" w:rsidRPr="00EF6CDE" w:rsidRDefault="00927E8E" w:rsidP="003C25D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02179BF" w14:textId="77777777" w:rsidR="00A45E3A" w:rsidRPr="00EF6CDE" w:rsidRDefault="00927E8E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Escalation</w:t>
      </w:r>
    </w:p>
    <w:p w14:paraId="0F486DC8" w14:textId="77777777" w:rsidR="00927E8E" w:rsidRPr="00EF6CDE" w:rsidRDefault="00A45E3A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Site Turn up and </w:t>
      </w:r>
      <w:r w:rsidR="00927E8E" w:rsidRPr="00EF6CDE">
        <w:rPr>
          <w:rFonts w:ascii="Arial" w:hAnsi="Arial" w:cs="Arial"/>
          <w:sz w:val="20"/>
          <w:szCs w:val="20"/>
        </w:rPr>
        <w:t>Site Migrations</w:t>
      </w:r>
      <w:r w:rsidRPr="00EF6CDE">
        <w:rPr>
          <w:rFonts w:ascii="Arial" w:hAnsi="Arial" w:cs="Arial"/>
          <w:sz w:val="20"/>
          <w:szCs w:val="20"/>
        </w:rPr>
        <w:t xml:space="preserve"> via MPLS, ExpressRoute and Site to Site VPN</w:t>
      </w:r>
    </w:p>
    <w:p w14:paraId="68A83984" w14:textId="77777777" w:rsidR="00927E8E" w:rsidRPr="00EF6CDE" w:rsidRDefault="00FB2FB7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Created and </w:t>
      </w:r>
      <w:r w:rsidR="00F41611" w:rsidRPr="00EF6CDE">
        <w:rPr>
          <w:rFonts w:ascii="Arial" w:hAnsi="Arial" w:cs="Arial"/>
          <w:sz w:val="20"/>
          <w:szCs w:val="20"/>
        </w:rPr>
        <w:t>manag</w:t>
      </w:r>
      <w:r w:rsidR="00E03D3B" w:rsidRPr="00EF6CDE">
        <w:rPr>
          <w:rFonts w:ascii="Arial" w:hAnsi="Arial" w:cs="Arial"/>
          <w:sz w:val="20"/>
          <w:szCs w:val="20"/>
        </w:rPr>
        <w:t>ing</w:t>
      </w:r>
      <w:r w:rsidR="00927E8E" w:rsidRPr="00EF6CDE">
        <w:rPr>
          <w:rFonts w:ascii="Arial" w:hAnsi="Arial" w:cs="Arial"/>
          <w:sz w:val="20"/>
          <w:szCs w:val="20"/>
        </w:rPr>
        <w:t xml:space="preserve"> the overall instance of </w:t>
      </w:r>
      <w:r w:rsidR="00F41611" w:rsidRPr="00EF6CDE">
        <w:rPr>
          <w:rFonts w:ascii="Arial" w:hAnsi="Arial" w:cs="Arial"/>
          <w:sz w:val="20"/>
          <w:szCs w:val="20"/>
        </w:rPr>
        <w:t>SolarWinds</w:t>
      </w:r>
    </w:p>
    <w:p w14:paraId="18B36F12" w14:textId="77777777" w:rsidR="00927E8E" w:rsidRPr="00EF6CDE" w:rsidRDefault="005C71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Patching of Network Devices</w:t>
      </w:r>
      <w:r w:rsidR="001E6796" w:rsidRPr="00EF6CDE">
        <w:rPr>
          <w:rFonts w:ascii="Arial" w:hAnsi="Arial" w:cs="Arial"/>
          <w:sz w:val="20"/>
          <w:szCs w:val="20"/>
        </w:rPr>
        <w:t xml:space="preserve">, </w:t>
      </w:r>
      <w:r w:rsidR="00927E8E" w:rsidRPr="00EF6CDE">
        <w:rPr>
          <w:rFonts w:ascii="Arial" w:hAnsi="Arial" w:cs="Arial"/>
          <w:sz w:val="20"/>
          <w:szCs w:val="20"/>
        </w:rPr>
        <w:t>POC for Cisco Total Care</w:t>
      </w:r>
    </w:p>
    <w:p w14:paraId="36B8D184" w14:textId="77777777" w:rsidR="001E6796" w:rsidRPr="00EF6CDE" w:rsidRDefault="00E913B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Creating and Participating in </w:t>
      </w:r>
      <w:r w:rsidR="001E6796" w:rsidRPr="00EF6CDE">
        <w:rPr>
          <w:rFonts w:ascii="Arial" w:hAnsi="Arial" w:cs="Arial"/>
          <w:sz w:val="20"/>
          <w:szCs w:val="20"/>
        </w:rPr>
        <w:t>Change Management, Incident Report, Problem Record</w:t>
      </w:r>
      <w:r w:rsidR="00A45E3A" w:rsidRPr="00EF6CDE">
        <w:rPr>
          <w:rFonts w:ascii="Arial" w:hAnsi="Arial" w:cs="Arial"/>
          <w:sz w:val="20"/>
          <w:szCs w:val="20"/>
        </w:rPr>
        <w:t xml:space="preserve"> and </w:t>
      </w:r>
      <w:r w:rsidR="001E6796" w:rsidRPr="00EF6CDE">
        <w:rPr>
          <w:rFonts w:ascii="Arial" w:hAnsi="Arial" w:cs="Arial"/>
          <w:sz w:val="20"/>
          <w:szCs w:val="20"/>
        </w:rPr>
        <w:t>Ticketing</w:t>
      </w:r>
    </w:p>
    <w:p w14:paraId="6B4A95D5" w14:textId="77777777" w:rsidR="00927E8E" w:rsidRPr="00EF6CDE" w:rsidRDefault="007E1E1F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Designing network and </w:t>
      </w:r>
      <w:r w:rsidR="00927E8E" w:rsidRPr="00EF6CDE">
        <w:rPr>
          <w:rFonts w:ascii="Arial" w:hAnsi="Arial" w:cs="Arial"/>
          <w:sz w:val="20"/>
          <w:szCs w:val="20"/>
        </w:rPr>
        <w:t>Implement</w:t>
      </w:r>
      <w:r w:rsidRPr="00EF6CDE">
        <w:rPr>
          <w:rFonts w:ascii="Arial" w:hAnsi="Arial" w:cs="Arial"/>
          <w:sz w:val="20"/>
          <w:szCs w:val="20"/>
        </w:rPr>
        <w:t>ing</w:t>
      </w:r>
      <w:r w:rsidR="00927E8E" w:rsidRPr="00EF6CDE">
        <w:rPr>
          <w:rFonts w:ascii="Arial" w:hAnsi="Arial" w:cs="Arial"/>
          <w:sz w:val="20"/>
          <w:szCs w:val="20"/>
        </w:rPr>
        <w:t xml:space="preserve"> projects</w:t>
      </w:r>
    </w:p>
    <w:p w14:paraId="27630743" w14:textId="77777777" w:rsidR="00927E8E" w:rsidRPr="00EF6CDE" w:rsidRDefault="00927E8E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Whitelisting/Blacklisting of </w:t>
      </w:r>
      <w:r w:rsidR="001E6796" w:rsidRPr="00EF6CDE">
        <w:rPr>
          <w:rFonts w:ascii="Arial" w:hAnsi="Arial" w:cs="Arial"/>
          <w:sz w:val="20"/>
          <w:szCs w:val="20"/>
        </w:rPr>
        <w:t xml:space="preserve">IP, </w:t>
      </w:r>
      <w:r w:rsidRPr="00EF6CDE">
        <w:rPr>
          <w:rFonts w:ascii="Arial" w:hAnsi="Arial" w:cs="Arial"/>
          <w:sz w:val="20"/>
          <w:szCs w:val="20"/>
        </w:rPr>
        <w:t>URL</w:t>
      </w:r>
      <w:r w:rsidR="005C71A1" w:rsidRPr="00EF6CDE">
        <w:rPr>
          <w:rFonts w:ascii="Arial" w:hAnsi="Arial" w:cs="Arial"/>
          <w:sz w:val="20"/>
          <w:szCs w:val="20"/>
        </w:rPr>
        <w:t>, application</w:t>
      </w:r>
      <w:r w:rsidRPr="00EF6CDE">
        <w:rPr>
          <w:rFonts w:ascii="Arial" w:hAnsi="Arial" w:cs="Arial"/>
          <w:sz w:val="20"/>
          <w:szCs w:val="20"/>
        </w:rPr>
        <w:t xml:space="preserve"> and users</w:t>
      </w:r>
    </w:p>
    <w:p w14:paraId="1D1A6AFC" w14:textId="77777777" w:rsidR="00927E8E" w:rsidRPr="00EF6CDE" w:rsidRDefault="00927E8E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Work</w:t>
      </w:r>
      <w:r w:rsidR="007E1E1F" w:rsidRPr="00EF6CDE">
        <w:rPr>
          <w:rFonts w:ascii="Arial" w:hAnsi="Arial" w:cs="Arial"/>
          <w:sz w:val="20"/>
          <w:szCs w:val="20"/>
        </w:rPr>
        <w:t>ing</w:t>
      </w:r>
      <w:r w:rsidRPr="00EF6CDE">
        <w:rPr>
          <w:rFonts w:ascii="Arial" w:hAnsi="Arial" w:cs="Arial"/>
          <w:sz w:val="20"/>
          <w:szCs w:val="20"/>
        </w:rPr>
        <w:t xml:space="preserve"> closely with </w:t>
      </w:r>
      <w:r w:rsidR="00A45E3A" w:rsidRPr="00EF6CDE">
        <w:rPr>
          <w:rFonts w:ascii="Arial" w:hAnsi="Arial" w:cs="Arial"/>
          <w:sz w:val="20"/>
          <w:szCs w:val="20"/>
        </w:rPr>
        <w:t>S</w:t>
      </w:r>
      <w:r w:rsidRPr="00EF6CDE">
        <w:rPr>
          <w:rFonts w:ascii="Arial" w:hAnsi="Arial" w:cs="Arial"/>
          <w:sz w:val="20"/>
          <w:szCs w:val="20"/>
        </w:rPr>
        <w:t xml:space="preserve">erver, </w:t>
      </w:r>
      <w:r w:rsidR="00A45E3A" w:rsidRPr="00EF6CDE">
        <w:rPr>
          <w:rFonts w:ascii="Arial" w:hAnsi="Arial" w:cs="Arial"/>
          <w:sz w:val="20"/>
          <w:szCs w:val="20"/>
        </w:rPr>
        <w:t>S</w:t>
      </w:r>
      <w:r w:rsidRPr="00EF6CDE">
        <w:rPr>
          <w:rFonts w:ascii="Arial" w:hAnsi="Arial" w:cs="Arial"/>
          <w:sz w:val="20"/>
          <w:szCs w:val="20"/>
        </w:rPr>
        <w:t>torage, D</w:t>
      </w:r>
      <w:r w:rsidR="00885C0D" w:rsidRPr="00EF6CDE">
        <w:rPr>
          <w:rFonts w:ascii="Arial" w:hAnsi="Arial" w:cs="Arial"/>
          <w:sz w:val="20"/>
          <w:szCs w:val="20"/>
        </w:rPr>
        <w:t>atabase</w:t>
      </w:r>
      <w:r w:rsidRPr="00EF6CDE">
        <w:rPr>
          <w:rFonts w:ascii="Arial" w:hAnsi="Arial" w:cs="Arial"/>
          <w:sz w:val="20"/>
          <w:szCs w:val="20"/>
        </w:rPr>
        <w:t>, Email and Telecom Team</w:t>
      </w:r>
    </w:p>
    <w:p w14:paraId="198710A1" w14:textId="77777777" w:rsidR="00927E8E" w:rsidRPr="00EF6CDE" w:rsidRDefault="00927E8E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Coordinat</w:t>
      </w:r>
      <w:r w:rsidR="00A45E3A" w:rsidRPr="00EF6CDE">
        <w:rPr>
          <w:rFonts w:ascii="Arial" w:hAnsi="Arial" w:cs="Arial"/>
          <w:sz w:val="20"/>
          <w:szCs w:val="20"/>
        </w:rPr>
        <w:t>ing</w:t>
      </w:r>
      <w:r w:rsidRPr="00EF6CDE">
        <w:rPr>
          <w:rFonts w:ascii="Arial" w:hAnsi="Arial" w:cs="Arial"/>
          <w:sz w:val="20"/>
          <w:szCs w:val="20"/>
        </w:rPr>
        <w:t xml:space="preserve"> with different ISP for creating ticket, escalating problems and troubleshooting</w:t>
      </w:r>
    </w:p>
    <w:p w14:paraId="6D95A41D" w14:textId="77777777" w:rsidR="00927E8E" w:rsidRPr="00EF6CDE" w:rsidRDefault="00927E8E" w:rsidP="003C25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Create TAC for troubleshooting, investigation, RMA (Cisco)</w:t>
      </w:r>
    </w:p>
    <w:p w14:paraId="7C193B16" w14:textId="0C1E4AE4" w:rsidR="000E7C36" w:rsidRPr="004C2181" w:rsidRDefault="00927E8E" w:rsidP="00CE12E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Handles customer request</w:t>
      </w:r>
    </w:p>
    <w:p w14:paraId="6EFCAA7C" w14:textId="77777777" w:rsidR="00037477" w:rsidRPr="00EF6CDE" w:rsidRDefault="00037477" w:rsidP="003C25D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  <w:lang w:val="en-GB"/>
        </w:rPr>
      </w:pPr>
      <w:r w:rsidRPr="00EF6CDE">
        <w:rPr>
          <w:rFonts w:ascii="Arial" w:hAnsi="Arial" w:cs="Arial"/>
          <w:b/>
          <w:sz w:val="20"/>
          <w:szCs w:val="20"/>
        </w:rPr>
        <w:lastRenderedPageBreak/>
        <w:t>CLOUD IT INC.</w:t>
      </w:r>
    </w:p>
    <w:p w14:paraId="6E253BAC" w14:textId="77777777" w:rsidR="00DD7CC8" w:rsidRPr="00EF6CDE" w:rsidRDefault="00DD7CC8" w:rsidP="003C25DF">
      <w:pPr>
        <w:pStyle w:val="ListParagraph"/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color w:val="00B0F0"/>
          <w:sz w:val="20"/>
          <w:szCs w:val="20"/>
        </w:rPr>
        <w:t>INSTRUCTOR</w:t>
      </w:r>
      <w:r w:rsidR="00037477" w:rsidRPr="00EF6CDE">
        <w:rPr>
          <w:rFonts w:ascii="Arial" w:hAnsi="Arial" w:cs="Arial"/>
          <w:b/>
          <w:color w:val="002060"/>
          <w:sz w:val="20"/>
          <w:szCs w:val="20"/>
        </w:rPr>
        <w:t xml:space="preserve"> | </w:t>
      </w:r>
      <w:r w:rsidR="006B6D43" w:rsidRPr="00EF6CDE">
        <w:rPr>
          <w:rFonts w:ascii="Arial" w:hAnsi="Arial" w:cs="Arial"/>
          <w:bCs/>
          <w:sz w:val="20"/>
          <w:szCs w:val="20"/>
          <w:lang w:val="en-GB"/>
        </w:rPr>
        <w:t>April 2017</w:t>
      </w:r>
      <w:r w:rsidR="00037477" w:rsidRPr="00EF6CD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B6D43" w:rsidRPr="00EF6CDE">
        <w:rPr>
          <w:rFonts w:ascii="Arial" w:hAnsi="Arial" w:cs="Arial"/>
          <w:bCs/>
          <w:sz w:val="20"/>
          <w:szCs w:val="20"/>
          <w:lang w:val="en-GB"/>
        </w:rPr>
        <w:t>to December 2019</w:t>
      </w:r>
    </w:p>
    <w:p w14:paraId="256F3397" w14:textId="77777777" w:rsidR="00577954" w:rsidRDefault="00577954" w:rsidP="003C25DF">
      <w:pPr>
        <w:pStyle w:val="ListParagraph"/>
        <w:ind w:left="0"/>
        <w:rPr>
          <w:rFonts w:ascii="Arial" w:hAnsi="Arial" w:cs="Arial"/>
          <w:bCs/>
          <w:sz w:val="20"/>
          <w:szCs w:val="20"/>
          <w:lang w:val="en-GB"/>
        </w:rPr>
      </w:pPr>
    </w:p>
    <w:p w14:paraId="361AF64E" w14:textId="77777777" w:rsidR="00577954" w:rsidRPr="00EF6CDE" w:rsidRDefault="00577954" w:rsidP="003C25DF">
      <w:pPr>
        <w:pStyle w:val="ListParagraph"/>
        <w:ind w:left="0"/>
        <w:rPr>
          <w:rFonts w:ascii="Arial" w:hAnsi="Arial" w:cs="Arial"/>
          <w:bCs/>
          <w:sz w:val="20"/>
          <w:szCs w:val="20"/>
          <w:lang w:val="en-GB"/>
        </w:rPr>
      </w:pPr>
    </w:p>
    <w:p w14:paraId="4367EEFE" w14:textId="77777777" w:rsidR="00037477" w:rsidRPr="00EF6CDE" w:rsidRDefault="00037477" w:rsidP="003C25D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  <w:lang w:val="en-GB"/>
        </w:rPr>
      </w:pPr>
      <w:r w:rsidRPr="00EF6CDE">
        <w:rPr>
          <w:rFonts w:ascii="Arial" w:hAnsi="Arial" w:cs="Arial"/>
          <w:b/>
          <w:sz w:val="20"/>
          <w:szCs w:val="20"/>
        </w:rPr>
        <w:t xml:space="preserve">GOOGLE ACCOUNT (CONCENTRIX) </w:t>
      </w:r>
      <w:r w:rsidRPr="00EF6CDE">
        <w:rPr>
          <w:rFonts w:ascii="Arial" w:hAnsi="Arial" w:cs="Arial"/>
          <w:b/>
          <w:bCs/>
          <w:color w:val="000000"/>
          <w:kern w:val="1"/>
          <w:sz w:val="20"/>
          <w:szCs w:val="20"/>
          <w:lang w:val="en-GB"/>
        </w:rPr>
        <w:t xml:space="preserve"> </w:t>
      </w:r>
    </w:p>
    <w:p w14:paraId="05486C41" w14:textId="77777777" w:rsidR="00CA46A1" w:rsidRPr="00EF6CDE" w:rsidRDefault="00CA46A1" w:rsidP="003C25DF">
      <w:pPr>
        <w:pStyle w:val="ListParagraph"/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color w:val="00B0F0"/>
          <w:sz w:val="20"/>
          <w:szCs w:val="20"/>
        </w:rPr>
        <w:t>CORPORATE NOC ENGINEER</w:t>
      </w:r>
      <w:r w:rsidR="00037477" w:rsidRPr="00EF6CDE">
        <w:rPr>
          <w:rFonts w:ascii="Arial" w:hAnsi="Arial" w:cs="Arial"/>
          <w:b/>
          <w:color w:val="002060"/>
          <w:sz w:val="20"/>
          <w:szCs w:val="20"/>
        </w:rPr>
        <w:t xml:space="preserve"> | </w:t>
      </w:r>
      <w:r w:rsidR="00415CA0" w:rsidRPr="00EF6CDE">
        <w:rPr>
          <w:rFonts w:ascii="Arial" w:hAnsi="Arial" w:cs="Arial"/>
          <w:bCs/>
          <w:sz w:val="20"/>
          <w:szCs w:val="20"/>
          <w:lang w:val="en-GB"/>
        </w:rPr>
        <w:t>February 2016 to November 2017</w:t>
      </w:r>
    </w:p>
    <w:p w14:paraId="466DB542" w14:textId="77777777" w:rsidR="00CA46A1" w:rsidRPr="00EF6CDE" w:rsidRDefault="00CA46A1" w:rsidP="003C25DF">
      <w:pPr>
        <w:rPr>
          <w:rFonts w:ascii="Arial" w:hAnsi="Arial" w:cs="Arial"/>
          <w:b/>
          <w:sz w:val="20"/>
          <w:szCs w:val="20"/>
        </w:rPr>
      </w:pPr>
    </w:p>
    <w:p w14:paraId="79CF6EED" w14:textId="77777777" w:rsidR="00CA46A1" w:rsidRPr="00EF6CDE" w:rsidRDefault="00CA46A1" w:rsidP="003C25DF">
      <w:pPr>
        <w:pStyle w:val="ListParagraph"/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b/>
          <w:sz w:val="20"/>
          <w:szCs w:val="20"/>
        </w:rPr>
        <w:t>RESPONSIBILITES</w:t>
      </w:r>
    </w:p>
    <w:p w14:paraId="25DF8504" w14:textId="77777777" w:rsidR="00CA46A1" w:rsidRPr="00EF6CDE" w:rsidRDefault="00CA46A1" w:rsidP="003C25D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AFEBB4E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Handle and monitor’s the operation of Google network</w:t>
      </w:r>
    </w:p>
    <w:p w14:paraId="6964526F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Remotely troubleshoot network equipment alarms (Juniper, Cisco, Aruba, Arista)</w:t>
      </w:r>
    </w:p>
    <w:p w14:paraId="48BB67E1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Closely monitor network equipment alerts</w:t>
      </w:r>
    </w:p>
    <w:p w14:paraId="588D10BB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Coordinate with different ISP for creating ticket, escalating problems and troubleshooting</w:t>
      </w:r>
    </w:p>
    <w:p w14:paraId="36C7C8A6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Create ticket and work at the same time with local onsite support</w:t>
      </w:r>
    </w:p>
    <w:p w14:paraId="296965AB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Create TAC for troubleshooting, investigation, RMA (Juniper, Cisco, Aruba, Arista)</w:t>
      </w:r>
    </w:p>
    <w:p w14:paraId="4B6E1109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ACL Push, Site Acceptance, BCT, Link Testing, Turn-up</w:t>
      </w:r>
    </w:p>
    <w:p w14:paraId="58905DC9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Handles customer request</w:t>
      </w:r>
    </w:p>
    <w:p w14:paraId="356AC7DB" w14:textId="77777777" w:rsidR="00CA46A1" w:rsidRPr="00EF6CDE" w:rsidRDefault="00CA46A1" w:rsidP="003C25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Provision Access Point(Aruba AP 135, 225)</w:t>
      </w:r>
    </w:p>
    <w:p w14:paraId="5C81DC3F" w14:textId="77777777" w:rsidR="006C6C1B" w:rsidRPr="00EF6CDE" w:rsidRDefault="006C6C1B" w:rsidP="003C25DF">
      <w:pPr>
        <w:rPr>
          <w:rFonts w:ascii="Arial" w:hAnsi="Arial" w:cs="Arial"/>
          <w:b/>
          <w:sz w:val="20"/>
          <w:szCs w:val="20"/>
        </w:rPr>
      </w:pPr>
    </w:p>
    <w:p w14:paraId="7CEB45DC" w14:textId="77777777" w:rsidR="00037477" w:rsidRDefault="00037477" w:rsidP="003C25DF">
      <w:pPr>
        <w:pStyle w:val="ListParagraph"/>
        <w:ind w:left="0"/>
        <w:rPr>
          <w:rFonts w:ascii="Arial" w:hAnsi="Arial" w:cs="Arial"/>
          <w:b/>
          <w:color w:val="002060"/>
          <w:sz w:val="20"/>
          <w:szCs w:val="20"/>
        </w:rPr>
      </w:pPr>
    </w:p>
    <w:p w14:paraId="68E3F51E" w14:textId="77777777" w:rsidR="00577954" w:rsidRPr="00EF6CDE" w:rsidRDefault="00577954" w:rsidP="003C25DF">
      <w:pPr>
        <w:pStyle w:val="ListParagraph"/>
        <w:ind w:left="0"/>
        <w:rPr>
          <w:rFonts w:ascii="Arial" w:hAnsi="Arial" w:cs="Arial"/>
          <w:b/>
          <w:color w:val="002060"/>
          <w:sz w:val="20"/>
          <w:szCs w:val="20"/>
        </w:rPr>
      </w:pPr>
    </w:p>
    <w:p w14:paraId="0C3F64D5" w14:textId="77777777" w:rsidR="00037477" w:rsidRPr="00EF6CDE" w:rsidRDefault="00037477" w:rsidP="003C25D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  <w:lang w:val="en-GB"/>
        </w:rPr>
      </w:pPr>
      <w:r w:rsidRPr="00EF6CDE">
        <w:rPr>
          <w:rFonts w:ascii="Arial" w:hAnsi="Arial" w:cs="Arial"/>
          <w:b/>
          <w:sz w:val="20"/>
          <w:szCs w:val="20"/>
        </w:rPr>
        <w:t xml:space="preserve">GLOBE TELECOM </w:t>
      </w:r>
      <w:r w:rsidRPr="00EF6CDE">
        <w:rPr>
          <w:rFonts w:ascii="Arial" w:hAnsi="Arial" w:cs="Arial"/>
          <w:b/>
          <w:bCs/>
          <w:color w:val="000000"/>
          <w:kern w:val="1"/>
          <w:sz w:val="20"/>
          <w:szCs w:val="20"/>
          <w:lang w:val="en-GB"/>
        </w:rPr>
        <w:t xml:space="preserve"> </w:t>
      </w:r>
    </w:p>
    <w:p w14:paraId="770BE630" w14:textId="77777777" w:rsidR="009D231B" w:rsidRPr="00EF6CDE" w:rsidRDefault="009D231B" w:rsidP="003C25DF">
      <w:pPr>
        <w:pStyle w:val="ListParagraph"/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color w:val="00B0F0"/>
          <w:sz w:val="20"/>
          <w:szCs w:val="20"/>
        </w:rPr>
        <w:t>OUTSIDE PLANT ENGINEER</w:t>
      </w:r>
      <w:r w:rsidR="00037477" w:rsidRPr="00EF6CDE">
        <w:rPr>
          <w:rFonts w:ascii="Arial" w:hAnsi="Arial" w:cs="Arial"/>
          <w:b/>
          <w:color w:val="002060"/>
          <w:sz w:val="20"/>
          <w:szCs w:val="20"/>
        </w:rPr>
        <w:t xml:space="preserve"> | </w:t>
      </w:r>
      <w:r w:rsidR="00DF0F58" w:rsidRPr="00EF6CDE">
        <w:rPr>
          <w:rFonts w:ascii="Arial" w:hAnsi="Arial" w:cs="Arial"/>
          <w:bCs/>
          <w:sz w:val="20"/>
          <w:szCs w:val="20"/>
          <w:lang w:val="en-GB"/>
        </w:rPr>
        <w:t xml:space="preserve">July </w:t>
      </w:r>
      <w:r w:rsidRPr="00EF6CDE">
        <w:rPr>
          <w:rFonts w:ascii="Arial" w:hAnsi="Arial" w:cs="Arial"/>
          <w:bCs/>
          <w:sz w:val="20"/>
          <w:szCs w:val="20"/>
          <w:lang w:val="en-GB"/>
        </w:rPr>
        <w:t>2014 to February 2016</w:t>
      </w:r>
    </w:p>
    <w:p w14:paraId="1E8AC317" w14:textId="77777777" w:rsidR="009D231B" w:rsidRPr="00EF6CDE" w:rsidRDefault="009D231B" w:rsidP="003C25DF">
      <w:pPr>
        <w:rPr>
          <w:rFonts w:ascii="Arial" w:hAnsi="Arial" w:cs="Arial"/>
          <w:b/>
          <w:sz w:val="20"/>
          <w:szCs w:val="20"/>
        </w:rPr>
      </w:pPr>
    </w:p>
    <w:p w14:paraId="4C6B0260" w14:textId="77777777" w:rsidR="009D231B" w:rsidRPr="00EF6CDE" w:rsidRDefault="009D231B" w:rsidP="003C25DF">
      <w:pPr>
        <w:pStyle w:val="ListParagraph"/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b/>
          <w:sz w:val="20"/>
          <w:szCs w:val="20"/>
        </w:rPr>
        <w:t>RESPONSIBILITES</w:t>
      </w:r>
    </w:p>
    <w:p w14:paraId="4046FF7B" w14:textId="77777777" w:rsidR="009D231B" w:rsidRPr="00EF6CDE" w:rsidRDefault="009D231B" w:rsidP="003C25D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EC3ED05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Inspect and review proposed As-Built Plan to provide accurate and quality cable plan</w:t>
      </w:r>
    </w:p>
    <w:p w14:paraId="3D68C2C4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NOC Support </w:t>
      </w:r>
    </w:p>
    <w:p w14:paraId="7704AD0B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Globe representative for Globe Sites(BSC,MSC and Remote sites)</w:t>
      </w:r>
    </w:p>
    <w:p w14:paraId="096F8905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Conduct survey for new project, site relocation and other OSP/Access related concerns</w:t>
      </w:r>
    </w:p>
    <w:p w14:paraId="16E82869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Preparation of BOQ(“Bill of Quantity”)</w:t>
      </w:r>
    </w:p>
    <w:p w14:paraId="63630255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Site inspection and monitoring of on-going projects</w:t>
      </w:r>
    </w:p>
    <w:p w14:paraId="685D6DF0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Administrative works (Purchase Request, Transmittal, RAAWA, Endorsement letter, EWP)</w:t>
      </w:r>
    </w:p>
    <w:p w14:paraId="634F8214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 xml:space="preserve">Assist contractors </w:t>
      </w:r>
    </w:p>
    <w:p w14:paraId="7C3E16B3" w14:textId="77777777" w:rsidR="006C6C1B" w:rsidRDefault="006C6C1B" w:rsidP="003C25D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4F9BE45" w14:textId="77777777" w:rsidR="00577954" w:rsidRPr="00EF6CDE" w:rsidRDefault="00577954" w:rsidP="003C25D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C0556FA" w14:textId="77777777" w:rsidR="00577954" w:rsidRPr="00577954" w:rsidRDefault="00577954" w:rsidP="00F86835">
      <w:pPr>
        <w:pStyle w:val="ListParagraph"/>
        <w:ind w:left="0"/>
        <w:rPr>
          <w:rFonts w:ascii="Arial" w:hAnsi="Arial" w:cs="Arial"/>
          <w:b/>
          <w:color w:val="002060"/>
          <w:sz w:val="20"/>
          <w:szCs w:val="20"/>
        </w:rPr>
      </w:pPr>
    </w:p>
    <w:p w14:paraId="63E67CAD" w14:textId="77777777" w:rsidR="00037477" w:rsidRPr="00EF6CDE" w:rsidRDefault="00037477" w:rsidP="003C25DF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sz w:val="20"/>
          <w:szCs w:val="20"/>
        </w:rPr>
        <w:t>WALTER MART</w:t>
      </w:r>
      <w:r w:rsidRPr="00EF6CDE">
        <w:rPr>
          <w:rFonts w:ascii="Arial" w:hAnsi="Arial" w:cs="Arial"/>
          <w:b/>
          <w:bCs/>
          <w:color w:val="000000"/>
          <w:kern w:val="1"/>
          <w:sz w:val="20"/>
          <w:szCs w:val="20"/>
          <w:lang w:val="en-GB"/>
        </w:rPr>
        <w:t xml:space="preserve"> </w:t>
      </w:r>
    </w:p>
    <w:p w14:paraId="1C49DA1B" w14:textId="77777777" w:rsidR="009D231B" w:rsidRPr="00EF6CDE" w:rsidRDefault="009D231B" w:rsidP="003C25DF">
      <w:pPr>
        <w:pStyle w:val="ListParagraph"/>
        <w:rPr>
          <w:rFonts w:ascii="Arial" w:hAnsi="Arial" w:cs="Arial"/>
          <w:b/>
          <w:color w:val="002060"/>
          <w:sz w:val="20"/>
          <w:szCs w:val="20"/>
        </w:rPr>
      </w:pPr>
      <w:r w:rsidRPr="00EF6CDE">
        <w:rPr>
          <w:rFonts w:ascii="Arial" w:hAnsi="Arial" w:cs="Arial"/>
          <w:b/>
          <w:color w:val="00B0F0"/>
          <w:sz w:val="20"/>
          <w:szCs w:val="20"/>
        </w:rPr>
        <w:t>MALL ENGINEER</w:t>
      </w:r>
      <w:r w:rsidR="00037477" w:rsidRPr="00EF6CDE">
        <w:rPr>
          <w:rFonts w:ascii="Arial" w:hAnsi="Arial" w:cs="Arial"/>
          <w:b/>
          <w:color w:val="002060"/>
          <w:sz w:val="20"/>
          <w:szCs w:val="20"/>
        </w:rPr>
        <w:t xml:space="preserve"> | </w:t>
      </w:r>
      <w:r w:rsidRPr="00EF6CDE">
        <w:rPr>
          <w:rFonts w:ascii="Arial" w:hAnsi="Arial" w:cs="Arial"/>
          <w:bCs/>
          <w:sz w:val="20"/>
          <w:szCs w:val="20"/>
          <w:lang w:val="en-GB"/>
        </w:rPr>
        <w:t xml:space="preserve">September 2013 </w:t>
      </w:r>
      <w:r w:rsidR="00037477" w:rsidRPr="00EF6CDE">
        <w:rPr>
          <w:rFonts w:ascii="Arial" w:hAnsi="Arial" w:cs="Arial"/>
          <w:bCs/>
          <w:sz w:val="20"/>
          <w:szCs w:val="20"/>
          <w:lang w:val="en-GB"/>
        </w:rPr>
        <w:t xml:space="preserve">to </w:t>
      </w:r>
      <w:r w:rsidRPr="00EF6CDE">
        <w:rPr>
          <w:rFonts w:ascii="Arial" w:hAnsi="Arial" w:cs="Arial"/>
          <w:bCs/>
          <w:sz w:val="20"/>
          <w:szCs w:val="20"/>
          <w:lang w:val="en-GB"/>
        </w:rPr>
        <w:t>June 2014</w:t>
      </w:r>
    </w:p>
    <w:p w14:paraId="58410ECE" w14:textId="77777777" w:rsidR="009D231B" w:rsidRPr="00EF6CDE" w:rsidRDefault="009D231B" w:rsidP="003C25DF">
      <w:pPr>
        <w:rPr>
          <w:rFonts w:ascii="Arial" w:hAnsi="Arial" w:cs="Arial"/>
          <w:b/>
          <w:sz w:val="20"/>
          <w:szCs w:val="20"/>
        </w:rPr>
      </w:pPr>
    </w:p>
    <w:p w14:paraId="52E1DC3C" w14:textId="77777777" w:rsidR="009D231B" w:rsidRPr="00EF6CDE" w:rsidRDefault="009D231B" w:rsidP="003C25DF">
      <w:pPr>
        <w:pStyle w:val="ListParagraph"/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b/>
          <w:sz w:val="20"/>
          <w:szCs w:val="20"/>
        </w:rPr>
        <w:t>RESPONSIBILITES</w:t>
      </w:r>
    </w:p>
    <w:p w14:paraId="3DCADD1D" w14:textId="77777777" w:rsidR="009D231B" w:rsidRPr="00EF6CDE" w:rsidRDefault="009D231B" w:rsidP="003C25D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A9169EB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Overall in-charge of all mall equipment (Electrical/Mechanical/Environmental)</w:t>
      </w:r>
    </w:p>
    <w:p w14:paraId="279921AE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Supervise/Lead Mall Technicians and initiates plans</w:t>
      </w:r>
    </w:p>
    <w:p w14:paraId="38ADEABA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Assist/supervise contractors during their service repair/preventive maintenance</w:t>
      </w:r>
    </w:p>
    <w:p w14:paraId="0312A53C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Conduct safety audit to tenant (Semi-Annual)</w:t>
      </w:r>
    </w:p>
    <w:p w14:paraId="7D59A318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Inspect and supervise under construction stores/Ingress Tenants according to mall standards and requirements</w:t>
      </w:r>
    </w:p>
    <w:p w14:paraId="72D2C7AE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Prepare and initiates PREVENTIVE, CORRECTIVE and PREDICTIVE Maintenance to Mall Equipment to achieve 100% uptime (Monthly/Quarterly/Semi-annual/Annual)</w:t>
      </w:r>
    </w:p>
    <w:p w14:paraId="1B4347A3" w14:textId="77777777" w:rsidR="009D231B" w:rsidRPr="00EF6CDE" w:rsidRDefault="009D231B" w:rsidP="003C25D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Prepare and Attend reports for Monthly Engineering Community meeting “ENGCOM” (</w:t>
      </w:r>
      <w:r w:rsidRPr="00EF6CDE">
        <w:rPr>
          <w:rFonts w:ascii="Arial" w:hAnsi="Arial" w:cs="Arial"/>
          <w:b/>
          <w:sz w:val="20"/>
          <w:szCs w:val="20"/>
        </w:rPr>
        <w:t>Directly reporting to the owners</w:t>
      </w:r>
      <w:r w:rsidRPr="00EF6CDE">
        <w:rPr>
          <w:rFonts w:ascii="Arial" w:hAnsi="Arial" w:cs="Arial"/>
          <w:sz w:val="20"/>
          <w:szCs w:val="20"/>
        </w:rPr>
        <w:t>).</w:t>
      </w:r>
    </w:p>
    <w:p w14:paraId="7F200191" w14:textId="77777777" w:rsidR="00F86835" w:rsidRDefault="009D231B" w:rsidP="00F8683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EF6CDE">
        <w:rPr>
          <w:rFonts w:ascii="Arial" w:hAnsi="Arial" w:cs="Arial"/>
          <w:sz w:val="20"/>
          <w:szCs w:val="20"/>
        </w:rPr>
        <w:t>Prepare, Organize and Develop Man Power Management</w:t>
      </w:r>
    </w:p>
    <w:p w14:paraId="09E91137" w14:textId="77777777" w:rsidR="00F86835" w:rsidRDefault="00F86835" w:rsidP="00F868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4D461012" w14:textId="77777777" w:rsidR="00F86835" w:rsidRPr="00F86835" w:rsidRDefault="00F86835" w:rsidP="00F8683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sectPr w:rsidR="00F86835" w:rsidRPr="00F86835" w:rsidSect="00EA104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0pt;height:270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8125D4F"/>
    <w:multiLevelType w:val="hybridMultilevel"/>
    <w:tmpl w:val="C7B637D6"/>
    <w:lvl w:ilvl="0" w:tplc="9D6CA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C1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E0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4E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C2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22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E8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07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C0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AD7189"/>
    <w:multiLevelType w:val="hybridMultilevel"/>
    <w:tmpl w:val="89D8B2E4"/>
    <w:lvl w:ilvl="0" w:tplc="D9C04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6301">
    <w:abstractNumId w:val="0"/>
  </w:num>
  <w:num w:numId="2" w16cid:durableId="1487865518">
    <w:abstractNumId w:val="1"/>
  </w:num>
  <w:num w:numId="3" w16cid:durableId="49233423">
    <w:abstractNumId w:val="2"/>
  </w:num>
  <w:num w:numId="4" w16cid:durableId="305596665">
    <w:abstractNumId w:val="3"/>
  </w:num>
  <w:num w:numId="5" w16cid:durableId="1483546437">
    <w:abstractNumId w:val="4"/>
  </w:num>
  <w:num w:numId="6" w16cid:durableId="1455708688">
    <w:abstractNumId w:val="5"/>
  </w:num>
  <w:num w:numId="7" w16cid:durableId="1411997881">
    <w:abstractNumId w:val="6"/>
  </w:num>
  <w:num w:numId="8" w16cid:durableId="1638680144">
    <w:abstractNumId w:val="7"/>
  </w:num>
  <w:num w:numId="9" w16cid:durableId="1004552734">
    <w:abstractNumId w:val="9"/>
  </w:num>
  <w:num w:numId="10" w16cid:durableId="816413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74"/>
    <w:rsid w:val="00015D94"/>
    <w:rsid w:val="00025E78"/>
    <w:rsid w:val="0002615C"/>
    <w:rsid w:val="00032677"/>
    <w:rsid w:val="00037477"/>
    <w:rsid w:val="00056C77"/>
    <w:rsid w:val="000675CB"/>
    <w:rsid w:val="0006783D"/>
    <w:rsid w:val="00090B64"/>
    <w:rsid w:val="00094395"/>
    <w:rsid w:val="000B1BAA"/>
    <w:rsid w:val="000E7C36"/>
    <w:rsid w:val="00113B85"/>
    <w:rsid w:val="0012312F"/>
    <w:rsid w:val="0014089B"/>
    <w:rsid w:val="00193EE0"/>
    <w:rsid w:val="001A7C46"/>
    <w:rsid w:val="001B06B6"/>
    <w:rsid w:val="001E6796"/>
    <w:rsid w:val="0021306A"/>
    <w:rsid w:val="00231840"/>
    <w:rsid w:val="00237795"/>
    <w:rsid w:val="002A68F6"/>
    <w:rsid w:val="002B2C16"/>
    <w:rsid w:val="00381A43"/>
    <w:rsid w:val="003905B4"/>
    <w:rsid w:val="003A36AA"/>
    <w:rsid w:val="003B4810"/>
    <w:rsid w:val="003C25DF"/>
    <w:rsid w:val="003F0BA6"/>
    <w:rsid w:val="004016DE"/>
    <w:rsid w:val="004134D2"/>
    <w:rsid w:val="00415CA0"/>
    <w:rsid w:val="00427331"/>
    <w:rsid w:val="00447115"/>
    <w:rsid w:val="00467817"/>
    <w:rsid w:val="00473311"/>
    <w:rsid w:val="004A067E"/>
    <w:rsid w:val="004A1162"/>
    <w:rsid w:val="004A4754"/>
    <w:rsid w:val="004A602D"/>
    <w:rsid w:val="004B028D"/>
    <w:rsid w:val="004C2181"/>
    <w:rsid w:val="004C4E93"/>
    <w:rsid w:val="00500F91"/>
    <w:rsid w:val="00507B9F"/>
    <w:rsid w:val="005116EE"/>
    <w:rsid w:val="0052226F"/>
    <w:rsid w:val="00526A10"/>
    <w:rsid w:val="00543B36"/>
    <w:rsid w:val="00544EE2"/>
    <w:rsid w:val="0055090D"/>
    <w:rsid w:val="00577954"/>
    <w:rsid w:val="005C1FE5"/>
    <w:rsid w:val="005C4429"/>
    <w:rsid w:val="005C71A1"/>
    <w:rsid w:val="005D50D3"/>
    <w:rsid w:val="005F1AA4"/>
    <w:rsid w:val="005F3753"/>
    <w:rsid w:val="00601A6D"/>
    <w:rsid w:val="0060585D"/>
    <w:rsid w:val="00624681"/>
    <w:rsid w:val="00644C74"/>
    <w:rsid w:val="00647EF1"/>
    <w:rsid w:val="0065528D"/>
    <w:rsid w:val="00683BCC"/>
    <w:rsid w:val="006B6D43"/>
    <w:rsid w:val="006C6C1B"/>
    <w:rsid w:val="006E0965"/>
    <w:rsid w:val="006F7C7A"/>
    <w:rsid w:val="00722D82"/>
    <w:rsid w:val="007354B2"/>
    <w:rsid w:val="007365D4"/>
    <w:rsid w:val="00744775"/>
    <w:rsid w:val="00761814"/>
    <w:rsid w:val="00774B94"/>
    <w:rsid w:val="00775E36"/>
    <w:rsid w:val="00781236"/>
    <w:rsid w:val="007A4D89"/>
    <w:rsid w:val="007C4772"/>
    <w:rsid w:val="007C7B83"/>
    <w:rsid w:val="007D31A4"/>
    <w:rsid w:val="007E1E1F"/>
    <w:rsid w:val="007E2A63"/>
    <w:rsid w:val="007F66E7"/>
    <w:rsid w:val="00801940"/>
    <w:rsid w:val="00812FF9"/>
    <w:rsid w:val="00861F6E"/>
    <w:rsid w:val="00885C0D"/>
    <w:rsid w:val="008B0E68"/>
    <w:rsid w:val="008B6185"/>
    <w:rsid w:val="008C7B43"/>
    <w:rsid w:val="008D0333"/>
    <w:rsid w:val="008E3D5B"/>
    <w:rsid w:val="00916215"/>
    <w:rsid w:val="00920D33"/>
    <w:rsid w:val="00927E8E"/>
    <w:rsid w:val="00956781"/>
    <w:rsid w:val="00962C22"/>
    <w:rsid w:val="00966F68"/>
    <w:rsid w:val="009733D0"/>
    <w:rsid w:val="009957B5"/>
    <w:rsid w:val="009A4B25"/>
    <w:rsid w:val="009D231B"/>
    <w:rsid w:val="00A31A91"/>
    <w:rsid w:val="00A45E3A"/>
    <w:rsid w:val="00A61EFD"/>
    <w:rsid w:val="00A710ED"/>
    <w:rsid w:val="00A94077"/>
    <w:rsid w:val="00A94ED3"/>
    <w:rsid w:val="00AB4D49"/>
    <w:rsid w:val="00AC1BF3"/>
    <w:rsid w:val="00AC4CF1"/>
    <w:rsid w:val="00AE276B"/>
    <w:rsid w:val="00B3065B"/>
    <w:rsid w:val="00B5374C"/>
    <w:rsid w:val="00B57D18"/>
    <w:rsid w:val="00B7633A"/>
    <w:rsid w:val="00B93B2E"/>
    <w:rsid w:val="00BA7239"/>
    <w:rsid w:val="00BA7530"/>
    <w:rsid w:val="00BD1393"/>
    <w:rsid w:val="00BD780D"/>
    <w:rsid w:val="00BF79F9"/>
    <w:rsid w:val="00C1483D"/>
    <w:rsid w:val="00C15249"/>
    <w:rsid w:val="00C17CC4"/>
    <w:rsid w:val="00C23164"/>
    <w:rsid w:val="00C334EF"/>
    <w:rsid w:val="00C75391"/>
    <w:rsid w:val="00C922EC"/>
    <w:rsid w:val="00C95425"/>
    <w:rsid w:val="00CA46A1"/>
    <w:rsid w:val="00CB09A7"/>
    <w:rsid w:val="00CB4B9F"/>
    <w:rsid w:val="00CC54D0"/>
    <w:rsid w:val="00CE12EF"/>
    <w:rsid w:val="00D61A11"/>
    <w:rsid w:val="00D64630"/>
    <w:rsid w:val="00D67E13"/>
    <w:rsid w:val="00D95091"/>
    <w:rsid w:val="00DB2C8F"/>
    <w:rsid w:val="00DB6753"/>
    <w:rsid w:val="00DB7FE6"/>
    <w:rsid w:val="00DD4DD0"/>
    <w:rsid w:val="00DD7197"/>
    <w:rsid w:val="00DD7CC8"/>
    <w:rsid w:val="00DF0F58"/>
    <w:rsid w:val="00E03D3B"/>
    <w:rsid w:val="00E217B6"/>
    <w:rsid w:val="00E26EC9"/>
    <w:rsid w:val="00E477C4"/>
    <w:rsid w:val="00E913B1"/>
    <w:rsid w:val="00EA104B"/>
    <w:rsid w:val="00EA708A"/>
    <w:rsid w:val="00EF6CDE"/>
    <w:rsid w:val="00F41611"/>
    <w:rsid w:val="00F67A7D"/>
    <w:rsid w:val="00F86835"/>
    <w:rsid w:val="00FA222D"/>
    <w:rsid w:val="00FB2FB7"/>
    <w:rsid w:val="00FC723C"/>
    <w:rsid w:val="00FD205F"/>
    <w:rsid w:val="00FE0C2D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bfd"/>
    </o:shapedefaults>
    <o:shapelayout v:ext="edit">
      <o:idmap v:ext="edit" data="1"/>
    </o:shapelayout>
  </w:shapeDefaults>
  <w:doNotEmbedSmartTags/>
  <w:decimalSymbol w:val="."/>
  <w:listSeparator w:val=","/>
  <w14:docId w14:val="13DA6CBC"/>
  <w15:chartTrackingRefBased/>
  <w15:docId w15:val="{8F8FE850-A436-450E-AE89-BE54D5D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Arial Narrow" w:hAnsi="Wingdings" w:cs="Wingdings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qFormat/>
    <w:pPr>
      <w:suppressAutoHyphens/>
    </w:pPr>
    <w:rPr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FrameContents">
    <w:name w:val="Frame Contents"/>
    <w:basedOn w:val="Normal"/>
  </w:style>
  <w:style w:type="paragraph" w:customStyle="1" w:styleId="Standard">
    <w:name w:val="Standard"/>
    <w:rsid w:val="00A94ED3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UnresolvedMention">
    <w:name w:val="Unresolved Mention"/>
    <w:uiPriority w:val="99"/>
    <w:semiHidden/>
    <w:unhideWhenUsed/>
    <w:rsid w:val="0052226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B0E6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ouell-ronald-mamaril-2590115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uellmamaril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AF84-5012-418E-94BE-B1B8A164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Sonny Lugtu</vt:lpstr>
    </vt:vector>
  </TitlesOfParts>
  <Company/>
  <LinksUpToDate>false</LinksUpToDate>
  <CharactersWithSpaces>4345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https://www.linkedin.com/in/rouell-ronald-mamaril-2590115a/</vt:lpwstr>
      </vt:variant>
      <vt:variant>
        <vt:lpwstr/>
      </vt:variant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mailto:rouellmamaril1@gmail.com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Sonny Lugtu</dc:title>
  <dc:subject/>
  <dc:creator>User</dc:creator>
  <cp:keywords/>
  <dc:description/>
  <cp:lastModifiedBy>Rouell</cp:lastModifiedBy>
  <cp:revision>17</cp:revision>
  <cp:lastPrinted>2023-03-04T18:18:00Z</cp:lastPrinted>
  <dcterms:created xsi:type="dcterms:W3CDTF">2023-03-04T17:33:00Z</dcterms:created>
  <dcterms:modified xsi:type="dcterms:W3CDTF">2023-03-10T13:57:00Z</dcterms:modified>
</cp:coreProperties>
</file>