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20A9" w14:textId="77777777" w:rsidR="00F11B8C" w:rsidRDefault="00F11B8C">
      <w:pPr>
        <w:spacing w:before="2" w:line="140" w:lineRule="exact"/>
        <w:rPr>
          <w:sz w:val="15"/>
          <w:szCs w:val="15"/>
        </w:rPr>
      </w:pPr>
    </w:p>
    <w:p w14:paraId="4E26F0C0" w14:textId="77777777" w:rsidR="00F11B8C" w:rsidRDefault="00F11B8C">
      <w:pPr>
        <w:spacing w:line="200" w:lineRule="exact"/>
      </w:pPr>
    </w:p>
    <w:p w14:paraId="46EECB3E" w14:textId="77777777" w:rsidR="00F11B8C" w:rsidRDefault="00F11B8C">
      <w:pPr>
        <w:spacing w:line="200" w:lineRule="exact"/>
      </w:pPr>
    </w:p>
    <w:p w14:paraId="51F7ED07" w14:textId="77777777" w:rsidR="00F11B8C" w:rsidRDefault="00F11B8C">
      <w:pPr>
        <w:spacing w:line="200" w:lineRule="exact"/>
      </w:pPr>
    </w:p>
    <w:p w14:paraId="2F4D07C6" w14:textId="77777777" w:rsidR="00F11B8C" w:rsidRDefault="00F11B8C">
      <w:pPr>
        <w:spacing w:line="200" w:lineRule="exact"/>
      </w:pPr>
    </w:p>
    <w:p w14:paraId="393015CA" w14:textId="77777777" w:rsidR="00F11B8C" w:rsidRDefault="00F11B8C">
      <w:pPr>
        <w:spacing w:line="200" w:lineRule="exact"/>
      </w:pPr>
    </w:p>
    <w:p w14:paraId="04C0BE94" w14:textId="77777777" w:rsidR="00F11B8C" w:rsidRDefault="00F11B8C">
      <w:pPr>
        <w:spacing w:line="200" w:lineRule="exact"/>
      </w:pPr>
    </w:p>
    <w:p w14:paraId="715BDF39" w14:textId="77777777" w:rsidR="00F11B8C" w:rsidRDefault="00F11B8C">
      <w:pPr>
        <w:spacing w:line="200" w:lineRule="exact"/>
      </w:pPr>
    </w:p>
    <w:p w14:paraId="6C8F7508" w14:textId="77777777" w:rsidR="00F11B8C" w:rsidRDefault="00F11B8C">
      <w:pPr>
        <w:spacing w:line="200" w:lineRule="exact"/>
      </w:pPr>
    </w:p>
    <w:p w14:paraId="5689A054" w14:textId="77777777" w:rsidR="00F11B8C" w:rsidRDefault="00F11B8C">
      <w:pPr>
        <w:spacing w:line="200" w:lineRule="exact"/>
      </w:pPr>
    </w:p>
    <w:p w14:paraId="78D88A0F" w14:textId="77777777" w:rsidR="00F11B8C" w:rsidRDefault="00F11B8C">
      <w:pPr>
        <w:spacing w:line="200" w:lineRule="exact"/>
      </w:pPr>
    </w:p>
    <w:p w14:paraId="26354F99" w14:textId="77777777" w:rsidR="00F11B8C" w:rsidRDefault="00F11B8C">
      <w:pPr>
        <w:spacing w:line="200" w:lineRule="exact"/>
      </w:pPr>
    </w:p>
    <w:p w14:paraId="663B54A8" w14:textId="77777777" w:rsidR="00F11B8C" w:rsidRDefault="007D6AC0" w:rsidP="007D6AC0">
      <w:pPr>
        <w:spacing w:before="11"/>
        <w:ind w:left="3569" w:right="3436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w:drawing>
          <wp:inline distT="0" distB="0" distL="0" distR="0" wp14:anchorId="6B855F18" wp14:editId="769E1D1E">
            <wp:extent cx="1476756" cy="1911096"/>
            <wp:effectExtent l="19050" t="0" r="9144" b="0"/>
            <wp:docPr id="1" name="Picture 0" descr="WhatsApp Image 2021-04-26 at 9.26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9.26.45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4C0">
        <w:rPr>
          <w:rFonts w:ascii="Cambria" w:eastAsia="Cambria" w:hAnsi="Cambria" w:cs="Cambria"/>
          <w:i/>
          <w:color w:val="365F91"/>
          <w:sz w:val="28"/>
          <w:szCs w:val="28"/>
        </w:rPr>
        <w:t>Curriculum Vitae</w:t>
      </w:r>
    </w:p>
    <w:p w14:paraId="0D2B9417" w14:textId="77777777" w:rsidR="00F11B8C" w:rsidRDefault="00F11B8C">
      <w:pPr>
        <w:spacing w:line="160" w:lineRule="exact"/>
        <w:rPr>
          <w:sz w:val="17"/>
          <w:szCs w:val="17"/>
        </w:rPr>
      </w:pPr>
    </w:p>
    <w:p w14:paraId="5BDCEEC6" w14:textId="77777777" w:rsidR="00F11B8C" w:rsidRDefault="00F11B8C">
      <w:pPr>
        <w:spacing w:line="200" w:lineRule="exact"/>
      </w:pPr>
    </w:p>
    <w:p w14:paraId="45C11984" w14:textId="77777777" w:rsidR="00F11B8C" w:rsidRDefault="00236B41" w:rsidP="00236B41">
      <w:pPr>
        <w:spacing w:before="18"/>
        <w:ind w:left="3626" w:right="3509"/>
        <w:jc w:val="center"/>
        <w:rPr>
          <w:sz w:val="32"/>
          <w:szCs w:val="32"/>
        </w:rPr>
      </w:pPr>
      <w:r>
        <w:rPr>
          <w:sz w:val="32"/>
          <w:szCs w:val="32"/>
        </w:rPr>
        <w:t>Saima Mazhar</w:t>
      </w:r>
    </w:p>
    <w:p w14:paraId="1BFCB2E6" w14:textId="77777777" w:rsidR="00236B41" w:rsidRPr="00236B41" w:rsidRDefault="00236B41" w:rsidP="00236B41">
      <w:pPr>
        <w:spacing w:before="18"/>
        <w:ind w:left="3626" w:right="3509"/>
        <w:jc w:val="center"/>
        <w:rPr>
          <w:sz w:val="32"/>
          <w:szCs w:val="32"/>
        </w:rPr>
      </w:pPr>
      <w:r>
        <w:rPr>
          <w:sz w:val="32"/>
          <w:szCs w:val="32"/>
        </w:rPr>
        <w:t>Sharjah UAE</w:t>
      </w:r>
    </w:p>
    <w:p w14:paraId="4867E225" w14:textId="77777777" w:rsidR="00F11B8C" w:rsidRDefault="00236B41" w:rsidP="00236B41">
      <w:pPr>
        <w:spacing w:before="15"/>
        <w:ind w:left="3403" w:right="3284"/>
        <w:jc w:val="center"/>
        <w:rPr>
          <w:sz w:val="30"/>
          <w:szCs w:val="30"/>
        </w:rPr>
      </w:pPr>
      <w:r>
        <w:rPr>
          <w:sz w:val="30"/>
          <w:szCs w:val="30"/>
        </w:rPr>
        <w:t>MOB</w:t>
      </w:r>
      <w:r w:rsidR="009224C0">
        <w:rPr>
          <w:sz w:val="30"/>
          <w:szCs w:val="30"/>
        </w:rPr>
        <w:t xml:space="preserve">: </w:t>
      </w:r>
      <w:r>
        <w:rPr>
          <w:sz w:val="30"/>
          <w:szCs w:val="30"/>
        </w:rPr>
        <w:t>0589382727</w:t>
      </w:r>
    </w:p>
    <w:p w14:paraId="545B6EF2" w14:textId="77777777" w:rsidR="00F11B8C" w:rsidRDefault="00F11B8C" w:rsidP="00236B41">
      <w:pPr>
        <w:spacing w:before="15"/>
        <w:ind w:right="3988"/>
        <w:rPr>
          <w:sz w:val="30"/>
          <w:szCs w:val="30"/>
        </w:rPr>
      </w:pPr>
    </w:p>
    <w:p w14:paraId="52BC1B05" w14:textId="77777777" w:rsidR="00F11B8C" w:rsidRDefault="00236B41">
      <w:pPr>
        <w:spacing w:before="8"/>
        <w:ind w:left="3044" w:right="292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565783E" w14:textId="77777777" w:rsidR="00F11B8C" w:rsidRDefault="00F11B8C">
      <w:pPr>
        <w:spacing w:before="12" w:line="240" w:lineRule="exact"/>
        <w:rPr>
          <w:sz w:val="24"/>
          <w:szCs w:val="24"/>
        </w:rPr>
      </w:pPr>
    </w:p>
    <w:p w14:paraId="70C2ABCD" w14:textId="77777777" w:rsidR="00F11B8C" w:rsidRDefault="00906874">
      <w:pPr>
        <w:spacing w:before="11"/>
        <w:ind w:left="100"/>
        <w:rPr>
          <w:rFonts w:ascii="Cambria" w:eastAsia="Cambria" w:hAnsi="Cambria" w:cs="Cambria"/>
          <w:sz w:val="28"/>
          <w:szCs w:val="28"/>
        </w:rPr>
      </w:pPr>
      <w:r>
        <w:pict w14:anchorId="2ACFFC6A">
          <v:group id="_x0000_s1044" style="position:absolute;left:0;text-align:left;margin-left:89.6pt;margin-top:0;width:114.2pt;height:17.25pt;z-index:-251662336;mso-position-horizontal-relative:page" coordorigin="1792" coordsize="2284,345">
            <v:shape id="_x0000_s1046" style="position:absolute;left:1800;top:7;width:2265;height:330" coordorigin="1800,7" coordsize="2265,330" path="m1800,7r2265,l4065,337r-2265,l1800,7xe" fillcolor="silver" stroked="f">
              <v:path arrowok="t"/>
            </v:shape>
            <v:shape id="_x0000_s1045" style="position:absolute;left:1800;top:300;width:2267;height:0" coordorigin="1800,300" coordsize="2267,0" path="m1800,300r2267,e" filled="f" strokeweight=".85pt">
              <v:path arrowok="t"/>
            </v:shape>
            <w10:wrap anchorx="page"/>
          </v:group>
        </w:pict>
      </w:r>
      <w:r w:rsidR="009224C0">
        <w:rPr>
          <w:rFonts w:ascii="Cambria" w:eastAsia="Cambria" w:hAnsi="Cambria" w:cs="Cambria"/>
          <w:b/>
          <w:sz w:val="28"/>
          <w:szCs w:val="28"/>
        </w:rPr>
        <w:t>Career Objectives</w:t>
      </w:r>
    </w:p>
    <w:p w14:paraId="7745CA09" w14:textId="77777777" w:rsidR="00F11B8C" w:rsidRDefault="00F11B8C">
      <w:pPr>
        <w:spacing w:before="15" w:line="240" w:lineRule="exact"/>
        <w:rPr>
          <w:sz w:val="24"/>
          <w:szCs w:val="24"/>
        </w:rPr>
      </w:pPr>
    </w:p>
    <w:p w14:paraId="4B64B122" w14:textId="77777777" w:rsidR="00F11B8C" w:rsidRDefault="009224C0">
      <w:pPr>
        <w:tabs>
          <w:tab w:val="left" w:pos="460"/>
        </w:tabs>
        <w:spacing w:before="29" w:line="247" w:lineRule="auto"/>
        <w:ind w:left="460" w:right="342" w:hanging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To pursue a career in a reputable organization, which offers p</w:t>
      </w:r>
      <w:r w:rsidR="007D6AC0">
        <w:rPr>
          <w:sz w:val="24"/>
          <w:szCs w:val="24"/>
        </w:rPr>
        <w:t>rofessional environment and opportuniti</w:t>
      </w:r>
      <w:r>
        <w:rPr>
          <w:sz w:val="24"/>
          <w:szCs w:val="24"/>
        </w:rPr>
        <w:t>es for career development where my attributes/skills can be utilized in various capacities.</w:t>
      </w:r>
    </w:p>
    <w:p w14:paraId="70EC348C" w14:textId="77777777" w:rsidR="00F11B8C" w:rsidRDefault="00F11B8C">
      <w:pPr>
        <w:spacing w:before="5" w:line="280" w:lineRule="exact"/>
        <w:rPr>
          <w:sz w:val="28"/>
          <w:szCs w:val="28"/>
        </w:rPr>
      </w:pPr>
    </w:p>
    <w:p w14:paraId="30A8DED7" w14:textId="77777777" w:rsidR="00F11B8C" w:rsidRDefault="009224C0">
      <w:pPr>
        <w:tabs>
          <w:tab w:val="left" w:pos="460"/>
        </w:tabs>
        <w:spacing w:line="247" w:lineRule="auto"/>
        <w:ind w:left="460" w:right="215" w:hanging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I am young energetic and enthusiastic person ready to accept any challenge looking for excellent career and growth through hard working.</w:t>
      </w:r>
    </w:p>
    <w:p w14:paraId="59799ADF" w14:textId="77777777" w:rsidR="00F11B8C" w:rsidRDefault="009224C0">
      <w:pPr>
        <w:ind w:left="100"/>
        <w:rPr>
          <w:sz w:val="24"/>
          <w:szCs w:val="24"/>
        </w:rPr>
      </w:pPr>
      <w:r>
        <w:rPr>
          <w:sz w:val="24"/>
          <w:szCs w:val="24"/>
        </w:rPr>
        <w:t>•     To work honest and hard for the good name of organization and mutual benefits.</w:t>
      </w:r>
    </w:p>
    <w:p w14:paraId="293742C4" w14:textId="77777777" w:rsidR="00F11B8C" w:rsidRDefault="00F11B8C">
      <w:pPr>
        <w:spacing w:before="2" w:line="180" w:lineRule="exact"/>
        <w:rPr>
          <w:sz w:val="18"/>
          <w:szCs w:val="18"/>
        </w:rPr>
      </w:pPr>
    </w:p>
    <w:p w14:paraId="4809264E" w14:textId="77777777" w:rsidR="00F11B8C" w:rsidRDefault="00F11B8C">
      <w:pPr>
        <w:spacing w:line="200" w:lineRule="exact"/>
      </w:pPr>
    </w:p>
    <w:p w14:paraId="220F54A8" w14:textId="77777777" w:rsidR="00F11B8C" w:rsidRDefault="00F11B8C">
      <w:pPr>
        <w:spacing w:line="200" w:lineRule="exact"/>
      </w:pPr>
    </w:p>
    <w:p w14:paraId="412F6E19" w14:textId="77777777" w:rsidR="00F11B8C" w:rsidRDefault="00906874">
      <w:pPr>
        <w:ind w:left="192" w:right="7006"/>
        <w:jc w:val="center"/>
        <w:rPr>
          <w:rFonts w:ascii="Cambria" w:eastAsia="Cambria" w:hAnsi="Cambria" w:cs="Cambria"/>
          <w:sz w:val="28"/>
          <w:szCs w:val="28"/>
        </w:rPr>
      </w:pPr>
      <w:r>
        <w:pict w14:anchorId="0813335F">
          <v:group id="_x0000_s1041" style="position:absolute;left:0;text-align:left;margin-left:96.25pt;margin-top:-.55pt;width:90.9pt;height:17.25pt;z-index:-251661312;mso-position-horizontal-relative:page" coordorigin="1925,-11" coordsize="1818,345">
            <v:shape id="_x0000_s1043" style="position:absolute;left:1935;top:-4;width:1800;height:330" coordorigin="1935,-4" coordsize="1800,330" path="m1935,-4r1800,l3735,326r-1800,l1935,-4xe" fillcolor="silver" stroked="f">
              <v:path arrowok="t"/>
            </v:shape>
            <v:shape id="_x0000_s1042" style="position:absolute;left:1933;top:289;width:1800;height:0" coordorigin="1933,289" coordsize="1800,0" path="m1933,289r1800,e" filled="f" strokeweight=".85pt">
              <v:path arrowok="t"/>
            </v:shape>
            <w10:wrap anchorx="page"/>
          </v:group>
        </w:pict>
      </w:r>
      <w:r w:rsidR="009224C0">
        <w:rPr>
          <w:rFonts w:ascii="Cambria" w:eastAsia="Cambria" w:hAnsi="Cambria" w:cs="Cambria"/>
          <w:b/>
          <w:sz w:val="28"/>
          <w:szCs w:val="28"/>
        </w:rPr>
        <w:t>Competencies</w:t>
      </w:r>
    </w:p>
    <w:p w14:paraId="539F9058" w14:textId="77777777" w:rsidR="00F11B8C" w:rsidRDefault="00F11B8C">
      <w:pPr>
        <w:spacing w:before="10" w:line="140" w:lineRule="exact"/>
        <w:rPr>
          <w:sz w:val="15"/>
          <w:szCs w:val="15"/>
        </w:rPr>
      </w:pPr>
    </w:p>
    <w:p w14:paraId="2B7162F3" w14:textId="77777777" w:rsidR="00F11B8C" w:rsidRDefault="009224C0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 </w:t>
      </w:r>
      <w:r>
        <w:rPr>
          <w:rFonts w:ascii="Cambria" w:eastAsia="Cambria" w:hAnsi="Cambria" w:cs="Cambria"/>
          <w:sz w:val="24"/>
          <w:szCs w:val="24"/>
        </w:rPr>
        <w:t>Hardworking</w:t>
      </w:r>
    </w:p>
    <w:p w14:paraId="37EDDC18" w14:textId="77777777" w:rsidR="00F11B8C" w:rsidRDefault="009224C0">
      <w:pPr>
        <w:spacing w:before="3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 </w:t>
      </w:r>
      <w:r>
        <w:rPr>
          <w:rFonts w:ascii="Cambria" w:eastAsia="Cambria" w:hAnsi="Cambria" w:cs="Cambria"/>
          <w:sz w:val="24"/>
          <w:szCs w:val="24"/>
        </w:rPr>
        <w:t>Enthusiastic</w:t>
      </w:r>
    </w:p>
    <w:p w14:paraId="3B215A10" w14:textId="77777777" w:rsidR="00F11B8C" w:rsidRDefault="009224C0">
      <w:pPr>
        <w:spacing w:before="7"/>
        <w:ind w:left="100"/>
        <w:rPr>
          <w:sz w:val="24"/>
          <w:szCs w:val="24"/>
        </w:rPr>
      </w:pPr>
      <w:r>
        <w:rPr>
          <w:sz w:val="24"/>
          <w:szCs w:val="24"/>
        </w:rPr>
        <w:t>•     Reliable</w:t>
      </w:r>
    </w:p>
    <w:p w14:paraId="0988ED62" w14:textId="77777777" w:rsidR="00F11B8C" w:rsidRDefault="009224C0">
      <w:pPr>
        <w:spacing w:before="9"/>
        <w:ind w:left="100"/>
        <w:rPr>
          <w:sz w:val="24"/>
          <w:szCs w:val="24"/>
        </w:rPr>
      </w:pPr>
      <w:r>
        <w:rPr>
          <w:sz w:val="24"/>
          <w:szCs w:val="24"/>
        </w:rPr>
        <w:t>•     Responsible</w:t>
      </w:r>
    </w:p>
    <w:p w14:paraId="65078CB6" w14:textId="77777777" w:rsidR="00F11B8C" w:rsidRDefault="009224C0">
      <w:pPr>
        <w:spacing w:before="5"/>
        <w:ind w:left="100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>•</w:t>
      </w: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>
        <w:rPr>
          <w:sz w:val="24"/>
          <w:szCs w:val="24"/>
        </w:rPr>
        <w:t>Positive Attitude</w:t>
      </w:r>
    </w:p>
    <w:p w14:paraId="6DAE003A" w14:textId="77777777" w:rsidR="00F11B8C" w:rsidRDefault="00F11B8C">
      <w:pPr>
        <w:spacing w:before="16" w:line="280" w:lineRule="exact"/>
        <w:rPr>
          <w:sz w:val="28"/>
          <w:szCs w:val="28"/>
        </w:rPr>
      </w:pPr>
    </w:p>
    <w:p w14:paraId="474B904E" w14:textId="77777777" w:rsidR="00546590" w:rsidRDefault="00546590">
      <w:pPr>
        <w:ind w:left="100"/>
        <w:rPr>
          <w:rFonts w:ascii="Cambria" w:eastAsia="Cambria" w:hAnsi="Cambria" w:cs="Cambria"/>
          <w:b/>
          <w:sz w:val="28"/>
          <w:szCs w:val="28"/>
        </w:rPr>
      </w:pPr>
    </w:p>
    <w:p w14:paraId="38EBD515" w14:textId="77777777" w:rsidR="00F11B8C" w:rsidRDefault="009224C0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Working Experience</w:t>
      </w:r>
    </w:p>
    <w:p w14:paraId="4A5A4AD0" w14:textId="2C5A2377" w:rsidR="0079354C" w:rsidRDefault="009224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 </w:t>
      </w:r>
      <w:r w:rsidR="007D6AC0">
        <w:rPr>
          <w:rFonts w:ascii="Cambria" w:eastAsia="Cambria" w:hAnsi="Cambria" w:cs="Cambria"/>
          <w:sz w:val="24"/>
          <w:szCs w:val="24"/>
        </w:rPr>
        <w:t xml:space="preserve"> </w:t>
      </w:r>
      <w:r w:rsidR="00906874">
        <w:rPr>
          <w:rFonts w:ascii="Cambria" w:eastAsia="Cambria" w:hAnsi="Cambria" w:cs="Cambria"/>
          <w:sz w:val="24"/>
          <w:szCs w:val="24"/>
        </w:rPr>
        <w:t>5</w:t>
      </w:r>
      <w:r w:rsidR="007D6AC0">
        <w:rPr>
          <w:rFonts w:ascii="Cambria" w:eastAsia="Cambria" w:hAnsi="Cambria" w:cs="Cambria"/>
          <w:sz w:val="24"/>
          <w:szCs w:val="24"/>
        </w:rPr>
        <w:t xml:space="preserve"> years as an operation manager in Abraj al </w:t>
      </w:r>
      <w:proofErr w:type="spellStart"/>
      <w:r w:rsidR="007D6AC0">
        <w:rPr>
          <w:rFonts w:ascii="Cambria" w:eastAsia="Cambria" w:hAnsi="Cambria" w:cs="Cambria"/>
          <w:sz w:val="24"/>
          <w:szCs w:val="24"/>
        </w:rPr>
        <w:t>Nisr</w:t>
      </w:r>
      <w:proofErr w:type="spellEnd"/>
      <w:r w:rsidR="007D6AC0">
        <w:rPr>
          <w:rFonts w:ascii="Cambria" w:eastAsia="Cambria" w:hAnsi="Cambria" w:cs="Cambria"/>
          <w:sz w:val="24"/>
          <w:szCs w:val="24"/>
        </w:rPr>
        <w:t xml:space="preserve"> General Trading LLC</w:t>
      </w:r>
    </w:p>
    <w:p w14:paraId="04F4F2A5" w14:textId="77777777" w:rsidR="00F11B8C" w:rsidRDefault="0079354C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(2018 till date)</w:t>
      </w:r>
    </w:p>
    <w:p w14:paraId="440D58B1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</w:p>
    <w:p w14:paraId="4F105358" w14:textId="77777777" w:rsidR="007D6AC0" w:rsidRPr="007D6AC0" w:rsidRDefault="007D6AC0" w:rsidP="007D6AC0">
      <w:pPr>
        <w:spacing w:line="260" w:lineRule="exact"/>
        <w:ind w:left="100"/>
        <w:rPr>
          <w:rFonts w:ascii="Cambria" w:eastAsia="Cambria" w:hAnsi="Cambria" w:cs="Cambria"/>
          <w:b/>
          <w:sz w:val="24"/>
          <w:szCs w:val="24"/>
        </w:rPr>
      </w:pPr>
      <w:r w:rsidRPr="007D6AC0">
        <w:rPr>
          <w:rFonts w:ascii="Cambria" w:eastAsia="Cambria" w:hAnsi="Cambria" w:cs="Cambria"/>
          <w:b/>
          <w:sz w:val="28"/>
          <w:szCs w:val="28"/>
          <w:highlight w:val="lightGray"/>
        </w:rPr>
        <w:t>Responsibilities</w:t>
      </w:r>
      <w:r w:rsidRPr="007D6AC0">
        <w:rPr>
          <w:rFonts w:ascii="Cambria" w:eastAsia="Cambria" w:hAnsi="Cambria" w:cs="Cambria"/>
          <w:b/>
          <w:sz w:val="24"/>
          <w:szCs w:val="24"/>
          <w:highlight w:val="lightGray"/>
        </w:rPr>
        <w:t>:</w:t>
      </w:r>
      <w:r w:rsidRPr="007D6AC0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05A3707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</w:p>
    <w:p w14:paraId="5FFDDC23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1,To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keep an eye on daily sales on ecommerce platforms</w:t>
      </w:r>
    </w:p>
    <w:p w14:paraId="28F30754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2, To update inventory on daily sales</w:t>
      </w:r>
    </w:p>
    <w:p w14:paraId="0E6CE87A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3, To arrange stock from market locally or internationally based</w:t>
      </w:r>
    </w:p>
    <w:p w14:paraId="031F4453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4, To organize the stock in Warehouse</w:t>
      </w:r>
    </w:p>
    <w:p w14:paraId="618CD9E0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5, To make strategy to increase daily sales on ecommerce platforms</w:t>
      </w:r>
    </w:p>
    <w:p w14:paraId="738F4948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6, Handling customers complains and late orders.</w:t>
      </w:r>
    </w:p>
    <w:p w14:paraId="5AFB3701" w14:textId="77777777" w:rsidR="00CA69F8" w:rsidRDefault="00CA69F8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7, To follow up with suppliers and market research on new products</w:t>
      </w:r>
    </w:p>
    <w:p w14:paraId="727A1846" w14:textId="77777777" w:rsidR="00CA69F8" w:rsidRDefault="00CA69F8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</w:p>
    <w:p w14:paraId="51021962" w14:textId="77777777" w:rsidR="007D6AC0" w:rsidRDefault="007D6AC0" w:rsidP="007D6AC0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</w:p>
    <w:p w14:paraId="5894AA6E" w14:textId="77777777" w:rsidR="00F11B8C" w:rsidRDefault="00F11B8C">
      <w:pPr>
        <w:spacing w:before="3"/>
        <w:ind w:left="100"/>
        <w:rPr>
          <w:rFonts w:ascii="Cambria" w:eastAsia="Cambria" w:hAnsi="Cambria" w:cs="Cambria"/>
          <w:sz w:val="24"/>
          <w:szCs w:val="24"/>
        </w:rPr>
      </w:pPr>
    </w:p>
    <w:p w14:paraId="5A5B1207" w14:textId="77777777" w:rsidR="00F11B8C" w:rsidRDefault="009224C0" w:rsidP="00770769">
      <w:pPr>
        <w:spacing w:before="7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•     </w:t>
      </w:r>
      <w:r w:rsidR="00770769">
        <w:rPr>
          <w:sz w:val="24"/>
          <w:szCs w:val="24"/>
        </w:rPr>
        <w:t xml:space="preserve">2 years as a CSR in </w:t>
      </w:r>
      <w:proofErr w:type="spellStart"/>
      <w:r w:rsidR="00770769">
        <w:rPr>
          <w:sz w:val="24"/>
          <w:szCs w:val="24"/>
        </w:rPr>
        <w:t>Digicom</w:t>
      </w:r>
      <w:proofErr w:type="spellEnd"/>
      <w:r w:rsidR="00770769">
        <w:rPr>
          <w:sz w:val="24"/>
          <w:szCs w:val="24"/>
        </w:rPr>
        <w:t xml:space="preserve"> Traders (Call center agent)</w:t>
      </w:r>
    </w:p>
    <w:p w14:paraId="72CF8F1A" w14:textId="77777777" w:rsidR="0067270C" w:rsidRDefault="0067270C" w:rsidP="00770769">
      <w:pPr>
        <w:spacing w:before="7"/>
        <w:ind w:left="100"/>
        <w:rPr>
          <w:sz w:val="24"/>
          <w:szCs w:val="24"/>
        </w:rPr>
      </w:pPr>
    </w:p>
    <w:p w14:paraId="1FB1BC41" w14:textId="77777777" w:rsidR="0067270C" w:rsidRDefault="0067270C" w:rsidP="00770769">
      <w:pPr>
        <w:spacing w:before="7"/>
        <w:ind w:left="100"/>
        <w:rPr>
          <w:rFonts w:ascii="Cambria" w:eastAsia="Cambria" w:hAnsi="Cambria" w:cs="Cambria"/>
          <w:b/>
          <w:sz w:val="28"/>
          <w:szCs w:val="28"/>
        </w:rPr>
      </w:pPr>
      <w:r w:rsidRPr="007D6AC0">
        <w:rPr>
          <w:rFonts w:ascii="Cambria" w:eastAsia="Cambria" w:hAnsi="Cambria" w:cs="Cambria"/>
          <w:b/>
          <w:sz w:val="28"/>
          <w:szCs w:val="28"/>
          <w:highlight w:val="lightGray"/>
        </w:rPr>
        <w:t>Responsibilities</w:t>
      </w:r>
    </w:p>
    <w:p w14:paraId="008FBAFF" w14:textId="77777777" w:rsidR="0067270C" w:rsidRDefault="0067270C" w:rsidP="00770769">
      <w:pPr>
        <w:spacing w:before="7"/>
        <w:ind w:left="100"/>
        <w:rPr>
          <w:rFonts w:ascii="Cambria" w:eastAsia="Cambria" w:hAnsi="Cambria" w:cs="Cambria"/>
          <w:b/>
          <w:sz w:val="28"/>
          <w:szCs w:val="28"/>
        </w:rPr>
      </w:pPr>
    </w:p>
    <w:p w14:paraId="250570A7" w14:textId="77777777" w:rsidR="0067270C" w:rsidRPr="0067270C" w:rsidRDefault="0067270C" w:rsidP="00770769">
      <w:pPr>
        <w:spacing w:before="7"/>
        <w:ind w:left="100"/>
        <w:rPr>
          <w:rFonts w:eastAsia="Cambria"/>
          <w:sz w:val="24"/>
          <w:szCs w:val="24"/>
        </w:rPr>
      </w:pPr>
      <w:r w:rsidRPr="0067270C">
        <w:rPr>
          <w:rFonts w:eastAsia="Cambria"/>
          <w:sz w:val="24"/>
          <w:szCs w:val="24"/>
        </w:rPr>
        <w:t>1, To receive calls on daily bases based on customer issues</w:t>
      </w:r>
    </w:p>
    <w:p w14:paraId="5CBF69FE" w14:textId="77777777" w:rsidR="0067270C" w:rsidRPr="0067270C" w:rsidRDefault="0067270C" w:rsidP="00770769">
      <w:pPr>
        <w:spacing w:before="7"/>
        <w:ind w:left="100"/>
        <w:rPr>
          <w:sz w:val="24"/>
          <w:szCs w:val="24"/>
        </w:rPr>
      </w:pPr>
      <w:r w:rsidRPr="0067270C">
        <w:rPr>
          <w:rFonts w:eastAsia="Cambria"/>
          <w:sz w:val="24"/>
          <w:szCs w:val="24"/>
        </w:rPr>
        <w:t>2, Resolve their queries, complains</w:t>
      </w:r>
    </w:p>
    <w:p w14:paraId="36522AE0" w14:textId="77777777" w:rsidR="0067270C" w:rsidRDefault="0067270C" w:rsidP="00770769">
      <w:pPr>
        <w:spacing w:before="7"/>
        <w:ind w:left="100"/>
        <w:rPr>
          <w:sz w:val="24"/>
          <w:szCs w:val="24"/>
        </w:rPr>
      </w:pPr>
    </w:p>
    <w:p w14:paraId="01F4A434" w14:textId="77777777" w:rsidR="0067270C" w:rsidRDefault="0067270C" w:rsidP="00770769">
      <w:pPr>
        <w:spacing w:before="9"/>
        <w:ind w:left="100"/>
        <w:rPr>
          <w:sz w:val="24"/>
          <w:szCs w:val="24"/>
        </w:rPr>
      </w:pPr>
    </w:p>
    <w:p w14:paraId="214C0D59" w14:textId="77777777" w:rsidR="0067270C" w:rsidRPr="00C66926" w:rsidRDefault="0067270C" w:rsidP="0067270C">
      <w:pPr>
        <w:spacing w:before="7"/>
        <w:ind w:left="100"/>
        <w:rPr>
          <w:rFonts w:asciiTheme="majorHAnsi" w:eastAsia="Cambria" w:hAnsiTheme="majorHAnsi"/>
          <w:b/>
          <w:sz w:val="28"/>
          <w:szCs w:val="28"/>
        </w:rPr>
      </w:pPr>
      <w:r w:rsidRPr="00C66926">
        <w:rPr>
          <w:rFonts w:asciiTheme="majorHAnsi" w:eastAsia="Cambria" w:hAnsiTheme="majorHAnsi"/>
          <w:b/>
          <w:sz w:val="28"/>
          <w:szCs w:val="28"/>
          <w:highlight w:val="lightGray"/>
        </w:rPr>
        <w:t>Responsibilities</w:t>
      </w:r>
    </w:p>
    <w:p w14:paraId="7DA8DA7C" w14:textId="77777777" w:rsidR="0067270C" w:rsidRDefault="0067270C" w:rsidP="00770769">
      <w:pPr>
        <w:spacing w:before="9"/>
        <w:ind w:left="100"/>
        <w:rPr>
          <w:sz w:val="24"/>
          <w:szCs w:val="24"/>
        </w:rPr>
      </w:pPr>
    </w:p>
    <w:p w14:paraId="51D2BF02" w14:textId="77777777" w:rsidR="0067270C" w:rsidRDefault="0067270C" w:rsidP="0067270C">
      <w:pPr>
        <w:spacing w:before="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1, To follow up </w:t>
      </w:r>
      <w:proofErr w:type="spellStart"/>
      <w:r>
        <w:rPr>
          <w:sz w:val="24"/>
          <w:szCs w:val="24"/>
        </w:rPr>
        <w:t>customers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orders ,</w:t>
      </w:r>
      <w:proofErr w:type="gramEnd"/>
      <w:r>
        <w:rPr>
          <w:sz w:val="24"/>
          <w:szCs w:val="24"/>
        </w:rPr>
        <w:t xml:space="preserve"> late dispatched and complains.</w:t>
      </w:r>
    </w:p>
    <w:p w14:paraId="1CF6823A" w14:textId="77777777" w:rsidR="0067270C" w:rsidRDefault="0067270C" w:rsidP="0067270C">
      <w:pPr>
        <w:spacing w:before="9"/>
        <w:ind w:left="100"/>
        <w:rPr>
          <w:sz w:val="24"/>
          <w:szCs w:val="24"/>
        </w:rPr>
      </w:pPr>
      <w:r>
        <w:rPr>
          <w:sz w:val="24"/>
          <w:szCs w:val="24"/>
        </w:rPr>
        <w:t>2, To satisfy customer if having any issue or order complain</w:t>
      </w:r>
    </w:p>
    <w:p w14:paraId="37EE9E06" w14:textId="77777777" w:rsidR="0067270C" w:rsidRDefault="0067270C" w:rsidP="0067270C">
      <w:pPr>
        <w:spacing w:before="9"/>
        <w:ind w:left="100"/>
        <w:rPr>
          <w:sz w:val="24"/>
          <w:szCs w:val="24"/>
        </w:rPr>
      </w:pPr>
      <w:r>
        <w:rPr>
          <w:sz w:val="24"/>
          <w:szCs w:val="24"/>
        </w:rPr>
        <w:t>3, Follow up for refund to customer if order has been cancelled</w:t>
      </w:r>
    </w:p>
    <w:p w14:paraId="5831136F" w14:textId="77777777" w:rsidR="00F11B8C" w:rsidRDefault="007D6AC0" w:rsidP="0067270C">
      <w:pPr>
        <w:spacing w:before="9"/>
        <w:ind w:left="100"/>
        <w:rPr>
          <w:sz w:val="24"/>
          <w:szCs w:val="24"/>
        </w:rPr>
        <w:sectPr w:rsidR="00F11B8C">
          <w:pgSz w:w="12240" w:h="15840"/>
          <w:pgMar w:top="1480" w:right="1460" w:bottom="280" w:left="1700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6DC37F8F" w14:textId="77777777" w:rsidR="00F11B8C" w:rsidRDefault="00F11B8C">
      <w:pPr>
        <w:spacing w:before="16" w:line="280" w:lineRule="exact"/>
        <w:rPr>
          <w:sz w:val="28"/>
          <w:szCs w:val="28"/>
        </w:rPr>
      </w:pPr>
    </w:p>
    <w:p w14:paraId="000182EB" w14:textId="77777777" w:rsidR="00F11B8C" w:rsidRDefault="009224C0">
      <w:pPr>
        <w:ind w:left="2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Academic Qualification</w:t>
      </w:r>
    </w:p>
    <w:p w14:paraId="55082F7C" w14:textId="350AFBC1" w:rsidR="00F11B8C" w:rsidRDefault="00906874">
      <w:pPr>
        <w:spacing w:line="260" w:lineRule="exact"/>
        <w:ind w:left="110"/>
        <w:rPr>
          <w:sz w:val="24"/>
          <w:szCs w:val="24"/>
        </w:rPr>
      </w:pPr>
      <w:r>
        <w:pict w14:anchorId="63A67437">
          <v:group id="_x0000_s1035" style="position:absolute;left:0;text-align:left;margin-left:89.6pt;margin-top:-17pt;width:149.5pt;height:17.25pt;z-index:-251658240;mso-position-horizontal-relative:page" coordorigin="1792,-340" coordsize="2990,345">
            <v:shape id="_x0000_s1037" style="position:absolute;left:1800;top:-332;width:2970;height:330" coordorigin="1800,-332" coordsize="2970,330" path="m1800,-332r2970,l4770,-2r-2970,l1800,-332xe" fillcolor="silver" stroked="f">
              <v:path arrowok="t"/>
            </v:shape>
            <v:shape id="_x0000_s1036" style="position:absolute;left:1800;top:-40;width:2973;height:0" coordorigin="1800,-40" coordsize="2973,0" path="m1800,-40r2973,e" filled="f" strokeweight=".85pt">
              <v:path arrowok="t"/>
            </v:shape>
            <w10:wrap anchorx="page"/>
          </v:group>
        </w:pict>
      </w:r>
    </w:p>
    <w:p w14:paraId="36129824" w14:textId="77777777" w:rsidR="00F11B8C" w:rsidRDefault="009224C0">
      <w:pPr>
        <w:spacing w:before="9"/>
        <w:ind w:left="110"/>
        <w:rPr>
          <w:sz w:val="24"/>
          <w:szCs w:val="24"/>
        </w:rPr>
      </w:pPr>
      <w:r>
        <w:rPr>
          <w:sz w:val="24"/>
          <w:szCs w:val="24"/>
        </w:rPr>
        <w:t xml:space="preserve">•     Intermediate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Pre-Medical (Karachi Board)</w:t>
      </w:r>
    </w:p>
    <w:p w14:paraId="02637A98" w14:textId="77777777" w:rsidR="00F11B8C" w:rsidRDefault="009224C0">
      <w:pPr>
        <w:spacing w:before="9"/>
        <w:ind w:left="110"/>
        <w:rPr>
          <w:sz w:val="24"/>
          <w:szCs w:val="24"/>
        </w:rPr>
      </w:pPr>
      <w:r>
        <w:rPr>
          <w:sz w:val="24"/>
          <w:szCs w:val="24"/>
        </w:rPr>
        <w:t xml:space="preserve">•     Matriculation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Science (Karachi Board)</w:t>
      </w:r>
    </w:p>
    <w:p w14:paraId="3D62C0B5" w14:textId="77777777" w:rsidR="00F11B8C" w:rsidRDefault="00F11B8C">
      <w:pPr>
        <w:spacing w:before="17" w:line="280" w:lineRule="exact"/>
        <w:rPr>
          <w:sz w:val="28"/>
          <w:szCs w:val="28"/>
        </w:rPr>
      </w:pPr>
    </w:p>
    <w:p w14:paraId="1087AF09" w14:textId="77777777" w:rsidR="00F11B8C" w:rsidRDefault="009224C0">
      <w:pPr>
        <w:ind w:left="2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Personal Data</w:t>
      </w:r>
    </w:p>
    <w:p w14:paraId="40529721" w14:textId="77777777" w:rsidR="00F11B8C" w:rsidRDefault="00906874">
      <w:pPr>
        <w:spacing w:line="260" w:lineRule="exact"/>
        <w:ind w:left="200"/>
        <w:rPr>
          <w:sz w:val="24"/>
          <w:szCs w:val="24"/>
        </w:rPr>
      </w:pPr>
      <w:r>
        <w:pict w14:anchorId="03C53E5F">
          <v:group id="_x0000_s1032" style="position:absolute;left:0;text-align:left;margin-left:89.6pt;margin-top:-17pt;width:91pt;height:17.25pt;z-index:-251657216;mso-position-horizontal-relative:page" coordorigin="1792,-340" coordsize="1820,345">
            <v:shape id="_x0000_s1034" style="position:absolute;left:1800;top:-332;width:1800;height:330" coordorigin="1800,-332" coordsize="1800,330" path="m1800,-332r1800,l3600,-2r-1800,l1800,-332xe" fillcolor="silver" stroked="f">
              <v:path arrowok="t"/>
            </v:shape>
            <v:shape id="_x0000_s1033" style="position:absolute;left:1800;top:-40;width:1803;height:0" coordorigin="1800,-40" coordsize="1803,0" path="m1800,-40r1803,e" filled="f" strokeweight=".85pt">
              <v:path arrowok="t"/>
            </v:shape>
            <w10:wrap anchorx="page"/>
          </v:group>
        </w:pict>
      </w:r>
      <w:r w:rsidR="009224C0">
        <w:rPr>
          <w:sz w:val="24"/>
          <w:szCs w:val="24"/>
        </w:rPr>
        <w:t xml:space="preserve">•     Father’s Name                      </w:t>
      </w:r>
      <w:proofErr w:type="gramStart"/>
      <w:r w:rsidR="009224C0">
        <w:rPr>
          <w:sz w:val="24"/>
          <w:szCs w:val="24"/>
        </w:rPr>
        <w:t xml:space="preserve">  :</w:t>
      </w:r>
      <w:proofErr w:type="gramEnd"/>
      <w:r w:rsidR="009224C0">
        <w:rPr>
          <w:sz w:val="24"/>
          <w:szCs w:val="24"/>
        </w:rPr>
        <w:t xml:space="preserve">    Mazhar Ahmed (Late)</w:t>
      </w:r>
    </w:p>
    <w:p w14:paraId="3B7CA2EE" w14:textId="2E97A3C6" w:rsidR="00F11B8C" w:rsidRDefault="009224C0">
      <w:pPr>
        <w:spacing w:before="9"/>
        <w:ind w:left="200"/>
        <w:rPr>
          <w:sz w:val="24"/>
          <w:szCs w:val="24"/>
        </w:rPr>
      </w:pPr>
      <w:r>
        <w:rPr>
          <w:sz w:val="24"/>
          <w:szCs w:val="24"/>
        </w:rPr>
        <w:t xml:space="preserve">•     Date of Birth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11.02.199</w:t>
      </w:r>
      <w:r w:rsidR="0099194E">
        <w:rPr>
          <w:sz w:val="24"/>
          <w:szCs w:val="24"/>
        </w:rPr>
        <w:t>0</w:t>
      </w:r>
    </w:p>
    <w:p w14:paraId="37836B6A" w14:textId="77777777" w:rsidR="00F11B8C" w:rsidRDefault="009224C0">
      <w:pPr>
        <w:spacing w:before="9"/>
        <w:ind w:left="200"/>
        <w:rPr>
          <w:sz w:val="24"/>
          <w:szCs w:val="24"/>
        </w:rPr>
      </w:pPr>
      <w:r>
        <w:rPr>
          <w:sz w:val="24"/>
          <w:szCs w:val="24"/>
        </w:rPr>
        <w:t xml:space="preserve">•     Religion     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Islam</w:t>
      </w:r>
    </w:p>
    <w:p w14:paraId="47BC8B03" w14:textId="11F0C66C" w:rsidR="00F11B8C" w:rsidRDefault="009224C0">
      <w:pPr>
        <w:spacing w:before="9"/>
        <w:ind w:left="200"/>
        <w:rPr>
          <w:sz w:val="24"/>
          <w:szCs w:val="24"/>
        </w:rPr>
      </w:pPr>
      <w:r>
        <w:rPr>
          <w:sz w:val="24"/>
          <w:szCs w:val="24"/>
        </w:rPr>
        <w:t xml:space="preserve">•     </w:t>
      </w:r>
      <w:proofErr w:type="spellStart"/>
      <w:r>
        <w:rPr>
          <w:sz w:val="24"/>
          <w:szCs w:val="24"/>
        </w:rPr>
        <w:t>Martial</w:t>
      </w:r>
      <w:proofErr w:type="spellEnd"/>
      <w:r>
        <w:rPr>
          <w:sz w:val="24"/>
          <w:szCs w:val="24"/>
        </w:rPr>
        <w:t xml:space="preserve"> Status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</w:t>
      </w:r>
      <w:r w:rsidR="0099194E">
        <w:rPr>
          <w:sz w:val="24"/>
          <w:szCs w:val="24"/>
        </w:rPr>
        <w:t>Married</w:t>
      </w:r>
    </w:p>
    <w:p w14:paraId="272DD333" w14:textId="77777777" w:rsidR="00F11B8C" w:rsidRDefault="009224C0">
      <w:pPr>
        <w:spacing w:before="9"/>
        <w:ind w:left="200"/>
        <w:rPr>
          <w:sz w:val="24"/>
          <w:szCs w:val="24"/>
        </w:rPr>
      </w:pPr>
      <w:r>
        <w:rPr>
          <w:sz w:val="24"/>
          <w:szCs w:val="24"/>
        </w:rPr>
        <w:t xml:space="preserve">•     Nationality 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Pakistani</w:t>
      </w:r>
    </w:p>
    <w:p w14:paraId="240C0E97" w14:textId="77777777" w:rsidR="00F11B8C" w:rsidRDefault="009224C0">
      <w:pPr>
        <w:spacing w:before="9"/>
        <w:ind w:left="200"/>
        <w:rPr>
          <w:sz w:val="24"/>
          <w:szCs w:val="24"/>
        </w:rPr>
      </w:pPr>
      <w:r>
        <w:rPr>
          <w:sz w:val="24"/>
          <w:szCs w:val="24"/>
        </w:rPr>
        <w:t xml:space="preserve">•     Language   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Urdu, English</w:t>
      </w:r>
    </w:p>
    <w:p w14:paraId="7D988022" w14:textId="06666171" w:rsidR="00F11B8C" w:rsidRDefault="00236B41">
      <w:pPr>
        <w:spacing w:before="17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6B41">
        <w:rPr>
          <w:sz w:val="24"/>
          <w:szCs w:val="24"/>
        </w:rPr>
        <w:t xml:space="preserve">Passport: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</w:t>
      </w:r>
      <w:r w:rsidRPr="00236B41">
        <w:rPr>
          <w:sz w:val="24"/>
          <w:szCs w:val="24"/>
        </w:rPr>
        <w:t>FW084461</w:t>
      </w:r>
      <w:r w:rsidR="00906874">
        <w:rPr>
          <w:sz w:val="24"/>
          <w:szCs w:val="24"/>
        </w:rPr>
        <w:t>2</w:t>
      </w:r>
    </w:p>
    <w:p w14:paraId="20B4EF44" w14:textId="77777777" w:rsidR="00906874" w:rsidRPr="00236B41" w:rsidRDefault="00906874">
      <w:pPr>
        <w:spacing w:before="17" w:line="280" w:lineRule="exact"/>
        <w:rPr>
          <w:sz w:val="24"/>
          <w:szCs w:val="24"/>
        </w:rPr>
      </w:pPr>
    </w:p>
    <w:p w14:paraId="517628DF" w14:textId="77777777" w:rsidR="00F11B8C" w:rsidRDefault="00906874">
      <w:pPr>
        <w:ind w:left="200"/>
        <w:rPr>
          <w:rFonts w:ascii="Cambria" w:eastAsia="Cambria" w:hAnsi="Cambria" w:cs="Cambria"/>
          <w:sz w:val="28"/>
          <w:szCs w:val="28"/>
        </w:rPr>
      </w:pPr>
      <w:r>
        <w:pict w14:anchorId="40F67490">
          <v:group id="_x0000_s1029" style="position:absolute;left:0;text-align:left;margin-left:89.6pt;margin-top:-.55pt;width:103pt;height:17.25pt;z-index:-251656192;mso-position-horizontal-relative:page" coordorigin="1792,-11" coordsize="2060,345">
            <v:shape id="_x0000_s1031" style="position:absolute;left:1800;top:-4;width:2040;height:330" coordorigin="1800,-4" coordsize="2040,330" path="m1800,-4r2040,l3840,326r-2040,l1800,-4xe" fillcolor="silver" stroked="f">
              <v:path arrowok="t"/>
            </v:shape>
            <v:shape id="_x0000_s1030" style="position:absolute;left:1800;top:289;width:2043;height:0" coordorigin="1800,289" coordsize="2043,0" path="m1800,289r2043,e" filled="f" strokeweight=".85pt">
              <v:path arrowok="t"/>
            </v:shape>
            <w10:wrap anchorx="page"/>
          </v:group>
        </w:pict>
      </w:r>
      <w:r w:rsidR="009224C0">
        <w:rPr>
          <w:rFonts w:ascii="Cambria" w:eastAsia="Cambria" w:hAnsi="Cambria" w:cs="Cambria"/>
          <w:b/>
          <w:sz w:val="28"/>
          <w:szCs w:val="28"/>
        </w:rPr>
        <w:t>Computer Skills</w:t>
      </w:r>
    </w:p>
    <w:p w14:paraId="3D0AC223" w14:textId="77777777" w:rsidR="00F11B8C" w:rsidRDefault="00F11B8C">
      <w:pPr>
        <w:spacing w:before="15" w:line="240" w:lineRule="exact"/>
        <w:rPr>
          <w:sz w:val="24"/>
          <w:szCs w:val="24"/>
        </w:rPr>
      </w:pPr>
    </w:p>
    <w:p w14:paraId="60C68B5C" w14:textId="77777777" w:rsidR="00F11B8C" w:rsidRDefault="009224C0">
      <w:pPr>
        <w:spacing w:before="29"/>
        <w:ind w:left="200"/>
        <w:rPr>
          <w:sz w:val="24"/>
          <w:szCs w:val="24"/>
        </w:rPr>
      </w:pPr>
      <w:r>
        <w:rPr>
          <w:sz w:val="24"/>
          <w:szCs w:val="24"/>
        </w:rPr>
        <w:t>My skills are fluent on the following application operation system.</w:t>
      </w:r>
    </w:p>
    <w:p w14:paraId="3BDD2FAC" w14:textId="77777777" w:rsidR="00F11B8C" w:rsidRDefault="00F11B8C">
      <w:pPr>
        <w:spacing w:before="14" w:line="280" w:lineRule="exact"/>
        <w:rPr>
          <w:sz w:val="28"/>
          <w:szCs w:val="28"/>
        </w:rPr>
      </w:pPr>
    </w:p>
    <w:p w14:paraId="2F7ABEDD" w14:textId="77777777" w:rsidR="00F11B8C" w:rsidRDefault="009224C0">
      <w:pPr>
        <w:spacing w:line="247" w:lineRule="auto"/>
        <w:ind w:left="200" w:right="2267"/>
        <w:rPr>
          <w:sz w:val="24"/>
          <w:szCs w:val="24"/>
        </w:rPr>
      </w:pPr>
      <w:r>
        <w:rPr>
          <w:sz w:val="24"/>
          <w:szCs w:val="24"/>
        </w:rPr>
        <w:t xml:space="preserve">Application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       Ms. Word, Ms. Power </w:t>
      </w:r>
      <w:proofErr w:type="spellStart"/>
      <w:r>
        <w:rPr>
          <w:sz w:val="24"/>
          <w:szCs w:val="24"/>
        </w:rPr>
        <w:t>Point,Ms.excel</w:t>
      </w:r>
      <w:proofErr w:type="spellEnd"/>
      <w:r>
        <w:rPr>
          <w:sz w:val="24"/>
          <w:szCs w:val="24"/>
        </w:rPr>
        <w:t xml:space="preserve">. Basic </w:t>
      </w:r>
      <w:proofErr w:type="gramStart"/>
      <w:r>
        <w:rPr>
          <w:sz w:val="24"/>
          <w:szCs w:val="24"/>
        </w:rPr>
        <w:t>Knowledge :</w:t>
      </w:r>
      <w:proofErr w:type="gramEnd"/>
      <w:r>
        <w:rPr>
          <w:sz w:val="24"/>
          <w:szCs w:val="24"/>
        </w:rPr>
        <w:t xml:space="preserve">            Internet, E-mail and office management. Operating </w:t>
      </w:r>
      <w:proofErr w:type="gramStart"/>
      <w:r>
        <w:rPr>
          <w:sz w:val="24"/>
          <w:szCs w:val="24"/>
        </w:rPr>
        <w:t>System :</w:t>
      </w:r>
      <w:proofErr w:type="gramEnd"/>
      <w:r>
        <w:rPr>
          <w:sz w:val="24"/>
          <w:szCs w:val="24"/>
        </w:rPr>
        <w:t xml:space="preserve">           Window XP,</w:t>
      </w:r>
    </w:p>
    <w:p w14:paraId="12F8F4E9" w14:textId="77777777" w:rsidR="00F11B8C" w:rsidRDefault="009224C0">
      <w:pPr>
        <w:ind w:left="200"/>
        <w:rPr>
          <w:sz w:val="24"/>
          <w:szCs w:val="24"/>
        </w:rPr>
      </w:pPr>
      <w:r>
        <w:rPr>
          <w:sz w:val="24"/>
          <w:szCs w:val="24"/>
        </w:rPr>
        <w:t xml:space="preserve">Knowledge about MS Office, </w:t>
      </w:r>
      <w:proofErr w:type="gramStart"/>
      <w:r>
        <w:rPr>
          <w:sz w:val="24"/>
          <w:szCs w:val="24"/>
        </w:rPr>
        <w:t>Graphics ,</w:t>
      </w:r>
      <w:proofErr w:type="gramEnd"/>
      <w:r>
        <w:rPr>
          <w:sz w:val="24"/>
          <w:szCs w:val="24"/>
        </w:rPr>
        <w:t xml:space="preserve"> Internet Surfing &amp; Browsing</w:t>
      </w:r>
    </w:p>
    <w:p w14:paraId="73D85333" w14:textId="77777777" w:rsidR="00F11B8C" w:rsidRDefault="00F11B8C">
      <w:pPr>
        <w:spacing w:before="8" w:line="120" w:lineRule="exact"/>
        <w:rPr>
          <w:sz w:val="13"/>
          <w:szCs w:val="13"/>
        </w:rPr>
      </w:pPr>
    </w:p>
    <w:p w14:paraId="4CFCD372" w14:textId="77777777" w:rsidR="00F11B8C" w:rsidRDefault="00F11B8C">
      <w:pPr>
        <w:spacing w:line="200" w:lineRule="exact"/>
      </w:pPr>
    </w:p>
    <w:p w14:paraId="1A48A970" w14:textId="77777777" w:rsidR="00F11B8C" w:rsidRDefault="00F11B8C">
      <w:pPr>
        <w:spacing w:line="200" w:lineRule="exact"/>
      </w:pPr>
    </w:p>
    <w:p w14:paraId="7098EC2D" w14:textId="77777777" w:rsidR="00F11B8C" w:rsidRDefault="00906874">
      <w:pPr>
        <w:spacing w:line="320" w:lineRule="exact"/>
        <w:ind w:left="200"/>
        <w:rPr>
          <w:sz w:val="30"/>
          <w:szCs w:val="30"/>
        </w:rPr>
      </w:pPr>
      <w:r>
        <w:pict w14:anchorId="49E29F0A">
          <v:group id="_x0000_s1026" style="position:absolute;left:0;text-align:left;margin-left:89.2pt;margin-top:-.6pt;width:65.7pt;height:18.75pt;z-index:-251655168;mso-position-horizontal-relative:page" coordorigin="1784,-12" coordsize="1314,375">
            <v:shape id="_x0000_s1028" style="position:absolute;left:1800;top:-5;width:1275;height:360" coordorigin="1800,-5" coordsize="1275,360" path="m1800,-5r1275,l3075,355r-1275,l1800,-5xe" fillcolor="silver" stroked="f">
              <v:path arrowok="t"/>
            </v:shape>
            <v:shape id="_x0000_s1027" style="position:absolute;left:1800;top:310;width:1282;height:0" coordorigin="1800,310" coordsize="1282,0" path="m1800,310r1282,e" filled="f" strokeweight="1.6pt">
              <v:path arrowok="t"/>
            </v:shape>
            <w10:wrap anchorx="page"/>
          </v:group>
        </w:pict>
      </w:r>
      <w:r w:rsidR="009224C0">
        <w:rPr>
          <w:b/>
          <w:position w:val="-1"/>
          <w:sz w:val="30"/>
          <w:szCs w:val="30"/>
        </w:rPr>
        <w:t>Reference</w:t>
      </w:r>
    </w:p>
    <w:p w14:paraId="35A966EB" w14:textId="77777777" w:rsidR="00F11B8C" w:rsidRDefault="00F11B8C">
      <w:pPr>
        <w:spacing w:before="13" w:line="260" w:lineRule="exact"/>
        <w:rPr>
          <w:sz w:val="26"/>
          <w:szCs w:val="26"/>
        </w:rPr>
      </w:pPr>
    </w:p>
    <w:p w14:paraId="3EDE26DA" w14:textId="77777777" w:rsidR="00F11B8C" w:rsidRDefault="009224C0">
      <w:pPr>
        <w:spacing w:before="29"/>
        <w:ind w:left="560"/>
        <w:rPr>
          <w:sz w:val="24"/>
          <w:szCs w:val="24"/>
        </w:rPr>
      </w:pPr>
      <w:r>
        <w:rPr>
          <w:sz w:val="24"/>
          <w:szCs w:val="24"/>
        </w:rPr>
        <w:t>Available on Request.</w:t>
      </w:r>
    </w:p>
    <w:sectPr w:rsidR="00F11B8C" w:rsidSect="00F11B8C">
      <w:pgSz w:w="12240" w:h="15840"/>
      <w:pgMar w:top="138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C3E5A"/>
    <w:multiLevelType w:val="multilevel"/>
    <w:tmpl w:val="56CC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8C"/>
    <w:rsid w:val="001A3B3E"/>
    <w:rsid w:val="00236B41"/>
    <w:rsid w:val="003F58EE"/>
    <w:rsid w:val="00546590"/>
    <w:rsid w:val="005A0CA3"/>
    <w:rsid w:val="0067270C"/>
    <w:rsid w:val="00770769"/>
    <w:rsid w:val="0079354C"/>
    <w:rsid w:val="007D6AC0"/>
    <w:rsid w:val="0088027B"/>
    <w:rsid w:val="00906874"/>
    <w:rsid w:val="009224C0"/>
    <w:rsid w:val="0099194E"/>
    <w:rsid w:val="00A16F48"/>
    <w:rsid w:val="00C66926"/>
    <w:rsid w:val="00C811D0"/>
    <w:rsid w:val="00CA69F8"/>
    <w:rsid w:val="00F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4083DB1"/>
  <w15:docId w15:val="{A7FE5D37-D7B1-4D5C-BDD0-C3C05B97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36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T530</dc:creator>
  <cp:lastModifiedBy>Erick Cao</cp:lastModifiedBy>
  <cp:revision>12</cp:revision>
  <dcterms:created xsi:type="dcterms:W3CDTF">2019-05-21T08:09:00Z</dcterms:created>
  <dcterms:modified xsi:type="dcterms:W3CDTF">2024-09-07T08:25:00Z</dcterms:modified>
</cp:coreProperties>
</file>