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D88F">
      <w:pPr>
        <w:jc w:val="center"/>
      </w:pPr>
      <w:r>
        <w:rPr>
          <w:b/>
          <w:sz w:val="28"/>
          <w:szCs w:val="28"/>
          <w:u w:val="single"/>
        </w:rPr>
        <w:t>CURRICULUM VITAE</w:t>
      </w:r>
    </w:p>
    <w:p w14:paraId="521B3083"/>
    <w:p w14:paraId="5FEA8A26">
      <w:pPr>
        <w:rPr>
          <w:u w:val="single"/>
        </w:rPr>
      </w:pPr>
    </w:p>
    <w:p w14:paraId="7A9D9D42">
      <w:pPr>
        <w:tabs>
          <w:tab w:val="right" w:pos="8640"/>
        </w:tabs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Vicky Thakur</w:t>
      </w:r>
      <w:r>
        <w:rPr>
          <w:b/>
          <w:sz w:val="28"/>
          <w:szCs w:val="28"/>
          <w:u w:val="single"/>
        </w:rPr>
        <w:tab/>
      </w:r>
    </w:p>
    <w:p w14:paraId="2EA43D33">
      <w:pPr>
        <w:tabs>
          <w:tab w:val="right" w:pos="8640"/>
        </w:tabs>
        <w:rPr>
          <w:sz w:val="28"/>
          <w:szCs w:val="28"/>
          <w:u w:val="single"/>
        </w:rPr>
      </w:pPr>
    </w:p>
    <w:p w14:paraId="2CE5FF71">
      <w:pPr>
        <w:tabs>
          <w:tab w:val="right" w:pos="8640"/>
        </w:tabs>
        <w:rPr>
          <w:b/>
          <w:sz w:val="28"/>
          <w:szCs w:val="28"/>
        </w:rPr>
      </w:pPr>
      <w:r>
        <w:rPr>
          <w:b/>
          <w:u w:val="single"/>
        </w:rPr>
        <w:t xml:space="preserve">Objective: </w:t>
      </w:r>
    </w:p>
    <w:p w14:paraId="25BD8312">
      <w:pPr>
        <w:rPr>
          <w:b/>
          <w:sz w:val="28"/>
          <w:szCs w:val="28"/>
        </w:rPr>
      </w:pPr>
    </w:p>
    <w:p w14:paraId="0DC8DDCB">
      <w:pPr>
        <w:rPr>
          <w:b/>
          <w:u w:val="single"/>
        </w:rPr>
      </w:pPr>
      <w:r>
        <w:rPr>
          <w:szCs w:val="20"/>
        </w:rPr>
        <w:t>To obtain professional and financial heights, both for the organization and self, through skill, knowledge and experience I acquired.</w:t>
      </w:r>
    </w:p>
    <w:p w14:paraId="51FE4477">
      <w:pPr>
        <w:tabs>
          <w:tab w:val="right" w:pos="8640"/>
        </w:tabs>
        <w:rPr>
          <w:b/>
          <w:u w:val="single"/>
        </w:rPr>
      </w:pPr>
    </w:p>
    <w:p w14:paraId="4CAFA3BD">
      <w:pPr>
        <w:tabs>
          <w:tab w:val="right" w:pos="8640"/>
        </w:tabs>
        <w:rPr>
          <w:b/>
          <w:u w:val="single"/>
        </w:rPr>
      </w:pPr>
      <w:r>
        <w:rPr>
          <w:b/>
          <w:u w:val="single"/>
        </w:rPr>
        <w:t xml:space="preserve"> Skills:</w:t>
      </w:r>
    </w:p>
    <w:p w14:paraId="321C25D9">
      <w:pPr>
        <w:tabs>
          <w:tab w:val="right" w:pos="8640"/>
        </w:tabs>
        <w:rPr>
          <w:b/>
          <w:u w:val="single"/>
        </w:rPr>
      </w:pPr>
    </w:p>
    <w:p w14:paraId="738D5DF8">
      <w:pPr>
        <w:numPr>
          <w:ilvl w:val="0"/>
          <w:numId w:val="1"/>
        </w:numPr>
        <w:tabs>
          <w:tab w:val="right" w:pos="8640"/>
        </w:tabs>
      </w:pPr>
      <w:r>
        <w:t>A motivated self-starter and a well-organized individual with a great sense of responsibilities.</w:t>
      </w:r>
    </w:p>
    <w:p w14:paraId="7B528458">
      <w:pPr>
        <w:numPr>
          <w:ilvl w:val="0"/>
          <w:numId w:val="1"/>
        </w:numPr>
        <w:tabs>
          <w:tab w:val="right" w:pos="8640"/>
        </w:tabs>
      </w:pPr>
      <w:r>
        <w:t>Dedicated to creating an atmosphere of respect and acceptance.</w:t>
      </w:r>
    </w:p>
    <w:p w14:paraId="430EEF3D">
      <w:pPr>
        <w:numPr>
          <w:ilvl w:val="0"/>
          <w:numId w:val="1"/>
        </w:numPr>
        <w:tabs>
          <w:tab w:val="right" w:pos="8640"/>
        </w:tabs>
        <w:rPr>
          <w:b/>
          <w:u w:val="single"/>
        </w:rPr>
      </w:pPr>
      <w:r>
        <w:t>Good convincing power with nice communication skills.</w:t>
      </w:r>
    </w:p>
    <w:p w14:paraId="679F74F5">
      <w:pPr>
        <w:numPr>
          <w:ilvl w:val="0"/>
          <w:numId w:val="1"/>
        </w:numPr>
        <w:tabs>
          <w:tab w:val="right" w:pos="8640"/>
        </w:tabs>
      </w:pPr>
      <w:r>
        <w:t>Excellent communication skills.</w:t>
      </w:r>
    </w:p>
    <w:p w14:paraId="28D1A5E3">
      <w:pPr>
        <w:numPr>
          <w:ilvl w:val="0"/>
          <w:numId w:val="1"/>
        </w:numPr>
        <w:tabs>
          <w:tab w:val="right" w:pos="8640"/>
        </w:tabs>
      </w:pPr>
      <w:r>
        <w:t>People skills with the ability to lead and motivate a team.</w:t>
      </w:r>
    </w:p>
    <w:p w14:paraId="1A6797BF">
      <w:pPr>
        <w:numPr>
          <w:ilvl w:val="0"/>
          <w:numId w:val="1"/>
        </w:numPr>
        <w:tabs>
          <w:tab w:val="right" w:pos="8640"/>
        </w:tabs>
      </w:pPr>
      <w:r>
        <w:t>The ability to work in high-pressure situations and to think on your feet.</w:t>
      </w:r>
    </w:p>
    <w:p w14:paraId="5292575A">
      <w:pPr>
        <w:numPr>
          <w:ilvl w:val="0"/>
          <w:numId w:val="1"/>
        </w:numPr>
        <w:tabs>
          <w:tab w:val="right" w:pos="8640"/>
        </w:tabs>
      </w:pPr>
      <w:r>
        <w:t>Be able to read and understand sales data.</w:t>
      </w:r>
    </w:p>
    <w:p w14:paraId="07E00BA2">
      <w:pPr>
        <w:numPr>
          <w:ilvl w:val="0"/>
          <w:numId w:val="1"/>
        </w:numPr>
        <w:tabs>
          <w:tab w:val="right" w:pos="8640"/>
        </w:tabs>
      </w:pPr>
      <w:r>
        <w:t>Excellent organizational and time management skills.</w:t>
      </w:r>
    </w:p>
    <w:p w14:paraId="0E799936">
      <w:pPr>
        <w:numPr>
          <w:ilvl w:val="0"/>
          <w:numId w:val="1"/>
        </w:numPr>
        <w:tabs>
          <w:tab w:val="right" w:pos="8640"/>
        </w:tabs>
      </w:pPr>
      <w:r>
        <w:t>Self-motivated with a high level of confidence.</w:t>
      </w:r>
    </w:p>
    <w:p w14:paraId="202334EA">
      <w:pPr>
        <w:tabs>
          <w:tab w:val="right" w:pos="8640"/>
        </w:tabs>
        <w:ind w:left="360"/>
        <w:rPr>
          <w:b/>
          <w:u w:val="single"/>
        </w:rPr>
      </w:pPr>
    </w:p>
    <w:p w14:paraId="30A4F763">
      <w:pPr>
        <w:tabs>
          <w:tab w:val="right" w:pos="8640"/>
        </w:tabs>
        <w:rPr>
          <w:b/>
          <w:u w:val="single"/>
        </w:rPr>
      </w:pPr>
      <w:r>
        <w:rPr>
          <w:b/>
          <w:u w:val="single"/>
        </w:rPr>
        <w:t>Educational Qualification:</w:t>
      </w:r>
    </w:p>
    <w:p w14:paraId="51F3BC30">
      <w:pPr>
        <w:tabs>
          <w:tab w:val="right" w:pos="8640"/>
        </w:tabs>
        <w:rPr>
          <w:b/>
          <w:u w:val="single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008"/>
        <w:gridCol w:w="2158"/>
        <w:gridCol w:w="1759"/>
        <w:gridCol w:w="1845"/>
      </w:tblGrid>
      <w:tr w14:paraId="19839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A8B43F">
            <w:pPr>
              <w:tabs>
                <w:tab w:val="right" w:pos="864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Examination Passed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3C8DD">
            <w:pPr>
              <w:tabs>
                <w:tab w:val="right" w:pos="864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Specialization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D57354">
            <w:pPr>
              <w:tabs>
                <w:tab w:val="right" w:pos="864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 / College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DFBD3E">
            <w:pPr>
              <w:tabs>
                <w:tab w:val="right" w:pos="864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57ABD">
            <w:pPr>
              <w:tabs>
                <w:tab w:val="right" w:pos="8640"/>
              </w:tabs>
              <w:jc w:val="center"/>
            </w:pPr>
            <w:r>
              <w:rPr>
                <w:b/>
                <w:u w:val="single"/>
              </w:rPr>
              <w:t xml:space="preserve">Percentage </w:t>
            </w:r>
          </w:p>
        </w:tc>
      </w:tr>
      <w:tr w14:paraId="1257A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23CEEE">
            <w:pPr>
              <w:tabs>
                <w:tab w:val="right" w:pos="8640"/>
              </w:tabs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659C0E">
            <w:pPr>
              <w:tabs>
                <w:tab w:val="right" w:pos="8640"/>
              </w:tabs>
              <w:jc w:val="center"/>
            </w:pPr>
            <w:r>
              <w:t>Commerce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E45D8">
            <w:pPr>
              <w:tabs>
                <w:tab w:val="right" w:pos="8640"/>
              </w:tabs>
              <w:jc w:val="center"/>
            </w:pPr>
            <w:r>
              <w:t xml:space="preserve">MP. Board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271F01">
            <w:pPr>
              <w:tabs>
                <w:tab w:val="right" w:pos="8640"/>
              </w:tabs>
              <w:jc w:val="center"/>
            </w:pPr>
            <w:r>
              <w:t>2012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C3AD3">
            <w:pPr>
              <w:tabs>
                <w:tab w:val="right" w:pos="8640"/>
              </w:tabs>
              <w:jc w:val="center"/>
            </w:pPr>
            <w:r>
              <w:t>67 %</w:t>
            </w:r>
          </w:p>
        </w:tc>
      </w:tr>
      <w:tr w14:paraId="211B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C56D20">
            <w:pPr>
              <w:tabs>
                <w:tab w:val="right" w:pos="8640"/>
              </w:tabs>
              <w:jc w:val="center"/>
            </w:pPr>
            <w:r>
              <w:t>B. Com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6702E">
            <w:pPr>
              <w:tabs>
                <w:tab w:val="right" w:pos="8640"/>
              </w:tabs>
              <w:jc w:val="center"/>
            </w:pPr>
            <w:r>
              <w:t>Taxation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C39C07">
            <w:pPr>
              <w:tabs>
                <w:tab w:val="right" w:pos="8640"/>
              </w:tabs>
              <w:jc w:val="center"/>
            </w:pPr>
            <w:r>
              <w:t>DAVV.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E06B49">
            <w:pPr>
              <w:tabs>
                <w:tab w:val="right" w:pos="8640"/>
              </w:tabs>
              <w:jc w:val="center"/>
            </w:pPr>
            <w:r>
              <w:t>2013-2015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81CD8">
            <w:pPr>
              <w:tabs>
                <w:tab w:val="right" w:pos="8640"/>
              </w:tabs>
              <w:jc w:val="center"/>
            </w:pPr>
            <w:r>
              <w:t>55.00%</w:t>
            </w:r>
          </w:p>
        </w:tc>
      </w:tr>
    </w:tbl>
    <w:p w14:paraId="020C07DA">
      <w:pPr>
        <w:tabs>
          <w:tab w:val="right" w:pos="8640"/>
        </w:tabs>
        <w:rPr>
          <w:b/>
          <w:u w:val="single"/>
        </w:rPr>
      </w:pPr>
      <w:r>
        <w:rPr>
          <w:b/>
          <w:u w:val="single"/>
        </w:rPr>
        <w:t xml:space="preserve">Professional Experience: </w:t>
      </w:r>
    </w:p>
    <w:p w14:paraId="4B49FEAC">
      <w:pPr>
        <w:numPr>
          <w:numId w:val="0"/>
        </w:numPr>
        <w:tabs>
          <w:tab w:val="right" w:pos="8640"/>
        </w:tabs>
        <w:jc w:val="both"/>
        <w:rPr>
          <w:bCs/>
        </w:rPr>
      </w:pPr>
    </w:p>
    <w:p w14:paraId="73422508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rFonts w:hint="default"/>
          <w:b/>
          <w:lang w:val="en-IN"/>
        </w:rPr>
        <w:t>Worked</w:t>
      </w:r>
      <w:r>
        <w:rPr>
          <w:b/>
        </w:rPr>
        <w:t xml:space="preserve"> as </w:t>
      </w:r>
      <w:r>
        <w:rPr>
          <w:rFonts w:hint="default"/>
          <w:b/>
          <w:lang w:val="en-IN"/>
        </w:rPr>
        <w:t xml:space="preserve">Store Manger With </w:t>
      </w:r>
      <w:r>
        <w:rPr>
          <w:b/>
        </w:rPr>
        <w:t>MR.DIY Retail Pvt Ltd (</w:t>
      </w:r>
      <w:r>
        <w:rPr>
          <w:rFonts w:hint="default"/>
          <w:b/>
          <w:lang w:val="en-IN"/>
        </w:rPr>
        <w:t xml:space="preserve">July-22 to </w:t>
      </w:r>
      <w:bookmarkStart w:id="0" w:name="_GoBack"/>
      <w:bookmarkEnd w:id="0"/>
      <w:r>
        <w:rPr>
          <w:rFonts w:hint="default"/>
          <w:b/>
          <w:lang w:val="en-IN"/>
        </w:rPr>
        <w:t>continue )</w:t>
      </w:r>
    </w:p>
    <w:p w14:paraId="679A2952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/>
        </w:rPr>
        <w:t>Job Profile: Handled</w:t>
      </w:r>
      <w:r>
        <w:t xml:space="preserve"> the store </w:t>
      </w:r>
      <w:r>
        <w:rPr>
          <w:lang w:val="en-US"/>
        </w:rPr>
        <w:t>5741</w:t>
      </w:r>
      <w:r>
        <w:t xml:space="preserve">sq ft </w:t>
      </w:r>
      <w:r>
        <w:rPr>
          <w:rFonts w:hint="default"/>
          <w:lang w:val="en-US"/>
        </w:rPr>
        <w:t>(Pune)</w:t>
      </w:r>
    </w:p>
    <w:p w14:paraId="75258F66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Sales Achievements against Set Targets for the Store.</w:t>
      </w:r>
    </w:p>
    <w:p w14:paraId="02A846DE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Inventory Management and Stock Distribution.</w:t>
      </w:r>
    </w:p>
    <w:p w14:paraId="190E0470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Review and analyses stock and sales reports monitoring over and under stocks implementing corrective action to be taken.</w:t>
      </w:r>
    </w:p>
    <w:p w14:paraId="4AEF2983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Review and effectively deal with fast / slow lines, new ranges and end of ranges and implement necessary action.</w:t>
      </w:r>
    </w:p>
    <w:p w14:paraId="5D3B7A69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Merchandiser reviews after every 30 days.</w:t>
      </w:r>
    </w:p>
    <w:p w14:paraId="27156F68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Monthly feedback on all aspects of:</w:t>
      </w:r>
    </w:p>
    <w:p w14:paraId="3D90433E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 xml:space="preserve">Sales performance </w:t>
      </w:r>
    </w:p>
    <w:p w14:paraId="2F69E855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Stock positions</w:t>
      </w:r>
    </w:p>
    <w:p w14:paraId="3C82452F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 xml:space="preserve">Product feedback -quality, style, </w:t>
      </w:r>
      <w:r>
        <w:rPr>
          <w:bCs/>
          <w:lang w:val="en-US"/>
        </w:rPr>
        <w:t>colour</w:t>
      </w:r>
      <w:r>
        <w:rPr>
          <w:bCs/>
        </w:rPr>
        <w:t>, quantities, price etc.</w:t>
      </w:r>
    </w:p>
    <w:p w14:paraId="5F7B3CF6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Delivering international store standards and consistency across the store.</w:t>
      </w:r>
    </w:p>
    <w:p w14:paraId="3227FDC5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 xml:space="preserve">Maintaining commercial layouts in store, flexing according to seasons and trade through initial planning and </w:t>
      </w:r>
      <w:r>
        <w:rPr>
          <w:rFonts w:hint="default"/>
          <w:bCs/>
          <w:lang w:val="en-IN"/>
        </w:rPr>
        <w:t>regular visit.</w:t>
      </w:r>
    </w:p>
    <w:p w14:paraId="14FB96F9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Ensure</w:t>
      </w:r>
      <w:r>
        <w:rPr>
          <w:rFonts w:hint="default"/>
          <w:bCs/>
          <w:lang w:val="en-IN"/>
        </w:rPr>
        <w:t xml:space="preserve"> </w:t>
      </w:r>
      <w:r>
        <w:rPr>
          <w:bCs/>
        </w:rPr>
        <w:t>store sales, promotions are planned effectively, executed and promptly and maintained professionally</w:t>
      </w:r>
      <w:r>
        <w:rPr>
          <w:rFonts w:hint="default"/>
          <w:bCs/>
          <w:lang w:val="en-IN"/>
        </w:rPr>
        <w:t>.</w:t>
      </w:r>
    </w:p>
    <w:p w14:paraId="08946D0E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Providing monthly feedback on competitor to ARM.</w:t>
      </w:r>
    </w:p>
    <w:p w14:paraId="63051AA4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Identify and recommend staff for succession planning.</w:t>
      </w:r>
    </w:p>
    <w:p w14:paraId="17FEAB68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Ensure all disciplinary procedures and staff movements are dealt with correctly.</w:t>
      </w:r>
    </w:p>
    <w:p w14:paraId="700DF1E7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>Concentrating more on pilferage control and achieving sales target.</w:t>
      </w:r>
    </w:p>
    <w:p w14:paraId="3338F04B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 xml:space="preserve">Giving the High conversions &amp; increase the ticket size with add on sales.      </w:t>
      </w:r>
    </w:p>
    <w:p w14:paraId="5328A40F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Cs/>
        </w:rPr>
        <w:t xml:space="preserve">Management of the entire floor with respect to staff scheduling.  </w:t>
      </w:r>
    </w:p>
    <w:p w14:paraId="55C15820">
      <w:pPr>
        <w:tabs>
          <w:tab w:val="left" w:pos="720"/>
          <w:tab w:val="right" w:pos="8640"/>
        </w:tabs>
        <w:ind w:left="720"/>
        <w:jc w:val="both"/>
        <w:rPr>
          <w:bCs/>
        </w:rPr>
      </w:pPr>
    </w:p>
    <w:p w14:paraId="5211D707">
      <w:pPr>
        <w:tabs>
          <w:tab w:val="left" w:pos="720"/>
          <w:tab w:val="right" w:pos="8640"/>
        </w:tabs>
        <w:ind w:left="720"/>
        <w:jc w:val="both"/>
        <w:rPr>
          <w:bCs/>
        </w:rPr>
      </w:pPr>
    </w:p>
    <w:p w14:paraId="549B5766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/>
        </w:rPr>
        <w:t>Worked</w:t>
      </w:r>
      <w:r>
        <w:rPr>
          <w:b/>
          <w:lang w:val="en-IN"/>
        </w:rPr>
        <w:t xml:space="preserve"> as a </w:t>
      </w:r>
      <w:r>
        <w:rPr>
          <w:b/>
        </w:rPr>
        <w:t>Store Manager with ITSY BITSY Pvt Lt</w:t>
      </w:r>
      <w:r>
        <w:rPr>
          <w:bCs/>
        </w:rPr>
        <w:t xml:space="preserve">d. (Nov 20 to </w:t>
      </w:r>
      <w:r>
        <w:rPr>
          <w:bCs/>
          <w:lang w:val="en-US"/>
        </w:rPr>
        <w:t xml:space="preserve">June </w:t>
      </w:r>
      <w:r>
        <w:rPr>
          <w:bCs/>
        </w:rPr>
        <w:t>22)</w:t>
      </w:r>
    </w:p>
    <w:p w14:paraId="27186300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  <w:r>
        <w:rPr>
          <w:b/>
        </w:rPr>
        <w:t>Job Profile: Handled</w:t>
      </w:r>
      <w:r>
        <w:t xml:space="preserve"> the store 2000sq ft </w:t>
      </w:r>
    </w:p>
    <w:p w14:paraId="62B4DFCC">
      <w:pPr>
        <w:numPr>
          <w:ilvl w:val="0"/>
          <w:numId w:val="2"/>
        </w:numPr>
        <w:tabs>
          <w:tab w:val="right" w:pos="8640"/>
        </w:tabs>
        <w:jc w:val="both"/>
        <w:rPr>
          <w:bCs/>
        </w:rPr>
      </w:pPr>
    </w:p>
    <w:p w14:paraId="1D92AD3F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Handling Retail Outlet Store Team, managing their compensation, administration driving them to achieve pre planned business targets.</w:t>
      </w:r>
    </w:p>
    <w:p w14:paraId="152E93C8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Incorporating bonded teamwork and managing healthy environment</w:t>
      </w:r>
    </w:p>
    <w:p w14:paraId="3F731BBB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Motivating the team members by innovative strategies, rewarding performers aptly, ensuring effective management</w:t>
      </w:r>
    </w:p>
    <w:p w14:paraId="005DE85E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All Stock Vehicles properly received with the micro checks &amp; properly inward in system.</w:t>
      </w:r>
    </w:p>
    <w:p w14:paraId="42E1B1ED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Ensure that Fast Moving Consumer Goods stock availability always there in store.</w:t>
      </w:r>
    </w:p>
    <w:p w14:paraId="5D45EF4D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House-keeping daily task to be done without fail &amp; store readiness for trading before customer arrivals. Monthly Deep Cleaning, zero level cleaning. Daily Cleaning Marshal’s Audit to be followed.</w:t>
      </w:r>
    </w:p>
    <w:p w14:paraId="5ACC07E4">
      <w:pPr>
        <w:pStyle w:val="8"/>
        <w:rPr>
          <w:bCs/>
        </w:rPr>
      </w:pPr>
    </w:p>
    <w:p w14:paraId="77CD4547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Understand &amp; Implement the Brand Strategies since Concept, Product Roadmap – Study, Plan, Execute, Review &amp; Execute again.</w:t>
      </w:r>
    </w:p>
    <w:p w14:paraId="410058D0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Daily Top 50 SKU’s count, Daily High Shrink Segment Articles count &amp; Quarterly Stock Take of physically inventory vs system inventory.</w:t>
      </w:r>
    </w:p>
    <w:p w14:paraId="10473D02">
      <w:pPr>
        <w:pStyle w:val="8"/>
        <w:numPr>
          <w:ilvl w:val="0"/>
          <w:numId w:val="2"/>
        </w:numPr>
        <w:rPr>
          <w:bCs/>
        </w:rPr>
      </w:pPr>
      <w:r>
        <w:rPr>
          <w:bCs/>
        </w:rPr>
        <w:t>Keep a eye on local market, to understand the product availability in store, if the product is not mapped in the store, then took follow-up with the concerns for getting it mapped asap in store.</w:t>
      </w:r>
    </w:p>
    <w:p w14:paraId="2979F77B">
      <w:pPr>
        <w:tabs>
          <w:tab w:val="left" w:pos="720"/>
          <w:tab w:val="right" w:pos="8640"/>
        </w:tabs>
        <w:ind w:left="720"/>
        <w:jc w:val="both"/>
        <w:rPr>
          <w:bCs/>
        </w:rPr>
      </w:pPr>
    </w:p>
    <w:p w14:paraId="0245F09E">
      <w:pPr>
        <w:tabs>
          <w:tab w:val="right" w:pos="8640"/>
        </w:tabs>
        <w:ind w:left="360"/>
        <w:jc w:val="both"/>
        <w:rPr>
          <w:kern w:val="0"/>
          <w:sz w:val="20"/>
          <w:szCs w:val="20"/>
        </w:rPr>
      </w:pPr>
    </w:p>
    <w:p w14:paraId="0E79DF82">
      <w:pPr>
        <w:tabs>
          <w:tab w:val="right" w:pos="8640"/>
        </w:tabs>
        <w:ind w:left="360"/>
        <w:jc w:val="both"/>
        <w:rPr>
          <w:kern w:val="0"/>
          <w:sz w:val="20"/>
          <w:szCs w:val="20"/>
        </w:rPr>
      </w:pPr>
    </w:p>
    <w:p w14:paraId="0262773A">
      <w:pPr>
        <w:numPr>
          <w:ilvl w:val="0"/>
          <w:numId w:val="2"/>
        </w:numPr>
        <w:tabs>
          <w:tab w:val="right" w:pos="8640"/>
        </w:tabs>
        <w:jc w:val="both"/>
        <w:rPr>
          <w:kern w:val="0"/>
          <w:sz w:val="20"/>
          <w:szCs w:val="20"/>
        </w:rPr>
      </w:pPr>
      <w:r>
        <w:rPr>
          <w:b/>
        </w:rPr>
        <w:t>Worked</w:t>
      </w:r>
      <w:r>
        <w:rPr>
          <w:b/>
          <w:lang w:val="en-IN"/>
        </w:rPr>
        <w:t xml:space="preserve"> as a Store</w:t>
      </w:r>
      <w:r>
        <w:rPr>
          <w:b/>
        </w:rPr>
        <w:t xml:space="preserve"> Manager at Color bar USA</w:t>
      </w:r>
      <w:r>
        <w:rPr>
          <w:bCs/>
        </w:rPr>
        <w:t xml:space="preserve"> (Sep 19 to Oct 20)</w:t>
      </w:r>
    </w:p>
    <w:p w14:paraId="6D7D5C06">
      <w:pPr>
        <w:pStyle w:val="8"/>
        <w:numPr>
          <w:ilvl w:val="0"/>
          <w:numId w:val="3"/>
        </w:numPr>
      </w:pPr>
      <w:r>
        <w:rPr>
          <w:b/>
          <w:bCs/>
        </w:rPr>
        <w:t>Job Profile</w:t>
      </w:r>
      <w:r>
        <w:t xml:space="preserve">: Deliver excellent service to ensure high levels of customer satisfaction. </w:t>
      </w:r>
    </w:p>
    <w:p w14:paraId="346F8E05">
      <w:pPr>
        <w:pStyle w:val="8"/>
        <w:numPr>
          <w:ilvl w:val="0"/>
          <w:numId w:val="3"/>
        </w:numPr>
        <w:suppressAutoHyphens w:val="0"/>
        <w:spacing w:after="200" w:line="276" w:lineRule="auto"/>
      </w:pPr>
      <w:r>
        <w:rPr>
          <w:rFonts w:ascii="Calibri" w:hAnsi="Calibri" w:eastAsia="Calibri" w:cs="Mangal"/>
          <w:kern w:val="0"/>
          <w:sz w:val="22"/>
          <w:szCs w:val="20"/>
        </w:rPr>
        <w:t xml:space="preserve">Motivate the sales team meet sales objective by training and mentoring staff. </w:t>
      </w:r>
    </w:p>
    <w:p w14:paraId="16EDF9CB">
      <w:pPr>
        <w:pStyle w:val="8"/>
        <w:numPr>
          <w:ilvl w:val="0"/>
          <w:numId w:val="3"/>
        </w:numPr>
        <w:suppressAutoHyphens w:val="0"/>
        <w:spacing w:after="200" w:line="276" w:lineRule="auto"/>
      </w:pPr>
      <w:r>
        <w:t>Create business strategies to attract new customers, expand store traffic, and enhance Profitability.</w:t>
      </w:r>
    </w:p>
    <w:p w14:paraId="31CDB07E">
      <w:pPr>
        <w:pStyle w:val="8"/>
        <w:numPr>
          <w:ilvl w:val="0"/>
          <w:numId w:val="3"/>
        </w:numPr>
        <w:suppressAutoHyphens w:val="0"/>
        <w:spacing w:after="200" w:line="276" w:lineRule="auto"/>
      </w:pPr>
      <w:r>
        <w:t>Respond to customer complaints and concerns in a professional manner.</w:t>
      </w:r>
    </w:p>
    <w:p w14:paraId="0FE5415E">
      <w:pPr>
        <w:pStyle w:val="8"/>
        <w:numPr>
          <w:ilvl w:val="0"/>
          <w:numId w:val="3"/>
        </w:numPr>
        <w:suppressAutoHyphens w:val="0"/>
        <w:spacing w:after="200" w:line="276" w:lineRule="auto"/>
      </w:pPr>
      <w:r>
        <w:t>Ensure store compliance with health and safety regulations.</w:t>
      </w:r>
    </w:p>
    <w:p w14:paraId="7867E463">
      <w:pPr>
        <w:pStyle w:val="8"/>
        <w:numPr>
          <w:ilvl w:val="0"/>
          <w:numId w:val="3"/>
        </w:numPr>
        <w:suppressAutoHyphens w:val="0"/>
        <w:spacing w:after="200" w:line="276" w:lineRule="auto"/>
      </w:pPr>
      <w:r>
        <w:t>Develop and arrange promotion material store displays.</w:t>
      </w:r>
    </w:p>
    <w:p w14:paraId="338AF618">
      <w:pPr>
        <w:pStyle w:val="8"/>
        <w:numPr>
          <w:ilvl w:val="0"/>
          <w:numId w:val="3"/>
        </w:numPr>
        <w:suppressAutoHyphens w:val="0"/>
        <w:spacing w:after="200" w:line="276" w:lineRule="auto"/>
      </w:pPr>
      <w:r>
        <w:t>Prepare detailed reports in buying trends, customer requirements, and profits.</w:t>
      </w:r>
    </w:p>
    <w:p w14:paraId="0030A41F">
      <w:pPr>
        <w:pStyle w:val="8"/>
        <w:numPr>
          <w:ilvl w:val="0"/>
          <w:numId w:val="3"/>
        </w:numPr>
        <w:suppressAutoHyphens w:val="0"/>
        <w:spacing w:after="200" w:line="276" w:lineRule="auto"/>
        <w:rPr>
          <w:color w:val="000000"/>
          <w:kern w:val="0"/>
          <w:sz w:val="27"/>
          <w:szCs w:val="27"/>
          <w:lang w:eastAsia="en-US" w:bidi="hi-IN"/>
        </w:rPr>
      </w:pPr>
      <w:r>
        <w:t xml:space="preserve">Undertake store administration duties such as managing store budget and </w:t>
      </w:r>
      <w:r>
        <w:rPr>
          <w:bCs/>
          <w:lang w:val="en-IN"/>
        </w:rPr>
        <w:t>updating financial records. inventory levels and order new items</w:t>
      </w:r>
      <w:r>
        <w:t>.</w:t>
      </w:r>
    </w:p>
    <w:p w14:paraId="24EFE55B">
      <w:pPr>
        <w:pStyle w:val="8"/>
        <w:numPr>
          <w:ilvl w:val="0"/>
          <w:numId w:val="4"/>
        </w:numPr>
        <w:tabs>
          <w:tab w:val="right" w:pos="8640"/>
        </w:tabs>
        <w:suppressAutoHyphens w:val="0"/>
        <w:spacing w:before="100" w:beforeAutospacing="1" w:after="100" w:afterAutospacing="1" w:line="240" w:lineRule="auto"/>
        <w:jc w:val="both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Manages stock and presentation of products.</w:t>
      </w:r>
    </w:p>
    <w:p w14:paraId="38119B4C">
      <w:pPr>
        <w:pStyle w:val="8"/>
        <w:numPr>
          <w:ilvl w:val="0"/>
          <w:numId w:val="4"/>
        </w:numPr>
        <w:tabs>
          <w:tab w:val="right" w:pos="8640"/>
        </w:tabs>
        <w:suppressAutoHyphens w:val="0"/>
        <w:spacing w:before="100" w:beforeAutospacing="1" w:after="100" w:afterAutospacing="1" w:line="240" w:lineRule="auto"/>
        <w:jc w:val="both"/>
        <w:rPr>
          <w:lang w:eastAsia="en-US"/>
        </w:rPr>
      </w:pPr>
      <w:r>
        <w:rPr>
          <w:color w:val="000000"/>
          <w:kern w:val="0"/>
          <w:sz w:val="27"/>
          <w:szCs w:val="27"/>
          <w:lang w:eastAsia="en-US" w:bidi="hi-IN"/>
        </w:rPr>
        <w:t>Stock maintains, inward -outward and store closing ppt related work stock auditing cash management</w:t>
      </w:r>
    </w:p>
    <w:p w14:paraId="6D3342E1">
      <w:pPr>
        <w:pStyle w:val="8"/>
        <w:tabs>
          <w:tab w:val="right" w:pos="8640"/>
        </w:tabs>
        <w:suppressAutoHyphens w:val="0"/>
        <w:spacing w:before="100" w:beforeAutospacing="1" w:after="100" w:afterAutospacing="1" w:line="240" w:lineRule="auto"/>
        <w:ind w:left="0"/>
        <w:jc w:val="both"/>
        <w:rPr>
          <w:color w:val="000000"/>
          <w:kern w:val="0"/>
          <w:sz w:val="27"/>
          <w:szCs w:val="27"/>
          <w:lang w:eastAsia="en-US" w:bidi="hi-IN"/>
        </w:rPr>
      </w:pPr>
    </w:p>
    <w:p w14:paraId="23D5D458">
      <w:pPr>
        <w:pStyle w:val="8"/>
        <w:numPr>
          <w:ilvl w:val="0"/>
          <w:numId w:val="4"/>
        </w:numPr>
        <w:tabs>
          <w:tab w:val="right" w:pos="8640"/>
        </w:tabs>
        <w:suppressAutoHyphens w:val="0"/>
        <w:spacing w:before="100" w:beforeAutospacing="1" w:after="100" w:afterAutospacing="1" w:line="240" w:lineRule="auto"/>
        <w:jc w:val="both"/>
        <w:rPr>
          <w:color w:val="000000"/>
          <w:kern w:val="0"/>
          <w:sz w:val="27"/>
          <w:szCs w:val="27"/>
          <w:lang w:eastAsia="en-US" w:bidi="hi-IN"/>
        </w:rPr>
      </w:pPr>
      <w:r>
        <w:rPr>
          <w:b/>
          <w:lang w:val="en-IN"/>
        </w:rPr>
        <w:t>Worked</w:t>
      </w:r>
      <w:r>
        <w:rPr>
          <w:b/>
        </w:rPr>
        <w:t xml:space="preserve"> as a sales officer in Trent LTD</w:t>
      </w:r>
      <w:r>
        <w:rPr>
          <w:bCs/>
        </w:rPr>
        <w:t xml:space="preserve"> (West Side Indore) (Aug-16 to Aug-19 )</w:t>
      </w:r>
    </w:p>
    <w:p w14:paraId="506BB2DE">
      <w:pPr>
        <w:numPr>
          <w:ilvl w:val="0"/>
          <w:numId w:val="4"/>
        </w:numPr>
        <w:tabs>
          <w:tab w:val="right" w:pos="8640"/>
        </w:tabs>
        <w:suppressAutoHyphens w:val="0"/>
        <w:spacing w:before="100" w:beforeAutospacing="1" w:after="100" w:afterAutospacing="1" w:line="240" w:lineRule="auto"/>
        <w:jc w:val="both"/>
        <w:rPr>
          <w:color w:val="000000"/>
          <w:kern w:val="0"/>
          <w:sz w:val="27"/>
          <w:szCs w:val="27"/>
          <w:lang w:eastAsia="en-US" w:bidi="hi-IN"/>
        </w:rPr>
      </w:pPr>
      <w:r>
        <w:rPr>
          <w:bCs/>
        </w:rPr>
        <w:t xml:space="preserve"> </w:t>
      </w:r>
      <w:r>
        <w:rPr>
          <w:b/>
          <w:bCs/>
        </w:rPr>
        <w:t>Job Profile</w:t>
      </w:r>
      <w:r>
        <w:rPr>
          <w:bCs/>
        </w:rPr>
        <w:t xml:space="preserve"> :  </w:t>
      </w:r>
      <w:r>
        <w:rPr>
          <w:color w:val="000000"/>
          <w:kern w:val="0"/>
          <w:sz w:val="27"/>
          <w:szCs w:val="27"/>
          <w:lang w:eastAsia="en-US" w:bidi="hi-IN"/>
        </w:rPr>
        <w:t>Greet and direct customers</w:t>
      </w:r>
    </w:p>
    <w:p w14:paraId="36FD28BB">
      <w:pPr>
        <w:numPr>
          <w:ilvl w:val="0"/>
          <w:numId w:val="4"/>
        </w:numPr>
        <w:tabs>
          <w:tab w:val="right" w:pos="8640"/>
        </w:tabs>
        <w:suppressAutoHyphens w:val="0"/>
        <w:spacing w:before="100" w:beforeAutospacing="1" w:after="100" w:afterAutospacing="1" w:line="240" w:lineRule="auto"/>
        <w:jc w:val="both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Provide accurate information (e.g. product features, pricing and after-sales services)</w:t>
      </w:r>
    </w:p>
    <w:p w14:paraId="4563981B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Answer customers questions about specific products/services</w:t>
      </w:r>
    </w:p>
    <w:p w14:paraId="75907962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Conduct price and feature comparisons to facilitate purchasing.</w:t>
      </w:r>
    </w:p>
    <w:p w14:paraId="1A26796B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Cross-sell products</w:t>
      </w:r>
    </w:p>
    <w:p w14:paraId="74660AD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Ensure racks are fully stocked.</w:t>
      </w:r>
    </w:p>
    <w:p w14:paraId="0915E8C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Manage returns of merchandise.</w:t>
      </w:r>
    </w:p>
    <w:p w14:paraId="7B716F2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Coordinate with the Retail Sales Representatives team to provide excellent customer service (especially during peak times)</w:t>
      </w:r>
    </w:p>
    <w:p w14:paraId="319623E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Inform customers about discounts and special offers.</w:t>
      </w:r>
    </w:p>
    <w:p w14:paraId="052AB93D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 xml:space="preserve">Provide customer feedback to the Store Manager </w:t>
      </w:r>
    </w:p>
    <w:p w14:paraId="25D032E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color w:val="000000"/>
          <w:kern w:val="0"/>
          <w:sz w:val="27"/>
          <w:szCs w:val="27"/>
          <w:lang w:eastAsia="en-US" w:bidi="hi-IN"/>
        </w:rPr>
      </w:pPr>
      <w:r>
        <w:rPr>
          <w:color w:val="000000"/>
          <w:kern w:val="0"/>
          <w:sz w:val="27"/>
          <w:szCs w:val="27"/>
          <w:lang w:eastAsia="en-US" w:bidi="hi-IN"/>
        </w:rPr>
        <w:t>Stay up to date with new products/services.</w:t>
      </w:r>
    </w:p>
    <w:p w14:paraId="7E84D664">
      <w:pPr>
        <w:tabs>
          <w:tab w:val="left" w:pos="720"/>
          <w:tab w:val="right" w:pos="8640"/>
        </w:tabs>
        <w:jc w:val="both"/>
      </w:pPr>
      <w:r>
        <w:t xml:space="preserve">Worked </w:t>
      </w:r>
      <w:r>
        <w:rPr>
          <w:caps/>
        </w:rPr>
        <w:t>w</w:t>
      </w:r>
      <w:r>
        <w:t>ith</w:t>
      </w:r>
      <w:r>
        <w:rPr>
          <w:caps/>
        </w:rPr>
        <w:t xml:space="preserve"> </w:t>
      </w:r>
      <w:r>
        <w:rPr>
          <w:caps/>
          <w:sz w:val="26"/>
          <w:szCs w:val="26"/>
        </w:rPr>
        <w:t>M/s. Padmavati Enterprises</w:t>
      </w:r>
      <w:r>
        <w:rPr>
          <w:caps/>
        </w:rPr>
        <w:t xml:space="preserve"> </w:t>
      </w:r>
      <w:r>
        <w:t xml:space="preserve">as an </w:t>
      </w:r>
      <w:r>
        <w:rPr>
          <w:b/>
        </w:rPr>
        <w:t xml:space="preserve">Accounts Assistant </w:t>
      </w:r>
      <w:r>
        <w:t>(Having prestigious National &amp; International Fashion brands &amp; sports gear like Adidas, Mufti, Benetton, French Connection etc.)</w:t>
      </w:r>
    </w:p>
    <w:p w14:paraId="5AB6AD68">
      <w:pPr>
        <w:tabs>
          <w:tab w:val="right" w:pos="8640"/>
        </w:tabs>
      </w:pPr>
      <w:r>
        <w:t xml:space="preserve">         </w:t>
      </w:r>
    </w:p>
    <w:p w14:paraId="251B5BA7">
      <w:pPr>
        <w:tabs>
          <w:tab w:val="right" w:pos="8640"/>
        </w:tabs>
        <w:ind w:left="720"/>
      </w:pPr>
      <w:r>
        <w:rPr>
          <w:b/>
          <w:u w:val="single"/>
        </w:rPr>
        <w:t>Job Profile</w:t>
      </w:r>
      <w:r>
        <w:rPr>
          <w:b/>
        </w:rPr>
        <w:t>:</w:t>
      </w:r>
      <w:r>
        <w:t xml:space="preserve"> To make all data entries related sales, purchases, taxation on Tally &amp; reporting of sales and target achievement to senior management on MS-Excel,</w:t>
      </w:r>
      <w:r>
        <w:rPr>
          <w:b/>
        </w:rPr>
        <w:t xml:space="preserve"> </w:t>
      </w:r>
    </w:p>
    <w:p w14:paraId="33AB172F">
      <w:pPr>
        <w:tabs>
          <w:tab w:val="right" w:pos="8640"/>
        </w:tabs>
        <w:rPr>
          <w:b/>
        </w:rPr>
      </w:pPr>
      <w:r>
        <w:rPr>
          <w:b/>
          <w:u w:val="single"/>
        </w:rPr>
        <w:t>Duration:</w:t>
      </w:r>
      <w:r>
        <w:rPr>
          <w:b/>
        </w:rPr>
        <w:t xml:space="preserve">  (</w:t>
      </w:r>
      <w:r>
        <w:t>Sep-2014 to july-2016)</w:t>
      </w:r>
    </w:p>
    <w:p w14:paraId="60A1634F">
      <w:pPr>
        <w:tabs>
          <w:tab w:val="right" w:pos="8640"/>
        </w:tabs>
        <w:rPr>
          <w:color w:val="000000"/>
          <w:kern w:val="0"/>
          <w:sz w:val="27"/>
          <w:szCs w:val="27"/>
          <w:lang w:eastAsia="en-US" w:bidi="hi-IN"/>
        </w:rPr>
      </w:pPr>
    </w:p>
    <w:p w14:paraId="5B08B02E">
      <w:pPr>
        <w:tabs>
          <w:tab w:val="right" w:pos="8640"/>
        </w:tabs>
        <w:ind w:firstLine="720"/>
      </w:pPr>
    </w:p>
    <w:p w14:paraId="2F455DC8">
      <w:pPr>
        <w:tabs>
          <w:tab w:val="right" w:pos="8640"/>
        </w:tabs>
        <w:rPr>
          <w:sz w:val="28"/>
          <w:szCs w:val="28"/>
        </w:rPr>
      </w:pPr>
      <w:r>
        <w:t xml:space="preserve">      </w:t>
      </w:r>
      <w:r>
        <w:rPr>
          <w:b/>
          <w:sz w:val="28"/>
          <w:szCs w:val="28"/>
          <w:u w:val="single"/>
        </w:rPr>
        <w:t>Personal Information</w:t>
      </w:r>
      <w:r>
        <w:rPr>
          <w:sz w:val="28"/>
          <w:szCs w:val="28"/>
        </w:rPr>
        <w:t xml:space="preserve">: </w:t>
      </w:r>
    </w:p>
    <w:p w14:paraId="702F9C2F">
      <w:pPr>
        <w:tabs>
          <w:tab w:val="right" w:pos="8640"/>
        </w:tabs>
        <w:rPr>
          <w:sz w:val="28"/>
          <w:szCs w:val="28"/>
        </w:rPr>
      </w:pPr>
    </w:p>
    <w:p w14:paraId="4FD734D3">
      <w:pPr>
        <w:tabs>
          <w:tab w:val="left" w:pos="4320"/>
          <w:tab w:val="left" w:pos="5408"/>
          <w:tab w:val="right" w:pos="8640"/>
        </w:tabs>
      </w:pPr>
      <w:r>
        <w:t xml:space="preserve">          Date of Birth.                </w:t>
      </w:r>
      <w:r>
        <w:rPr>
          <w:rFonts w:hint="default"/>
          <w:lang w:val="en-IN"/>
        </w:rPr>
        <w:t xml:space="preserve"> </w:t>
      </w:r>
      <w:r>
        <w:rPr>
          <w:b/>
        </w:rPr>
        <w:t xml:space="preserve">:   </w:t>
      </w:r>
      <w:r>
        <w:t xml:space="preserve">  </w:t>
      </w:r>
      <w:r>
        <w:rPr>
          <w:rFonts w:hint="default"/>
          <w:lang w:val="en-US"/>
        </w:rPr>
        <w:t xml:space="preserve"> </w:t>
      </w:r>
      <w:r>
        <w:t>28.06.1992</w:t>
      </w:r>
    </w:p>
    <w:p w14:paraId="01949FC1">
      <w:pPr>
        <w:tabs>
          <w:tab w:val="left" w:pos="4320"/>
          <w:tab w:val="left" w:pos="5459"/>
          <w:tab w:val="right" w:pos="8640"/>
        </w:tabs>
      </w:pPr>
      <w:r>
        <w:t xml:space="preserve">          Marital Status                </w:t>
      </w:r>
      <w:r>
        <w:rPr>
          <w:rFonts w:hint="default"/>
          <w:lang w:val="en-IN"/>
        </w:rPr>
        <w:t xml:space="preserve"> </w:t>
      </w:r>
      <w:r>
        <w:rPr>
          <w:b/>
        </w:rPr>
        <w:t xml:space="preserve">:     </w:t>
      </w:r>
      <w:r>
        <w:rPr>
          <w:rFonts w:hint="default"/>
          <w:b/>
          <w:lang w:val="en-US"/>
        </w:rPr>
        <w:t xml:space="preserve"> </w:t>
      </w:r>
      <w:r>
        <w:t>Unmarried</w:t>
      </w:r>
    </w:p>
    <w:p w14:paraId="3BE6100F">
      <w:pPr>
        <w:tabs>
          <w:tab w:val="left" w:pos="4320"/>
          <w:tab w:val="left" w:pos="5459"/>
          <w:tab w:val="right" w:pos="8640"/>
        </w:tabs>
      </w:pPr>
      <w:r>
        <w:t xml:space="preserve">          Father Name                </w:t>
      </w:r>
      <w:r>
        <w:rPr>
          <w:rFonts w:hint="default"/>
          <w:lang w:val="en-IN"/>
        </w:rPr>
        <w:t xml:space="preserve"> </w:t>
      </w:r>
      <w:r>
        <w:t xml:space="preserve"> </w:t>
      </w:r>
      <w:r>
        <w:rPr>
          <w:b/>
        </w:rPr>
        <w:t>:</w:t>
      </w:r>
      <w:r>
        <w:t xml:space="preserve">    </w:t>
      </w:r>
      <w:r>
        <w:rPr>
          <w:rFonts w:hint="default"/>
          <w:lang w:val="en-US"/>
        </w:rPr>
        <w:t xml:space="preserve"> </w:t>
      </w:r>
      <w:r>
        <w:t xml:space="preserve"> Kamal Singh Thakur</w:t>
      </w:r>
      <w:r>
        <w:tab/>
      </w:r>
    </w:p>
    <w:p w14:paraId="60E7ABB2">
      <w:pPr>
        <w:tabs>
          <w:tab w:val="left" w:pos="4320"/>
          <w:tab w:val="left" w:pos="5442"/>
          <w:tab w:val="right" w:pos="8640"/>
        </w:tabs>
      </w:pPr>
      <w:r>
        <w:t xml:space="preserve">          Present address               </w:t>
      </w:r>
      <w:r>
        <w:rPr>
          <w:rFonts w:hint="default"/>
          <w:lang w:val="en-IN"/>
        </w:rPr>
        <w:t xml:space="preserve"> </w:t>
      </w:r>
      <w:r>
        <w:rPr>
          <w:b/>
        </w:rPr>
        <w:t xml:space="preserve">:    </w:t>
      </w:r>
      <w:r>
        <w:rPr>
          <w:rFonts w:hint="default"/>
          <w:b/>
          <w:lang w:val="en-US"/>
        </w:rPr>
        <w:t xml:space="preserve">  </w:t>
      </w:r>
      <w:r>
        <w:t>102-Ajay Bag Colony,</w:t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</w:t>
      </w:r>
      <w:r>
        <w:t xml:space="preserve"> 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IN"/>
        </w:rPr>
        <w:t xml:space="preserve"> </w:t>
      </w:r>
      <w:r>
        <w:t>Near Daly College, Indore (M.P.)</w:t>
      </w:r>
    </w:p>
    <w:p w14:paraId="2DC7E99C">
      <w:pPr>
        <w:tabs>
          <w:tab w:val="left" w:pos="4320"/>
          <w:tab w:val="left" w:pos="5442"/>
          <w:tab w:val="right" w:pos="8640"/>
        </w:tabs>
      </w:pPr>
    </w:p>
    <w:p w14:paraId="6510F643">
      <w:pPr>
        <w:tabs>
          <w:tab w:val="left" w:pos="4320"/>
          <w:tab w:val="right" w:pos="8640"/>
        </w:tabs>
        <w:ind w:firstLine="600" w:firstLineChars="250"/>
      </w:pPr>
      <w:r>
        <w:t xml:space="preserve">   </w:t>
      </w:r>
      <w:r>
        <w:rPr>
          <w:rFonts w:hint="default"/>
          <w:lang w:val="en-US"/>
        </w:rPr>
        <w:t xml:space="preserve">  </w:t>
      </w:r>
      <w:r>
        <w:t xml:space="preserve">E-mail ID                   </w:t>
      </w:r>
      <w:r>
        <w:rPr>
          <w:rFonts w:hint="default"/>
          <w:lang w:val="en-IN"/>
        </w:rPr>
        <w:t xml:space="preserve"> </w:t>
      </w:r>
      <w:r>
        <w:rPr>
          <w:rFonts w:hint="default"/>
          <w:lang w:val="en-US"/>
        </w:rPr>
        <w:t xml:space="preserve"> </w:t>
      </w:r>
      <w:r>
        <w:rPr>
          <w:b/>
        </w:rPr>
        <w:t>:</w:t>
      </w:r>
      <w:r>
        <w:rPr>
          <w:rFonts w:hint="default"/>
          <w:b/>
          <w:lang w:val="en-US"/>
        </w:rPr>
        <w:t xml:space="preserve">    </w:t>
      </w:r>
      <w:r>
        <w:rPr>
          <w:rFonts w:hint="default"/>
          <w:b/>
          <w:lang w:val="en-IN"/>
        </w:rPr>
        <w:t xml:space="preserve">  </w:t>
      </w:r>
      <w:r>
        <w:t>vickythakur7@gmail.com</w:t>
      </w:r>
      <w:r>
        <w:rPr>
          <w:rFonts w:hint="default"/>
          <w:b/>
          <w:lang w:val="en-US"/>
        </w:rPr>
        <w:t xml:space="preserve"> </w:t>
      </w:r>
      <w:r>
        <w:tab/>
      </w:r>
    </w:p>
    <w:p w14:paraId="2D8A0653">
      <w:pPr>
        <w:tabs>
          <w:tab w:val="left" w:pos="4320"/>
          <w:tab w:val="right" w:pos="8640"/>
        </w:tabs>
        <w:ind w:firstLine="720"/>
      </w:pPr>
    </w:p>
    <w:p w14:paraId="7CE46420">
      <w:pPr>
        <w:tabs>
          <w:tab w:val="left" w:pos="4320"/>
          <w:tab w:val="right" w:pos="8640"/>
        </w:tabs>
        <w:ind w:firstLine="720"/>
      </w:pPr>
    </w:p>
    <w:p w14:paraId="25691594">
      <w:pPr>
        <w:tabs>
          <w:tab w:val="left" w:pos="4320"/>
          <w:tab w:val="left" w:pos="5459"/>
          <w:tab w:val="right" w:pos="8640"/>
        </w:tabs>
      </w:pPr>
      <w:r>
        <w:t xml:space="preserve">          Languages                   </w:t>
      </w:r>
      <w:r>
        <w:rPr>
          <w:rFonts w:hint="default"/>
          <w:lang w:val="en-US"/>
        </w:rPr>
        <w:t xml:space="preserve"> </w:t>
      </w:r>
      <w:r>
        <w:rPr>
          <w:b/>
        </w:rPr>
        <w:t>:</w:t>
      </w:r>
      <w:r>
        <w:rPr>
          <w:rFonts w:hint="default"/>
          <w:b/>
          <w:lang w:val="en-US"/>
        </w:rPr>
        <w:t xml:space="preserve">      </w:t>
      </w:r>
      <w:r>
        <w:t>Hindi &amp; English</w:t>
      </w:r>
      <w:r>
        <w:tab/>
      </w:r>
    </w:p>
    <w:p w14:paraId="1688E8E1">
      <w:pPr>
        <w:tabs>
          <w:tab w:val="left" w:pos="4320"/>
          <w:tab w:val="right" w:pos="8640"/>
        </w:tabs>
        <w:ind w:firstLine="720"/>
      </w:pPr>
    </w:p>
    <w:p w14:paraId="64CA028B">
      <w:pPr>
        <w:tabs>
          <w:tab w:val="left" w:pos="4320"/>
          <w:tab w:val="left" w:pos="5459"/>
        </w:tabs>
      </w:pPr>
      <w:r>
        <w:t xml:space="preserve">          Hobbies                      </w:t>
      </w:r>
      <w:r>
        <w:rPr>
          <w:b/>
        </w:rPr>
        <w:t>:</w:t>
      </w:r>
      <w:r>
        <w:rPr>
          <w:rFonts w:hint="default"/>
          <w:b/>
          <w:lang w:val="en-US"/>
        </w:rPr>
        <w:t xml:space="preserve">      </w:t>
      </w:r>
      <w:r>
        <w:t>Playing Cricket &amp; Dancing</w:t>
      </w:r>
    </w:p>
    <w:p w14:paraId="11550CA7">
      <w:pPr>
        <w:tabs>
          <w:tab w:val="left" w:pos="4320"/>
          <w:tab w:val="right" w:pos="8640"/>
        </w:tabs>
      </w:pPr>
    </w:p>
    <w:p w14:paraId="09A45553">
      <w:pPr>
        <w:tabs>
          <w:tab w:val="left" w:pos="4320"/>
          <w:tab w:val="right" w:pos="8640"/>
        </w:tabs>
      </w:pPr>
      <w:r>
        <w:t xml:space="preserve">          Computer Literacy </w:t>
      </w:r>
      <w:r>
        <w:rPr>
          <w:b/>
        </w:rPr>
        <w:t xml:space="preserve">         </w:t>
      </w:r>
      <w:r>
        <w:rPr>
          <w:rFonts w:hint="default"/>
          <w:b/>
          <w:lang w:val="en-US"/>
        </w:rPr>
        <w:t xml:space="preserve">   </w:t>
      </w:r>
      <w:r>
        <w:rPr>
          <w:b/>
        </w:rPr>
        <w:t xml:space="preserve">  </w:t>
      </w:r>
      <w:r>
        <w:t>:      Basics &amp; Fundamentals.</w:t>
      </w:r>
    </w:p>
    <w:p w14:paraId="69A4750C">
      <w:pPr>
        <w:tabs>
          <w:tab w:val="left" w:pos="4320"/>
          <w:tab w:val="left" w:pos="5442"/>
        </w:tabs>
        <w:ind w:firstLine="720"/>
      </w:pPr>
      <w:r>
        <w:tab/>
      </w:r>
      <w:r>
        <w:tab/>
      </w:r>
      <w:r>
        <w:t xml:space="preserve">:  </w:t>
      </w:r>
      <w:r>
        <w:rPr>
          <w:b/>
          <w:bCs/>
        </w:rPr>
        <w:t>MS-Office, Email</w:t>
      </w:r>
      <w:r>
        <w:t xml:space="preserve"> </w:t>
      </w:r>
    </w:p>
    <w:p w14:paraId="63F33B67">
      <w:pPr>
        <w:tabs>
          <w:tab w:val="left" w:pos="4320"/>
          <w:tab w:val="left" w:pos="5442"/>
        </w:tabs>
        <w:ind w:firstLine="720"/>
        <w:rPr>
          <w:b/>
          <w:bCs/>
        </w:rPr>
      </w:pPr>
      <w:r>
        <w:tab/>
      </w:r>
      <w:r>
        <w:tab/>
      </w:r>
      <w:r>
        <w:t xml:space="preserve">: </w:t>
      </w:r>
      <w:r>
        <w:rPr>
          <w:b/>
          <w:bCs/>
        </w:rPr>
        <w:t xml:space="preserve"> Internet</w:t>
      </w:r>
    </w:p>
    <w:p w14:paraId="1EC812BF">
      <w:pPr>
        <w:tabs>
          <w:tab w:val="left" w:pos="4320"/>
          <w:tab w:val="left" w:pos="5442"/>
        </w:tabs>
        <w:ind w:firstLine="720"/>
      </w:pPr>
      <w:r>
        <w:tab/>
      </w:r>
      <w:r>
        <w:tab/>
      </w:r>
      <w:r>
        <w:t xml:space="preserve">: </w:t>
      </w:r>
      <w:r>
        <w:rPr>
          <w:b/>
          <w:bCs/>
        </w:rPr>
        <w:t xml:space="preserve"> Tally (all versions</w:t>
      </w:r>
      <w:r>
        <w:t>)</w:t>
      </w:r>
    </w:p>
    <w:p w14:paraId="4A720633">
      <w:pPr>
        <w:tabs>
          <w:tab w:val="left" w:pos="4320"/>
          <w:tab w:val="left" w:pos="5442"/>
        </w:tabs>
        <w:ind w:firstLine="720"/>
      </w:pPr>
      <w:r>
        <w:tab/>
      </w:r>
      <w:r>
        <w:tab/>
      </w:r>
      <w:r>
        <w:t xml:space="preserve">:  </w:t>
      </w:r>
      <w:r>
        <w:rPr>
          <w:b/>
          <w:bCs/>
        </w:rPr>
        <w:t xml:space="preserve">Billing Soft-wares </w:t>
      </w:r>
      <w:r>
        <w:tab/>
      </w:r>
    </w:p>
    <w:p w14:paraId="400A8985">
      <w:pPr>
        <w:tabs>
          <w:tab w:val="left" w:pos="5442"/>
        </w:tabs>
        <w:ind w:firstLine="720"/>
      </w:pPr>
      <w:r>
        <w:tab/>
      </w:r>
      <w:r>
        <w:t xml:space="preserve">   </w:t>
      </w:r>
      <w:r>
        <w:rPr>
          <w:b/>
          <w:bCs/>
        </w:rPr>
        <w:t>(Like Sap, shopper, Genesis)</w:t>
      </w:r>
      <w:r>
        <w:t xml:space="preserve">.  </w:t>
      </w:r>
    </w:p>
    <w:p w14:paraId="0F0311E0">
      <w:pPr>
        <w:tabs>
          <w:tab w:val="left" w:pos="4320"/>
          <w:tab w:val="left" w:pos="4973"/>
          <w:tab w:val="left" w:pos="5442"/>
        </w:tabs>
      </w:pPr>
      <w:r>
        <w:t xml:space="preserve">        Extra Curriculum                       </w:t>
      </w:r>
      <w:r>
        <w:rPr>
          <w:b/>
        </w:rPr>
        <w:t xml:space="preserve">:  </w:t>
      </w:r>
      <w:r>
        <w:t>2</w:t>
      </w:r>
      <w:r>
        <w:rPr>
          <w:vertAlign w:val="superscript"/>
        </w:rPr>
        <w:t>nd</w:t>
      </w:r>
      <w:r>
        <w:t xml:space="preserve"> Price in college level dancing  competition.</w:t>
      </w:r>
    </w:p>
    <w:p w14:paraId="32BBFB84">
      <w:pPr>
        <w:tabs>
          <w:tab w:val="left" w:pos="4320"/>
          <w:tab w:val="left" w:pos="4973"/>
          <w:tab w:val="left" w:pos="5442"/>
        </w:tabs>
        <w:ind w:firstLine="720"/>
      </w:pPr>
    </w:p>
    <w:p w14:paraId="031FBE05">
      <w:pPr>
        <w:tabs>
          <w:tab w:val="left" w:pos="4320"/>
          <w:tab w:val="left" w:pos="5057"/>
          <w:tab w:val="right" w:pos="8640"/>
        </w:tabs>
        <w:jc w:val="both"/>
      </w:pPr>
      <w:r>
        <w:t xml:space="preserve">   </w:t>
      </w:r>
      <w:r>
        <w:rPr>
          <w:b/>
          <w:sz w:val="28"/>
          <w:szCs w:val="28"/>
          <w:u w:val="single"/>
        </w:rPr>
        <w:t>DECLARATION</w:t>
      </w:r>
      <w:r>
        <w:rPr>
          <w:sz w:val="28"/>
          <w:szCs w:val="28"/>
        </w:rPr>
        <w:t xml:space="preserve">: </w:t>
      </w:r>
      <w:r>
        <w:rPr>
          <w:b/>
          <w:bCs/>
        </w:rPr>
        <w:t xml:space="preserve">   </w:t>
      </w:r>
    </w:p>
    <w:p w14:paraId="5575D82B">
      <w:pPr>
        <w:tabs>
          <w:tab w:val="left" w:pos="4320"/>
          <w:tab w:val="left" w:pos="5057"/>
          <w:tab w:val="right" w:pos="8640"/>
        </w:tabs>
        <w:jc w:val="both"/>
      </w:pPr>
      <w:r>
        <w:t xml:space="preserve">   </w:t>
      </w:r>
    </w:p>
    <w:p w14:paraId="427287A6">
      <w:pPr>
        <w:tabs>
          <w:tab w:val="left" w:pos="4320"/>
          <w:tab w:val="left" w:pos="5057"/>
          <w:tab w:val="right" w:pos="8640"/>
        </w:tabs>
        <w:jc w:val="both"/>
        <w:rPr>
          <w:b/>
          <w:sz w:val="28"/>
          <w:szCs w:val="28"/>
        </w:rPr>
      </w:pPr>
      <w:r>
        <w:t xml:space="preserve">         I do here by declare that the above information is true to the best of my knowledge. </w:t>
      </w:r>
    </w:p>
    <w:p w14:paraId="4A21095B">
      <w:pPr>
        <w:tabs>
          <w:tab w:val="left" w:pos="4320"/>
          <w:tab w:val="right" w:pos="8640"/>
        </w:tabs>
        <w:ind w:firstLine="720"/>
        <w:rPr>
          <w:b/>
          <w:sz w:val="28"/>
          <w:szCs w:val="28"/>
        </w:rPr>
      </w:pPr>
    </w:p>
    <w:p w14:paraId="1314469E">
      <w:pPr>
        <w:tabs>
          <w:tab w:val="left" w:pos="4320"/>
          <w:tab w:val="left" w:pos="6513"/>
          <w:tab w:val="right" w:pos="8640"/>
        </w:tabs>
      </w:pPr>
      <w:r>
        <w:t>Date:     /    /</w:t>
      </w:r>
      <w:r>
        <w:tab/>
      </w:r>
      <w:r>
        <w:t xml:space="preserve">                                       </w:t>
      </w:r>
    </w:p>
    <w:p w14:paraId="49E107C4">
      <w:pPr>
        <w:tabs>
          <w:tab w:val="left" w:pos="4320"/>
          <w:tab w:val="left" w:pos="6513"/>
          <w:tab w:val="right" w:pos="8640"/>
        </w:tabs>
      </w:pPr>
    </w:p>
    <w:p w14:paraId="021640BA">
      <w:pPr>
        <w:tabs>
          <w:tab w:val="left" w:pos="4320"/>
          <w:tab w:val="left" w:pos="6513"/>
          <w:tab w:val="right" w:pos="8640"/>
        </w:tabs>
      </w:pPr>
      <w:r>
        <w:t>Mobile No. - 9584747194</w:t>
      </w:r>
    </w:p>
    <w:p w14:paraId="6767936A">
      <w:pPr>
        <w:tabs>
          <w:tab w:val="left" w:pos="4320"/>
          <w:tab w:val="left" w:pos="6513"/>
          <w:tab w:val="right" w:pos="8640"/>
        </w:tabs>
      </w:pPr>
      <w:r>
        <w:t xml:space="preserve">Place:   Indore </w:t>
      </w:r>
      <w:r>
        <w:tab/>
      </w:r>
      <w:r>
        <w:tab/>
      </w:r>
      <w:r>
        <w:t xml:space="preserve">         (</w:t>
      </w:r>
      <w:r>
        <w:rPr>
          <w:b/>
          <w:sz w:val="28"/>
          <w:szCs w:val="28"/>
        </w:rPr>
        <w:t>Vicky Thakur)</w:t>
      </w:r>
    </w:p>
    <w:sectPr>
      <w:pgSz w:w="12240" w:h="15840"/>
      <w:pgMar w:top="567" w:right="567" w:bottom="567" w:left="567" w:header="720" w:footer="720" w:gutter="0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ambria Math"/>
    <w:panose1 w:val="02040503050000030202"/>
    <w:charset w:val="01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Open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color w:val="000000"/>
        <w:sz w:val="23"/>
        <w:szCs w:val="23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color w:val="000000"/>
        <w:sz w:val="23"/>
        <w:szCs w:val="23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color w:val="000000"/>
        <w:sz w:val="23"/>
        <w:szCs w:val="23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defaultTabStop w:val="720"/>
  <w:drawingGridHorizontalSpacing w:val="0"/>
  <w:drawingGridVerticalSpacing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E53700"/>
    <w:rsid w:val="10E70309"/>
    <w:rsid w:val="18A070A9"/>
    <w:rsid w:val="18B81D72"/>
    <w:rsid w:val="42FC2D48"/>
    <w:rsid w:val="4F3E1762"/>
    <w:rsid w:val="5CC5576C"/>
    <w:rsid w:val="623F6A4C"/>
    <w:rsid w:val="73F862AB"/>
    <w:rsid w:val="76742865"/>
    <w:rsid w:val="7D9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line="100" w:lineRule="atLeast"/>
    </w:pPr>
    <w:rPr>
      <w:rFonts w:ascii="Times New Roman" w:hAnsi="Times New Roman" w:eastAsia="Times New Roman" w:cs="Times New Roman"/>
      <w:kern w:val="1"/>
      <w:sz w:val="24"/>
      <w:szCs w:val="24"/>
      <w:lang w:val="en-US" w:eastAsia="ar-SA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character" w:styleId="6">
    <w:name w:val="Hyperlink"/>
    <w:basedOn w:val="2"/>
    <w:qFormat/>
    <w:uiPriority w:val="0"/>
    <w:rPr>
      <w:rFonts w:ascii="Times New Roman" w:hAnsi="Times New Roman" w:eastAsia="Times New Roman" w:cs="Times New Roman"/>
      <w:color w:val="0000FF"/>
      <w:u w:val="single"/>
    </w:rPr>
  </w:style>
  <w:style w:type="paragraph" w:styleId="7">
    <w:name w:val="List"/>
    <w:basedOn w:val="4"/>
    <w:qFormat/>
    <w:uiPriority w:val="0"/>
    <w:rPr>
      <w:rFonts w:cs="Mangal"/>
    </w:r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character" w:customStyle="1" w:styleId="9">
    <w:name w:val="WW8Num3z7"/>
    <w:qFormat/>
    <w:uiPriority w:val="0"/>
    <w:rPr>
      <w:rFonts w:ascii="Times New Roman" w:hAnsi="Times New Roman" w:eastAsia="Times New Roman" w:cs="Times New Roman"/>
    </w:rPr>
  </w:style>
  <w:style w:type="character" w:customStyle="1" w:styleId="10">
    <w:name w:val="WW8Num2z1"/>
    <w:qFormat/>
    <w:uiPriority w:val="0"/>
    <w:rPr>
      <w:rFonts w:ascii="Courier New" w:hAnsi="Courier New" w:eastAsia="Times New Roman" w:cs="Courier New"/>
    </w:rPr>
  </w:style>
  <w:style w:type="character" w:customStyle="1" w:styleId="11">
    <w:name w:val="WW8Num3z4"/>
    <w:qFormat/>
    <w:uiPriority w:val="0"/>
    <w:rPr>
      <w:rFonts w:ascii="Times New Roman" w:hAnsi="Times New Roman" w:eastAsia="Times New Roman" w:cs="Times New Roman"/>
    </w:rPr>
  </w:style>
  <w:style w:type="character" w:customStyle="1" w:styleId="12">
    <w:name w:val="WW8Num1z1"/>
    <w:qFormat/>
    <w:uiPriority w:val="0"/>
    <w:rPr>
      <w:rFonts w:ascii="Courier New" w:hAnsi="Courier New" w:eastAsia="Times New Roman" w:cs="Courier New"/>
    </w:rPr>
  </w:style>
  <w:style w:type="character" w:customStyle="1" w:styleId="13">
    <w:name w:val="Default Paragraph Font1"/>
    <w:qFormat/>
    <w:uiPriority w:val="0"/>
    <w:rPr>
      <w:rFonts w:ascii="Times New Roman" w:hAnsi="Times New Roman" w:eastAsia="Times New Roman" w:cs="Times New Roman"/>
    </w:rPr>
  </w:style>
  <w:style w:type="character" w:customStyle="1" w:styleId="14">
    <w:name w:val="WW8Num3z6"/>
    <w:qFormat/>
    <w:uiPriority w:val="0"/>
    <w:rPr>
      <w:rFonts w:ascii="Times New Roman" w:hAnsi="Times New Roman" w:eastAsia="Times New Roman" w:cs="Times New Roman"/>
    </w:rPr>
  </w:style>
  <w:style w:type="character" w:customStyle="1" w:styleId="15">
    <w:name w:val="Numbering Symbols"/>
    <w:qFormat/>
    <w:uiPriority w:val="0"/>
    <w:rPr>
      <w:rFonts w:ascii="Times New Roman" w:hAnsi="Times New Roman" w:eastAsia="Times New Roman" w:cs="Times New Roman"/>
    </w:rPr>
  </w:style>
  <w:style w:type="character" w:customStyle="1" w:styleId="16">
    <w:name w:val="WW8Num2z2"/>
    <w:qFormat/>
    <w:uiPriority w:val="0"/>
    <w:rPr>
      <w:rFonts w:ascii="Wingdings" w:hAnsi="Wingdings" w:eastAsia="Times New Roman" w:cs="Wingdings"/>
    </w:rPr>
  </w:style>
  <w:style w:type="character" w:customStyle="1" w:styleId="17">
    <w:name w:val="WW8Num1z0"/>
    <w:qFormat/>
    <w:uiPriority w:val="0"/>
    <w:rPr>
      <w:rFonts w:ascii="Symbol" w:hAnsi="Symbol" w:eastAsia="Times New Roman" w:cs="Symbol"/>
    </w:rPr>
  </w:style>
  <w:style w:type="character" w:customStyle="1" w:styleId="18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9">
    <w:name w:val="WW8Num3z2"/>
    <w:qFormat/>
    <w:uiPriority w:val="0"/>
    <w:rPr>
      <w:rFonts w:ascii="Times New Roman" w:hAnsi="Times New Roman" w:eastAsia="Times New Roman" w:cs="Times New Roman"/>
    </w:rPr>
  </w:style>
  <w:style w:type="character" w:customStyle="1" w:styleId="20">
    <w:name w:val="WW8Num3z5"/>
    <w:qFormat/>
    <w:uiPriority w:val="0"/>
    <w:rPr>
      <w:rFonts w:ascii="Times New Roman" w:hAnsi="Times New Roman" w:eastAsia="Times New Roman" w:cs="Times New Roman"/>
    </w:rPr>
  </w:style>
  <w:style w:type="character" w:customStyle="1" w:styleId="21">
    <w:name w:val="ListLabel 1"/>
    <w:qFormat/>
    <w:uiPriority w:val="0"/>
    <w:rPr>
      <w:rFonts w:ascii="Times New Roman" w:hAnsi="Times New Roman" w:eastAsia="Times New Roman" w:cs="Courier New"/>
    </w:rPr>
  </w:style>
  <w:style w:type="character" w:customStyle="1" w:styleId="22">
    <w:name w:val="WW8Num3z1"/>
    <w:qFormat/>
    <w:uiPriority w:val="0"/>
    <w:rPr>
      <w:rFonts w:ascii="Times New Roman" w:hAnsi="Times New Roman" w:eastAsia="Times New Roman" w:cs="Times New Roman"/>
    </w:rPr>
  </w:style>
  <w:style w:type="character" w:customStyle="1" w:styleId="23">
    <w:name w:val="WW8Num3z8"/>
    <w:qFormat/>
    <w:uiPriority w:val="0"/>
    <w:rPr>
      <w:rFonts w:ascii="Times New Roman" w:hAnsi="Times New Roman" w:eastAsia="Times New Roman" w:cs="Times New Roman"/>
    </w:rPr>
  </w:style>
  <w:style w:type="character" w:customStyle="1" w:styleId="24">
    <w:name w:val="WW8Num1z2"/>
    <w:qFormat/>
    <w:uiPriority w:val="0"/>
    <w:rPr>
      <w:rFonts w:ascii="Wingdings" w:hAnsi="Wingdings" w:eastAsia="Times New Roman" w:cs="Wingdings"/>
    </w:rPr>
  </w:style>
  <w:style w:type="character" w:customStyle="1" w:styleId="25">
    <w:name w:val="WW8Num2z0"/>
    <w:qFormat/>
    <w:uiPriority w:val="0"/>
    <w:rPr>
      <w:rFonts w:ascii="Symbol" w:hAnsi="Symbol" w:eastAsia="Calibri" w:cs="Symbol"/>
      <w:color w:val="000000"/>
      <w:sz w:val="23"/>
      <w:szCs w:val="23"/>
    </w:rPr>
  </w:style>
  <w:style w:type="character" w:customStyle="1" w:styleId="26">
    <w:name w:val="WW8Num3z3"/>
    <w:qFormat/>
    <w:uiPriority w:val="0"/>
    <w:rPr>
      <w:rFonts w:ascii="Times New Roman" w:hAnsi="Times New Roman" w:eastAsia="Times New Roman" w:cs="Times New Roman"/>
    </w:rPr>
  </w:style>
  <w:style w:type="character" w:customStyle="1" w:styleId="27">
    <w:name w:val="WW8Num3z0"/>
    <w:qFormat/>
    <w:uiPriority w:val="0"/>
    <w:rPr>
      <w:rFonts w:ascii="Times New Roman" w:hAnsi="Times New Roman" w:eastAsia="Times New Roman" w:cs="Times New Roman"/>
    </w:rPr>
  </w:style>
  <w:style w:type="paragraph" w:customStyle="1" w:styleId="28">
    <w:name w:val="Table Contents"/>
    <w:basedOn w:val="1"/>
    <w:qFormat/>
    <w:uiPriority w:val="0"/>
    <w:pPr>
      <w:suppressLineNumbers/>
    </w:pPr>
  </w:style>
  <w:style w:type="paragraph" w:customStyle="1" w:styleId="29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30">
    <w:name w:val="Heading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31">
    <w:name w:val="Table Heading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887</Words>
  <Characters>5208</Characters>
  <Paragraphs>145</Paragraphs>
  <TotalTime>23</TotalTime>
  <ScaleCrop>false</ScaleCrop>
  <LinksUpToDate>false</LinksUpToDate>
  <CharactersWithSpaces>6414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2023-03-22T09:50:00Z</dcterms:created>
  <dc:creator>admin</dc:creator>
  <cp:lastModifiedBy>Vicky Thakur</cp:lastModifiedBy>
  <cp:lastPrinted>2017-11-10T07:04:00Z</cp:lastPrinted>
  <dcterms:modified xsi:type="dcterms:W3CDTF">2024-09-29T14:01:02Z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1033-12.2.0.17562</vt:lpwstr>
  </property>
  <property fmtid="{D5CDD505-2E9C-101B-9397-08002B2CF9AE}" pid="9" name="ICV">
    <vt:lpwstr>10543c27e6c847728f60e83539614125</vt:lpwstr>
  </property>
</Properties>
</file>