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3844290</wp:posOffset>
            </wp:positionH>
            <wp:positionV relativeFrom="margin">
              <wp:posOffset>59055</wp:posOffset>
            </wp:positionV>
            <wp:extent cx="1577975" cy="1477010"/>
            <wp:effectExtent l="76200" t="38100" r="79375" b="27940"/>
            <wp:wrapSquare wrapText="bothSides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77975" cy="1477010"/>
                    </a:xfrm>
                    <a:prstGeom prst="rect"/>
                    <a:effectLst>
                      <a:glow rad="63500">
                        <a:srgbClr val="257de6"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u w:val="single"/>
        </w:rPr>
        <w:t>CURRICULUM VITAE</w:t>
      </w:r>
    </w:p>
    <w:p>
      <w:pPr>
        <w:pStyle w:val="style0"/>
        <w:jc w:val="center"/>
        <w:rPr>
          <w:b/>
        </w:rPr>
      </w:pPr>
      <w:r>
        <w:rPr>
          <w:b/>
          <w:sz w:val="24"/>
          <w:szCs w:val="24"/>
        </w:rPr>
        <w:t>ESTHER WAMUYU NJOROGE</w:t>
      </w:r>
      <w:r>
        <w:rPr>
          <w:b/>
        </w:rPr>
        <w:t xml:space="preserve">                                </w:t>
      </w:r>
    </w:p>
    <w:p>
      <w:pPr>
        <w:pStyle w:val="style0"/>
        <w:spacing w:after="0"/>
        <w:rPr>
          <w:b/>
        </w:rPr>
      </w:pPr>
      <w:r>
        <w:rPr>
          <w:b/>
        </w:rPr>
        <w:t>Nationality:                 Kenyan</w:t>
      </w:r>
    </w:p>
    <w:p>
      <w:pPr>
        <w:pStyle w:val="style0"/>
        <w:spacing w:after="0"/>
        <w:rPr>
          <w:b/>
        </w:rPr>
      </w:pPr>
      <w:r>
        <w:rPr>
          <w:b/>
        </w:rPr>
        <w:t xml:space="preserve">Language:                   English </w:t>
      </w:r>
    </w:p>
    <w:p>
      <w:pPr>
        <w:pStyle w:val="style0"/>
        <w:spacing w:after="0"/>
        <w:rPr>
          <w:b/>
        </w:rPr>
      </w:pPr>
      <w:r>
        <w:rPr>
          <w:b/>
        </w:rPr>
        <w:t xml:space="preserve">Phone:                      </w:t>
      </w:r>
      <w:r>
        <w:rPr>
          <w:b/>
        </w:rPr>
        <w:t xml:space="preserve"> </w:t>
      </w:r>
      <w:r>
        <w:rPr>
          <w:b/>
        </w:rPr>
        <w:t xml:space="preserve"> +</w:t>
      </w:r>
      <w:r>
        <w:rPr>
          <w:b/>
          <w:lang w:val="en-US"/>
        </w:rPr>
        <w:t>971 52 235 8335</w:t>
      </w:r>
    </w:p>
    <w:p>
      <w:pPr>
        <w:pStyle w:val="style0"/>
        <w:spacing w:after="0"/>
        <w:rPr>
          <w:b/>
          <w:bCs/>
        </w:rPr>
      </w:pPr>
      <w:r>
        <w:rPr>
          <w:b/>
        </w:rPr>
        <w:t xml:space="preserve">Email:                    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/>
        <w:fldChar w:fldCharType="begin"/>
      </w:r>
      <w:r>
        <w:instrText xml:space="preserve"> HYPERLINK "mailto:qstarnjoro@gmail.com" </w:instrText>
      </w:r>
      <w:r>
        <w:rPr/>
        <w:fldChar w:fldCharType="separate"/>
      </w:r>
      <w:r>
        <w:rPr>
          <w:rStyle w:val="style85"/>
          <w:b/>
        </w:rPr>
        <w:t>qstarnjoro@gmail.com</w:t>
      </w:r>
      <w:r>
        <w:rPr/>
        <w:fldChar w:fldCharType="end"/>
      </w:r>
      <w:r>
        <w:t xml:space="preserve">              </w:t>
      </w:r>
      <w:r>
        <w:t xml:space="preserve"> 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CAREER OBJECTIVES</w:t>
      </w:r>
    </w:p>
    <w:p>
      <w:pPr>
        <w:pStyle w:val="style0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To strive towards greater challenges, responsibilities and opportunities in the services in</w:t>
      </w:r>
      <w:r>
        <w:rPr>
          <w:rFonts w:cs="Calibri"/>
          <w:sz w:val="24"/>
          <w:szCs w:val="24"/>
        </w:rPr>
        <w:t>dustry and use my communication and</w:t>
      </w:r>
      <w:r>
        <w:rPr>
          <w:rFonts w:cs="Calibri"/>
          <w:sz w:val="24"/>
          <w:szCs w:val="24"/>
        </w:rPr>
        <w:t xml:space="preserve"> interpersonal skills in order to guarantee excellent customer services and maximize customer satisfaction as I learn more and welcome new challenges in  a company that demands honest</w:t>
      </w:r>
      <w:r>
        <w:rPr>
          <w:rFonts w:cs="Calibri"/>
          <w:b/>
          <w:sz w:val="24"/>
          <w:szCs w:val="24"/>
          <w:u w:val="single"/>
        </w:rPr>
        <w:t>.</w:t>
      </w:r>
    </w:p>
    <w:p>
      <w:pPr>
        <w:pStyle w:val="style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bCs/>
          <w:caps w:val="false"/>
          <w:smallCaps/>
          <w:sz w:val="36"/>
          <w:szCs w:val="36"/>
          <w:u w:val="single"/>
          <w:lang w:val="en-US"/>
        </w:rPr>
        <w:t>Work Experience</w:t>
      </w:r>
      <w:r>
        <w:rPr>
          <w:rFonts w:cs="Calibri"/>
          <w:b/>
          <w:sz w:val="24"/>
          <w:szCs w:val="24"/>
          <w:u w:val="single"/>
          <w:lang w:val="en-US"/>
        </w:rPr>
        <w:t xml:space="preserve"> </w:t>
      </w:r>
    </w:p>
    <w:p>
      <w:pPr>
        <w:pStyle w:val="style0"/>
        <w:rPr>
          <w:b/>
          <w:bCs/>
          <w:caps w:val="false"/>
          <w:smallCaps/>
          <w:sz w:val="28"/>
          <w:szCs w:val="28"/>
          <w:u w:val="single"/>
        </w:rPr>
      </w:pPr>
      <w:r>
        <w:rPr>
          <w:b/>
          <w:bCs/>
          <w:caps w:val="false"/>
          <w:smallCaps/>
          <w:sz w:val="28"/>
          <w:szCs w:val="28"/>
          <w:u w:val="single"/>
        </w:rPr>
        <w:t>Grandiose supermarket Dubai,UAE</w:t>
      </w:r>
    </w:p>
    <w:p>
      <w:pPr>
        <w:pStyle w:val="style0"/>
        <w:rPr>
          <w:b/>
          <w:bCs/>
          <w:caps w:val="false"/>
          <w:smallCaps/>
          <w:sz w:val="28"/>
          <w:szCs w:val="28"/>
          <w:u w:val="single"/>
        </w:rPr>
      </w:pPr>
      <w:r>
        <w:rPr>
          <w:b/>
          <w:bCs/>
          <w:caps w:val="false"/>
          <w:smallCaps/>
          <w:sz w:val="28"/>
          <w:szCs w:val="28"/>
          <w:u w:val="single"/>
          <w:lang w:val="en-US"/>
        </w:rPr>
        <w:t>June 2023 to day</w:t>
      </w:r>
    </w:p>
    <w:p>
      <w:pPr>
        <w:pStyle w:val="style0"/>
        <w:rPr>
          <w:b/>
          <w:bCs/>
          <w:caps w:val="false"/>
          <w:smallCaps/>
          <w:sz w:val="28"/>
          <w:szCs w:val="28"/>
          <w:u w:val="single"/>
        </w:rPr>
      </w:pPr>
      <w:r>
        <w:rPr>
          <w:b/>
          <w:bCs/>
          <w:caps w:val="false"/>
          <w:smallCaps/>
          <w:sz w:val="28"/>
          <w:szCs w:val="28"/>
          <w:u w:val="single"/>
          <w:lang w:val="en-US"/>
        </w:rPr>
        <w:t>Supervisor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 xml:space="preserve">Duties and responsibilities </w:t>
      </w: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b/>
          <w:bCs/>
          <w:lang w:val="en-US"/>
        </w:rPr>
        <w:t>Managing the Fruit and Vegetables Department to maximize gross profit</w:t>
      </w: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b/>
          <w:bCs/>
          <w:lang w:val="en-US"/>
        </w:rPr>
        <w:t>• Responsible for the smooth running of the department</w:t>
      </w: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b/>
          <w:bCs/>
          <w:lang w:val="en-US"/>
        </w:rPr>
        <w:t>• Order processes, estimates of the amounts and frequencies of the required products</w:t>
      </w: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b/>
          <w:bCs/>
          <w:lang w:val="en-US"/>
        </w:rPr>
        <w:t>• Responsible for leadership of the staff, the duty shift planning and personal issues</w:t>
      </w: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b/>
          <w:bCs/>
          <w:lang w:val="en-US"/>
        </w:rPr>
        <w:t>• Organisation and controlling of inventory</w:t>
      </w: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b/>
          <w:bCs/>
          <w:lang w:val="en-US"/>
        </w:rPr>
        <w:t>• Responsibility for the freshness and the variety of the assortment</w:t>
      </w: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b/>
          <w:bCs/>
          <w:lang w:val="en-US"/>
        </w:rPr>
        <w:t>• Perfect presentation of goods</w:t>
      </w: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b/>
          <w:bCs/>
          <w:lang w:val="en-US"/>
        </w:rPr>
        <w:t>• Purchase fresh fruits and vegetables every morning from different wholesalers</w:t>
      </w: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b/>
          <w:bCs/>
          <w:lang w:val="en-US"/>
        </w:rPr>
        <w:t>• Complying with sanitation and safety standards</w:t>
      </w: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b/>
          <w:bCs/>
          <w:lang w:val="en-US"/>
        </w:rPr>
        <w:t>• To be constantly informed about improvements and searching for the best products</w:t>
      </w: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b/>
          <w:bCs/>
          <w:lang w:val="en-US"/>
        </w:rPr>
        <w:t>Registering,following up,solving and responded to customer requests,complains and after sales services</w:t>
      </w: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b/>
          <w:bCs/>
          <w:lang w:val="en-US"/>
        </w:rPr>
        <w:t xml:space="preserve"> Check the merchadise received from suppliers and ensure hightest quality and freshness</w:t>
      </w:r>
    </w:p>
    <w:p>
      <w:pPr>
        <w:pStyle w:val="style0"/>
        <w:rPr>
          <w:b/>
          <w:bCs/>
          <w:caps w:val="false"/>
          <w:smallCaps/>
          <w:sz w:val="28"/>
          <w:szCs w:val="28"/>
          <w:u w:val="single"/>
        </w:rPr>
      </w:pPr>
      <w:r>
        <w:rPr>
          <w:b/>
          <w:bCs/>
          <w:caps w:val="false"/>
          <w:smallCaps/>
          <w:sz w:val="28"/>
          <w:szCs w:val="28"/>
          <w:u w:val="single"/>
        </w:rPr>
        <w:t xml:space="preserve">MaY 2022 to </w:t>
      </w:r>
      <w:r>
        <w:rPr>
          <w:b/>
          <w:bCs/>
          <w:caps w:val="false"/>
          <w:smallCaps/>
          <w:sz w:val="28"/>
          <w:szCs w:val="28"/>
          <w:u w:val="single"/>
          <w:lang w:val="en-US"/>
        </w:rPr>
        <w:t>May</w:t>
      </w:r>
      <w:r>
        <w:rPr>
          <w:b/>
          <w:bCs/>
          <w:caps w:val="false"/>
          <w:smallCaps/>
          <w:sz w:val="28"/>
          <w:szCs w:val="28"/>
          <w:u w:val="single"/>
        </w:rPr>
        <w:t xml:space="preserve"> 2023</w:t>
      </w:r>
    </w:p>
    <w:p>
      <w:pPr>
        <w:pStyle w:val="style0"/>
        <w:rPr>
          <w:b/>
          <w:bCs/>
          <w:caps w:val="false"/>
          <w:smallCaps/>
          <w:sz w:val="28"/>
          <w:szCs w:val="28"/>
          <w:u w:val="single"/>
        </w:rPr>
      </w:pPr>
      <w:r>
        <w:rPr>
          <w:b/>
          <w:bCs/>
          <w:caps w:val="false"/>
          <w:smallCaps/>
          <w:sz w:val="28"/>
          <w:szCs w:val="28"/>
          <w:u w:val="single"/>
        </w:rPr>
        <w:t xml:space="preserve">Sales associate/ cashier 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Duties and responsibilities </w:t>
      </w:r>
    </w:p>
    <w:p>
      <w:pPr>
        <w:pStyle w:val="style179"/>
        <w:numPr>
          <w:ilvl w:val="0"/>
          <w:numId w:val="2"/>
        </w:numPr>
        <w:rPr/>
      </w:pPr>
      <w:r>
        <w:t xml:space="preserve"> Greating and welcoming customers</w:t>
      </w:r>
    </w:p>
    <w:p>
      <w:pPr>
        <w:pStyle w:val="style179"/>
        <w:numPr>
          <w:ilvl w:val="0"/>
          <w:numId w:val="2"/>
        </w:numPr>
        <w:rPr/>
      </w:pPr>
      <w:r>
        <w:t>Refilling shelves with fruits and vegetabl</w:t>
      </w:r>
      <w:r>
        <w:rPr>
          <w:lang w:val="en-US"/>
        </w:rPr>
        <w:t xml:space="preserve">vegetables re </w:t>
      </w:r>
      <w:r>
        <w:t>Store merchandise in the right temperature  conditions,in order to ensure freshness  and extend shelf life..</w:t>
      </w:r>
    </w:p>
    <w:p>
      <w:pPr>
        <w:pStyle w:val="style179"/>
        <w:numPr>
          <w:ilvl w:val="0"/>
          <w:numId w:val="2"/>
        </w:numPr>
        <w:rPr/>
      </w:pPr>
      <w:r>
        <w:t>Weigh fruits and vegetables for customers and apply price stickers</w:t>
      </w:r>
    </w:p>
    <w:p>
      <w:pPr>
        <w:pStyle w:val="style179"/>
        <w:numPr>
          <w:ilvl w:val="0"/>
          <w:numId w:val="2"/>
        </w:numPr>
        <w:rPr/>
      </w:pPr>
      <w:r>
        <w:t xml:space="preserve"> Register and handle cash transaction by using point of sale register and giving the right change</w:t>
      </w:r>
    </w:p>
    <w:p>
      <w:pPr>
        <w:pStyle w:val="style179"/>
        <w:numPr>
          <w:ilvl w:val="0"/>
          <w:numId w:val="2"/>
        </w:numPr>
        <w:rPr/>
      </w:pPr>
      <w:r>
        <w:t>Packing for custo</w:t>
      </w:r>
      <w:r>
        <w:rPr>
          <w:lang w:val="en-US"/>
        </w:rPr>
        <w:t>m</w:t>
      </w:r>
      <w:r>
        <w:t xml:space="preserve">er </w:t>
      </w:r>
      <w:r>
        <w:rPr>
          <w:lang w:val="en-US"/>
        </w:rPr>
        <w:t>the products they bought....</w:t>
      </w:r>
      <w:r>
        <w:t>.</w:t>
      </w:r>
    </w:p>
    <w:p>
      <w:pPr>
        <w:pStyle w:val="style179"/>
        <w:numPr>
          <w:ilvl w:val="0"/>
          <w:numId w:val="2"/>
        </w:numPr>
        <w:rPr/>
      </w:pPr>
      <w:r>
        <w:t>cutting fruits and vegetables,making juices and smoothies  for customer  and for display....</w:t>
      </w:r>
    </w:p>
    <w:p>
      <w:pPr>
        <w:pStyle w:val="style179"/>
        <w:numPr>
          <w:ilvl w:val="0"/>
          <w:numId w:val="2"/>
        </w:numPr>
        <w:rPr/>
      </w:pPr>
      <w:r>
        <w:t>Making correct price tags of items in display.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Manage transactions with customers using cash registers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Scan goods and ensure pricing is accurate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 xml:space="preserve">Collect payments whether in cash or credit cards 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 xml:space="preserve">Issue receipts, refunds and charges 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Redeem stamps and coupons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Cross-sell products and introduce new ones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Resolve customer complaints, guide them and provide relevant information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Maintain clean and tidy checkout areas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Track transactions on balance sheets and report any discrepancies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Bag, box or gift-wrap packages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Handle merchandise returns and exchanges</w:t>
      </w:r>
    </w:p>
    <w:p>
      <w:pPr>
        <w:pStyle w:val="style179"/>
        <w:numPr>
          <w:ilvl w:val="0"/>
          <w:numId w:val="2"/>
        </w:numPr>
        <w:rPr/>
      </w:pPr>
      <w:r>
        <w:t xml:space="preserve">Keeping the store and my work space,clean and tidy at all time by hovering and mopping </w:t>
      </w:r>
    </w:p>
    <w:p>
      <w:pPr>
        <w:pStyle w:val="style179"/>
        <w:numPr>
          <w:ilvl w:val="0"/>
          <w:numId w:val="2"/>
        </w:numPr>
        <w:rPr/>
      </w:pPr>
      <w:r>
        <w:t>Doing upselling o</w:t>
      </w:r>
      <w:r>
        <w:rPr>
          <w:lang w:val="en-US"/>
        </w:rPr>
        <w:t>f</w:t>
      </w:r>
      <w:r>
        <w:t xml:space="preserve"> the product in promotion.....</w:t>
      </w:r>
    </w:p>
    <w:p>
      <w:pPr>
        <w:pStyle w:val="style179"/>
        <w:numPr>
          <w:ilvl w:val="0"/>
          <w:numId w:val="2"/>
        </w:numPr>
        <w:rPr/>
      </w:pPr>
      <w:r>
        <w:t>Advising customer on their request concerning the storage of products bought.</w:t>
      </w:r>
    </w:p>
    <w:p>
      <w:pPr>
        <w:pStyle w:val="style179"/>
        <w:numPr>
          <w:ilvl w:val="0"/>
          <w:numId w:val="2"/>
        </w:numPr>
        <w:rPr/>
      </w:pPr>
      <w:r>
        <w:t xml:space="preserve"> Design decorativing fruit baskets for display or for sell...</w:t>
      </w:r>
    </w:p>
    <w:p>
      <w:pPr>
        <w:pStyle w:val="style0"/>
        <w:rPr>
          <w:b/>
          <w:bCs/>
          <w:caps w:val="false"/>
          <w:smallCaps/>
          <w:sz w:val="28"/>
          <w:szCs w:val="28"/>
          <w:u w:val="single"/>
        </w:rPr>
      </w:pPr>
      <w:r>
        <w:rPr>
          <w:b/>
          <w:bCs/>
          <w:caps w:val="false"/>
          <w:smallCaps/>
          <w:sz w:val="28"/>
          <w:szCs w:val="28"/>
          <w:u w:val="single"/>
        </w:rPr>
        <w:t>CHOITHRAMS SUPERMARKET DUBAI,UAE</w:t>
      </w:r>
    </w:p>
    <w:p>
      <w:pPr>
        <w:pStyle w:val="style0"/>
        <w:rPr>
          <w:b/>
          <w:bCs/>
          <w:caps w:val="false"/>
          <w:smallCaps/>
          <w:sz w:val="28"/>
          <w:szCs w:val="28"/>
          <w:u w:val="single"/>
        </w:rPr>
      </w:pPr>
      <w:r>
        <w:rPr>
          <w:b/>
          <w:bCs/>
          <w:caps w:val="false"/>
          <w:smallCaps/>
          <w:sz w:val="28"/>
          <w:szCs w:val="28"/>
          <w:u w:val="single"/>
        </w:rPr>
        <w:t>FEB 2020 TO 2022</w:t>
      </w:r>
    </w:p>
    <w:p>
      <w:pPr>
        <w:pStyle w:val="style0"/>
        <w:rPr>
          <w:b/>
          <w:bCs/>
          <w:caps w:val="false"/>
          <w:smallCaps/>
          <w:sz w:val="28"/>
          <w:szCs w:val="28"/>
          <w:u w:val="single"/>
        </w:rPr>
      </w:pPr>
      <w:r>
        <w:rPr>
          <w:b/>
          <w:bCs/>
          <w:caps w:val="false"/>
          <w:smallCaps/>
          <w:sz w:val="28"/>
          <w:szCs w:val="28"/>
          <w:u w:val="single"/>
        </w:rPr>
        <w:t>Stocker/counter service clerk</w:t>
      </w:r>
    </w:p>
    <w:p>
      <w:pPr>
        <w:pStyle w:val="style0"/>
        <w:rPr>
          <w:b/>
          <w:bCs/>
        </w:rPr>
      </w:pPr>
      <w:r>
        <w:rPr>
          <w:b/>
          <w:bCs/>
        </w:rPr>
        <w:t>Responsibilities:</w:t>
      </w:r>
    </w:p>
    <w:p>
      <w:pPr>
        <w:pStyle w:val="style179"/>
        <w:numPr>
          <w:ilvl w:val="0"/>
          <w:numId w:val="3"/>
        </w:numPr>
        <w:rPr>
          <w:rFonts w:ascii="Cambria" w:cs="Calibri" w:hAnsi="Cambria"/>
          <w:b w:val="false"/>
          <w:bCs w:val="false"/>
        </w:rPr>
      </w:pPr>
      <w:r>
        <w:rPr>
          <w:rFonts w:cs="Calibri" w:hAnsi="Cambria"/>
          <w:b w:val="false"/>
          <w:bCs w:val="false"/>
          <w:lang w:val="en-US"/>
        </w:rPr>
        <w:t>Greeting  and welcoming customers in a welcoming manner</w:t>
      </w:r>
    </w:p>
    <w:p>
      <w:pPr>
        <w:pStyle w:val="style179"/>
        <w:numPr>
          <w:ilvl w:val="0"/>
          <w:numId w:val="3"/>
        </w:numPr>
        <w:rPr>
          <w:rFonts w:ascii="Cambria" w:cs="Calibri" w:hAnsi="Cambria"/>
          <w:b w:val="false"/>
          <w:bCs w:val="false"/>
        </w:rPr>
      </w:pPr>
      <w:r>
        <w:rPr>
          <w:rFonts w:cs="Calibri" w:hAnsi="Cambria"/>
          <w:b w:val="false"/>
          <w:bCs w:val="false"/>
          <w:lang w:val="en-US"/>
        </w:rPr>
        <w:t>Maintaining the cleanliness of the store and enhance the appearance of the working space by adopting the most appropriate display of the new productsand promotional offers as requirements.</w:t>
      </w:r>
    </w:p>
    <w:p>
      <w:pPr>
        <w:pStyle w:val="style179"/>
        <w:numPr>
          <w:ilvl w:val="0"/>
          <w:numId w:val="3"/>
        </w:numPr>
        <w:rPr>
          <w:rFonts w:ascii="Cambria" w:cs="Calibri" w:hAnsi="Cambria"/>
          <w:b w:val="false"/>
          <w:bCs w:val="false"/>
        </w:rPr>
      </w:pPr>
      <w:r>
        <w:rPr>
          <w:rFonts w:cs="Calibri" w:hAnsi="Cambria"/>
          <w:b w:val="false"/>
          <w:bCs w:val="false"/>
          <w:lang w:val="en-US"/>
        </w:rPr>
        <w:t>Administer allperishable goods and ensure maintainance of effectice temperature.</w:t>
      </w:r>
    </w:p>
    <w:p>
      <w:pPr>
        <w:pStyle w:val="style179"/>
        <w:numPr>
          <w:ilvl w:val="0"/>
          <w:numId w:val="3"/>
        </w:numPr>
        <w:rPr>
          <w:rFonts w:cs="Calibri" w:hAnsi="Cambria"/>
          <w:b w:val="false"/>
          <w:bCs w:val="false"/>
          <w:lang w:val="en-US"/>
        </w:rPr>
      </w:pPr>
      <w:r>
        <w:rPr>
          <w:rFonts w:cs="Calibri" w:hAnsi="Cambria"/>
          <w:b w:val="false"/>
          <w:bCs w:val="false"/>
          <w:lang w:val="en-US"/>
        </w:rPr>
        <w:t>Receiving calls from castomer,picking and packing items for delivery</w:t>
      </w:r>
    </w:p>
    <w:p>
      <w:pPr>
        <w:pStyle w:val="style179"/>
        <w:numPr>
          <w:ilvl w:val="0"/>
          <w:numId w:val="3"/>
        </w:numPr>
        <w:rPr>
          <w:rFonts w:ascii="Cambria" w:cs="Calibri" w:hAnsi="Cambria"/>
          <w:b w:val="false"/>
          <w:bCs w:val="false"/>
        </w:rPr>
      </w:pPr>
      <w:r>
        <w:rPr>
          <w:rFonts w:cs="Calibri" w:hAnsi="Cambria"/>
          <w:b w:val="false"/>
          <w:bCs w:val="false"/>
          <w:lang w:val="en-US"/>
        </w:rPr>
        <w:t>Refilling and rotating items to maintain well stocked inventory</w:t>
      </w:r>
    </w:p>
    <w:p>
      <w:pPr>
        <w:pStyle w:val="style179"/>
        <w:numPr>
          <w:ilvl w:val="0"/>
          <w:numId w:val="29"/>
        </w:numPr>
        <w:rPr>
          <w:rFonts w:ascii="Cambria" w:cs="Calibri" w:hAnsi="Cambria"/>
          <w:b w:val="false"/>
          <w:bCs w:val="false"/>
        </w:rPr>
      </w:pPr>
      <w:r>
        <w:rPr>
          <w:rFonts w:cs="Calibri" w:hAnsi="Cambria"/>
          <w:b w:val="false"/>
          <w:bCs w:val="false"/>
          <w:lang w:val="en-US"/>
        </w:rPr>
        <w:t>Maintaining attractive displace of items all the time, attaching and changing price tags</w:t>
      </w:r>
    </w:p>
    <w:p>
      <w:pPr>
        <w:pStyle w:val="style179"/>
        <w:numPr>
          <w:ilvl w:val="0"/>
          <w:numId w:val="30"/>
        </w:numPr>
        <w:rPr>
          <w:rFonts w:ascii="Cambria" w:cs="Calibri" w:hAnsi="Cambria"/>
          <w:b w:val="false"/>
          <w:bCs w:val="false"/>
        </w:rPr>
      </w:pPr>
      <w:r>
        <w:rPr>
          <w:rFonts w:cs="Calibri" w:hAnsi="Cambria"/>
          <w:b w:val="false"/>
          <w:bCs w:val="false"/>
          <w:lang w:val="en-US"/>
        </w:rPr>
        <w:t>Scan shelves and product cases for expired stock and discard outdated or spoiled items.</w:t>
      </w:r>
    </w:p>
    <w:p>
      <w:pPr>
        <w:pStyle w:val="style179"/>
        <w:numPr>
          <w:ilvl w:val="0"/>
          <w:numId w:val="31"/>
        </w:numPr>
        <w:rPr>
          <w:rFonts w:ascii="Cambria" w:cs="Calibri" w:hAnsi="Cambria"/>
          <w:b w:val="false"/>
          <w:bCs w:val="false"/>
        </w:rPr>
      </w:pPr>
      <w:r>
        <w:rPr>
          <w:rFonts w:cs="Calibri" w:hAnsi="Cambria"/>
          <w:b w:val="false"/>
          <w:bCs w:val="false"/>
          <w:lang w:val="en-US"/>
        </w:rPr>
        <w:t>Monitoring temperature of cases ,shelves and storage area and reporting failure to the manager</w:t>
      </w:r>
    </w:p>
    <w:p>
      <w:pPr>
        <w:pStyle w:val="style179"/>
        <w:numPr>
          <w:ilvl w:val="0"/>
          <w:numId w:val="32"/>
        </w:numPr>
        <w:rPr>
          <w:rFonts w:ascii="Cambria" w:cs="Calibri" w:hAnsi="Cambria"/>
          <w:b w:val="false"/>
          <w:bCs w:val="false"/>
        </w:rPr>
      </w:pPr>
      <w:r>
        <w:rPr>
          <w:rFonts w:cs="Calibri" w:hAnsi="Cambria"/>
          <w:b w:val="false"/>
          <w:bCs w:val="false"/>
          <w:lang w:val="en-US"/>
        </w:rPr>
        <w:t>Following proper standards for product freshness, food safety, weights and measures refrigerated and sanitation</w:t>
      </w:r>
    </w:p>
    <w:p>
      <w:pPr>
        <w:pStyle w:val="style179"/>
        <w:numPr>
          <w:ilvl w:val="0"/>
          <w:numId w:val="33"/>
        </w:numPr>
        <w:rPr>
          <w:rFonts w:ascii="Cambria" w:cs="Calibri" w:hAnsi="Cambria"/>
          <w:b w:val="false"/>
          <w:bCs w:val="false"/>
        </w:rPr>
      </w:pPr>
      <w:r>
        <w:rPr>
          <w:rFonts w:cs="Calibri" w:hAnsi="Cambria"/>
          <w:b w:val="false"/>
          <w:bCs w:val="false"/>
          <w:lang w:val="en-US"/>
        </w:rPr>
        <w:t>Making order,receiving,storing and stocking the merchadiser and proper rotation of merchandisers.</w:t>
      </w:r>
    </w:p>
    <w:p>
      <w:pPr>
        <w:pStyle w:val="style179"/>
        <w:numPr>
          <w:ilvl w:val="0"/>
          <w:numId w:val="34"/>
        </w:numPr>
        <w:rPr>
          <w:rFonts w:ascii="Cambria" w:cs="Calibri" w:hAnsi="Cambria"/>
          <w:b w:val="false"/>
          <w:bCs w:val="false"/>
        </w:rPr>
      </w:pPr>
      <w:r>
        <w:rPr>
          <w:rFonts w:cs="Calibri" w:hAnsi="Cambria"/>
          <w:b w:val="false"/>
          <w:bCs w:val="false"/>
          <w:lang w:val="en-US"/>
        </w:rPr>
        <w:t>Inform department manager of unavailable and non performing produces.</w:t>
      </w:r>
    </w:p>
    <w:p>
      <w:pPr>
        <w:pStyle w:val="style179"/>
        <w:numPr>
          <w:ilvl w:val="0"/>
          <w:numId w:val="34"/>
        </w:numPr>
        <w:rPr>
          <w:rFonts w:ascii="Cambria" w:cs="Calibri" w:hAnsi="Cambria"/>
          <w:b w:val="false"/>
          <w:bCs w:val="false"/>
        </w:rPr>
      </w:pPr>
      <w:r>
        <w:rPr>
          <w:rFonts w:cs="Calibri" w:hAnsi="Cambria"/>
          <w:b w:val="false"/>
          <w:bCs w:val="false"/>
          <w:lang w:val="en-US"/>
        </w:rPr>
        <w:t>Ensures displayed of  baked items are fresh, and removes any that could have become stale after a period of time.</w:t>
      </w:r>
    </w:p>
    <w:p>
      <w:pPr>
        <w:pStyle w:val="style179"/>
        <w:numPr>
          <w:ilvl w:val="0"/>
          <w:numId w:val="34"/>
        </w:numPr>
        <w:rPr>
          <w:rFonts w:ascii="Cambria" w:cs="Calibri" w:hAnsi="Cambria"/>
          <w:b w:val="false"/>
          <w:bCs w:val="false"/>
        </w:rPr>
      </w:pPr>
      <w:r>
        <w:rPr>
          <w:rFonts w:cs="Calibri" w:hAnsi="Cambria"/>
          <w:b w:val="false"/>
          <w:bCs w:val="false"/>
          <w:lang w:val="en-US"/>
        </w:rPr>
        <w:t>Verifies that customers who have communicated food allergies are not sold products that could be dangerous to their health.</w:t>
      </w:r>
    </w:p>
    <w:p>
      <w:pPr>
        <w:pStyle w:val="style179"/>
        <w:numPr>
          <w:ilvl w:val="0"/>
          <w:numId w:val="34"/>
        </w:numPr>
        <w:rPr>
          <w:rFonts w:ascii="Cambria" w:cs="Calibri" w:hAnsi="Cambria"/>
          <w:b w:val="false"/>
          <w:bCs w:val="false"/>
        </w:rPr>
      </w:pPr>
      <w:r>
        <w:rPr>
          <w:rFonts w:cs="Calibri" w:hAnsi="Cambria"/>
          <w:b w:val="false"/>
          <w:bCs w:val="false"/>
          <w:lang w:val="en-US"/>
        </w:rPr>
        <w:t>Receiving calls and online orders and pick and pack the the order for delivery....</w:t>
      </w:r>
    </w:p>
    <w:p>
      <w:pPr>
        <w:pStyle w:val="style0"/>
        <w:rPr>
          <w:rFonts w:ascii="Cambria" w:cs="Calibri" w:hAnsi="Cambria"/>
          <w:b/>
          <w:bCs/>
          <w:caps w:val="false"/>
          <w:smallCaps/>
          <w:sz w:val="28"/>
          <w:szCs w:val="28"/>
          <w:u w:val="single"/>
        </w:rPr>
      </w:pPr>
      <w:r>
        <w:rPr>
          <w:rFonts w:cs="Calibri" w:hAnsi="Cambria"/>
          <w:b/>
          <w:bCs/>
          <w:caps w:val="false"/>
          <w:smallCaps/>
          <w:sz w:val="28"/>
          <w:szCs w:val="28"/>
          <w:u w:val="single"/>
          <w:lang w:val="en-US"/>
        </w:rPr>
        <w:t>SINAI LIMITED- KENYA</w:t>
      </w:r>
    </w:p>
    <w:p>
      <w:pPr>
        <w:pStyle w:val="style0"/>
        <w:numPr>
          <w:ilvl w:val="0"/>
          <w:numId w:val="0"/>
        </w:numPr>
        <w:rPr>
          <w:rFonts w:ascii="Cambria" w:cs="Calibri" w:hAnsi="Cambria"/>
          <w:b/>
          <w:bCs/>
          <w:caps w:val="false"/>
          <w:smallCaps/>
          <w:sz w:val="28"/>
          <w:szCs w:val="28"/>
          <w:u w:val="single"/>
        </w:rPr>
      </w:pPr>
      <w:r>
        <w:rPr>
          <w:rFonts w:cs="Calibri" w:hAnsi="Cambria"/>
          <w:b/>
          <w:bCs/>
          <w:caps w:val="false"/>
          <w:smallCaps/>
          <w:sz w:val="28"/>
          <w:szCs w:val="28"/>
          <w:u w:val="single"/>
          <w:lang w:val="en-US"/>
        </w:rPr>
        <w:t>Feb 2014-August 2019</w:t>
      </w:r>
    </w:p>
    <w:p>
      <w:pPr>
        <w:pStyle w:val="style0"/>
        <w:numPr>
          <w:ilvl w:val="0"/>
          <w:numId w:val="0"/>
        </w:numPr>
        <w:rPr>
          <w:rFonts w:ascii="Cambria" w:cs="Calibri" w:hAnsi="Cambria"/>
          <w:b/>
          <w:bCs/>
          <w:caps w:val="false"/>
          <w:smallCaps/>
          <w:sz w:val="28"/>
          <w:szCs w:val="28"/>
          <w:u w:val="single"/>
        </w:rPr>
      </w:pPr>
      <w:r>
        <w:rPr>
          <w:rFonts w:cs="Calibri" w:hAnsi="Cambria"/>
          <w:b/>
          <w:bCs/>
          <w:caps w:val="false"/>
          <w:smallCaps/>
          <w:sz w:val="28"/>
          <w:szCs w:val="28"/>
          <w:u w:val="single"/>
          <w:lang w:val="en-US"/>
        </w:rPr>
        <w:t xml:space="preserve">Administrative Assistant /Receptionist/ACCOUNTANT </w:t>
      </w:r>
    </w:p>
    <w:p>
      <w:pPr>
        <w:pStyle w:val="style0"/>
        <w:rPr/>
      </w:pPr>
      <w:r>
        <w:t xml:space="preserve"> </w:t>
      </w:r>
      <w:r>
        <w:rPr>
          <w:caps w:val="false"/>
          <w:smallCaps/>
          <w:sz w:val="24"/>
          <w:szCs w:val="24"/>
        </w:rPr>
        <w:t>Responsibilities</w:t>
      </w:r>
      <w:r>
        <w:t>:</w:t>
      </w:r>
    </w:p>
    <w:p>
      <w:pPr>
        <w:pStyle w:val="style179"/>
        <w:numPr>
          <w:ilvl w:val="0"/>
          <w:numId w:val="36"/>
        </w:numPr>
        <w:rPr>
          <w:rFonts w:cs="Calibri" w:hAnsi="Cambria"/>
          <w:b w:val="false"/>
          <w:bCs w:val="false"/>
          <w:lang w:val="en-US"/>
        </w:rPr>
      </w:pPr>
      <w:r>
        <w:rPr>
          <w:rFonts w:cs="Calibri" w:hAnsi="Cambria"/>
          <w:b w:val="false"/>
          <w:bCs w:val="false"/>
          <w:lang w:val="en-US"/>
        </w:rPr>
        <w:t>To maintain efficient office systems, policies, and procedures in coordination with the Administration Manager.</w:t>
      </w:r>
    </w:p>
    <w:p>
      <w:pPr>
        <w:pStyle w:val="style179"/>
        <w:numPr>
          <w:ilvl w:val="0"/>
          <w:numId w:val="38"/>
        </w:numPr>
        <w:rPr>
          <w:rFonts w:cs="Calibri" w:hAnsi="Cambria"/>
          <w:b w:val="false"/>
          <w:bCs w:val="false"/>
          <w:lang w:val="en-US"/>
        </w:rPr>
      </w:pPr>
      <w:r>
        <w:rPr>
          <w:rFonts w:cs="Calibri" w:hAnsi="Cambria"/>
          <w:b w:val="false"/>
          <w:bCs w:val="false"/>
          <w:lang w:val="en-US"/>
        </w:rPr>
        <w:t>To constantly check filing / tracing system and give advice for improvement.</w:t>
      </w:r>
    </w:p>
    <w:p>
      <w:pPr>
        <w:pStyle w:val="style179"/>
        <w:numPr>
          <w:ilvl w:val="0"/>
          <w:numId w:val="38"/>
        </w:numPr>
        <w:rPr>
          <w:rFonts w:cs="Calibri" w:hAnsi="Cambria"/>
          <w:b w:val="false"/>
          <w:bCs w:val="false"/>
          <w:lang w:val="en-US"/>
        </w:rPr>
      </w:pPr>
      <w:r>
        <w:rPr>
          <w:rFonts w:cs="Calibri" w:hAnsi="Cambria"/>
          <w:b w:val="false"/>
          <w:bCs w:val="false"/>
          <w:lang w:val="en-US"/>
        </w:rPr>
        <w:t>Daily,weekly and monthly bookkeeping</w:t>
      </w:r>
    </w:p>
    <w:p>
      <w:pPr>
        <w:pStyle w:val="style179"/>
        <w:numPr>
          <w:ilvl w:val="0"/>
          <w:numId w:val="37"/>
        </w:numPr>
        <w:rPr>
          <w:rFonts w:cs="Calibri" w:hAnsi="Cambria"/>
          <w:b w:val="false"/>
          <w:bCs w:val="false"/>
          <w:lang w:val="en-US"/>
        </w:rPr>
      </w:pPr>
      <w:r>
        <w:rPr>
          <w:rFonts w:cs="Calibri" w:hAnsi="Cambria"/>
          <w:b w:val="false"/>
          <w:bCs w:val="false"/>
          <w:lang w:val="en-US"/>
        </w:rPr>
        <w:t>To do purchasing and requisition of required supplies and materials and maintain accurate records to back up all purchases and requisitions.</w:t>
      </w:r>
    </w:p>
    <w:p>
      <w:pPr>
        <w:pStyle w:val="style179"/>
        <w:numPr>
          <w:ilvl w:val="0"/>
          <w:numId w:val="37"/>
        </w:numPr>
        <w:rPr>
          <w:rFonts w:cs="Calibri" w:hAnsi="Cambria"/>
          <w:b w:val="false"/>
          <w:bCs w:val="false"/>
          <w:lang w:val="en-US"/>
        </w:rPr>
      </w:pPr>
      <w:r>
        <w:rPr>
          <w:rFonts w:cs="Calibri" w:hAnsi="Cambria"/>
          <w:b w:val="false"/>
          <w:bCs w:val="false"/>
          <w:lang w:val="en-US"/>
        </w:rPr>
        <w:t xml:space="preserve"> To be responsible for related duties and special projects as assigned by management.</w:t>
      </w:r>
    </w:p>
    <w:p>
      <w:pPr>
        <w:pStyle w:val="style179"/>
        <w:numPr>
          <w:ilvl w:val="0"/>
          <w:numId w:val="37"/>
        </w:numPr>
        <w:rPr>
          <w:rFonts w:cs="Calibri" w:hAnsi="Cambria"/>
          <w:b w:val="false"/>
          <w:bCs w:val="false"/>
          <w:lang w:val="en-US"/>
        </w:rPr>
      </w:pPr>
      <w:r>
        <w:rPr>
          <w:rFonts w:cs="Calibri" w:hAnsi="Cambria"/>
          <w:b w:val="false"/>
          <w:bCs w:val="false"/>
          <w:lang w:val="en-US"/>
        </w:rPr>
        <w:t>To answer telephone enquiries in an efficient, friendly and professional manner.</w:t>
      </w:r>
    </w:p>
    <w:p>
      <w:pPr>
        <w:pStyle w:val="style179"/>
        <w:numPr>
          <w:ilvl w:val="0"/>
          <w:numId w:val="37"/>
        </w:numPr>
        <w:rPr>
          <w:rFonts w:cs="Calibri" w:hAnsi="Cambria"/>
          <w:b w:val="false"/>
          <w:bCs w:val="false"/>
          <w:lang w:val="en-US"/>
        </w:rPr>
      </w:pPr>
      <w:r>
        <w:rPr>
          <w:rFonts w:cs="Calibri" w:hAnsi="Cambria"/>
          <w:b w:val="false"/>
          <w:bCs w:val="false"/>
          <w:lang w:val="en-US"/>
        </w:rPr>
        <w:t xml:space="preserve"> To collect and distribute daily mails.</w:t>
      </w:r>
    </w:p>
    <w:p>
      <w:pPr>
        <w:pStyle w:val="style179"/>
        <w:numPr>
          <w:ilvl w:val="0"/>
          <w:numId w:val="37"/>
        </w:numPr>
        <w:rPr>
          <w:rFonts w:cs="Calibri" w:hAnsi="Cambria"/>
          <w:b w:val="false"/>
          <w:bCs w:val="false"/>
          <w:lang w:val="en-US"/>
        </w:rPr>
      </w:pPr>
      <w:r>
        <w:rPr>
          <w:rFonts w:cs="Calibri" w:hAnsi="Cambria"/>
          <w:b w:val="false"/>
          <w:bCs w:val="false"/>
          <w:lang w:val="en-US"/>
        </w:rPr>
        <w:t>To take responsibility for ordering necessary office supplies</w:t>
      </w:r>
    </w:p>
    <w:p>
      <w:pPr>
        <w:pStyle w:val="style179"/>
        <w:numPr>
          <w:ilvl w:val="0"/>
          <w:numId w:val="37"/>
        </w:numPr>
        <w:rPr>
          <w:rFonts w:cs="Calibri" w:hAnsi="Cambria"/>
          <w:b w:val="false"/>
          <w:bCs w:val="false"/>
          <w:lang w:val="en-US"/>
        </w:rPr>
      </w:pPr>
      <w:r>
        <w:rPr>
          <w:rFonts w:cs="Calibri" w:hAnsi="Cambria"/>
          <w:b w:val="false"/>
          <w:bCs w:val="false"/>
          <w:lang w:val="en-US"/>
        </w:rPr>
        <w:t>To monitor the use of supplies and equipment.</w:t>
      </w:r>
    </w:p>
    <w:p>
      <w:pPr>
        <w:pStyle w:val="style179"/>
        <w:numPr>
          <w:ilvl w:val="0"/>
          <w:numId w:val="37"/>
        </w:numPr>
        <w:rPr>
          <w:rFonts w:cs="Calibri" w:hAnsi="Cambria"/>
          <w:b w:val="false"/>
          <w:bCs w:val="false"/>
          <w:lang w:val="en-US"/>
        </w:rPr>
      </w:pPr>
      <w:r>
        <w:rPr>
          <w:rFonts w:cs="Calibri" w:hAnsi="Cambria"/>
          <w:b w:val="false"/>
          <w:bCs w:val="false"/>
          <w:lang w:val="en-US"/>
        </w:rPr>
        <w:t xml:space="preserve"> To ensure the front office and reception is always clean and tidy.</w:t>
      </w:r>
    </w:p>
    <w:p>
      <w:pPr>
        <w:pStyle w:val="style179"/>
        <w:numPr>
          <w:ilvl w:val="0"/>
          <w:numId w:val="37"/>
        </w:numPr>
        <w:rPr>
          <w:rFonts w:cs="Calibri" w:hAnsi="Cambria"/>
          <w:b w:val="false"/>
          <w:bCs w:val="false"/>
          <w:lang w:val="en-US"/>
        </w:rPr>
      </w:pPr>
      <w:r>
        <w:rPr>
          <w:rFonts w:cs="Calibri" w:hAnsi="Cambria"/>
          <w:b w:val="false"/>
          <w:bCs w:val="false"/>
          <w:lang w:val="en-US"/>
        </w:rPr>
        <w:t>To assist in the planning and preparation of meetings.</w:t>
      </w:r>
    </w:p>
    <w:p>
      <w:pPr>
        <w:pStyle w:val="style179"/>
        <w:numPr>
          <w:ilvl w:val="0"/>
          <w:numId w:val="37"/>
        </w:numPr>
        <w:rPr>
          <w:rFonts w:ascii="Cambria" w:cs="Calibri" w:hAnsi="Cambria"/>
          <w:b w:val="false"/>
          <w:bCs w:val="false"/>
        </w:rPr>
      </w:pPr>
      <w:r>
        <w:rPr>
          <w:rFonts w:cs="Calibri" w:hAnsi="Cambria"/>
          <w:b w:val="false"/>
          <w:bCs w:val="false"/>
          <w:lang w:val="en-US"/>
        </w:rPr>
        <w:t>To handle routine correspondences for related managers.</w:t>
      </w:r>
    </w:p>
    <w:p>
      <w:pPr>
        <w:pStyle w:val="style179"/>
        <w:numPr>
          <w:ilvl w:val="0"/>
          <w:numId w:val="35"/>
        </w:numPr>
        <w:rPr>
          <w:rFonts w:ascii="Cambria" w:cs="Calibri" w:hAnsi="Cambria"/>
          <w:b w:val="false"/>
          <w:bCs w:val="false"/>
        </w:rPr>
      </w:pPr>
      <w:r>
        <w:rPr>
          <w:rFonts w:cs="Calibri" w:hAnsi="Cambria"/>
          <w:b w:val="false"/>
          <w:bCs w:val="false"/>
          <w:lang w:val="en-US"/>
        </w:rPr>
        <w:t xml:space="preserve"> To communicate on a professional level</w:t>
      </w:r>
    </w:p>
    <w:p>
      <w:pPr>
        <w:pStyle w:val="style179"/>
        <w:numPr>
          <w:ilvl w:val="0"/>
          <w:numId w:val="35"/>
        </w:numPr>
        <w:rPr>
          <w:rFonts w:ascii="Cambria" w:cs="Calibri" w:hAnsi="Cambria"/>
          <w:b w:val="false"/>
          <w:bCs w:val="false"/>
        </w:rPr>
      </w:pPr>
      <w:r>
        <w:rPr>
          <w:rFonts w:cs="Calibri" w:hAnsi="Cambria"/>
          <w:b w:val="false"/>
          <w:bCs w:val="false"/>
          <w:lang w:val="en-US"/>
        </w:rPr>
        <w:t>Sometimes helping in the company (packing,filling and labelling) when not that busy.</w:t>
      </w:r>
    </w:p>
    <w:p>
      <w:pPr>
        <w:pStyle w:val="style0"/>
        <w:numPr>
          <w:ilvl w:val="0"/>
          <w:numId w:val="0"/>
        </w:numPr>
        <w:ind w:left="360" w:firstLine="0"/>
        <w:rPr>
          <w:rFonts w:ascii="Cambria" w:hAnsi="Cambria"/>
        </w:rPr>
      </w:pPr>
      <w:r>
        <w:rPr>
          <w:rFonts w:ascii="Cambria" w:hAnsi="Cambria"/>
          <w:b/>
          <w:u w:val="single"/>
        </w:rPr>
        <w:t>SKILLS</w:t>
      </w:r>
    </w:p>
    <w:p>
      <w:pPr>
        <w:pStyle w:val="style4102"/>
        <w:numPr>
          <w:ilvl w:val="0"/>
          <w:numId w:val="4"/>
        </w:numPr>
        <w:rPr>
          <w:rFonts w:ascii="Calibri" w:cs="Calibri" w:hAnsi="Calibri"/>
          <w:color w:val="auto"/>
        </w:rPr>
      </w:pPr>
      <w:r>
        <w:rPr>
          <w:rFonts w:ascii="Calibri" w:cs="Calibri" w:hAnsi="Calibri"/>
          <w:color w:val="auto"/>
          <w:lang w:val="en-US"/>
        </w:rPr>
        <w:t>Flexible</w:t>
      </w:r>
    </w:p>
    <w:p>
      <w:pPr>
        <w:pStyle w:val="style4102"/>
        <w:numPr>
          <w:ilvl w:val="0"/>
          <w:numId w:val="4"/>
        </w:numPr>
        <w:rPr>
          <w:rFonts w:ascii="Calibri" w:cs="Calibri" w:hAnsi="Calibri"/>
          <w:color w:val="auto"/>
        </w:rPr>
      </w:pPr>
      <w:r>
        <w:rPr>
          <w:rFonts w:ascii="Calibri" w:cs="Calibri" w:hAnsi="Calibri"/>
          <w:color w:val="auto"/>
          <w:lang w:val="en-US"/>
        </w:rPr>
        <w:t>Merchandasing skills</w:t>
      </w:r>
    </w:p>
    <w:p>
      <w:pPr>
        <w:pStyle w:val="style4102"/>
        <w:numPr>
          <w:ilvl w:val="0"/>
          <w:numId w:val="4"/>
        </w:numPr>
        <w:rPr>
          <w:rFonts w:ascii="Calibri" w:cs="Calibri" w:hAnsi="Calibri"/>
          <w:color w:val="auto"/>
        </w:rPr>
      </w:pPr>
      <w:r>
        <w:rPr>
          <w:rFonts w:ascii="Calibri" w:cs="Calibri" w:hAnsi="Calibri"/>
          <w:color w:val="auto"/>
          <w:lang w:val="en-US"/>
        </w:rPr>
        <w:t>Team work and collaboration</w:t>
      </w:r>
    </w:p>
    <w:p>
      <w:pPr>
        <w:pStyle w:val="style4102"/>
        <w:numPr>
          <w:ilvl w:val="0"/>
          <w:numId w:val="4"/>
        </w:numPr>
        <w:rPr>
          <w:rFonts w:ascii="Calibri" w:cs="Calibri" w:hAnsi="Calibri"/>
          <w:color w:val="auto"/>
        </w:rPr>
      </w:pPr>
      <w:r>
        <w:rPr>
          <w:rFonts w:ascii="Calibri" w:cs="Calibri" w:hAnsi="Calibri"/>
          <w:color w:val="auto"/>
          <w:lang w:val="en-US"/>
        </w:rPr>
        <w:t>Point of sale knowledge</w:t>
      </w:r>
    </w:p>
    <w:p>
      <w:pPr>
        <w:pStyle w:val="style4102"/>
        <w:numPr>
          <w:ilvl w:val="0"/>
          <w:numId w:val="4"/>
        </w:numPr>
        <w:rPr>
          <w:rFonts w:ascii="Calibri" w:cs="Calibri" w:hAnsi="Calibri"/>
          <w:color w:val="auto"/>
        </w:rPr>
      </w:pPr>
      <w:r>
        <w:rPr>
          <w:rFonts w:ascii="Calibri" w:cs="Calibri" w:hAnsi="Calibri"/>
          <w:color w:val="auto"/>
          <w:lang w:val="en-US"/>
        </w:rPr>
        <w:t xml:space="preserve">Knowledge in accounting </w:t>
      </w:r>
    </w:p>
    <w:p>
      <w:pPr>
        <w:pStyle w:val="style4102"/>
        <w:numPr>
          <w:ilvl w:val="0"/>
          <w:numId w:val="4"/>
        </w:numPr>
        <w:rPr>
          <w:rFonts w:ascii="Calibri" w:cs="Calibri" w:hAnsi="Calibri"/>
          <w:color w:val="auto"/>
        </w:rPr>
      </w:pPr>
      <w:r>
        <w:rPr>
          <w:rFonts w:ascii="Calibri" w:cs="Calibri" w:hAnsi="Calibri"/>
          <w:color w:val="auto"/>
          <w:lang w:val="en-US"/>
        </w:rPr>
        <w:t xml:space="preserve">Knowledge in cash handling </w:t>
      </w:r>
    </w:p>
    <w:p>
      <w:pPr>
        <w:pStyle w:val="style4102"/>
        <w:numPr>
          <w:ilvl w:val="0"/>
          <w:numId w:val="4"/>
        </w:numPr>
        <w:rPr>
          <w:rFonts w:ascii="Calibri" w:cs="Calibri" w:hAnsi="Calibri"/>
          <w:color w:val="auto"/>
        </w:rPr>
      </w:pPr>
      <w:r>
        <w:rPr>
          <w:rFonts w:ascii="Calibri" w:cs="Calibri" w:hAnsi="Calibri"/>
          <w:color w:val="auto"/>
          <w:lang w:val="en-US"/>
        </w:rPr>
        <w:t>Stocking and replenishing</w:t>
      </w:r>
    </w:p>
    <w:p>
      <w:pPr>
        <w:pStyle w:val="style4102"/>
        <w:numPr>
          <w:ilvl w:val="0"/>
          <w:numId w:val="4"/>
        </w:numPr>
        <w:rPr>
          <w:rFonts w:ascii="Calibri" w:cs="Calibri" w:hAnsi="Calibri"/>
          <w:color w:val="auto"/>
        </w:rPr>
      </w:pPr>
      <w:r>
        <w:rPr>
          <w:rFonts w:ascii="Calibri" w:cs="Calibri" w:hAnsi="Calibri"/>
          <w:color w:val="auto"/>
        </w:rPr>
        <w:t>Ability to stay calm and tactful under pressure</w:t>
      </w:r>
    </w:p>
    <w:p>
      <w:pPr>
        <w:pStyle w:val="style4102"/>
        <w:numPr>
          <w:ilvl w:val="0"/>
          <w:numId w:val="4"/>
        </w:numPr>
        <w:rPr>
          <w:rFonts w:ascii="Calibri" w:cs="Calibri" w:hAnsi="Calibri"/>
          <w:color w:val="auto"/>
        </w:rPr>
      </w:pPr>
      <w:r>
        <w:rPr>
          <w:rFonts w:ascii="Calibri" w:cs="Calibri" w:hAnsi="Calibri"/>
          <w:color w:val="auto"/>
        </w:rPr>
        <w:t>Strong Interpersonal skills</w:t>
      </w:r>
    </w:p>
    <w:p>
      <w:pPr>
        <w:pStyle w:val="style4102"/>
        <w:numPr>
          <w:ilvl w:val="0"/>
          <w:numId w:val="4"/>
        </w:numPr>
        <w:rPr>
          <w:rFonts w:ascii="Calibri" w:cs="Calibri" w:hAnsi="Calibri"/>
          <w:color w:val="auto"/>
        </w:rPr>
      </w:pPr>
      <w:r>
        <w:rPr>
          <w:rFonts w:ascii="Calibri" w:cs="Calibri" w:hAnsi="Calibri"/>
          <w:color w:val="auto"/>
        </w:rPr>
        <w:t>Good time management</w:t>
      </w:r>
    </w:p>
    <w:p>
      <w:pPr>
        <w:pStyle w:val="style4102"/>
        <w:numPr>
          <w:ilvl w:val="0"/>
          <w:numId w:val="4"/>
        </w:numPr>
        <w:rPr>
          <w:rFonts w:ascii="Calibri" w:cs="Calibri" w:hAnsi="Calibri"/>
          <w:color w:val="auto"/>
        </w:rPr>
      </w:pPr>
      <w:r>
        <w:rPr>
          <w:rFonts w:ascii="Calibri" w:cs="Calibri" w:hAnsi="Calibri"/>
          <w:color w:val="auto"/>
        </w:rPr>
        <w:t>Good communication skills</w:t>
      </w:r>
    </w:p>
    <w:p>
      <w:pPr>
        <w:pStyle w:val="style4102"/>
        <w:numPr>
          <w:ilvl w:val="0"/>
          <w:numId w:val="4"/>
        </w:numPr>
        <w:rPr>
          <w:rFonts w:ascii="Calibri" w:cs="Calibri" w:hAnsi="Calibri"/>
          <w:color w:val="auto"/>
        </w:rPr>
      </w:pPr>
      <w:r>
        <w:rPr>
          <w:rFonts w:ascii="Calibri" w:cs="Calibri" w:hAnsi="Calibri"/>
          <w:color w:val="auto"/>
          <w:lang w:val="en-US"/>
        </w:rPr>
        <w:t>Knowledge in quick books,microsoft access and excel</w:t>
      </w:r>
    </w:p>
    <w:p>
      <w:pPr>
        <w:pStyle w:val="style4102"/>
        <w:numPr>
          <w:ilvl w:val="0"/>
          <w:numId w:val="4"/>
        </w:numPr>
        <w:rPr>
          <w:rFonts w:ascii="Calibri" w:cs="Calibri" w:hAnsi="Calibri"/>
          <w:color w:val="auto"/>
        </w:rPr>
      </w:pPr>
      <w:r>
        <w:rPr>
          <w:rFonts w:ascii="Calibri" w:cs="Calibri" w:hAnsi="Calibri"/>
          <w:color w:val="auto"/>
        </w:rPr>
        <w:t xml:space="preserve">Discretion </w:t>
      </w:r>
    </w:p>
    <w:p>
      <w:pPr>
        <w:pStyle w:val="style4102"/>
        <w:numPr>
          <w:ilvl w:val="0"/>
          <w:numId w:val="4"/>
        </w:numPr>
        <w:rPr>
          <w:rFonts w:ascii="Calibri" w:cs="Calibri" w:hAnsi="Calibri"/>
          <w:color w:val="auto"/>
        </w:rPr>
      </w:pPr>
      <w:r>
        <w:rPr>
          <w:rFonts w:ascii="Calibri" w:cs="Calibri" w:hAnsi="Calibri"/>
          <w:color w:val="auto"/>
        </w:rPr>
        <w:t>Accuracy and good attention to detail</w:t>
      </w:r>
    </w:p>
    <w:p>
      <w:pPr>
        <w:pStyle w:val="style4102"/>
        <w:numPr>
          <w:ilvl w:val="0"/>
          <w:numId w:val="4"/>
        </w:numPr>
        <w:rPr>
          <w:rFonts w:ascii="Calibri" w:cs="Calibri" w:hAnsi="Calibri"/>
          <w:color w:val="auto"/>
        </w:rPr>
      </w:pPr>
      <w:r>
        <w:rPr>
          <w:rFonts w:ascii="Calibri" w:cs="Calibri" w:hAnsi="Calibri"/>
          <w:color w:val="auto"/>
        </w:rPr>
        <w:t>Multitasking</w:t>
      </w:r>
    </w:p>
    <w:p>
      <w:pPr>
        <w:pStyle w:val="style4102"/>
        <w:numPr>
          <w:ilvl w:val="0"/>
          <w:numId w:val="4"/>
        </w:numPr>
        <w:rPr>
          <w:rFonts w:ascii="Calibri" w:cs="Calibri" w:hAnsi="Calibri"/>
          <w:color w:val="auto"/>
        </w:rPr>
      </w:pPr>
      <w:r>
        <w:rPr>
          <w:rFonts w:ascii="Calibri" w:cs="Calibri" w:hAnsi="Calibri"/>
          <w:color w:val="auto"/>
        </w:rPr>
        <w:t>Customer services skills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  <w:b/>
          <w:u w:val="single"/>
        </w:rPr>
        <w:t>EDUCATION BACKGROUND</w:t>
      </w:r>
    </w:p>
    <w:p>
      <w:pPr>
        <w:pStyle w:val="style179"/>
        <w:numPr>
          <w:ilvl w:val="0"/>
          <w:numId w:val="18"/>
        </w:numPr>
        <w:spacing w:after="120"/>
        <w:rPr>
          <w:b/>
          <w:bCs/>
        </w:rPr>
      </w:pPr>
      <w:r>
        <w:rPr>
          <w:b/>
          <w:bCs/>
        </w:rPr>
        <w:t>January 2012-November 2014:   DIMA College</w:t>
      </w:r>
    </w:p>
    <w:p>
      <w:pPr>
        <w:pStyle w:val="style0"/>
        <w:spacing w:after="120"/>
        <w:rPr>
          <w:i/>
        </w:rPr>
      </w:pPr>
      <w:r>
        <w:rPr>
          <w:i/>
        </w:rPr>
        <w:t>Diploma in Business Administration</w:t>
      </w:r>
    </w:p>
    <w:p>
      <w:pPr>
        <w:pStyle w:val="style179"/>
        <w:numPr>
          <w:ilvl w:val="0"/>
          <w:numId w:val="18"/>
        </w:numPr>
        <w:spacing w:after="120"/>
        <w:rPr>
          <w:b/>
          <w:bCs/>
        </w:rPr>
      </w:pPr>
      <w:r>
        <w:rPr>
          <w:b/>
          <w:bCs/>
        </w:rPr>
        <w:t>January 2012-August 2012; JIIT College</w:t>
      </w:r>
    </w:p>
    <w:p>
      <w:pPr>
        <w:pStyle w:val="style0"/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>Certificate in MS Microsoft</w:t>
      </w:r>
    </w:p>
    <w:p>
      <w:pPr>
        <w:pStyle w:val="style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HOBBIES</w:t>
      </w:r>
      <w:r>
        <w:rPr>
          <w:rFonts w:ascii="Cambria" w:hAnsi="Cambria"/>
          <w:b/>
          <w:u w:val="single"/>
        </w:rPr>
        <w:t xml:space="preserve"> AND INTEREST</w:t>
      </w:r>
    </w:p>
    <w:p>
      <w:pPr>
        <w:pStyle w:val="style0"/>
        <w:rPr>
          <w:b/>
          <w:u w:val="single"/>
        </w:rPr>
      </w:pPr>
      <w:r>
        <w:t>Watching,</w:t>
      </w:r>
      <w:r>
        <w:t xml:space="preserve"> Reading</w:t>
      </w:r>
      <w:r>
        <w:t xml:space="preserve"> </w:t>
      </w:r>
      <w:r>
        <w:t>and learning new things</w:t>
      </w:r>
      <w:r>
        <w:t xml:space="preserve">, </w:t>
      </w:r>
      <w:r>
        <w:t>Hiking and traveling</w:t>
      </w:r>
      <w:r>
        <w:t xml:space="preserve">, </w:t>
      </w:r>
      <w:r>
        <w:t>swimming</w:t>
      </w:r>
    </w:p>
    <w:p>
      <w:pPr>
        <w:pStyle w:val="style179"/>
        <w:spacing w:after="0"/>
        <w:rPr/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REFEREE</w:t>
      </w:r>
    </w:p>
    <w:p>
      <w:pPr>
        <w:pStyle w:val="style0"/>
        <w:rPr/>
      </w:pPr>
      <w:r>
        <w:t>Upon request</w:t>
      </w:r>
    </w:p>
    <w:sectPr>
      <w:headerReference w:type="default" r:id="rId3"/>
      <w:pgSz w:w="11906" w:h="16838" w:orient="portrait" w:code="9"/>
      <w:pgMar w:top="1440" w:right="1440" w:bottom="1440" w:left="1440" w:header="1440" w:footer="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Microsoft YaHei">
    <w:altName w:val="Microsoft YaHei"/>
    <w:panose1 w:val="00000000000000000000"/>
    <w:charset w:val="86"/>
    <w:family w:val="swiss"/>
    <w:pitch w:val="variable"/>
    <w:sig w:usb0="80000287" w:usb1="2ACF3C50" w:usb2="00000016" w:usb3="00000000" w:csb0="0004001F" w:csb1="00000000"/>
  </w:font>
  <w:font w:name="Lato">
    <w:altName w:val="Lato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73A2C8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OpenSymbol" w:hAnsi="Symbol" w:hint="default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cs="OpenSymbol" w:hAnsi="Symbol" w:hint="default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OpenSymbol" w:hAnsi="Symbol" w:hint="default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OpenSymbol" w:hAnsi="OpenSymbol" w:hint="default"/>
      </w:rPr>
    </w:lvl>
  </w:abstractNum>
  <w:abstractNum w:abstractNumId="1">
    <w:nsid w:val="00000001"/>
    <w:multiLevelType w:val="multilevel"/>
    <w:tmpl w:val="91C0F082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hybridMultilevel"/>
    <w:tmpl w:val="0F104434"/>
    <w:lvl w:ilvl="0" w:tplc="3A88E9FC">
      <w:start w:val="1"/>
      <w:numFmt w:val="bullet"/>
      <w:lvlText w:val=""/>
      <w:lvlJc w:val="left"/>
      <w:pPr>
        <w:ind w:left="720" w:hanging="360"/>
      </w:pPr>
      <w:rPr>
        <w:rFonts w:ascii="Symbol" w:cs="Arial" w:eastAsia="Calibri" w:hAnsi="Symbol" w:hint="default"/>
        <w:b w:val="false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108A7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60923792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5">
    <w:nsid w:val="00000005"/>
    <w:multiLevelType w:val="hybridMultilevel"/>
    <w:tmpl w:val="82A684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false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86DAB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00000007"/>
    <w:multiLevelType w:val="hybridMultilevel"/>
    <w:tmpl w:val="9A424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A1304B84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9">
    <w:nsid w:val="00000009"/>
    <w:multiLevelType w:val="multilevel"/>
    <w:tmpl w:val="81FC3E1A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570AB0FE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multilevel"/>
    <w:tmpl w:val="CE5AFA56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cs="OpenSymbol" w:hAnsi="Symbol" w:hint="default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OpenSymbol" w:hAnsi="Symbol" w:hint="default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OpenSymbol" w:hAnsi="OpenSymbol" w:hint="default"/>
      </w:rPr>
    </w:lvl>
  </w:abstractNum>
  <w:abstractNum w:abstractNumId="12">
    <w:nsid w:val="0000000C"/>
    <w:multiLevelType w:val="multilevel"/>
    <w:tmpl w:val="0AC8E22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multilevel"/>
    <w:tmpl w:val="3DB25EE6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4">
    <w:nsid w:val="0000000E"/>
    <w:multiLevelType w:val="multilevel"/>
    <w:tmpl w:val="DBFA9908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0F"/>
    <w:multiLevelType w:val="multilevel"/>
    <w:tmpl w:val="925C5482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multilevel"/>
    <w:tmpl w:val="D5FA88F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OpenSymbol" w:hAnsi="Symbol" w:hint="default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cs="OpenSymbol" w:hAnsi="Symbol" w:hint="default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OpenSymbol" w:hAnsi="Symbol" w:hint="default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OpenSymbol" w:hAnsi="OpenSymbol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D1515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25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13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12"/>
  </w:num>
  <w:num w:numId="15">
    <w:abstractNumId w:val="15"/>
  </w:num>
  <w:num w:numId="16">
    <w:abstractNumId w:val="11"/>
  </w:num>
  <w:num w:numId="17">
    <w:abstractNumId w:val="5"/>
  </w:num>
  <w:num w:numId="18">
    <w:abstractNumId w:val="7"/>
  </w:num>
  <w:num w:numId="19">
    <w:abstractNumId w:val="14"/>
  </w:num>
  <w:num w:numId="20">
    <w:abstractNumId w:val="9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3"/>
  </w:num>
  <w:num w:numId="37">
    <w:abstractNumId w:val="34"/>
  </w:num>
  <w:num w:numId="38">
    <w:abstractNumId w:val="3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Balloon Text Char"/>
    <w:basedOn w:val="style65"/>
    <w:next w:val="style4097"/>
    <w:link w:val="style153"/>
    <w:qFormat/>
    <w:uiPriority w:val="99"/>
    <w:rPr>
      <w:rFonts w:ascii="Tahoma" w:cs="Tahoma" w:hAnsi="Tahoma"/>
      <w:sz w:val="16"/>
      <w:szCs w:val="16"/>
    </w:rPr>
  </w:style>
  <w:style w:type="character" w:customStyle="1" w:styleId="style4098">
    <w:name w:val="Bullets"/>
    <w:next w:val="style4098"/>
    <w:qFormat/>
    <w:rPr>
      <w:rFonts w:ascii="OpenSymbol" w:cs="OpenSymbol" w:eastAsia="OpenSymbol" w:hAnsi="OpenSymbol"/>
    </w:rPr>
  </w:style>
  <w:style w:type="paragraph" w:customStyle="1" w:styleId="style4099">
    <w:name w:val="Heading"/>
    <w:basedOn w:val="style0"/>
    <w:next w:val="style66"/>
    <w:qFormat/>
    <w:pPr>
      <w:keepNext/>
      <w:spacing w:before="240" w:after="120"/>
    </w:pPr>
    <w:rPr>
      <w:rFonts w:ascii="Liberation Sans" w:cs="Arial" w:eastAsia="Microsoft YaHei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40"/>
    </w:pPr>
    <w:rPr/>
  </w:style>
  <w:style w:type="paragraph" w:styleId="style47">
    <w:name w:val="List"/>
    <w:basedOn w:val="style66"/>
    <w:next w:val="style47"/>
    <w:pPr/>
    <w:rPr>
      <w:rFonts w:cs="Arial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yle4100">
    <w:name w:val="Index"/>
    <w:basedOn w:val="style0"/>
    <w:next w:val="style4100"/>
    <w:qFormat/>
    <w:pPr>
      <w:suppressLineNumbers/>
    </w:pPr>
    <w:rPr>
      <w:rFonts w:cs="Arial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qFormat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paragraph" w:customStyle="1" w:styleId="style4101">
    <w:name w:val="Header and Footer"/>
    <w:basedOn w:val="style0"/>
    <w:next w:val="style4101"/>
    <w:qFormat/>
    <w:pPr>
      <w:suppressLineNumbers/>
      <w:tabs>
        <w:tab w:val="center" w:leader="none" w:pos="4513"/>
        <w:tab w:val="right" w:leader="none" w:pos="9026"/>
      </w:tabs>
    </w:pPr>
    <w:rPr/>
  </w:style>
  <w:style w:type="paragraph" w:styleId="style31">
    <w:name w:val="header"/>
    <w:basedOn w:val="style4101"/>
    <w:next w:val="style31"/>
    <w:pPr/>
  </w:style>
  <w:style w:type="paragraph" w:customStyle="1" w:styleId="style4102">
    <w:name w:val="Default"/>
    <w:next w:val="style4102"/>
    <w:pPr>
      <w:autoSpaceDE w:val="false"/>
      <w:autoSpaceDN w:val="false"/>
      <w:adjustRightInd w:val="false"/>
    </w:pPr>
    <w:rPr>
      <w:rFonts w:ascii="Lato" w:cs="Lato" w:hAnsi="Lato"/>
      <w:color w:val="000000"/>
      <w:sz w:val="24"/>
      <w:szCs w:val="24"/>
      <w:lang w:val="en-GB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103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4103">
    <w:name w:val="Heading 1 Char_e8708e7f-a48e-4c63-a2a5-a90cd689f3ef"/>
    <w:basedOn w:val="style65"/>
    <w:next w:val="style4103"/>
    <w:link w:val="style1"/>
    <w:uiPriority w:val="9"/>
    <w:rPr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99C1-632B-4E8C-A598-7B98CB80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840</Words>
  <Pages>2</Pages>
  <Characters>5184</Characters>
  <Application>WPS Office</Application>
  <DocSecurity>0</DocSecurity>
  <Paragraphs>115</Paragraphs>
  <ScaleCrop>false</ScaleCrop>
  <LinksUpToDate>false</LinksUpToDate>
  <CharactersWithSpaces>6080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2021-08-01T09:08:00Z</dcterms:created>
  <dc:creator>Asus</dc:creator>
  <dc:language>en-US</dc:language>
  <lastModifiedBy>SM-A336E</lastModifiedBy>
  <lastPrinted>2021-03-01T07:05:00Z</lastPrinted>
  <dcterms:modified xsi:type="dcterms:W3CDTF">2024-01-24T09:18:06Z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e39efe9a78014f71840fff76c9ea7245</vt:lpwstr>
  </property>
</Properties>
</file>