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84" w:rsidRPr="00B308B2" w:rsidRDefault="00FA6F09" w:rsidP="000E3606">
      <w:pPr>
        <w:pStyle w:val="divdocumentname"/>
        <w:rPr>
          <w:rFonts w:ascii="Century Gothic" w:eastAsia="Century Gothic" w:hAnsi="Century Gothic" w:cs="Century Gothic"/>
          <w:u w:val="single"/>
        </w:rPr>
      </w:pPr>
      <w:r w:rsidRPr="009E04B5">
        <w:rPr>
          <w:rStyle w:val="span"/>
          <w:rFonts w:asciiTheme="minorHAnsi" w:eastAsia="Century Gothic" w:hAnsiTheme="minorHAnsi" w:cstheme="minorHAnsi"/>
          <w:sz w:val="66"/>
          <w:u w:val="single"/>
        </w:rPr>
        <w:t xml:space="preserve">Muhammad </w:t>
      </w:r>
      <w:proofErr w:type="spellStart"/>
      <w:r w:rsidRPr="009E04B5">
        <w:rPr>
          <w:rStyle w:val="span"/>
          <w:rFonts w:asciiTheme="minorHAnsi" w:eastAsia="Century Gothic" w:hAnsiTheme="minorHAnsi" w:cstheme="minorHAnsi"/>
          <w:sz w:val="66"/>
          <w:u w:val="single"/>
        </w:rPr>
        <w:t>Faheem</w:t>
      </w:r>
      <w:proofErr w:type="spellEnd"/>
      <w:r w:rsidR="000E3606" w:rsidRPr="009E04B5">
        <w:rPr>
          <w:rStyle w:val="span"/>
          <w:rFonts w:asciiTheme="minorHAnsi" w:eastAsia="Century Gothic" w:hAnsiTheme="minorHAnsi" w:cstheme="minorHAnsi"/>
          <w:sz w:val="66"/>
          <w:u w:val="single"/>
        </w:rPr>
        <w:t xml:space="preserve"> </w:t>
      </w:r>
      <w:proofErr w:type="spellStart"/>
      <w:r w:rsidRPr="009E04B5">
        <w:rPr>
          <w:rStyle w:val="span"/>
          <w:rFonts w:asciiTheme="minorHAnsi" w:eastAsia="Century Gothic" w:hAnsiTheme="minorHAnsi" w:cstheme="minorHAnsi"/>
          <w:sz w:val="66"/>
          <w:u w:val="single"/>
        </w:rPr>
        <w:t>Irfan</w:t>
      </w:r>
      <w:proofErr w:type="spellEnd"/>
      <w:r w:rsidR="002715E5" w:rsidRPr="009E04B5">
        <w:rPr>
          <w:rStyle w:val="span"/>
          <w:rFonts w:ascii="Century Gothic" w:eastAsia="Century Gothic" w:hAnsi="Century Gothic" w:cs="Century Gothic"/>
          <w:sz w:val="66"/>
          <w:u w:val="single"/>
        </w:rPr>
        <w:t xml:space="preserve"> </w:t>
      </w:r>
      <w:r w:rsidR="002715E5">
        <w:rPr>
          <w:rStyle w:val="span"/>
          <w:rFonts w:ascii="Century Gothic" w:eastAsia="Century Gothic" w:hAnsi="Century Gothic" w:cs="Century Gothic"/>
          <w:u w:val="single"/>
        </w:rPr>
        <w:t xml:space="preserve">    </w:t>
      </w:r>
      <w:r w:rsidR="006558A5">
        <w:rPr>
          <w:rStyle w:val="span"/>
          <w:rFonts w:ascii="Century Gothic" w:eastAsia="Century Gothic" w:hAnsi="Century Gothic" w:cs="Century Gothic"/>
          <w:u w:val="single"/>
        </w:rPr>
        <w:t xml:space="preserve"> </w:t>
      </w:r>
      <w:r w:rsidR="00E87475">
        <w:rPr>
          <w:rFonts w:ascii="Century Gothic" w:eastAsia="Century Gothic" w:hAnsi="Century Gothic" w:cs="Century Gothic"/>
          <w:noProof/>
          <w:u w:val="single"/>
        </w:rPr>
        <w:drawing>
          <wp:inline distT="0" distB="0" distL="0" distR="0">
            <wp:extent cx="1352550" cy="1676400"/>
            <wp:effectExtent l="19050" t="0" r="0" b="0"/>
            <wp:docPr id="2" name="Picture 1" descr="C:\Users\IRFANRAMZAN\Desktop\FAHEEM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FANRAMZAN\Desktop\FAHEEM 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divdocumentdivfirstparagraphTable"/>
        <w:tblpPr w:leftFromText="180" w:rightFromText="180" w:vertAnchor="text" w:tblpY="1"/>
        <w:tblW w:w="5006" w:type="pct"/>
        <w:tblLook w:val="05E0"/>
      </w:tblPr>
      <w:tblGrid>
        <w:gridCol w:w="4290"/>
        <w:gridCol w:w="236"/>
        <w:gridCol w:w="6729"/>
      </w:tblGrid>
      <w:tr w:rsidR="003E6984" w:rsidRPr="009A6F0D" w:rsidTr="006558A5">
        <w:tc>
          <w:tcPr>
            <w:tcW w:w="4290" w:type="dxa"/>
            <w:hideMark/>
          </w:tcPr>
          <w:tbl>
            <w:tblPr>
              <w:tblStyle w:val="divdocumentdivheading"/>
              <w:tblW w:w="5000" w:type="pct"/>
              <w:tblCellSpacing w:w="0" w:type="dxa"/>
              <w:tblBorders>
                <w:bottom w:val="single" w:sz="8" w:space="0" w:color="D5D6D6"/>
              </w:tblBorders>
              <w:tblCellMar>
                <w:left w:w="0" w:type="dxa"/>
                <w:bottom w:w="40" w:type="dxa"/>
                <w:right w:w="0" w:type="dxa"/>
              </w:tblCellMar>
              <w:tblLook w:val="05E0"/>
            </w:tblPr>
            <w:tblGrid>
              <w:gridCol w:w="992"/>
              <w:gridCol w:w="3082"/>
            </w:tblGrid>
            <w:tr w:rsidR="003E6984" w:rsidRPr="009A6F0D">
              <w:trPr>
                <w:tblCellSpacing w:w="0" w:type="dxa"/>
              </w:trPr>
              <w:tc>
                <w:tcPr>
                  <w:tcW w:w="760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6984" w:rsidRPr="009A6F0D" w:rsidRDefault="00223EF8" w:rsidP="00350538">
                  <w:pPr>
                    <w:framePr w:hSpace="180" w:wrap="around" w:vAnchor="text" w:hAnchor="text" w:y="1"/>
                    <w:spacing w:line="460" w:lineRule="atLeast"/>
                    <w:ind w:right="60"/>
                    <w:textAlignment w:val="auto"/>
                    <w:rPr>
                      <w:rStyle w:val="documentheadingIcon"/>
                      <w:rFonts w:asciiTheme="minorHAnsi" w:eastAsia="Century Gothic" w:hAnsiTheme="minorHAnsi" w:cstheme="minorHAnsi"/>
                      <w:b/>
                      <w:bCs/>
                      <w:color w:val="343434"/>
                      <w:sz w:val="22"/>
                      <w:szCs w:val="22"/>
                    </w:rPr>
                  </w:pPr>
                  <w:r w:rsidRPr="009A6F0D">
                    <w:rPr>
                      <w:rStyle w:val="documentheadingIcon"/>
                      <w:rFonts w:asciiTheme="minorHAnsi" w:eastAsia="Century Gothic" w:hAnsiTheme="minorHAnsi" w:cstheme="minorHAnsi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>
                        <wp:extent cx="431888" cy="432134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88" cy="4321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0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6984" w:rsidRPr="009A6F0D" w:rsidRDefault="00223EF8" w:rsidP="00350538">
                  <w:pPr>
                    <w:framePr w:hSpace="180" w:wrap="around" w:vAnchor="text" w:hAnchor="text" w:y="1"/>
                    <w:spacing w:line="460" w:lineRule="atLeast"/>
                    <w:textAlignment w:val="auto"/>
                    <w:rPr>
                      <w:rStyle w:val="divdocumentsectiontitle"/>
                      <w:rFonts w:asciiTheme="minorHAnsi" w:eastAsia="Century Gothic" w:hAnsiTheme="minorHAnsi" w:cstheme="minorHAnsi"/>
                      <w:b/>
                      <w:bCs/>
                    </w:rPr>
                  </w:pPr>
                  <w:r w:rsidRPr="009A6F0D">
                    <w:rPr>
                      <w:rStyle w:val="divdocumentsectiontitle"/>
                      <w:rFonts w:asciiTheme="minorHAnsi" w:eastAsia="Century Gothic" w:hAnsiTheme="minorHAnsi" w:cstheme="minorHAnsi"/>
                      <w:b/>
                      <w:bCs/>
                    </w:rPr>
                    <w:t>Contact</w:t>
                  </w:r>
                </w:p>
              </w:tc>
            </w:tr>
          </w:tbl>
          <w:p w:rsidR="003E6984" w:rsidRPr="00350538" w:rsidRDefault="00223EF8" w:rsidP="00350538">
            <w:pPr>
              <w:pStyle w:val="divdocumenttxtBold"/>
              <w:spacing w:before="200" w:line="360" w:lineRule="atLeast"/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8"/>
                <w:szCs w:val="28"/>
                <w:u w:val="single"/>
              </w:rPr>
            </w:pPr>
            <w:r w:rsidRPr="00350538">
              <w:rPr>
                <w:rStyle w:val="span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8"/>
                <w:u w:val="single"/>
              </w:rPr>
              <w:t>Address</w:t>
            </w:r>
            <w:r w:rsidR="009E04B5">
              <w:rPr>
                <w:rStyle w:val="span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8"/>
                <w:u w:val="single"/>
              </w:rPr>
              <w:t>:-</w:t>
            </w:r>
            <w:r w:rsidRPr="00350538">
              <w:rPr>
                <w:rStyle w:val="span"/>
                <w:rFonts w:asciiTheme="minorHAnsi" w:eastAsia="Century Gothic" w:hAnsiTheme="minorHAnsi" w:cstheme="minorHAnsi"/>
                <w:color w:val="343434"/>
                <w:spacing w:val="4"/>
                <w:sz w:val="28"/>
                <w:szCs w:val="28"/>
                <w:u w:val="single"/>
              </w:rPr>
              <w:t xml:space="preserve"> </w:t>
            </w:r>
          </w:p>
          <w:p w:rsidR="002C3E2C" w:rsidRPr="009A6F0D" w:rsidRDefault="002C3E2C" w:rsidP="00350538">
            <w:pPr>
              <w:pStyle w:val="divdocumenttxtBold"/>
              <w:spacing w:before="100" w:line="360" w:lineRule="atLeast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9A6F0D">
              <w:rPr>
                <w:rFonts w:asciiTheme="minorHAnsi" w:hAnsiTheme="minorHAnsi" w:cstheme="minorHAnsi"/>
                <w:bCs w:val="0"/>
                <w:sz w:val="28"/>
                <w:szCs w:val="28"/>
              </w:rPr>
              <w:t xml:space="preserve">Dubai- UAE </w:t>
            </w:r>
          </w:p>
          <w:p w:rsidR="003E6984" w:rsidRPr="00350538" w:rsidRDefault="00223EF8" w:rsidP="00350538">
            <w:pPr>
              <w:pStyle w:val="divdocumenttxtBold"/>
              <w:spacing w:before="100" w:line="360" w:lineRule="atLeast"/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  <w:u w:val="single"/>
              </w:rPr>
            </w:pPr>
            <w:r w:rsidRPr="00350538">
              <w:rPr>
                <w:rStyle w:val="span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  <w:u w:val="single"/>
              </w:rPr>
              <w:t>Phone</w:t>
            </w:r>
            <w:r w:rsidR="009E04B5">
              <w:rPr>
                <w:rStyle w:val="span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  <w:u w:val="single"/>
              </w:rPr>
              <w:t>:-</w:t>
            </w:r>
            <w:r w:rsidRPr="00350538">
              <w:rPr>
                <w:rStyle w:val="span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  <w:u w:val="single"/>
              </w:rPr>
              <w:t xml:space="preserve"> </w:t>
            </w:r>
          </w:p>
          <w:p w:rsidR="00822131" w:rsidRPr="009A6F0D" w:rsidRDefault="002C3E2C" w:rsidP="00350538">
            <w:pPr>
              <w:pStyle w:val="div"/>
              <w:spacing w:line="360" w:lineRule="atLeast"/>
              <w:rPr>
                <w:rStyle w:val="span"/>
                <w:rFonts w:asciiTheme="minorHAnsi" w:eastAsia="Century Gothic" w:hAnsiTheme="minorHAnsi" w:cstheme="minorHAnsi"/>
                <w:color w:val="343434"/>
                <w:spacing w:val="4"/>
                <w:sz w:val="22"/>
                <w:szCs w:val="22"/>
              </w:rPr>
            </w:pPr>
            <w:r w:rsidRPr="009A6F0D">
              <w:rPr>
                <w:rFonts w:asciiTheme="minorHAnsi" w:hAnsiTheme="minorHAnsi" w:cstheme="minorHAnsi"/>
              </w:rPr>
              <w:t xml:space="preserve"> </w:t>
            </w:r>
            <w:r w:rsidRPr="009A6F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+971 555 233951</w:t>
            </w:r>
          </w:p>
          <w:p w:rsidR="003E6984" w:rsidRPr="009A6F0D" w:rsidRDefault="00223EF8" w:rsidP="00350538">
            <w:pPr>
              <w:pStyle w:val="div"/>
              <w:spacing w:line="360" w:lineRule="atLeast"/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16"/>
                <w:szCs w:val="22"/>
              </w:rPr>
            </w:pPr>
            <w:r w:rsidRPr="009A6F0D">
              <w:rPr>
                <w:rStyle w:val="span"/>
                <w:rFonts w:asciiTheme="minorHAnsi" w:eastAsia="Century Gothic" w:hAnsiTheme="minorHAnsi" w:cstheme="minorHAnsi"/>
                <w:color w:val="343434"/>
                <w:spacing w:val="4"/>
                <w:sz w:val="22"/>
                <w:szCs w:val="22"/>
              </w:rPr>
              <w:t>+92</w:t>
            </w:r>
            <w:r w:rsidR="00FA6F09" w:rsidRPr="009A6F0D">
              <w:rPr>
                <w:rStyle w:val="span"/>
                <w:rFonts w:asciiTheme="minorHAnsi" w:eastAsia="Century Gothic" w:hAnsiTheme="minorHAnsi" w:cstheme="minorHAnsi"/>
                <w:color w:val="343434"/>
                <w:spacing w:val="4"/>
                <w:sz w:val="22"/>
                <w:szCs w:val="22"/>
              </w:rPr>
              <w:t>3244474770</w:t>
            </w:r>
            <w:r w:rsidR="00822131" w:rsidRPr="009A6F0D">
              <w:rPr>
                <w:rStyle w:val="span"/>
                <w:rFonts w:asciiTheme="minorHAnsi" w:eastAsia="Century Gothic" w:hAnsiTheme="minorHAnsi" w:cstheme="minorHAnsi"/>
                <w:color w:val="343434"/>
                <w:spacing w:val="4"/>
                <w:sz w:val="22"/>
                <w:szCs w:val="22"/>
              </w:rPr>
              <w:t xml:space="preserve"> </w:t>
            </w:r>
            <w:r w:rsidR="00822131" w:rsidRPr="009A6F0D">
              <w:rPr>
                <w:rStyle w:val="span"/>
                <w:rFonts w:asciiTheme="minorHAnsi" w:eastAsia="Century Gothic" w:hAnsiTheme="minorHAnsi" w:cstheme="minorHAnsi"/>
                <w:b/>
                <w:color w:val="343434"/>
                <w:spacing w:val="4"/>
                <w:sz w:val="16"/>
                <w:szCs w:val="22"/>
                <w:u w:val="single"/>
              </w:rPr>
              <w:t>(Only WhatsApp)</w:t>
            </w:r>
          </w:p>
          <w:p w:rsidR="003E6984" w:rsidRPr="00350538" w:rsidRDefault="00223EF8" w:rsidP="00350538">
            <w:pPr>
              <w:pStyle w:val="divdocumenttxtBold"/>
              <w:spacing w:before="100" w:line="360" w:lineRule="atLeast"/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8"/>
                <w:szCs w:val="22"/>
                <w:u w:val="single"/>
              </w:rPr>
            </w:pPr>
            <w:r w:rsidRPr="00350538">
              <w:rPr>
                <w:rStyle w:val="span"/>
                <w:rFonts w:asciiTheme="minorHAnsi" w:eastAsia="Century Gothic" w:hAnsiTheme="minorHAnsi" w:cstheme="minorHAnsi"/>
                <w:color w:val="343434"/>
                <w:spacing w:val="4"/>
                <w:sz w:val="28"/>
                <w:szCs w:val="22"/>
                <w:u w:val="single"/>
              </w:rPr>
              <w:t>E-mail</w:t>
            </w:r>
            <w:r w:rsidR="009E04B5">
              <w:rPr>
                <w:rStyle w:val="span"/>
                <w:rFonts w:asciiTheme="minorHAnsi" w:eastAsia="Century Gothic" w:hAnsiTheme="minorHAnsi" w:cstheme="minorHAnsi"/>
                <w:color w:val="343434"/>
                <w:spacing w:val="4"/>
                <w:sz w:val="28"/>
                <w:szCs w:val="22"/>
                <w:u w:val="single"/>
              </w:rPr>
              <w:t>:-</w:t>
            </w:r>
            <w:r w:rsidRPr="00350538">
              <w:rPr>
                <w:rStyle w:val="span"/>
                <w:rFonts w:asciiTheme="minorHAnsi" w:eastAsia="Century Gothic" w:hAnsiTheme="minorHAnsi" w:cstheme="minorHAnsi"/>
                <w:color w:val="343434"/>
                <w:spacing w:val="4"/>
                <w:sz w:val="28"/>
                <w:szCs w:val="22"/>
                <w:u w:val="single"/>
              </w:rPr>
              <w:t xml:space="preserve"> </w:t>
            </w:r>
          </w:p>
          <w:p w:rsidR="003E6984" w:rsidRDefault="00350538" w:rsidP="00350538">
            <w:pPr>
              <w:pStyle w:val="divdocumentword-breakParagraph"/>
              <w:spacing w:line="360" w:lineRule="atLeast"/>
              <w:rPr>
                <w:rStyle w:val="span"/>
                <w:rFonts w:asciiTheme="minorHAnsi" w:eastAsia="Century Gothic" w:hAnsiTheme="minorHAnsi" w:cstheme="minorHAnsi"/>
                <w:color w:val="343434"/>
                <w:spacing w:val="4"/>
                <w:sz w:val="22"/>
                <w:szCs w:val="22"/>
              </w:rPr>
            </w:pPr>
            <w:hyperlink r:id="rId7" w:history="1">
              <w:r w:rsidRPr="00DB697A">
                <w:rPr>
                  <w:rStyle w:val="Hyperlink"/>
                  <w:rFonts w:asciiTheme="minorHAnsi" w:eastAsia="Century Gothic" w:hAnsiTheme="minorHAnsi" w:cstheme="minorHAnsi"/>
                  <w:spacing w:val="4"/>
                  <w:sz w:val="22"/>
                  <w:szCs w:val="22"/>
                </w:rPr>
                <w:t>faheemirfan36@gmail.com</w:t>
              </w:r>
            </w:hyperlink>
          </w:p>
          <w:p w:rsidR="00350538" w:rsidRPr="00350538" w:rsidRDefault="00350538" w:rsidP="00350538">
            <w:pPr>
              <w:pStyle w:val="divdocumentword-breakParagraph"/>
              <w:spacing w:line="360" w:lineRule="atLeast"/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22"/>
                <w:szCs w:val="22"/>
                <w:u w:val="single"/>
              </w:rPr>
            </w:pPr>
            <w:r w:rsidRPr="00350538"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28"/>
                <w:szCs w:val="22"/>
                <w:u w:val="single"/>
              </w:rPr>
              <w:t>Passport No.</w:t>
            </w:r>
            <w:r w:rsidR="009E04B5"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28"/>
                <w:szCs w:val="22"/>
                <w:u w:val="single"/>
              </w:rPr>
              <w:t xml:space="preserve">:-    </w:t>
            </w:r>
            <w:r w:rsidRPr="00350538"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28"/>
                <w:szCs w:val="22"/>
                <w:u w:val="single"/>
              </w:rPr>
              <w:t xml:space="preserve">  </w:t>
            </w:r>
            <w:r w:rsidRPr="00350538"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22"/>
                <w:szCs w:val="22"/>
                <w:u w:val="single"/>
              </w:rPr>
              <w:t xml:space="preserve"> JN 1984051</w:t>
            </w:r>
          </w:p>
          <w:p w:rsidR="009E04B5" w:rsidRDefault="009E04B5" w:rsidP="00350538">
            <w:pPr>
              <w:pStyle w:val="divdocumentword-breakParagraph"/>
              <w:spacing w:line="360" w:lineRule="atLeast"/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22"/>
                <w:szCs w:val="22"/>
                <w:u w:val="single"/>
              </w:rPr>
            </w:pPr>
            <w:r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22"/>
                <w:szCs w:val="22"/>
                <w:u w:val="single"/>
              </w:rPr>
              <w:t xml:space="preserve">Issue Date </w:t>
            </w:r>
            <w:r w:rsidR="00350538" w:rsidRPr="00350538"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22"/>
                <w:szCs w:val="22"/>
                <w:u w:val="single"/>
              </w:rPr>
              <w:t xml:space="preserve">13-6-2019 </w:t>
            </w:r>
          </w:p>
          <w:p w:rsidR="00350538" w:rsidRDefault="009E04B5" w:rsidP="00350538">
            <w:pPr>
              <w:pStyle w:val="divdocumentword-breakParagraph"/>
              <w:spacing w:line="360" w:lineRule="atLeast"/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22"/>
                <w:szCs w:val="22"/>
                <w:u w:val="single"/>
              </w:rPr>
            </w:pPr>
            <w:r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22"/>
                <w:szCs w:val="22"/>
                <w:u w:val="single"/>
              </w:rPr>
              <w:t>Exp. Date</w:t>
            </w:r>
            <w:r w:rsidR="00350538" w:rsidRPr="00350538"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22"/>
                <w:szCs w:val="22"/>
                <w:u w:val="single"/>
              </w:rPr>
              <w:t xml:space="preserve"> 11-06-2024</w:t>
            </w:r>
          </w:p>
          <w:p w:rsidR="00350538" w:rsidRDefault="00350538" w:rsidP="00350538">
            <w:pPr>
              <w:pStyle w:val="divdocumentword-breakParagraph"/>
              <w:spacing w:line="360" w:lineRule="atLeast"/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22"/>
                <w:szCs w:val="22"/>
                <w:u w:val="single"/>
              </w:rPr>
            </w:pPr>
          </w:p>
          <w:p w:rsidR="00350538" w:rsidRDefault="00350538" w:rsidP="00350538">
            <w:pPr>
              <w:pStyle w:val="divdocumentword-breakParagraph"/>
              <w:spacing w:line="360" w:lineRule="atLeast"/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28"/>
                <w:szCs w:val="22"/>
                <w:u w:val="single"/>
              </w:rPr>
            </w:pPr>
            <w:r w:rsidRPr="00350538"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28"/>
                <w:szCs w:val="22"/>
                <w:u w:val="single"/>
              </w:rPr>
              <w:t>Languages Known</w:t>
            </w:r>
            <w:r w:rsidR="005663F9"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28"/>
                <w:szCs w:val="22"/>
                <w:u w:val="single"/>
              </w:rPr>
              <w:t>:-</w:t>
            </w:r>
          </w:p>
          <w:p w:rsidR="00350538" w:rsidRPr="00350538" w:rsidRDefault="00350538" w:rsidP="00350538">
            <w:pPr>
              <w:pStyle w:val="divdocumentword-breakParagraph"/>
              <w:spacing w:line="360" w:lineRule="atLeast"/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22"/>
                <w:szCs w:val="22"/>
                <w:u w:val="single"/>
              </w:rPr>
            </w:pPr>
            <w:r w:rsidRPr="005663F9"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28"/>
                <w:szCs w:val="22"/>
                <w:u w:val="single"/>
              </w:rPr>
              <w:t>English- Punjabi- Urdu</w:t>
            </w:r>
          </w:p>
          <w:tbl>
            <w:tblPr>
              <w:tblStyle w:val="divdocumentdivheading"/>
              <w:tblW w:w="5000" w:type="pct"/>
              <w:tblCellSpacing w:w="0" w:type="dxa"/>
              <w:tblBorders>
                <w:bottom w:val="single" w:sz="8" w:space="0" w:color="D5D6D6"/>
              </w:tblBorders>
              <w:tblCellMar>
                <w:left w:w="0" w:type="dxa"/>
                <w:bottom w:w="40" w:type="dxa"/>
                <w:right w:w="0" w:type="dxa"/>
              </w:tblCellMar>
              <w:tblLook w:val="05E0"/>
            </w:tblPr>
            <w:tblGrid>
              <w:gridCol w:w="992"/>
              <w:gridCol w:w="3082"/>
            </w:tblGrid>
            <w:tr w:rsidR="003E6984" w:rsidRPr="009A6F0D">
              <w:trPr>
                <w:tblCellSpacing w:w="0" w:type="dxa"/>
              </w:trPr>
              <w:tc>
                <w:tcPr>
                  <w:tcW w:w="760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6984" w:rsidRPr="009A6F0D" w:rsidRDefault="00223EF8" w:rsidP="00350538">
                  <w:pPr>
                    <w:framePr w:hSpace="180" w:wrap="around" w:vAnchor="text" w:hAnchor="text" w:y="1"/>
                    <w:spacing w:line="460" w:lineRule="atLeast"/>
                    <w:ind w:right="60"/>
                    <w:textAlignment w:val="auto"/>
                    <w:rPr>
                      <w:rStyle w:val="documentheadingIcon"/>
                      <w:rFonts w:asciiTheme="minorHAnsi" w:eastAsia="Century Gothic" w:hAnsiTheme="minorHAnsi" w:cstheme="minorHAnsi"/>
                      <w:b/>
                      <w:bCs/>
                      <w:color w:val="343434"/>
                      <w:sz w:val="22"/>
                      <w:szCs w:val="22"/>
                    </w:rPr>
                  </w:pPr>
                  <w:r w:rsidRPr="009A6F0D">
                    <w:rPr>
                      <w:rStyle w:val="documentheadingIcon"/>
                      <w:rFonts w:asciiTheme="minorHAnsi" w:eastAsia="Century Gothic" w:hAnsiTheme="minorHAnsi" w:cstheme="minorHAnsi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>
                        <wp:extent cx="431888" cy="432134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88" cy="4321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0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6984" w:rsidRPr="009A6F0D" w:rsidRDefault="00223EF8" w:rsidP="00350538">
                  <w:pPr>
                    <w:framePr w:hSpace="180" w:wrap="around" w:vAnchor="text" w:hAnchor="text" w:y="1"/>
                    <w:spacing w:line="460" w:lineRule="atLeast"/>
                    <w:textAlignment w:val="auto"/>
                    <w:rPr>
                      <w:rStyle w:val="divdocumentsectiontitle"/>
                      <w:rFonts w:asciiTheme="minorHAnsi" w:eastAsia="Century Gothic" w:hAnsiTheme="minorHAnsi" w:cstheme="minorHAnsi"/>
                      <w:b/>
                      <w:bCs/>
                    </w:rPr>
                  </w:pPr>
                  <w:r w:rsidRPr="009A6F0D">
                    <w:rPr>
                      <w:rStyle w:val="divdocumentsectiontitle"/>
                      <w:rFonts w:asciiTheme="minorHAnsi" w:eastAsia="Century Gothic" w:hAnsiTheme="minorHAnsi" w:cstheme="minorHAnsi"/>
                      <w:b/>
                      <w:bCs/>
                    </w:rPr>
                    <w:t>Skills</w:t>
                  </w:r>
                  <w:r w:rsidR="005663F9">
                    <w:rPr>
                      <w:rStyle w:val="divdocumentsectiontitle"/>
                      <w:rFonts w:asciiTheme="minorHAnsi" w:eastAsia="Century Gothic" w:hAnsiTheme="minorHAnsi" w:cstheme="minorHAnsi"/>
                      <w:b/>
                      <w:bCs/>
                    </w:rPr>
                    <w:t>:-</w:t>
                  </w:r>
                </w:p>
              </w:tc>
            </w:tr>
          </w:tbl>
          <w:p w:rsidR="003E6984" w:rsidRPr="009A6F0D" w:rsidRDefault="003E6984" w:rsidP="00350538">
            <w:pPr>
              <w:rPr>
                <w:rFonts w:asciiTheme="minorHAnsi" w:hAnsiTheme="minorHAnsi" w:cstheme="minorHAnsi"/>
                <w:vanish/>
              </w:rPr>
            </w:pPr>
          </w:p>
          <w:tbl>
            <w:tblPr>
              <w:tblStyle w:val="documentratingRow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5E0"/>
            </w:tblPr>
            <w:tblGrid>
              <w:gridCol w:w="2037"/>
              <w:gridCol w:w="2037"/>
            </w:tblGrid>
            <w:tr w:rsidR="003E6984" w:rsidRPr="009A6F0D">
              <w:trPr>
                <w:tblCellSpacing w:w="0" w:type="dxa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6984" w:rsidRPr="009A6F0D" w:rsidRDefault="00223EF8" w:rsidP="00350538">
                  <w:pPr>
                    <w:pStyle w:val="documentratingRowratingText"/>
                    <w:framePr w:hSpace="180" w:wrap="around" w:vAnchor="text" w:hAnchor="text" w:y="1"/>
                    <w:spacing w:before="200" w:line="360" w:lineRule="atLeast"/>
                    <w:rPr>
                      <w:rStyle w:val="documentlef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asposepreserveoriginalpnth-last-child1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MS Excel</w:t>
                  </w:r>
                </w:p>
              </w:tc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6984" w:rsidRPr="009A6F0D" w:rsidRDefault="00223EF8" w:rsidP="00350538">
                  <w:pPr>
                    <w:pStyle w:val="documentratingRowratingWrapper"/>
                    <w:framePr w:hSpace="180" w:wrap="around" w:vAnchor="text" w:hAnchor="text" w:y="1"/>
                    <w:spacing w:before="200" w:line="360" w:lineRule="atLeast"/>
                    <w:jc w:val="right"/>
                    <w:rPr>
                      <w:rStyle w:val="documentrigh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documentrightratvcell"/>
                      <w:rFonts w:asciiTheme="minorHAnsi" w:eastAsia="Century Gothic" w:hAnsiTheme="minorHAnsi" w:cstheme="minorHAnsi"/>
                      <w:noProof/>
                      <w:color w:val="343434"/>
                      <w:spacing w:val="4"/>
                      <w:sz w:val="22"/>
                      <w:szCs w:val="22"/>
                    </w:rPr>
                    <w:drawing>
                      <wp:inline distT="0" distB="0" distL="0" distR="0">
                        <wp:extent cx="634838" cy="127540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4838" cy="127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6984" w:rsidRPr="009A6F0D" w:rsidRDefault="00223EF8" w:rsidP="00350538">
                  <w:pPr>
                    <w:pStyle w:val="divdocumentpaddedline"/>
                    <w:framePr w:hSpace="180" w:wrap="around" w:vAnchor="text" w:hAnchor="text" w:y="1"/>
                    <w:pBdr>
                      <w:right w:val="none" w:sz="0" w:space="1" w:color="auto"/>
                    </w:pBdr>
                    <w:spacing w:line="360" w:lineRule="atLeast"/>
                    <w:ind w:right="40"/>
                    <w:jc w:val="right"/>
                    <w:rPr>
                      <w:rStyle w:val="documentrigh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documentrigh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Very Good</w:t>
                  </w:r>
                </w:p>
              </w:tc>
            </w:tr>
          </w:tbl>
          <w:p w:rsidR="003E6984" w:rsidRPr="009A6F0D" w:rsidRDefault="003E6984" w:rsidP="00350538">
            <w:pPr>
              <w:rPr>
                <w:rFonts w:asciiTheme="minorHAnsi" w:hAnsiTheme="minorHAnsi" w:cstheme="minorHAnsi"/>
                <w:vanish/>
              </w:rPr>
            </w:pPr>
          </w:p>
          <w:tbl>
            <w:tblPr>
              <w:tblStyle w:val="documentratingRow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5E0"/>
            </w:tblPr>
            <w:tblGrid>
              <w:gridCol w:w="2037"/>
              <w:gridCol w:w="2037"/>
            </w:tblGrid>
            <w:tr w:rsidR="003E6984" w:rsidRPr="009A6F0D">
              <w:trPr>
                <w:tblCellSpacing w:w="0" w:type="dxa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6984" w:rsidRPr="009A6F0D" w:rsidRDefault="00223EF8" w:rsidP="00350538">
                  <w:pPr>
                    <w:pStyle w:val="documentratingRowratingText"/>
                    <w:framePr w:hSpace="180" w:wrap="around" w:vAnchor="text" w:hAnchor="text" w:y="1"/>
                    <w:spacing w:before="200" w:line="360" w:lineRule="atLeast"/>
                    <w:rPr>
                      <w:rStyle w:val="documentlef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asposepreserveoriginalpnth-last-child1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MS Word</w:t>
                  </w:r>
                </w:p>
              </w:tc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6984" w:rsidRPr="009A6F0D" w:rsidRDefault="00223EF8" w:rsidP="00350538">
                  <w:pPr>
                    <w:pStyle w:val="documentratingRowratingWrapper"/>
                    <w:framePr w:hSpace="180" w:wrap="around" w:vAnchor="text" w:hAnchor="text" w:y="1"/>
                    <w:spacing w:before="200" w:line="360" w:lineRule="atLeast"/>
                    <w:jc w:val="right"/>
                    <w:rPr>
                      <w:rStyle w:val="documentrigh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documentrightratvcell"/>
                      <w:rFonts w:asciiTheme="minorHAnsi" w:eastAsia="Century Gothic" w:hAnsiTheme="minorHAnsi" w:cstheme="minorHAnsi"/>
                      <w:noProof/>
                      <w:color w:val="343434"/>
                      <w:spacing w:val="4"/>
                      <w:sz w:val="22"/>
                      <w:szCs w:val="22"/>
                    </w:rPr>
                    <w:drawing>
                      <wp:inline distT="0" distB="0" distL="0" distR="0">
                        <wp:extent cx="634838" cy="127540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4838" cy="127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6984" w:rsidRPr="009A6F0D" w:rsidRDefault="00223EF8" w:rsidP="00350538">
                  <w:pPr>
                    <w:pStyle w:val="divdocumentpaddedline"/>
                    <w:framePr w:hSpace="180" w:wrap="around" w:vAnchor="text" w:hAnchor="text" w:y="1"/>
                    <w:pBdr>
                      <w:right w:val="none" w:sz="0" w:space="1" w:color="auto"/>
                    </w:pBdr>
                    <w:spacing w:line="360" w:lineRule="atLeast"/>
                    <w:ind w:right="40"/>
                    <w:jc w:val="right"/>
                    <w:rPr>
                      <w:rStyle w:val="documentrigh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documentrigh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Very Good</w:t>
                  </w:r>
                </w:p>
              </w:tc>
            </w:tr>
          </w:tbl>
          <w:p w:rsidR="003E6984" w:rsidRPr="009A6F0D" w:rsidRDefault="003E6984" w:rsidP="00350538">
            <w:pPr>
              <w:rPr>
                <w:rFonts w:asciiTheme="minorHAnsi" w:hAnsiTheme="minorHAnsi" w:cstheme="minorHAnsi"/>
                <w:vanish/>
              </w:rPr>
            </w:pPr>
          </w:p>
          <w:tbl>
            <w:tblPr>
              <w:tblStyle w:val="documentratingRow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5E0"/>
            </w:tblPr>
            <w:tblGrid>
              <w:gridCol w:w="2037"/>
              <w:gridCol w:w="2037"/>
            </w:tblGrid>
            <w:tr w:rsidR="003E6984" w:rsidRPr="009A6F0D">
              <w:trPr>
                <w:tblCellSpacing w:w="0" w:type="dxa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6984" w:rsidRPr="009A6F0D" w:rsidRDefault="00223EF8" w:rsidP="00350538">
                  <w:pPr>
                    <w:pStyle w:val="documentratingRowratingText"/>
                    <w:framePr w:hSpace="180" w:wrap="around" w:vAnchor="text" w:hAnchor="text" w:y="1"/>
                    <w:spacing w:before="200" w:line="360" w:lineRule="atLeast"/>
                    <w:rPr>
                      <w:rStyle w:val="documentlef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asposepreserveoriginalpnth-last-child1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Bookkeeping</w:t>
                  </w:r>
                </w:p>
              </w:tc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6984" w:rsidRPr="009A6F0D" w:rsidRDefault="00223EF8" w:rsidP="00350538">
                  <w:pPr>
                    <w:pStyle w:val="documentratingRowratingWrapper"/>
                    <w:framePr w:hSpace="180" w:wrap="around" w:vAnchor="text" w:hAnchor="text" w:y="1"/>
                    <w:spacing w:before="200" w:line="360" w:lineRule="atLeast"/>
                    <w:jc w:val="right"/>
                    <w:rPr>
                      <w:rStyle w:val="documentrigh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documentrightratvcell"/>
                      <w:rFonts w:asciiTheme="minorHAnsi" w:eastAsia="Century Gothic" w:hAnsiTheme="minorHAnsi" w:cstheme="minorHAnsi"/>
                      <w:noProof/>
                      <w:color w:val="343434"/>
                      <w:spacing w:val="4"/>
                      <w:sz w:val="22"/>
                      <w:szCs w:val="22"/>
                    </w:rPr>
                    <w:drawing>
                      <wp:inline distT="0" distB="0" distL="0" distR="0">
                        <wp:extent cx="634838" cy="127540"/>
                        <wp:effectExtent l="0" t="0" r="0" b="0"/>
                        <wp:docPr id="100009" name="Picture 1000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4838" cy="127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6984" w:rsidRPr="009A6F0D" w:rsidRDefault="00223EF8" w:rsidP="00350538">
                  <w:pPr>
                    <w:pStyle w:val="divdocumentpaddedline"/>
                    <w:framePr w:hSpace="180" w:wrap="around" w:vAnchor="text" w:hAnchor="text" w:y="1"/>
                    <w:pBdr>
                      <w:right w:val="none" w:sz="0" w:space="1" w:color="auto"/>
                    </w:pBdr>
                    <w:spacing w:line="360" w:lineRule="atLeast"/>
                    <w:ind w:right="40"/>
                    <w:jc w:val="right"/>
                    <w:rPr>
                      <w:rStyle w:val="documentrigh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documentrigh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Very Good</w:t>
                  </w:r>
                </w:p>
              </w:tc>
            </w:tr>
          </w:tbl>
          <w:p w:rsidR="003E6984" w:rsidRPr="009A6F0D" w:rsidRDefault="003E6984" w:rsidP="00350538">
            <w:pPr>
              <w:rPr>
                <w:rFonts w:asciiTheme="minorHAnsi" w:hAnsiTheme="minorHAnsi" w:cstheme="minorHAnsi"/>
                <w:vanish/>
              </w:rPr>
            </w:pPr>
          </w:p>
          <w:tbl>
            <w:tblPr>
              <w:tblStyle w:val="documentratingRow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5E0"/>
            </w:tblPr>
            <w:tblGrid>
              <w:gridCol w:w="2037"/>
              <w:gridCol w:w="2037"/>
            </w:tblGrid>
            <w:tr w:rsidR="003E6984" w:rsidRPr="009A6F0D">
              <w:trPr>
                <w:tblCellSpacing w:w="0" w:type="dxa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6984" w:rsidRPr="009A6F0D" w:rsidRDefault="00223EF8" w:rsidP="00350538">
                  <w:pPr>
                    <w:pStyle w:val="documentratingRowratingText"/>
                    <w:framePr w:hSpace="180" w:wrap="around" w:vAnchor="text" w:hAnchor="text" w:y="1"/>
                    <w:spacing w:before="200" w:line="360" w:lineRule="atLeast"/>
                    <w:rPr>
                      <w:rStyle w:val="documentlef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asposepreserveoriginalpnth-last-child1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Monthly / Quarterly / Year End Reports</w:t>
                  </w:r>
                </w:p>
              </w:tc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6984" w:rsidRPr="009A6F0D" w:rsidRDefault="00223EF8" w:rsidP="00350538">
                  <w:pPr>
                    <w:pStyle w:val="documentratingRowratingWrapper"/>
                    <w:framePr w:hSpace="180" w:wrap="around" w:vAnchor="text" w:hAnchor="text" w:y="1"/>
                    <w:spacing w:before="200" w:line="360" w:lineRule="atLeast"/>
                    <w:jc w:val="right"/>
                    <w:rPr>
                      <w:rStyle w:val="documentrigh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documentrightratvcell"/>
                      <w:rFonts w:asciiTheme="minorHAnsi" w:eastAsia="Century Gothic" w:hAnsiTheme="minorHAnsi" w:cstheme="minorHAnsi"/>
                      <w:noProof/>
                      <w:color w:val="343434"/>
                      <w:spacing w:val="4"/>
                      <w:sz w:val="22"/>
                      <w:szCs w:val="22"/>
                    </w:rPr>
                    <w:drawing>
                      <wp:inline distT="0" distB="0" distL="0" distR="0">
                        <wp:extent cx="634838" cy="127540"/>
                        <wp:effectExtent l="0" t="0" r="0" b="0"/>
                        <wp:docPr id="100011" name="Picture 1000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4838" cy="127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6984" w:rsidRPr="009A6F0D" w:rsidRDefault="00223EF8" w:rsidP="00350538">
                  <w:pPr>
                    <w:pStyle w:val="divdocumentpaddedline"/>
                    <w:framePr w:hSpace="180" w:wrap="around" w:vAnchor="text" w:hAnchor="text" w:y="1"/>
                    <w:pBdr>
                      <w:right w:val="none" w:sz="0" w:space="1" w:color="auto"/>
                    </w:pBdr>
                    <w:spacing w:line="360" w:lineRule="atLeast"/>
                    <w:ind w:right="40"/>
                    <w:jc w:val="right"/>
                    <w:rPr>
                      <w:rStyle w:val="documentrigh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documentrigh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Very Good</w:t>
                  </w:r>
                </w:p>
              </w:tc>
            </w:tr>
          </w:tbl>
          <w:p w:rsidR="003E6984" w:rsidRDefault="003E6984" w:rsidP="00350538">
            <w:pPr>
              <w:rPr>
                <w:rFonts w:asciiTheme="minorHAnsi" w:hAnsiTheme="minorHAnsi" w:cstheme="minorHAnsi"/>
              </w:rPr>
            </w:pPr>
          </w:p>
          <w:p w:rsidR="00BA7707" w:rsidRPr="009A6F0D" w:rsidRDefault="00BA7707" w:rsidP="00350538">
            <w:pPr>
              <w:rPr>
                <w:rFonts w:asciiTheme="minorHAnsi" w:hAnsiTheme="minorHAnsi" w:cstheme="minorHAnsi"/>
                <w:vanish/>
              </w:rPr>
            </w:pPr>
          </w:p>
          <w:tbl>
            <w:tblPr>
              <w:tblStyle w:val="documentratingRow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5E0"/>
            </w:tblPr>
            <w:tblGrid>
              <w:gridCol w:w="2037"/>
              <w:gridCol w:w="2037"/>
            </w:tblGrid>
            <w:tr w:rsidR="003E6984" w:rsidRPr="009A6F0D">
              <w:trPr>
                <w:tblCellSpacing w:w="0" w:type="dxa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D563D" w:rsidRDefault="00CD563D" w:rsidP="00350538">
                  <w:pPr>
                    <w:pStyle w:val="documentratingRowratingText"/>
                    <w:framePr w:hSpace="180" w:wrap="around" w:vAnchor="text" w:hAnchor="text" w:y="1"/>
                    <w:spacing w:before="200" w:line="360" w:lineRule="atLeast"/>
                    <w:rPr>
                      <w:rStyle w:val="asposepreserveoriginalpnth-last-child1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</w:p>
                <w:p w:rsidR="003E6984" w:rsidRPr="009A6F0D" w:rsidRDefault="00223EF8" w:rsidP="00350538">
                  <w:pPr>
                    <w:pStyle w:val="documentratingRowratingText"/>
                    <w:framePr w:hSpace="180" w:wrap="around" w:vAnchor="text" w:hAnchor="text" w:y="1"/>
                    <w:spacing w:before="200" w:line="360" w:lineRule="atLeast"/>
                    <w:rPr>
                      <w:rStyle w:val="documentlef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asposepreserveoriginalpnth-last-child1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Payroll Process</w:t>
                  </w:r>
                </w:p>
              </w:tc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D563D" w:rsidRDefault="00CD563D" w:rsidP="00CD563D">
                  <w:pPr>
                    <w:pStyle w:val="documentratingRowratingWrapper"/>
                    <w:framePr w:hSpace="180" w:wrap="around" w:vAnchor="text" w:hAnchor="text" w:y="1"/>
                    <w:tabs>
                      <w:tab w:val="center" w:pos="1018"/>
                      <w:tab w:val="right" w:pos="2037"/>
                    </w:tabs>
                    <w:spacing w:before="200" w:line="360" w:lineRule="atLeast"/>
                    <w:rPr>
                      <w:rStyle w:val="documentrigh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ocumentrigh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ab/>
                  </w:r>
                </w:p>
                <w:p w:rsidR="003E6984" w:rsidRPr="009A6F0D" w:rsidRDefault="00CD563D" w:rsidP="00CD563D">
                  <w:pPr>
                    <w:pStyle w:val="documentratingRowratingWrapper"/>
                    <w:framePr w:hSpace="180" w:wrap="around" w:vAnchor="text" w:hAnchor="text" w:y="1"/>
                    <w:tabs>
                      <w:tab w:val="center" w:pos="1018"/>
                      <w:tab w:val="right" w:pos="2037"/>
                    </w:tabs>
                    <w:spacing w:before="200" w:line="360" w:lineRule="atLeast"/>
                    <w:rPr>
                      <w:rStyle w:val="documentrigh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ocumentrigh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ab/>
                  </w:r>
                  <w:r w:rsidR="00223EF8" w:rsidRPr="009A6F0D">
                    <w:rPr>
                      <w:rStyle w:val="documentrightratvcell"/>
                      <w:rFonts w:asciiTheme="minorHAnsi" w:eastAsia="Century Gothic" w:hAnsiTheme="minorHAnsi" w:cstheme="minorHAnsi"/>
                      <w:noProof/>
                      <w:color w:val="343434"/>
                      <w:spacing w:val="4"/>
                      <w:sz w:val="22"/>
                      <w:szCs w:val="22"/>
                    </w:rPr>
                    <w:drawing>
                      <wp:inline distT="0" distB="0" distL="0" distR="0">
                        <wp:extent cx="634838" cy="127540"/>
                        <wp:effectExtent l="0" t="0" r="0" b="0"/>
                        <wp:docPr id="100013" name="Picture 1000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4838" cy="127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6984" w:rsidRPr="009A6F0D" w:rsidRDefault="00223EF8" w:rsidP="00CD563D">
                  <w:pPr>
                    <w:pStyle w:val="divdocumentpaddedline"/>
                    <w:framePr w:hSpace="180" w:wrap="around" w:vAnchor="text" w:hAnchor="text" w:y="1"/>
                    <w:pBdr>
                      <w:right w:val="none" w:sz="0" w:space="1" w:color="auto"/>
                    </w:pBdr>
                    <w:spacing w:line="360" w:lineRule="atLeast"/>
                    <w:ind w:right="40"/>
                    <w:jc w:val="center"/>
                    <w:rPr>
                      <w:rStyle w:val="documentrigh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documentrightratvcell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Very Good</w:t>
                  </w:r>
                </w:p>
              </w:tc>
            </w:tr>
          </w:tbl>
          <w:p w:rsidR="003E6984" w:rsidRDefault="003E6984" w:rsidP="00350538">
            <w:pPr>
              <w:pStyle w:val="divdocumentparentContainerleft-boxParagraph"/>
              <w:spacing w:line="360" w:lineRule="atLeast"/>
              <w:textAlignment w:val="auto"/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2"/>
                <w:szCs w:val="22"/>
              </w:rPr>
            </w:pPr>
          </w:p>
          <w:p w:rsidR="00BA7707" w:rsidRPr="00F64AFC" w:rsidRDefault="00BA7707" w:rsidP="00BA7707">
            <w:pPr>
              <w:pStyle w:val="divdocumentparentContainerleft-boxParagraph"/>
              <w:spacing w:line="360" w:lineRule="atLeast"/>
              <w:textAlignment w:val="auto"/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32"/>
                <w:szCs w:val="22"/>
                <w:u w:val="single"/>
              </w:rPr>
            </w:pPr>
            <w:r w:rsidRPr="00F64AFC"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32"/>
                <w:szCs w:val="22"/>
                <w:u w:val="single"/>
              </w:rPr>
              <w:t>Duty &amp; Responsibly</w:t>
            </w:r>
            <w:r w:rsidR="005663F9"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32"/>
                <w:szCs w:val="22"/>
                <w:u w:val="single"/>
              </w:rPr>
              <w:t>:-</w:t>
            </w:r>
          </w:p>
          <w:p w:rsidR="00F64AFC" w:rsidRDefault="00F64AFC" w:rsidP="00F64AFC">
            <w:pPr>
              <w:pStyle w:val="divdocumentparentContainerleft-boxParagraph"/>
              <w:spacing w:line="360" w:lineRule="atLeast"/>
              <w:ind w:left="720"/>
              <w:textAlignment w:val="auto"/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</w:rPr>
            </w:pPr>
          </w:p>
          <w:p w:rsidR="00BA7707" w:rsidRDefault="00BA7707" w:rsidP="00BA7707">
            <w:pPr>
              <w:pStyle w:val="divdocumentparentContainerleft-boxParagraph"/>
              <w:numPr>
                <w:ilvl w:val="0"/>
                <w:numId w:val="5"/>
              </w:numPr>
              <w:spacing w:line="360" w:lineRule="atLeast"/>
              <w:textAlignment w:val="auto"/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</w:rPr>
            </w:pPr>
            <w:r w:rsidRPr="00BA7707"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</w:rPr>
              <w:t>Goo</w:t>
            </w:r>
            <w:r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</w:rPr>
              <w:t>d Public Ration Skills &amp; Well-like by Superiors.</w:t>
            </w:r>
          </w:p>
          <w:p w:rsidR="00BA7707" w:rsidRDefault="00BA7707" w:rsidP="00BA7707">
            <w:pPr>
              <w:pStyle w:val="divdocumentparentContainerleft-boxParagraph"/>
              <w:numPr>
                <w:ilvl w:val="0"/>
                <w:numId w:val="5"/>
              </w:numPr>
              <w:spacing w:line="360" w:lineRule="atLeast"/>
              <w:textAlignment w:val="auto"/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</w:rPr>
            </w:pPr>
            <w:r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</w:rPr>
              <w:t xml:space="preserve">A Team Worker &amp; Can Handle work pressure with </w:t>
            </w:r>
            <w:r w:rsidR="00F64AFC"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</w:rPr>
              <w:t>ease.</w:t>
            </w:r>
          </w:p>
          <w:p w:rsidR="00F64AFC" w:rsidRDefault="00F64AFC" w:rsidP="00BA7707">
            <w:pPr>
              <w:pStyle w:val="divdocumentparentContainerleft-boxParagraph"/>
              <w:numPr>
                <w:ilvl w:val="0"/>
                <w:numId w:val="5"/>
              </w:numPr>
              <w:spacing w:line="360" w:lineRule="atLeast"/>
              <w:textAlignment w:val="auto"/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</w:rPr>
            </w:pPr>
            <w:r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</w:rPr>
              <w:t>Customer Service Oriented.</w:t>
            </w:r>
          </w:p>
          <w:p w:rsidR="00F64AFC" w:rsidRDefault="00F64AFC" w:rsidP="00BA7707">
            <w:pPr>
              <w:pStyle w:val="divdocumentparentContainerleft-boxParagraph"/>
              <w:numPr>
                <w:ilvl w:val="0"/>
                <w:numId w:val="5"/>
              </w:numPr>
              <w:spacing w:line="360" w:lineRule="atLeast"/>
              <w:textAlignment w:val="auto"/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</w:rPr>
            </w:pPr>
            <w:r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</w:rPr>
              <w:t>Dependable &amp; Hardworking.</w:t>
            </w:r>
          </w:p>
          <w:p w:rsidR="00F64AFC" w:rsidRDefault="00F64AFC" w:rsidP="00BA7707">
            <w:pPr>
              <w:pStyle w:val="divdocumentparentContainerleft-boxParagraph"/>
              <w:numPr>
                <w:ilvl w:val="0"/>
                <w:numId w:val="5"/>
              </w:numPr>
              <w:spacing w:line="360" w:lineRule="atLeast"/>
              <w:textAlignment w:val="auto"/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</w:rPr>
            </w:pPr>
            <w:r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</w:rPr>
              <w:t>Excellent Physical Condition.</w:t>
            </w:r>
          </w:p>
          <w:p w:rsidR="00F64AFC" w:rsidRDefault="00F64AFC" w:rsidP="00BA7707">
            <w:pPr>
              <w:pStyle w:val="divdocumentparentContainerleft-boxParagraph"/>
              <w:numPr>
                <w:ilvl w:val="0"/>
                <w:numId w:val="5"/>
              </w:numPr>
              <w:spacing w:line="360" w:lineRule="atLeast"/>
              <w:textAlignment w:val="auto"/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</w:rPr>
            </w:pPr>
            <w:r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</w:rPr>
              <w:t>Communication skills.</w:t>
            </w:r>
          </w:p>
          <w:p w:rsidR="00526C66" w:rsidRPr="00BA7707" w:rsidRDefault="00526C66" w:rsidP="00526C66">
            <w:pPr>
              <w:pStyle w:val="divdocumentparentContainerleft-boxParagraph"/>
              <w:spacing w:line="360" w:lineRule="atLeast"/>
              <w:ind w:left="360"/>
              <w:textAlignment w:val="auto"/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</w:rPr>
            </w:pPr>
          </w:p>
          <w:p w:rsidR="00BA7707" w:rsidRDefault="006558A5" w:rsidP="005663F9">
            <w:pPr>
              <w:pStyle w:val="divdocumentparentContainerleft-boxParagraph"/>
              <w:spacing w:line="360" w:lineRule="atLeast"/>
              <w:textAlignment w:val="auto"/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32"/>
                <w:szCs w:val="22"/>
                <w:u w:val="single"/>
              </w:rPr>
            </w:pPr>
            <w:r w:rsidRPr="00F64AFC"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32"/>
                <w:szCs w:val="22"/>
                <w:u w:val="single"/>
              </w:rPr>
              <w:t>D</w:t>
            </w:r>
            <w:r w:rsidR="005663F9">
              <w:rPr>
                <w:rStyle w:val="divdocumentparentContainerleft-box"/>
                <w:rFonts w:asciiTheme="minorHAnsi" w:eastAsia="Century Gothic" w:hAnsiTheme="minorHAnsi" w:cstheme="minorHAnsi"/>
                <w:b/>
                <w:color w:val="343434"/>
                <w:spacing w:val="4"/>
                <w:sz w:val="32"/>
                <w:szCs w:val="22"/>
                <w:u w:val="single"/>
              </w:rPr>
              <w:t>eclaration:-</w:t>
            </w:r>
          </w:p>
          <w:p w:rsidR="009E04B5" w:rsidRPr="009E04B5" w:rsidRDefault="009E04B5" w:rsidP="005663F9">
            <w:pPr>
              <w:pStyle w:val="divdocumentparentContainerleft-boxParagraph"/>
              <w:spacing w:line="360" w:lineRule="atLeast"/>
              <w:textAlignment w:val="auto"/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2"/>
                <w:szCs w:val="22"/>
              </w:rPr>
            </w:pPr>
            <w:r w:rsidRPr="009E04B5"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6"/>
                <w:szCs w:val="22"/>
              </w:rPr>
              <w:t>I hereby</w:t>
            </w:r>
            <w:r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32"/>
                <w:szCs w:val="22"/>
              </w:rPr>
              <w:t xml:space="preserve"> declare that the above </w:t>
            </w:r>
            <w:r w:rsidR="00607B1E"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32"/>
                <w:szCs w:val="22"/>
              </w:rPr>
              <w:t>statement is</w:t>
            </w:r>
            <w:r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32"/>
                <w:szCs w:val="22"/>
              </w:rPr>
              <w:t xml:space="preserve"> true and best </w:t>
            </w:r>
            <w:r w:rsidR="00607B1E"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32"/>
                <w:szCs w:val="22"/>
              </w:rPr>
              <w:t>of my</w:t>
            </w:r>
            <w:r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32"/>
                <w:szCs w:val="22"/>
              </w:rPr>
              <w:t xml:space="preserve"> knowledge and belief.</w:t>
            </w:r>
          </w:p>
        </w:tc>
        <w:tc>
          <w:tcPr>
            <w:tcW w:w="236" w:type="dxa"/>
            <w:hideMark/>
          </w:tcPr>
          <w:p w:rsidR="003E6984" w:rsidRDefault="003E6984" w:rsidP="00350538">
            <w:pPr>
              <w:pStyle w:val="divdocumentparentContainerleft-boxParagraph"/>
              <w:spacing w:line="360" w:lineRule="atLeast"/>
              <w:textAlignment w:val="auto"/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2"/>
                <w:szCs w:val="22"/>
              </w:rPr>
            </w:pPr>
          </w:p>
          <w:p w:rsidR="00350538" w:rsidRDefault="00350538" w:rsidP="00350538">
            <w:pPr>
              <w:pStyle w:val="divdocumentparentContainerleft-boxParagraph"/>
              <w:spacing w:line="360" w:lineRule="atLeast"/>
              <w:textAlignment w:val="auto"/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2"/>
                <w:szCs w:val="22"/>
              </w:rPr>
            </w:pPr>
          </w:p>
          <w:p w:rsidR="00350538" w:rsidRDefault="00350538" w:rsidP="00350538">
            <w:pPr>
              <w:pStyle w:val="divdocumentparentContainerleft-boxParagraph"/>
              <w:spacing w:line="360" w:lineRule="atLeast"/>
              <w:textAlignment w:val="auto"/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2"/>
                <w:szCs w:val="22"/>
              </w:rPr>
            </w:pPr>
          </w:p>
          <w:p w:rsidR="00350538" w:rsidRPr="009A6F0D" w:rsidRDefault="00350538" w:rsidP="00350538">
            <w:pPr>
              <w:pStyle w:val="divdocumentparentContainerleft-boxParagraph"/>
              <w:spacing w:line="360" w:lineRule="atLeast"/>
              <w:textAlignment w:val="auto"/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2"/>
                <w:szCs w:val="22"/>
              </w:rPr>
            </w:pPr>
          </w:p>
        </w:tc>
        <w:tc>
          <w:tcPr>
            <w:tcW w:w="6730" w:type="dxa"/>
            <w:hideMark/>
          </w:tcPr>
          <w:tbl>
            <w:tblPr>
              <w:tblStyle w:val="divdocumentdivheading"/>
              <w:tblW w:w="5000" w:type="pct"/>
              <w:tblCellSpacing w:w="0" w:type="dxa"/>
              <w:tblBorders>
                <w:bottom w:val="single" w:sz="8" w:space="0" w:color="D5D6D6"/>
              </w:tblBorders>
              <w:tblCellMar>
                <w:left w:w="0" w:type="dxa"/>
                <w:bottom w:w="40" w:type="dxa"/>
                <w:right w:w="0" w:type="dxa"/>
              </w:tblCellMar>
              <w:tblLook w:val="05E0"/>
            </w:tblPr>
            <w:tblGrid>
              <w:gridCol w:w="665"/>
              <w:gridCol w:w="5848"/>
            </w:tblGrid>
            <w:tr w:rsidR="003E6984" w:rsidRPr="009A6F0D">
              <w:trPr>
                <w:tblCellSpacing w:w="0" w:type="dxa"/>
              </w:trPr>
              <w:tc>
                <w:tcPr>
                  <w:tcW w:w="760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6984" w:rsidRPr="009A6F0D" w:rsidRDefault="003E6984" w:rsidP="00350538">
                  <w:pPr>
                    <w:framePr w:hSpace="180" w:wrap="around" w:vAnchor="text" w:hAnchor="text" w:y="1"/>
                    <w:spacing w:line="460" w:lineRule="atLeast"/>
                    <w:ind w:right="60"/>
                    <w:textAlignment w:val="auto"/>
                    <w:rPr>
                      <w:rStyle w:val="documentheadingIcon"/>
                      <w:rFonts w:asciiTheme="minorHAnsi" w:eastAsia="Century Gothic" w:hAnsiTheme="minorHAnsi" w:cstheme="minorHAnsi"/>
                      <w:b/>
                      <w:bCs/>
                      <w:color w:val="343434"/>
                      <w:sz w:val="22"/>
                      <w:szCs w:val="22"/>
                    </w:rPr>
                  </w:pPr>
                </w:p>
              </w:tc>
              <w:tc>
                <w:tcPr>
                  <w:tcW w:w="6546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6984" w:rsidRPr="009A6F0D" w:rsidRDefault="007D1117" w:rsidP="00350538">
                  <w:pPr>
                    <w:framePr w:hSpace="180" w:wrap="around" w:vAnchor="text" w:hAnchor="text" w:y="1"/>
                    <w:spacing w:line="460" w:lineRule="atLeast"/>
                    <w:textAlignment w:val="auto"/>
                    <w:rPr>
                      <w:rStyle w:val="divdocumentsectiontitle"/>
                      <w:rFonts w:asciiTheme="minorHAnsi" w:eastAsia="Century Gothic" w:hAnsiTheme="minorHAnsi" w:cstheme="minorHAnsi"/>
                      <w:b/>
                      <w:bCs/>
                    </w:rPr>
                  </w:pPr>
                  <w:r w:rsidRPr="009A6F0D">
                    <w:rPr>
                      <w:rStyle w:val="documentheadingIcon"/>
                      <w:rFonts w:asciiTheme="minorHAnsi" w:eastAsia="Century Gothic" w:hAnsiTheme="minorHAnsi" w:cstheme="minorHAnsi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>
                        <wp:extent cx="431888" cy="432134"/>
                        <wp:effectExtent l="0" t="0" r="0" b="0"/>
                        <wp:docPr id="1" name="Picture 1000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88" cy="4321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6F0D">
                    <w:rPr>
                      <w:rStyle w:val="divdocumentsectiontitle"/>
                      <w:rFonts w:asciiTheme="minorHAnsi" w:eastAsia="Century Gothic" w:hAnsiTheme="minorHAnsi" w:cstheme="minorHAnsi"/>
                      <w:b/>
                      <w:bCs/>
                    </w:rPr>
                    <w:t xml:space="preserve">    </w:t>
                  </w:r>
                  <w:r w:rsidR="00223EF8" w:rsidRPr="009A6F0D">
                    <w:rPr>
                      <w:rStyle w:val="divdocumentsectiontitle"/>
                      <w:rFonts w:asciiTheme="minorHAnsi" w:eastAsia="Century Gothic" w:hAnsiTheme="minorHAnsi" w:cstheme="minorHAnsi"/>
                      <w:b/>
                      <w:bCs/>
                    </w:rPr>
                    <w:t>Work History</w:t>
                  </w:r>
                </w:p>
              </w:tc>
            </w:tr>
          </w:tbl>
          <w:p w:rsidR="003E6984" w:rsidRPr="009A6F0D" w:rsidRDefault="003E6984" w:rsidP="00350538">
            <w:pPr>
              <w:rPr>
                <w:rFonts w:asciiTheme="minorHAnsi" w:hAnsiTheme="minorHAnsi" w:cstheme="minorHAnsi"/>
                <w:vanish/>
              </w:rPr>
            </w:pPr>
          </w:p>
          <w:tbl>
            <w:tblPr>
              <w:tblStyle w:val="divdocumentdivfirstparagraphTable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5E0"/>
            </w:tblPr>
            <w:tblGrid>
              <w:gridCol w:w="1215"/>
              <w:gridCol w:w="448"/>
              <w:gridCol w:w="4850"/>
            </w:tblGrid>
            <w:tr w:rsidR="003E6984" w:rsidRPr="009A6F0D">
              <w:trPr>
                <w:tblCellSpacing w:w="0" w:type="dxa"/>
              </w:trPr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A6F09" w:rsidRPr="009A6F0D" w:rsidRDefault="000E3606" w:rsidP="00350538">
                  <w:pPr>
                    <w:framePr w:hSpace="180" w:wrap="around" w:vAnchor="text" w:hAnchor="text" w:y="1"/>
                    <w:ind w:right="-200"/>
                    <w:rPr>
                      <w:rStyle w:val="span"/>
                      <w:rFonts w:asciiTheme="minorHAnsi" w:eastAsia="Century Gothic" w:hAnsiTheme="minorHAnsi" w:cstheme="minorHAnsi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9-</w:t>
                  </w:r>
                  <w:r w:rsidR="00FA6F09" w:rsidRPr="009A6F0D">
                    <w:rPr>
                      <w:rStyle w:val="span"/>
                      <w:rFonts w:asciiTheme="minorHAnsi" w:eastAsia="Century Gothic" w:hAnsiTheme="minorHAnsi" w:cstheme="minorHAnsi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May,2022</w:t>
                  </w:r>
                </w:p>
                <w:p w:rsidR="00FA6F09" w:rsidRPr="009A6F0D" w:rsidRDefault="00FA6F09" w:rsidP="00350538">
                  <w:pPr>
                    <w:framePr w:hSpace="180" w:wrap="around" w:vAnchor="text" w:hAnchor="text" w:y="1"/>
                    <w:ind w:right="-200"/>
                    <w:rPr>
                      <w:rStyle w:val="span"/>
                      <w:rFonts w:asciiTheme="minorHAnsi" w:eastAsia="Century Gothic" w:hAnsiTheme="minorHAnsi" w:cstheme="minorHAnsi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to</w:t>
                  </w:r>
                </w:p>
                <w:p w:rsidR="003E6984" w:rsidRPr="009A6F0D" w:rsidRDefault="000E3606" w:rsidP="00350538">
                  <w:pPr>
                    <w:framePr w:hSpace="180" w:wrap="around" w:vAnchor="text" w:hAnchor="text" w:y="1"/>
                    <w:ind w:right="-200"/>
                    <w:rPr>
                      <w:rStyle w:val="divdocumentparentContainerright-box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31-</w:t>
                  </w:r>
                  <w:r w:rsidR="00FA6F09" w:rsidRPr="009A6F0D">
                    <w:rPr>
                      <w:rStyle w:val="span"/>
                      <w:rFonts w:asciiTheme="minorHAnsi" w:eastAsia="Century Gothic" w:hAnsiTheme="minorHAnsi" w:cstheme="minorHAnsi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Oct,2023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6984" w:rsidRPr="009A6F0D" w:rsidRDefault="00223EF8" w:rsidP="00350538">
                  <w:pPr>
                    <w:framePr w:hSpace="180" w:wrap="around" w:vAnchor="text" w:hAnchor="text" w:y="1"/>
                    <w:rPr>
                      <w:rStyle w:val="divdocumentright-boxpaddedlinedate-content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divdocumentright-boxdatetablepindcell"/>
                      <w:rFonts w:asciiTheme="minorHAnsi" w:eastAsia="Century Gothic" w:hAnsiTheme="minorHAnsi" w:cstheme="minorHAnsi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86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6984" w:rsidRPr="009A6F0D" w:rsidRDefault="00223EF8" w:rsidP="00350538">
                  <w:pPr>
                    <w:pStyle w:val="divdocumentpaddedline"/>
                    <w:framePr w:hSpace="180" w:wrap="around" w:vAnchor="text" w:hAnchor="text" w:y="1"/>
                    <w:spacing w:line="360" w:lineRule="atLeast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divdocumenttxtBoldCharacter"/>
                      <w:rFonts w:asciiTheme="minorHAnsi" w:eastAsia="Century Gothic" w:hAnsiTheme="minorHAnsi" w:cstheme="minorHAnsi"/>
                      <w:color w:val="343434"/>
                      <w:spacing w:val="4"/>
                      <w:sz w:val="28"/>
                      <w:szCs w:val="28"/>
                    </w:rPr>
                    <w:t>Accountant</w:t>
                  </w:r>
                </w:p>
                <w:p w:rsidR="003E6984" w:rsidRPr="009A6F0D" w:rsidRDefault="00223EF8" w:rsidP="00350538">
                  <w:pPr>
                    <w:pStyle w:val="divdocumenttxtItl"/>
                    <w:framePr w:hSpace="180" w:wrap="around" w:vAnchor="text" w:hAnchor="text" w:y="1"/>
                    <w:spacing w:before="80" w:line="360" w:lineRule="atLeast"/>
                    <w:rPr>
                      <w:rStyle w:val="divdocumentright-boxdatetablesinglecolumn"/>
                      <w:rFonts w:asciiTheme="minorHAnsi" w:eastAsia="Century Gothic" w:hAnsiTheme="minorHAnsi" w:cstheme="minorHAnsi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Punjab Colleges, Lahore</w:t>
                  </w:r>
                </w:p>
                <w:p w:rsidR="003E6984" w:rsidRPr="009A6F0D" w:rsidRDefault="00223EF8" w:rsidP="00350538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Maintained up-to-date knowledge on professional accounting standards to manage financial recordkeeping.</w:t>
                  </w:r>
                </w:p>
                <w:p w:rsidR="003E6984" w:rsidRPr="009A6F0D" w:rsidRDefault="00223EF8" w:rsidP="00350538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Preparing Payroll</w:t>
                  </w:r>
                </w:p>
                <w:p w:rsidR="00FA6F09" w:rsidRPr="009A6F0D" w:rsidRDefault="00FA6F09" w:rsidP="00350538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Monitored status of accounts receivable and payable to facilitate prompt processing.</w:t>
                  </w:r>
                </w:p>
                <w:p w:rsidR="00FA6F09" w:rsidRPr="009A6F0D" w:rsidRDefault="00FA6F09" w:rsidP="00350538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Maintained detailed financial records of accounts receivable and payable status and bank reconciliations.</w:t>
                  </w:r>
                </w:p>
                <w:p w:rsidR="00FA6F09" w:rsidRPr="009A6F0D" w:rsidRDefault="00FA6F09" w:rsidP="00350538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Assisted with mon</w:t>
                  </w:r>
                  <w:bookmarkStart w:id="0" w:name="_GoBack"/>
                  <w:bookmarkEnd w:id="0"/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thly and quarterly income statements, balance sheets and cash flow reports to inform decision-makers.</w:t>
                  </w:r>
                </w:p>
                <w:p w:rsidR="00FA6F09" w:rsidRPr="009A6F0D" w:rsidRDefault="00FA6F09" w:rsidP="00350538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Processed payroll by validating work hours and attendance of employees.</w:t>
                  </w:r>
                </w:p>
                <w:p w:rsidR="00FA6F09" w:rsidRPr="009A6F0D" w:rsidRDefault="00FA6F09" w:rsidP="00350538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Maintained accurate and complete documentation to facilitate accounting and filing functions.</w:t>
                  </w:r>
                </w:p>
                <w:p w:rsidR="00FA6F09" w:rsidRPr="009A6F0D" w:rsidRDefault="00FA6F09" w:rsidP="00350538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Cooperated with senior leaders to create operating budgets and initiate financial planning.</w:t>
                  </w:r>
                </w:p>
                <w:p w:rsidR="00FA6F09" w:rsidRPr="009A6F0D" w:rsidRDefault="00FA6F09" w:rsidP="00350538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Prepared working papers, reports and supporting documentation for audit findings.</w:t>
                  </w:r>
                </w:p>
                <w:p w:rsidR="002C3E2C" w:rsidRPr="009A6F0D" w:rsidRDefault="002C3E2C" w:rsidP="00350538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Theme="minorHAnsi" w:eastAsia="Century Gothic" w:hAnsiTheme="minorHAnsi" w:cstheme="minorHAnsi"/>
                      <w:b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 xml:space="preserve">Worked with “ </w:t>
                  </w: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b/>
                      <w:color w:val="343434"/>
                      <w:spacing w:val="4"/>
                      <w:sz w:val="22"/>
                      <w:szCs w:val="22"/>
                    </w:rPr>
                    <w:t>Trade Tracker Marketing Consultant</w:t>
                  </w:r>
                  <w:r w:rsidR="008148E0" w:rsidRPr="009A6F0D">
                    <w:rPr>
                      <w:rStyle w:val="span"/>
                      <w:rFonts w:asciiTheme="minorHAnsi" w:eastAsia="Century Gothic" w:hAnsiTheme="minorHAnsi" w:cstheme="minorHAnsi"/>
                      <w:b/>
                      <w:color w:val="343434"/>
                      <w:spacing w:val="4"/>
                      <w:sz w:val="22"/>
                      <w:szCs w:val="22"/>
                    </w:rPr>
                    <w:t>”</w:t>
                  </w: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 xml:space="preserve"> as </w:t>
                  </w: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b/>
                      <w:color w:val="343434"/>
                      <w:spacing w:val="4"/>
                      <w:sz w:val="22"/>
                      <w:szCs w:val="22"/>
                    </w:rPr>
                    <w:t>“ Quality Control Executive “</w:t>
                  </w:r>
                </w:p>
                <w:p w:rsidR="002C3E2C" w:rsidRPr="009A6F0D" w:rsidRDefault="002C3E2C" w:rsidP="00350538">
                  <w:pPr>
                    <w:pStyle w:val="divdocumentli"/>
                    <w:framePr w:hSpace="180" w:wrap="around" w:vAnchor="text" w:hAnchor="text" w:y="1"/>
                    <w:spacing w:line="360" w:lineRule="atLeast"/>
                    <w:ind w:left="300"/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1-year in Pakistan.</w:t>
                  </w:r>
                </w:p>
                <w:p w:rsidR="002C3E2C" w:rsidRPr="009A6F0D" w:rsidRDefault="002C3E2C" w:rsidP="00350538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 xml:space="preserve">Worked with </w:t>
                  </w:r>
                  <w:r w:rsidR="00BA7707" w:rsidRPr="009A6F0D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“National</w:t>
                  </w:r>
                  <w:r w:rsidR="008148E0" w:rsidRPr="009A6F0D">
                    <w:rPr>
                      <w:rFonts w:asciiTheme="minorHAnsi" w:eastAsia="Century Gothic" w:hAnsiTheme="minorHAnsi" w:cstheme="minorHAnsi"/>
                      <w:b/>
                    </w:rPr>
                    <w:t xml:space="preserve"> Progressive Distribution (NPD) </w:t>
                  </w:r>
                  <w:r w:rsidR="00BA7707" w:rsidRPr="009A6F0D">
                    <w:rPr>
                      <w:rFonts w:asciiTheme="minorHAnsi" w:eastAsia="Century Gothic" w:hAnsiTheme="minorHAnsi" w:cstheme="minorHAnsi"/>
                      <w:b/>
                    </w:rPr>
                    <w:t>“as</w:t>
                  </w:r>
                  <w:r w:rsidR="008148E0" w:rsidRPr="009A6F0D">
                    <w:rPr>
                      <w:rFonts w:asciiTheme="minorHAnsi" w:eastAsia="Century Gothic" w:hAnsiTheme="minorHAnsi" w:cstheme="minorHAnsi"/>
                    </w:rPr>
                    <w:t xml:space="preserve"> a </w:t>
                  </w:r>
                  <w:r w:rsidR="00BA7707" w:rsidRPr="009A6F0D">
                    <w:rPr>
                      <w:rFonts w:asciiTheme="minorHAnsi" w:eastAsia="Century Gothic" w:hAnsiTheme="minorHAnsi" w:cstheme="minorHAnsi"/>
                      <w:b/>
                    </w:rPr>
                    <w:t>“Sale</w:t>
                  </w:r>
                  <w:r w:rsidR="008148E0" w:rsidRPr="009A6F0D">
                    <w:rPr>
                      <w:rFonts w:asciiTheme="minorHAnsi" w:eastAsia="Century Gothic" w:hAnsiTheme="minorHAnsi" w:cstheme="minorHAnsi"/>
                      <w:b/>
                    </w:rPr>
                    <w:t xml:space="preserve"> Marketing Agent”</w:t>
                  </w:r>
                  <w:r w:rsidR="009A6F0D">
                    <w:rPr>
                      <w:rFonts w:asciiTheme="minorHAnsi" w:eastAsia="Century Gothic" w:hAnsiTheme="minorHAnsi" w:cstheme="minorHAnsi"/>
                      <w:b/>
                    </w:rPr>
                    <w:t xml:space="preserve"> </w:t>
                  </w:r>
                  <w:r w:rsidR="009A6F0D" w:rsidRPr="009A6F0D">
                    <w:rPr>
                      <w:rFonts w:asciiTheme="minorHAnsi" w:eastAsia="Century Gothic" w:hAnsiTheme="minorHAnsi" w:cstheme="minorHAnsi"/>
                    </w:rPr>
                    <w:t>1-</w:t>
                  </w:r>
                  <w:r w:rsidR="009A6F0D">
                    <w:rPr>
                      <w:rFonts w:asciiTheme="minorHAnsi" w:eastAsia="Century Gothic" w:hAnsiTheme="minorHAnsi" w:cstheme="minorHAnsi"/>
                    </w:rPr>
                    <w:t>Year in Pakistan.</w:t>
                  </w:r>
                </w:p>
                <w:p w:rsidR="009A6F0D" w:rsidRDefault="009A6F0D" w:rsidP="00350538">
                  <w:pPr>
                    <w:pStyle w:val="divdocumentli"/>
                    <w:framePr w:hSpace="180" w:wrap="around" w:vAnchor="text" w:hAnchor="text" w:y="1"/>
                    <w:spacing w:line="360" w:lineRule="atLeast"/>
                    <w:rPr>
                      <w:rFonts w:eastAsia="Century Gothic"/>
                    </w:rPr>
                  </w:pPr>
                </w:p>
                <w:p w:rsidR="00350538" w:rsidRDefault="00350538" w:rsidP="00350538">
                  <w:pPr>
                    <w:pStyle w:val="divdocumentli"/>
                    <w:framePr w:hSpace="180" w:wrap="around" w:vAnchor="text" w:hAnchor="text" w:y="1"/>
                    <w:spacing w:line="360" w:lineRule="atLeast"/>
                    <w:rPr>
                      <w:rFonts w:eastAsia="Century Gothic"/>
                    </w:rPr>
                  </w:pPr>
                </w:p>
                <w:p w:rsidR="009A6F0D" w:rsidRPr="009A6F0D" w:rsidRDefault="009A6F0D" w:rsidP="00350538">
                  <w:pPr>
                    <w:pStyle w:val="divdocumentli"/>
                    <w:framePr w:hSpace="180" w:wrap="around" w:vAnchor="text" w:hAnchor="text" w:y="1"/>
                    <w:spacing w:line="360" w:lineRule="atLeast"/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</w:tr>
          </w:tbl>
          <w:p w:rsidR="003E6984" w:rsidRPr="009A6F0D" w:rsidRDefault="003E6984" w:rsidP="00350538">
            <w:pPr>
              <w:rPr>
                <w:rFonts w:asciiTheme="minorHAnsi" w:hAnsiTheme="minorHAnsi" w:cstheme="minorHAnsi"/>
                <w:vanish/>
              </w:rPr>
            </w:pPr>
          </w:p>
          <w:p w:rsidR="003E6984" w:rsidRPr="009A6F0D" w:rsidRDefault="003E6984" w:rsidP="00350538">
            <w:pPr>
              <w:rPr>
                <w:rFonts w:asciiTheme="minorHAnsi" w:hAnsiTheme="minorHAnsi" w:cstheme="minorHAnsi"/>
                <w:vanish/>
              </w:rPr>
            </w:pPr>
          </w:p>
          <w:p w:rsidR="003E6984" w:rsidRPr="009A6F0D" w:rsidRDefault="003E6984" w:rsidP="00350538">
            <w:pPr>
              <w:rPr>
                <w:rFonts w:asciiTheme="minorHAnsi" w:hAnsiTheme="minorHAnsi" w:cstheme="minorHAnsi"/>
                <w:vanish/>
              </w:rPr>
            </w:pPr>
          </w:p>
          <w:tbl>
            <w:tblPr>
              <w:tblStyle w:val="divdocumentdivheading"/>
              <w:tblW w:w="4187" w:type="pct"/>
              <w:tblCellSpacing w:w="0" w:type="dxa"/>
              <w:tblInd w:w="592" w:type="dxa"/>
              <w:tblBorders>
                <w:bottom w:val="single" w:sz="8" w:space="0" w:color="D5D6D6"/>
              </w:tblBorders>
              <w:tblCellMar>
                <w:left w:w="0" w:type="dxa"/>
                <w:bottom w:w="40" w:type="dxa"/>
                <w:right w:w="0" w:type="dxa"/>
              </w:tblCellMar>
              <w:tblLook w:val="05E0"/>
            </w:tblPr>
            <w:tblGrid>
              <w:gridCol w:w="741"/>
              <w:gridCol w:w="4713"/>
            </w:tblGrid>
            <w:tr w:rsidR="003E6984" w:rsidRPr="009A6F0D" w:rsidTr="00350538">
              <w:trPr>
                <w:trHeight w:val="610"/>
                <w:tblCellSpacing w:w="0" w:type="dxa"/>
              </w:trPr>
              <w:tc>
                <w:tcPr>
                  <w:tcW w:w="741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6984" w:rsidRPr="009A6F0D" w:rsidRDefault="00223EF8" w:rsidP="00350538">
                  <w:pPr>
                    <w:framePr w:hSpace="180" w:wrap="around" w:vAnchor="text" w:hAnchor="text" w:y="1"/>
                    <w:spacing w:line="460" w:lineRule="atLeast"/>
                    <w:ind w:right="60"/>
                    <w:textAlignment w:val="auto"/>
                    <w:rPr>
                      <w:rStyle w:val="documentheadingIcon"/>
                      <w:rFonts w:asciiTheme="minorHAnsi" w:eastAsia="Century Gothic" w:hAnsiTheme="minorHAnsi" w:cstheme="minorHAnsi"/>
                      <w:b/>
                      <w:bCs/>
                      <w:color w:val="343434"/>
                      <w:sz w:val="22"/>
                      <w:szCs w:val="22"/>
                    </w:rPr>
                  </w:pPr>
                  <w:r w:rsidRPr="009A6F0D">
                    <w:rPr>
                      <w:rStyle w:val="documentheadingIcon"/>
                      <w:rFonts w:asciiTheme="minorHAnsi" w:eastAsia="Century Gothic" w:hAnsiTheme="minorHAnsi" w:cstheme="minorHAnsi"/>
                      <w:b/>
                      <w:bCs/>
                      <w:noProof/>
                      <w:color w:val="343434"/>
                      <w:sz w:val="22"/>
                      <w:szCs w:val="22"/>
                    </w:rPr>
                    <w:drawing>
                      <wp:inline distT="0" distB="0" distL="0" distR="0">
                        <wp:extent cx="431888" cy="432134"/>
                        <wp:effectExtent l="0" t="0" r="0" b="0"/>
                        <wp:docPr id="100017" name="Picture 10001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88" cy="4321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77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6984" w:rsidRPr="009A6F0D" w:rsidRDefault="00223EF8" w:rsidP="00350538">
                  <w:pPr>
                    <w:framePr w:hSpace="180" w:wrap="around" w:vAnchor="text" w:hAnchor="text" w:y="1"/>
                    <w:spacing w:line="460" w:lineRule="atLeast"/>
                    <w:textAlignment w:val="auto"/>
                    <w:rPr>
                      <w:rStyle w:val="divdocumentsectiontitle"/>
                      <w:rFonts w:asciiTheme="minorHAnsi" w:eastAsia="Century Gothic" w:hAnsiTheme="minorHAnsi" w:cstheme="minorHAnsi"/>
                      <w:b/>
                      <w:bCs/>
                    </w:rPr>
                  </w:pPr>
                  <w:r w:rsidRPr="009A6F0D">
                    <w:rPr>
                      <w:rStyle w:val="divdocumentsectiontitle"/>
                      <w:rFonts w:asciiTheme="minorHAnsi" w:eastAsia="Century Gothic" w:hAnsiTheme="minorHAnsi" w:cstheme="minorHAnsi"/>
                      <w:b/>
                      <w:bCs/>
                    </w:rPr>
                    <w:t>Education</w:t>
                  </w:r>
                  <w:r w:rsidR="005663F9">
                    <w:rPr>
                      <w:rStyle w:val="divdocumentsectiontitle"/>
                      <w:rFonts w:asciiTheme="minorHAnsi" w:eastAsia="Century Gothic" w:hAnsiTheme="minorHAnsi" w:cstheme="minorHAnsi"/>
                      <w:b/>
                      <w:bCs/>
                    </w:rPr>
                    <w:t>:-</w:t>
                  </w:r>
                </w:p>
              </w:tc>
            </w:tr>
          </w:tbl>
          <w:p w:rsidR="003E6984" w:rsidRPr="009A6F0D" w:rsidRDefault="003E6984" w:rsidP="00BA7707">
            <w:pPr>
              <w:tabs>
                <w:tab w:val="left" w:pos="2160"/>
              </w:tabs>
              <w:rPr>
                <w:rFonts w:asciiTheme="minorHAnsi" w:hAnsiTheme="minorHAnsi" w:cstheme="minorHAnsi"/>
                <w:vanish/>
              </w:rPr>
            </w:pPr>
          </w:p>
          <w:tbl>
            <w:tblPr>
              <w:tblStyle w:val="divdocumentdivfirstparagraphTable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5E0"/>
            </w:tblPr>
            <w:tblGrid>
              <w:gridCol w:w="1135"/>
              <w:gridCol w:w="461"/>
              <w:gridCol w:w="4917"/>
            </w:tblGrid>
            <w:tr w:rsidR="003E6984" w:rsidRPr="009A6F0D" w:rsidTr="00BA7707">
              <w:trPr>
                <w:trHeight w:val="2257"/>
                <w:tblCellSpacing w:w="0" w:type="dxa"/>
              </w:trPr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6984" w:rsidRPr="009A6F0D" w:rsidRDefault="003E6984" w:rsidP="00350538">
                  <w:pPr>
                    <w:framePr w:hSpace="180" w:wrap="around" w:vAnchor="text" w:hAnchor="text" w:y="1"/>
                    <w:rPr>
                      <w:rStyle w:val="divdocumentparentContainerright-box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6984" w:rsidRPr="009A6F0D" w:rsidRDefault="00223EF8" w:rsidP="00350538">
                  <w:pPr>
                    <w:framePr w:hSpace="180" w:wrap="around" w:vAnchor="text" w:hAnchor="text" w:y="1"/>
                    <w:rPr>
                      <w:rStyle w:val="divdocumentright-boxpaddedlinedate-content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divdocumentright-boxdatetablepindcell"/>
                      <w:rFonts w:asciiTheme="minorHAnsi" w:eastAsia="Century Gothic" w:hAnsiTheme="minorHAnsi" w:cstheme="minorHAnsi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86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3606" w:rsidRPr="009A6F0D" w:rsidRDefault="000E3606" w:rsidP="00350538">
                  <w:pPr>
                    <w:pStyle w:val="divdocumenttxtBold"/>
                    <w:framePr w:hSpace="180" w:wrap="around" w:vAnchor="text" w:hAnchor="text" w:y="1"/>
                    <w:spacing w:after="80" w:line="360" w:lineRule="atLeast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B.Com</w:t>
                  </w:r>
                </w:p>
                <w:p w:rsidR="000E3606" w:rsidRPr="009A6F0D" w:rsidRDefault="000E3606" w:rsidP="00350538">
                  <w:pPr>
                    <w:pStyle w:val="divdocumenttxtBold"/>
                    <w:framePr w:hSpace="180" w:wrap="around" w:vAnchor="text" w:hAnchor="text" w:y="1"/>
                    <w:spacing w:after="80" w:line="360" w:lineRule="atLeast"/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University of Punjab</w:t>
                  </w:r>
                  <w:r w:rsidR="00B308B2" w:rsidRPr="009A6F0D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:rsidR="003E6984" w:rsidRPr="009A6F0D" w:rsidRDefault="000E3606" w:rsidP="00350538">
                  <w:pPr>
                    <w:pStyle w:val="divdocumenttxtBold"/>
                    <w:framePr w:hSpace="180" w:wrap="around" w:vAnchor="text" w:hAnchor="text" w:y="1"/>
                    <w:spacing w:after="80" w:line="360" w:lineRule="atLeast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  <w:t>I.Com</w:t>
                  </w:r>
                </w:p>
                <w:p w:rsidR="003E6984" w:rsidRDefault="00223EF8" w:rsidP="00350538">
                  <w:pPr>
                    <w:pStyle w:val="divdocumenttxtItl"/>
                    <w:framePr w:hSpace="180" w:wrap="around" w:vAnchor="text" w:hAnchor="text" w:y="1"/>
                    <w:spacing w:line="360" w:lineRule="atLeast"/>
                    <w:rPr>
                      <w:rStyle w:val="span"/>
                      <w:rFonts w:asciiTheme="minorHAnsi" w:eastAsia="Century Gothic" w:hAnsiTheme="minorHAnsi" w:cstheme="minorHAnsi"/>
                      <w:b/>
                      <w:color w:val="343434"/>
                      <w:spacing w:val="4"/>
                      <w:sz w:val="22"/>
                      <w:szCs w:val="22"/>
                    </w:rPr>
                  </w:pPr>
                  <w:r w:rsidRPr="009A6F0D">
                    <w:rPr>
                      <w:rStyle w:val="span"/>
                      <w:rFonts w:asciiTheme="minorHAnsi" w:eastAsia="Century Gothic" w:hAnsiTheme="minorHAnsi" w:cstheme="minorHAnsi"/>
                      <w:b/>
                      <w:color w:val="343434"/>
                      <w:spacing w:val="4"/>
                      <w:sz w:val="22"/>
                      <w:szCs w:val="22"/>
                    </w:rPr>
                    <w:t>BISE Lahore</w:t>
                  </w:r>
                  <w:r w:rsidR="00B308B2" w:rsidRPr="009A6F0D">
                    <w:rPr>
                      <w:rStyle w:val="span"/>
                      <w:rFonts w:asciiTheme="minorHAnsi" w:eastAsia="Century Gothic" w:hAnsiTheme="minorHAnsi" w:cstheme="minorHAnsi"/>
                      <w:b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:rsidR="00BA7707" w:rsidRDefault="00BA7707" w:rsidP="00350538">
                  <w:pPr>
                    <w:pStyle w:val="divdocumenttxtItl"/>
                    <w:framePr w:hSpace="180" w:wrap="around" w:vAnchor="text" w:hAnchor="text" w:y="1"/>
                    <w:spacing w:line="360" w:lineRule="atLeast"/>
                    <w:rPr>
                      <w:rStyle w:val="span"/>
                      <w:rFonts w:asciiTheme="minorHAnsi" w:eastAsia="Century Gothic" w:hAnsiTheme="minorHAnsi" w:cstheme="minorHAnsi"/>
                      <w:b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Theme="minorHAnsi" w:eastAsia="Century Gothic" w:hAnsiTheme="minorHAnsi" w:cstheme="minorHAnsi"/>
                      <w:b/>
                      <w:color w:val="343434"/>
                      <w:spacing w:val="4"/>
                      <w:sz w:val="22"/>
                      <w:szCs w:val="22"/>
                    </w:rPr>
                    <w:t>Metric</w:t>
                  </w:r>
                </w:p>
                <w:p w:rsidR="00BA7707" w:rsidRDefault="00BA7707" w:rsidP="00350538">
                  <w:pPr>
                    <w:pStyle w:val="divdocumenttxtItl"/>
                    <w:framePr w:hSpace="180" w:wrap="around" w:vAnchor="text" w:hAnchor="text" w:y="1"/>
                    <w:spacing w:line="360" w:lineRule="atLeast"/>
                    <w:rPr>
                      <w:rStyle w:val="span"/>
                      <w:rFonts w:asciiTheme="minorHAnsi" w:eastAsia="Century Gothic" w:hAnsiTheme="minorHAnsi" w:cstheme="minorHAnsi"/>
                      <w:b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Theme="minorHAnsi" w:eastAsia="Century Gothic" w:hAnsiTheme="minorHAnsi" w:cstheme="minorHAnsi"/>
                      <w:b/>
                      <w:color w:val="343434"/>
                      <w:spacing w:val="4"/>
                      <w:sz w:val="22"/>
                      <w:szCs w:val="22"/>
                    </w:rPr>
                    <w:t>BISE Lahore</w:t>
                  </w:r>
                </w:p>
                <w:p w:rsidR="00BA7707" w:rsidRDefault="00BA7707" w:rsidP="00350538">
                  <w:pPr>
                    <w:pStyle w:val="divdocumenttxtItl"/>
                    <w:framePr w:hSpace="180" w:wrap="around" w:vAnchor="text" w:hAnchor="text" w:y="1"/>
                    <w:spacing w:line="360" w:lineRule="atLeast"/>
                    <w:rPr>
                      <w:rStyle w:val="span"/>
                      <w:rFonts w:asciiTheme="minorHAnsi" w:eastAsia="Century Gothic" w:hAnsiTheme="minorHAnsi" w:cstheme="minorHAnsi"/>
                      <w:b/>
                      <w:color w:val="343434"/>
                      <w:spacing w:val="4"/>
                      <w:sz w:val="22"/>
                      <w:szCs w:val="22"/>
                    </w:rPr>
                  </w:pPr>
                </w:p>
                <w:p w:rsidR="00BA7707" w:rsidRPr="009A6F0D" w:rsidRDefault="00BA7707" w:rsidP="00350538">
                  <w:pPr>
                    <w:pStyle w:val="divdocumenttxtItl"/>
                    <w:framePr w:hSpace="180" w:wrap="around" w:vAnchor="text" w:hAnchor="text" w:y="1"/>
                    <w:spacing w:line="360" w:lineRule="atLeast"/>
                    <w:rPr>
                      <w:rStyle w:val="divdocumentright-boxdatetablesinglecolumn"/>
                      <w:rFonts w:asciiTheme="minorHAnsi" w:eastAsia="Century Gothic" w:hAnsiTheme="minorHAnsi" w:cstheme="minorHAnsi"/>
                      <w:b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</w:tr>
          </w:tbl>
          <w:p w:rsidR="003E6984" w:rsidRPr="009A6F0D" w:rsidRDefault="003E6984" w:rsidP="00350538">
            <w:pPr>
              <w:rPr>
                <w:rFonts w:asciiTheme="minorHAnsi" w:hAnsiTheme="minorHAnsi" w:cstheme="minorHAnsi"/>
                <w:vanish/>
              </w:rPr>
            </w:pPr>
          </w:p>
          <w:p w:rsidR="003E6984" w:rsidRPr="009A6F0D" w:rsidRDefault="003E6984" w:rsidP="00350538">
            <w:pPr>
              <w:rPr>
                <w:rFonts w:asciiTheme="minorHAnsi" w:hAnsiTheme="minorHAnsi" w:cstheme="minorHAnsi"/>
                <w:vanish/>
              </w:rPr>
            </w:pPr>
          </w:p>
          <w:tbl>
            <w:tblPr>
              <w:tblStyle w:val="divdocumentdivparagraphTable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5E0"/>
            </w:tblPr>
            <w:tblGrid>
              <w:gridCol w:w="1185"/>
              <w:gridCol w:w="329"/>
              <w:gridCol w:w="4999"/>
            </w:tblGrid>
            <w:tr w:rsidR="003E6984" w:rsidRPr="009A6F0D" w:rsidTr="006558A5">
              <w:trPr>
                <w:tblCellSpacing w:w="0" w:type="dxa"/>
              </w:trPr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6984" w:rsidRPr="009A6F0D" w:rsidRDefault="003E6984" w:rsidP="00350538">
                  <w:pPr>
                    <w:pStyle w:val="divdocumentright-boxpaddedlinedate-contentParagraph"/>
                    <w:framePr w:hSpace="180" w:wrap="around" w:vAnchor="text" w:hAnchor="text" w:y="1"/>
                    <w:spacing w:line="360" w:lineRule="atLeast"/>
                    <w:textAlignment w:val="auto"/>
                    <w:rPr>
                      <w:rStyle w:val="divdocumentright-boxpaddedlinedate-content"/>
                      <w:rFonts w:asciiTheme="minorHAnsi" w:eastAsia="Century Gothic" w:hAnsiTheme="minorHAnsi" w:cstheme="minorHAnsi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6984" w:rsidRPr="009A6F0D" w:rsidRDefault="003E6984" w:rsidP="00350538">
                  <w:pPr>
                    <w:pStyle w:val="divdocumentright-boxpaddedlinedate-contentParagraph"/>
                    <w:framePr w:hSpace="180" w:wrap="around" w:vAnchor="text" w:hAnchor="text" w:y="1"/>
                    <w:spacing w:line="360" w:lineRule="atLeast"/>
                    <w:textAlignment w:val="auto"/>
                    <w:rPr>
                      <w:rStyle w:val="divdocumentright-boxpaddedlinedate-content"/>
                      <w:rFonts w:asciiTheme="minorHAnsi" w:eastAsia="Century Gothic" w:hAnsiTheme="minorHAnsi" w:cstheme="minorHAnsi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  <w:tc>
                <w:tcPr>
                  <w:tcW w:w="5486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E6984" w:rsidRPr="009A6F0D" w:rsidRDefault="003E6984" w:rsidP="00350538">
                  <w:pPr>
                    <w:pStyle w:val="divdocumenttxtItl"/>
                    <w:framePr w:hSpace="180" w:wrap="around" w:vAnchor="text" w:hAnchor="text" w:y="1"/>
                    <w:spacing w:line="360" w:lineRule="atLeast"/>
                    <w:rPr>
                      <w:rStyle w:val="divdocumentright-boxdatetablesinglecolumn"/>
                      <w:rFonts w:asciiTheme="minorHAnsi" w:eastAsia="Century Gothic" w:hAnsiTheme="minorHAnsi" w:cstheme="minorHAnsi"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</w:tr>
          </w:tbl>
          <w:p w:rsidR="003E6984" w:rsidRPr="009A6F0D" w:rsidRDefault="003E6984" w:rsidP="00350538">
            <w:pPr>
              <w:rPr>
                <w:rStyle w:val="divdocumentparentContainerright-box"/>
                <w:rFonts w:asciiTheme="minorHAnsi" w:eastAsia="Century Gothic" w:hAnsiTheme="minorHAnsi" w:cstheme="minorHAnsi"/>
                <w:color w:val="343434"/>
                <w:spacing w:val="4"/>
                <w:sz w:val="22"/>
                <w:szCs w:val="22"/>
              </w:rPr>
            </w:pPr>
          </w:p>
        </w:tc>
      </w:tr>
      <w:tr w:rsidR="00F64AFC" w:rsidRPr="009A6F0D" w:rsidTr="006558A5">
        <w:tc>
          <w:tcPr>
            <w:tcW w:w="4290" w:type="dxa"/>
          </w:tcPr>
          <w:p w:rsidR="00F64AFC" w:rsidRPr="009A6F0D" w:rsidRDefault="00F64AFC" w:rsidP="00350538">
            <w:pPr>
              <w:spacing w:line="460" w:lineRule="atLeast"/>
              <w:ind w:right="60"/>
              <w:textAlignment w:val="auto"/>
              <w:rPr>
                <w:rStyle w:val="documentheadingIcon"/>
                <w:rFonts w:asciiTheme="minorHAnsi" w:eastAsia="Century Gothic" w:hAnsiTheme="minorHAnsi" w:cstheme="minorHAnsi"/>
                <w:b/>
                <w:bCs/>
                <w:noProof/>
                <w:color w:val="343434"/>
                <w:sz w:val="22"/>
                <w:szCs w:val="22"/>
              </w:rPr>
            </w:pPr>
          </w:p>
        </w:tc>
        <w:tc>
          <w:tcPr>
            <w:tcW w:w="236" w:type="dxa"/>
          </w:tcPr>
          <w:p w:rsidR="00F64AFC" w:rsidRDefault="00F64AFC" w:rsidP="00350538">
            <w:pPr>
              <w:pStyle w:val="divdocumentparentContainerleft-boxParagraph"/>
              <w:spacing w:line="360" w:lineRule="atLeast"/>
              <w:textAlignment w:val="auto"/>
              <w:rPr>
                <w:rStyle w:val="divdocumentparentContainerleft-box"/>
                <w:rFonts w:asciiTheme="minorHAnsi" w:eastAsia="Century Gothic" w:hAnsiTheme="minorHAnsi" w:cstheme="minorHAnsi"/>
                <w:color w:val="343434"/>
                <w:spacing w:val="4"/>
                <w:sz w:val="22"/>
                <w:szCs w:val="22"/>
              </w:rPr>
            </w:pPr>
          </w:p>
        </w:tc>
        <w:tc>
          <w:tcPr>
            <w:tcW w:w="6730" w:type="dxa"/>
          </w:tcPr>
          <w:p w:rsidR="00F64AFC" w:rsidRPr="009A6F0D" w:rsidRDefault="00F64AFC" w:rsidP="00350538">
            <w:pPr>
              <w:spacing w:line="460" w:lineRule="atLeast"/>
              <w:ind w:right="60"/>
              <w:textAlignment w:val="auto"/>
              <w:rPr>
                <w:rStyle w:val="documentheadingIcon"/>
                <w:rFonts w:asciiTheme="minorHAnsi" w:eastAsia="Century Gothic" w:hAnsiTheme="minorHAnsi" w:cstheme="minorHAnsi"/>
                <w:b/>
                <w:bCs/>
                <w:color w:val="343434"/>
                <w:sz w:val="22"/>
                <w:szCs w:val="22"/>
              </w:rPr>
            </w:pPr>
          </w:p>
        </w:tc>
      </w:tr>
    </w:tbl>
    <w:p w:rsidR="003E6984" w:rsidRDefault="00350538" w:rsidP="00FA6F09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br w:type="textWrapping" w:clear="all"/>
      </w:r>
    </w:p>
    <w:sectPr w:rsidR="003E6984" w:rsidSect="00C10D40">
      <w:pgSz w:w="11906" w:h="16838"/>
      <w:pgMar w:top="500" w:right="440" w:bottom="50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8A02178A-E793-4669-8947-A22F6C8740E4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2" w:fontKey="{10A0450F-0789-48B5-8508-C420CAEABD2E}"/>
    <w:embedBold r:id="rId3" w:fontKey="{BE6954B1-F4F1-41CE-A014-B0D68CAB07A9}"/>
    <w:embedItalic r:id="rId4" w:fontKey="{FFF24A15-A495-49C6-B10B-F36880791ED8}"/>
    <w:embedBoldItalic r:id="rId5" w:fontKey="{0F416333-70FB-4711-AA9A-DABB8FE4CF1E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BF26B0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10A6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A6F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E254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EEAB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86E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00B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BE80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D8F1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99F6F5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068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A8DD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2A3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E4A7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0AA8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AE4B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244F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5C56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53ECE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76E4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B237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2A8F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F809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0CE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482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D665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842E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6E307539"/>
    <w:multiLevelType w:val="hybridMultilevel"/>
    <w:tmpl w:val="B162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A19E6"/>
    <w:multiLevelType w:val="hybridMultilevel"/>
    <w:tmpl w:val="68CCE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proofState w:spelling="clean" w:grammar="clean"/>
  <w:defaultTabStop w:val="720"/>
  <w:noPunctuationKerning/>
  <w:characterSpacingControl w:val="doNotCompress"/>
  <w:compat/>
  <w:rsids>
    <w:rsidRoot w:val="003E6984"/>
    <w:rsid w:val="000E3606"/>
    <w:rsid w:val="00223EF8"/>
    <w:rsid w:val="002715E5"/>
    <w:rsid w:val="002B7303"/>
    <w:rsid w:val="002C3E2C"/>
    <w:rsid w:val="00350538"/>
    <w:rsid w:val="003E6984"/>
    <w:rsid w:val="00526C66"/>
    <w:rsid w:val="005663F9"/>
    <w:rsid w:val="00607B1E"/>
    <w:rsid w:val="006558A5"/>
    <w:rsid w:val="007D1117"/>
    <w:rsid w:val="008148E0"/>
    <w:rsid w:val="00822131"/>
    <w:rsid w:val="009A6F0D"/>
    <w:rsid w:val="009E04B5"/>
    <w:rsid w:val="00A97E9C"/>
    <w:rsid w:val="00AE5EF2"/>
    <w:rsid w:val="00B308B2"/>
    <w:rsid w:val="00B63688"/>
    <w:rsid w:val="00BA7707"/>
    <w:rsid w:val="00C10D40"/>
    <w:rsid w:val="00CD563D"/>
    <w:rsid w:val="00E87475"/>
    <w:rsid w:val="00F64AFC"/>
    <w:rsid w:val="00FA6F09"/>
    <w:rsid w:val="00FB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rsid w:val="00C10D40"/>
    <w:pPr>
      <w:spacing w:line="360" w:lineRule="atLeast"/>
    </w:pPr>
    <w:rPr>
      <w:color w:val="343434"/>
    </w:rPr>
  </w:style>
  <w:style w:type="paragraph" w:customStyle="1" w:styleId="div">
    <w:name w:val="div"/>
    <w:basedOn w:val="Normal"/>
    <w:rsid w:val="00C10D40"/>
  </w:style>
  <w:style w:type="paragraph" w:customStyle="1" w:styleId="divdocumentdivfirstparagraphPARAGRAPHNAME">
    <w:name w:val="div_document_div_firstparagraph_PARAGRAPH_NAME"/>
    <w:basedOn w:val="Normal"/>
    <w:rsid w:val="00C10D40"/>
  </w:style>
  <w:style w:type="paragraph" w:customStyle="1" w:styleId="divdocumentname">
    <w:name w:val="div_document_name"/>
    <w:basedOn w:val="Normal"/>
    <w:rsid w:val="00C10D40"/>
    <w:pPr>
      <w:spacing w:line="750" w:lineRule="atLeast"/>
    </w:pPr>
    <w:rPr>
      <w:b/>
      <w:bCs/>
      <w:color w:val="252932"/>
      <w:sz w:val="68"/>
      <w:szCs w:val="68"/>
    </w:rPr>
  </w:style>
  <w:style w:type="character" w:customStyle="1" w:styleId="span">
    <w:name w:val="span"/>
    <w:basedOn w:val="DefaultParagraphFont"/>
    <w:rsid w:val="00C10D40"/>
    <w:rPr>
      <w:bdr w:val="none" w:sz="0" w:space="0" w:color="auto"/>
      <w:vertAlign w:val="baseline"/>
    </w:rPr>
  </w:style>
  <w:style w:type="character" w:customStyle="1" w:styleId="divdocumentword-break">
    <w:name w:val="div_document_word-break"/>
    <w:basedOn w:val="DefaultParagraphFont"/>
    <w:rsid w:val="00C10D40"/>
  </w:style>
  <w:style w:type="paragraph" w:customStyle="1" w:styleId="documentresumeTitle">
    <w:name w:val="document_resumeTitle"/>
    <w:basedOn w:val="Normal"/>
    <w:rsid w:val="00C10D40"/>
    <w:rPr>
      <w:color w:val="252932"/>
      <w:sz w:val="32"/>
      <w:szCs w:val="32"/>
    </w:rPr>
  </w:style>
  <w:style w:type="character" w:customStyle="1" w:styleId="divdocumentparentContainerleft-box">
    <w:name w:val="div_document_parentContainer_left-box"/>
    <w:basedOn w:val="DefaultParagraphFont"/>
    <w:rsid w:val="00C10D40"/>
  </w:style>
  <w:style w:type="paragraph" w:customStyle="1" w:styleId="divdocumentleft-boxsectionnth-child1">
    <w:name w:val="div_document_left-box_section_nth-child(1)"/>
    <w:basedOn w:val="Normal"/>
    <w:rsid w:val="00C10D40"/>
  </w:style>
  <w:style w:type="character" w:customStyle="1" w:styleId="divdocumentsectionnth-child1iconCell">
    <w:name w:val="div_document_section_nth-child(1)_iconCell"/>
    <w:basedOn w:val="DefaultParagraphFont"/>
    <w:rsid w:val="00C10D40"/>
  </w:style>
  <w:style w:type="character" w:customStyle="1" w:styleId="documentheadingIcon">
    <w:name w:val="document_headingIcon"/>
    <w:basedOn w:val="DefaultParagraphFont"/>
    <w:rsid w:val="00C10D40"/>
  </w:style>
  <w:style w:type="character" w:customStyle="1" w:styleId="divdocumentsectionnth-child1titleCell">
    <w:name w:val="div_document_section_nth-child(1)_titleCell"/>
    <w:basedOn w:val="DefaultParagraphFont"/>
    <w:rsid w:val="00C10D40"/>
  </w:style>
  <w:style w:type="character" w:customStyle="1" w:styleId="divdocumentsectiontitle">
    <w:name w:val="div_document_sectiontitle"/>
    <w:basedOn w:val="DefaultParagraphFont"/>
    <w:rsid w:val="00C10D40"/>
    <w:rPr>
      <w:color w:val="252932"/>
      <w:sz w:val="32"/>
      <w:szCs w:val="32"/>
    </w:rPr>
  </w:style>
  <w:style w:type="table" w:customStyle="1" w:styleId="divdocumentdivheading">
    <w:name w:val="div_document_div_heading"/>
    <w:basedOn w:val="TableNormal"/>
    <w:rsid w:val="00C10D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divfirstparagraph">
    <w:name w:val="div_document_div_firstparagraph"/>
    <w:basedOn w:val="Normal"/>
    <w:rsid w:val="00C10D40"/>
  </w:style>
  <w:style w:type="paragraph" w:customStyle="1" w:styleId="divdocumentleft-boxSECTIONCNTCparagraphsinglecolumn">
    <w:name w:val="div_document_left-box_SECTION_CNTC_paragraph_singlecolumn"/>
    <w:basedOn w:val="Normal"/>
    <w:rsid w:val="00C10D40"/>
  </w:style>
  <w:style w:type="paragraph" w:customStyle="1" w:styleId="divdocumenttxtBold">
    <w:name w:val="div_document_txtBold"/>
    <w:basedOn w:val="Normal"/>
    <w:rsid w:val="00C10D40"/>
    <w:rPr>
      <w:b/>
      <w:bCs/>
    </w:rPr>
  </w:style>
  <w:style w:type="paragraph" w:customStyle="1" w:styleId="divdocumentword-breakParagraph">
    <w:name w:val="div_document_word-break Paragraph"/>
    <w:basedOn w:val="Normal"/>
    <w:rsid w:val="00C10D40"/>
  </w:style>
  <w:style w:type="character" w:customStyle="1" w:styleId="divdocumentsectioniconCell">
    <w:name w:val="div_document_section_iconCell"/>
    <w:basedOn w:val="DefaultParagraphFont"/>
    <w:rsid w:val="00C10D40"/>
  </w:style>
  <w:style w:type="character" w:customStyle="1" w:styleId="divdocumentsectiontitleCell">
    <w:name w:val="div_document_section_titleCell"/>
    <w:basedOn w:val="DefaultParagraphFont"/>
    <w:rsid w:val="00C10D40"/>
  </w:style>
  <w:style w:type="character" w:customStyle="1" w:styleId="documentleftratvcell">
    <w:name w:val="document_leftratvcell"/>
    <w:basedOn w:val="DefaultParagraphFont"/>
    <w:rsid w:val="00C10D40"/>
  </w:style>
  <w:style w:type="paragraph" w:customStyle="1" w:styleId="documentratingRowratingText">
    <w:name w:val="document_ratingRow_ratingText"/>
    <w:basedOn w:val="Normal"/>
    <w:rsid w:val="00C10D40"/>
    <w:pPr>
      <w:textAlignment w:val="top"/>
    </w:pPr>
  </w:style>
  <w:style w:type="character" w:customStyle="1" w:styleId="asposepreserveoriginalpnth-last-child1">
    <w:name w:val="aspose_preserveoriginal_p_nth-last-child(1)"/>
    <w:basedOn w:val="DefaultParagraphFont"/>
    <w:rsid w:val="00C10D40"/>
  </w:style>
  <w:style w:type="character" w:customStyle="1" w:styleId="documentratingRowratingTextCharacter">
    <w:name w:val="document_ratingRow_ratingText Character"/>
    <w:basedOn w:val="DefaultParagraphFont"/>
    <w:rsid w:val="00C10D40"/>
  </w:style>
  <w:style w:type="character" w:customStyle="1" w:styleId="documentrightratvcell">
    <w:name w:val="document_rightratvcell"/>
    <w:basedOn w:val="DefaultParagraphFont"/>
    <w:rsid w:val="00C10D40"/>
  </w:style>
  <w:style w:type="paragraph" w:customStyle="1" w:styleId="documentratingRowratingWrapper">
    <w:name w:val="document_ratingRow_ratingWrapper"/>
    <w:basedOn w:val="Normal"/>
    <w:rsid w:val="00C10D40"/>
    <w:pPr>
      <w:textAlignment w:val="top"/>
    </w:pPr>
  </w:style>
  <w:style w:type="paragraph" w:customStyle="1" w:styleId="txtright">
    <w:name w:val="txtright"/>
    <w:basedOn w:val="Normal"/>
    <w:rsid w:val="00C10D40"/>
    <w:pPr>
      <w:pBdr>
        <w:right w:val="none" w:sz="0" w:space="1" w:color="auto"/>
      </w:pBdr>
      <w:jc w:val="right"/>
    </w:pPr>
  </w:style>
  <w:style w:type="paragraph" w:customStyle="1" w:styleId="divdocumentpaddedline">
    <w:name w:val="div_document_paddedline"/>
    <w:basedOn w:val="Normal"/>
    <w:rsid w:val="00C10D40"/>
  </w:style>
  <w:style w:type="character" w:customStyle="1" w:styleId="divdocumentpaddedlineCharacter">
    <w:name w:val="div_document_paddedline Character"/>
    <w:basedOn w:val="DefaultParagraphFont"/>
    <w:rsid w:val="00C10D40"/>
  </w:style>
  <w:style w:type="table" w:customStyle="1" w:styleId="documentratingRow">
    <w:name w:val="document_ratingRow"/>
    <w:basedOn w:val="TableNormal"/>
    <w:rsid w:val="00C10D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divparagraph">
    <w:name w:val="div_document_div_paragraph"/>
    <w:basedOn w:val="Normal"/>
    <w:rsid w:val="00C10D40"/>
  </w:style>
  <w:style w:type="paragraph" w:customStyle="1" w:styleId="divdocumentparentContainerleft-boxParagraph">
    <w:name w:val="div_document_parentContainer_left-box Paragraph"/>
    <w:basedOn w:val="Normal"/>
    <w:rsid w:val="00C10D40"/>
    <w:pPr>
      <w:textAlignment w:val="top"/>
    </w:pPr>
  </w:style>
  <w:style w:type="character" w:customStyle="1" w:styleId="emptymiddlecell">
    <w:name w:val="emptymiddlecell"/>
    <w:basedOn w:val="DefaultParagraphFont"/>
    <w:rsid w:val="00C10D40"/>
  </w:style>
  <w:style w:type="character" w:customStyle="1" w:styleId="divdocumentparentContainerright-box">
    <w:name w:val="div_document_parentContainer_right-box"/>
    <w:basedOn w:val="DefaultParagraphFont"/>
    <w:rsid w:val="00C10D40"/>
  </w:style>
  <w:style w:type="character" w:customStyle="1" w:styleId="divdocumentright-boxpaddedlinedate-content">
    <w:name w:val="div_document_right-box_paddedline_date-content"/>
    <w:basedOn w:val="DefaultParagraphFont"/>
    <w:rsid w:val="00C10D40"/>
    <w:rPr>
      <w:b/>
      <w:bCs/>
    </w:rPr>
  </w:style>
  <w:style w:type="character" w:customStyle="1" w:styleId="divdocumentjobdates">
    <w:name w:val="div_document_jobdates"/>
    <w:basedOn w:val="DefaultParagraphFont"/>
    <w:rsid w:val="00C10D40"/>
    <w:rPr>
      <w:sz w:val="22"/>
      <w:szCs w:val="22"/>
    </w:rPr>
  </w:style>
  <w:style w:type="character" w:customStyle="1" w:styleId="divdocumentright-boxdatetablepindcell">
    <w:name w:val="div_document_right-box_datetable_pindcell"/>
    <w:basedOn w:val="DefaultParagraphFont"/>
    <w:rsid w:val="00C10D40"/>
  </w:style>
  <w:style w:type="character" w:customStyle="1" w:styleId="divdocumentright-boxdatetablesinglecolumn">
    <w:name w:val="div_document_right-box_datetable_singlecolumn"/>
    <w:basedOn w:val="DefaultParagraphFont"/>
    <w:rsid w:val="00C10D40"/>
    <w:rPr>
      <w:b w:val="0"/>
      <w:bCs w:val="0"/>
    </w:rPr>
  </w:style>
  <w:style w:type="character" w:customStyle="1" w:styleId="divdocumenttxtBoldCharacter">
    <w:name w:val="div_document_txtBold Character"/>
    <w:basedOn w:val="DefaultParagraphFont"/>
    <w:rsid w:val="00C10D40"/>
    <w:rPr>
      <w:b/>
      <w:bCs/>
    </w:rPr>
  </w:style>
  <w:style w:type="paragraph" w:customStyle="1" w:styleId="divdocumenttxtItl">
    <w:name w:val="div_document_txtItl"/>
    <w:basedOn w:val="Normal"/>
    <w:rsid w:val="00C10D40"/>
    <w:rPr>
      <w:i/>
      <w:iCs/>
    </w:rPr>
  </w:style>
  <w:style w:type="paragraph" w:customStyle="1" w:styleId="p">
    <w:name w:val="p"/>
    <w:basedOn w:val="Normal"/>
    <w:rsid w:val="00C10D40"/>
  </w:style>
  <w:style w:type="paragraph" w:customStyle="1" w:styleId="divdocumentli">
    <w:name w:val="div_document_li"/>
    <w:basedOn w:val="Normal"/>
    <w:rsid w:val="00C10D40"/>
    <w:pPr>
      <w:pBdr>
        <w:left w:val="none" w:sz="0" w:space="5" w:color="auto"/>
      </w:pBdr>
    </w:pPr>
  </w:style>
  <w:style w:type="table" w:customStyle="1" w:styleId="divdocumentdivfirstparagraphTable">
    <w:name w:val="div_document_div_firstparagraph Table"/>
    <w:basedOn w:val="TableNormal"/>
    <w:rsid w:val="00C10D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ivdocumentdivparagraphTable">
    <w:name w:val="div_document_div_paragraph Table"/>
    <w:basedOn w:val="TableNormal"/>
    <w:rsid w:val="00C10D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vdocumenteducationjoblocation">
    <w:name w:val="div_document_education_joblocation"/>
    <w:basedOn w:val="DefaultParagraphFont"/>
    <w:rsid w:val="00C10D40"/>
    <w:rPr>
      <w:i/>
      <w:iCs/>
    </w:rPr>
  </w:style>
  <w:style w:type="paragraph" w:customStyle="1" w:styleId="divdocumentright-boxpaddedlinedate-contentParagraph">
    <w:name w:val="div_document_right-box_paddedline_date-content Paragraph"/>
    <w:basedOn w:val="Normal"/>
    <w:rsid w:val="00C10D40"/>
    <w:pPr>
      <w:textAlignment w:val="top"/>
    </w:pPr>
    <w:rPr>
      <w:b/>
      <w:bCs/>
    </w:rPr>
  </w:style>
  <w:style w:type="table" w:customStyle="1" w:styleId="divdocumentparentContainer">
    <w:name w:val="div_document_parentContainer"/>
    <w:basedOn w:val="TableNormal"/>
    <w:rsid w:val="00C10D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6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E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05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heemirfan36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Samiullah Malik</vt:lpstr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Samiullah Malik</dc:title>
  <cp:lastModifiedBy>IRFANRAMZAN</cp:lastModifiedBy>
  <cp:revision>17</cp:revision>
  <cp:lastPrinted>2023-11-07T09:24:00Z</cp:lastPrinted>
  <dcterms:created xsi:type="dcterms:W3CDTF">2023-10-24T10:21:00Z</dcterms:created>
  <dcterms:modified xsi:type="dcterms:W3CDTF">2023-11-20T11:21:00Z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e96aaffb-ce6b-4bbf-a1f8-02d1bbac2041</vt:lpwstr>
  </property>
  <property fmtid="{D5CDD505-2E9C-101B-9397-08002B2CF9AE}" pid="3" name="x1ye=0">
    <vt:lpwstr>DEsAAB+LCAAAAAAABAAUmcVipFAURD+IBW5L3N3Z4dJIcPn6YdZJC+/dW3VOQrAIg7MQxiAEhBMwhGIQTDEkBrGIwKCYOCISpuE3oTmEFxV6W3kbhyUyn5NuxHISoOpUOXpv4evKL8kJ7Ooh6x2AtuHQYfCnPxEhNMXXgiyNfWW5/XLCUw8tHGgDdww0cadJBqn4SUCcSJpuGHUW/lJxSITc+pU4OgsHNR/dqletBIki2+mH2uKS6ly/YxiE34F</vt:lpwstr>
  </property>
  <property fmtid="{D5CDD505-2E9C-101B-9397-08002B2CF9AE}" pid="4" name="x1ye=1">
    <vt:lpwstr>XVh46iN0a73S+GyGrVAYIFzYpYPD7Ld1l6Irw/HFZyKM3VibswVbKJluobWjZWeZAsM/hWlnR3+misXFRaveHWpBRT1R/0X/3AlTOlflN3ksxXdYyhRZL1uU6iJpZfqWDjWKWi/qEvC36679/JQ0XS2HEriB0wnwbHQn+woomBJtCTXPnn7apT5PuXlqoda5uf8/D78YdI6UStcUCSIRulfeeFHfVK3/mMETP9lcvizw65EwR+EZa2DAwPw/DE3</vt:lpwstr>
  </property>
  <property fmtid="{D5CDD505-2E9C-101B-9397-08002B2CF9AE}" pid="5" name="x1ye=10">
    <vt:lpwstr>NifFjzzsjX+BAA2CP38r3dzLYCwxRIoMSGvXa1emURBBT+vUnHY0GL9RVGJ7YUOseyOa5xE8RLNBGw8qjbKM0grAUrxjFfkuHCGrFA9m2EAJgUmASAU8hl7mNMemsmoT3YYWxBVekY8zXgr8YWQL1i1ufytxcL7X79z4cNaWs/Qqo1RRaKrwtgSjrBeGyZXDRFLeIu5YW69zE8QzimIE346A+xlut8H6uWuGHoV8XihbOlq0ZBaFPjXXNrVvivj</vt:lpwstr>
  </property>
  <property fmtid="{D5CDD505-2E9C-101B-9397-08002B2CF9AE}" pid="6" name="x1ye=11">
    <vt:lpwstr>zcQ3MZzog6f4iWtbghTQtJF7Y/hjTBJkWua3MpBQHr+HMS56hyvEwuQLiVjaZKPINyh/lOMyV3whazibSB8d4gKjM6DDlBA/47oK33bFETmIoHoP2cyqlBID0zzwHpvNPPMUrO7hR2FZ8BKVOOXVR9WTpL2Oh0nRiEk4wLpn3/Bnf9J2OEzjaCYhLQ6nC6qe9gVqhGwy20AXuvdhf/DQUSxqGJ+9Z/nZCV4VzOHEfyXcScO8Z4SRLNVBGDWHmlP</vt:lpwstr>
  </property>
  <property fmtid="{D5CDD505-2E9C-101B-9397-08002B2CF9AE}" pid="7" name="x1ye=12">
    <vt:lpwstr>xuyqiK41ZTcmQqU0Y+XRESvceNX7DH/WlKS3W9aB3cXU21rfeBjiUMdZoVZlw8MZjj/O/r3kWmwq+ztw7fxq7gSb+1pThNhuzk/VxwgR0qfMn83VS/5cuKRxkjzqjQA3COzZnoJPFlSECtZDIvw3OWRn47gtVB/+pa/qEIXs+qok8VolxZwpkaolXULw6yABR3lS+fsGtXTxwM6F2gqEGWaKode32gYfkl0muxFrjvqi2nvnp+nZV4eZnDo6P25</vt:lpwstr>
  </property>
  <property fmtid="{D5CDD505-2E9C-101B-9397-08002B2CF9AE}" pid="8" name="x1ye=13">
    <vt:lpwstr>KuJp2P839dCfiLM/SsgCvzfytuQ1Z8Fd1ihlm/p42z1xI1fjaUdzlPfRjf3EqYpvC8hq2exp0OCXVe3PU4JKMedGriPQtb3pcpiOUFfAfk9ZO7Z/gfvRS14w1VbB2g/P5LyYykFkRajAAIA7d/qcCMWaz3OG75lM4ASB44VqfKbuEZyOhqjYIqmSKIDrsErgHLNH+UeIbl9Advvfi4D98/+Cyfam8cd6XP+Mi18TM3suhYOx9+NNDAFPEynw4R0</vt:lpwstr>
  </property>
  <property fmtid="{D5CDD505-2E9C-101B-9397-08002B2CF9AE}" pid="9" name="x1ye=14">
    <vt:lpwstr>WJbZ49mI8dP5Z20Q7zb1dk5+bx1mY7AZCuTLYzRbWb6ob0tjPVvK3/QKUs2cX+1hyC3mrOBGqQd6leCQQMLaIjQz27GhtlWwVHJL1cbpfvrNZzmB0341pJ1Iae8UNALd9Z/lzJKO+0IOsRYYHVc3QSr901sBprQY6hqpS+PmJLJXRqcV+zpHvFc2U/AkNoWlB/Ld6/Qv/ypmlpGtzHxnLyO/42Kduo3/dYx2h4X04xisn+io6m8XjQa3ZlLb7/4</vt:lpwstr>
  </property>
  <property fmtid="{D5CDD505-2E9C-101B-9397-08002B2CF9AE}" pid="10" name="x1ye=15">
    <vt:lpwstr>0fb+R0/1wYWETF/WKzw1RNBSXZrLDL5x9KABJw/hc3u3/79TtZYqXPyzrO1gqTf6q6L7V1nvrhguqVvsLLYwNNWOipaNDiGd86Lct/+UUwXi/bAYmd15OFOg0MvL+mMUunfkkauju6/1BhGffmV5Yw78AcoQsxi/F1/mB1PXhosfzgFvYribwzSyFgQVR11jABOk4xa7zUAhxuXKGnF/KhijOR4Zyhyr2dZN6LprX6aB4Dbjnjq45JwKovwJtV6</vt:lpwstr>
  </property>
  <property fmtid="{D5CDD505-2E9C-101B-9397-08002B2CF9AE}" pid="11" name="x1ye=16">
    <vt:lpwstr>j7jXOxe+fY/1M8/M7+HribcOFbUTxOGdzTnab3xfcpkW2W/xFpPKzvIFTSN1IKrZ/dD/XvCFadqXrF8iU6TAH1VrSU0LQ9STQij0KCtir8RSZE+9vMuFtDP5DauJ1/0VKuk28mDnoM2m35JkmARf+1V2F0YksaBW4sPytdPHhZIrB0EgZZWF6/nxsY8zuuFv19YaLQFwZ7JOVKKpI4NDkNp0fQYLK9CNnmMvJ3Kx2JxKxC17rW2K1U8dLGC2Rqf</vt:lpwstr>
  </property>
  <property fmtid="{D5CDD505-2E9C-101B-9397-08002B2CF9AE}" pid="12" name="x1ye=17">
    <vt:lpwstr>L/u1FApS68txrnyTVxmcDEweJ33SI0218Q9WNPQLQq+9faitJ1oP7qmvtXyRIw2/MNJWer+mzMvYcPPaEJfTnPSPSffZWS4nVbW8l/D21ND6M2Kd3Jg62pnm3dxvwbx3l+88J8+yoQv7ziQaOPs52zxjzZ94cpF+LcclyizcDs5QjjpIzeOcl+Jr6cD/d3q/bWp6uyFioupywuIlV52QuzGckY2F4dbeeeWUXCiTBKN3DVOmJCW1qMvuRZ6L2Qv</vt:lpwstr>
  </property>
  <property fmtid="{D5CDD505-2E9C-101B-9397-08002B2CF9AE}" pid="13" name="x1ye=18">
    <vt:lpwstr>F9kzbhRHiD40T879pS6OcjYdrW8k2v9dUxFw/RPwqgNnqVnzwjKmXitg7tlgWCt5u3tuik9RIFD3zF8P7YvqiI4d8jMV9yqM9VD7mU/8UfBFn+GIXMiXswsAipc3UvkAxJ5/h/+Tng3bjFoXRB5xvD6GxCvABRwJiVB48PEGYTcQGiqOsdf3kRkFil8yUye3XK3Hu3U7g04E6MO+cuNjy0wSGw8VWL7UH9sBrcYI1cgvHiquX62ny2XYZK9yb2f</vt:lpwstr>
  </property>
  <property fmtid="{D5CDD505-2E9C-101B-9397-08002B2CF9AE}" pid="14" name="x1ye=19">
    <vt:lpwstr>a39W+i40ao9MbNk4O7UZI8JOJPt0m9sqa3GDSb0vFjOz7TFVcT+fVhExLpBwdRtzact6UegJZiv64/FZfQzBB381mYp2pVr83u+WAukDZnQWptpqQnjKrZLRCH6Buc8rE4k0v92n/EokEpHojPPasa71aYW06T7pIoRqcagqE4Suhna/ESfrub7xhjs77bPFJetP20TBBauecPIP3qHZ1IvMUkv3tazKxJgw7uy2Bq4DpL4bTlxdc1AZgIAN8eJ</vt:lpwstr>
  </property>
  <property fmtid="{D5CDD505-2E9C-101B-9397-08002B2CF9AE}" pid="15" name="x1ye=2">
    <vt:lpwstr>MERVSCjgNaLgKnUylq3v3eCUHwFLpW/fCV0ptl/nBHOeLzTevaU8zvTcIDZSJ9fiadGfECsR+jv5Pwkeia29HQszwwSC4qufKq3lyWNjMgzEEWt9Oyrx4o6eZRh37aTLz9NfqIm0wGoF7Ym7us/VMm2yNqBBxlQpIo7Kdf/V6Ou4NaTdp3cWd6jZU/lRkS3fYnYKfo19yNdVgstqh3QRaDk1we0Ql5aNyrOaP8Ow5P2MokQzG2XljG7F9erzpVU</vt:lpwstr>
  </property>
  <property fmtid="{D5CDD505-2E9C-101B-9397-08002B2CF9AE}" pid="16" name="x1ye=20">
    <vt:lpwstr>1ITcdFD7dvuv4p3PtuALMQ37JuyJggwKVoUkYJkftse5dZUTPuWMVlYfAFA1Vqkx99CVH9nG4Mp44/avwTeOShHS5t++rkIKsuW5J2sXc4HA5Pe07wWWZDoU40hm9hGfDfAiW5r2+HCEZjKQ5WxGtFMUAgg2iJ9CIAEFe2bfycyChlulAPmnHrj+lcse2+pTZqVBx4hNjoT9C9YnM1OwkEpEyGR8MdreX/uxw4L+bXwvZ+iJ7J4oyL+/78zfseK</vt:lpwstr>
  </property>
  <property fmtid="{D5CDD505-2E9C-101B-9397-08002B2CF9AE}" pid="17" name="x1ye=21">
    <vt:lpwstr>SrCsI86YDJnfAWupcVbN2Gslc5/e0JRtTZ5j4XtTScGziqseZGrxN2tff0ltTqGY5taCHLeFMDBm9ZT/m3003Kz+3LKZlZoWpw+cB7eGIFtikf/lfVMi/J74WRolg9gr8vgIaZWoLBCVw7uQJF66KZrfmv2Q0BFFCc6Cgd6wF1UBha8dvs+uMdDTPx/CxBbg9BfGAM8ofLjsQVy/lO2gLx363wyIVtN1sY7AF1usWOAFmE5PP6NWhnHCAVhkyQT</vt:lpwstr>
  </property>
  <property fmtid="{D5CDD505-2E9C-101B-9397-08002B2CF9AE}" pid="18" name="x1ye=22">
    <vt:lpwstr>9lfPWv24HG9oBsWH/wNs6nbgo5BlR9RoR/Kxkvk4j3dC8QgaHO8+hap/86Q05TiprgriXz7k810eOvhkl6m8dRmeAVPCi1yxKEtrmKr/VpKLcN6faVZlDXP2XCWMn82Kvt4s0Euwbh5LpMRZ9c5d3xAH8HGtipgdc1hNN05ECULE63VFLfDQTTa7Q3BSzbZOAYB9UILL0t0au90rbKHqkL1tNC9K16b2M3vP2x/M+SXGM+rOSqIZNEHeuJjFOi4</vt:lpwstr>
  </property>
  <property fmtid="{D5CDD505-2E9C-101B-9397-08002B2CF9AE}" pid="19" name="x1ye=23">
    <vt:lpwstr>6atNpcd+H6YLcEC1rMwyVZ+NKU65gzuXLAXoVAz+OBPxPphaMXKWHWnIKJH3iybt8Pz+iN/g9tNq4sNNP0h+fgU88URwhDVEZKsa6gfyfnxBfa1Qdqw1zb9dNOmeQQry87FpuyYMMRjetNjpjnv4DpcfwiqAKl4kRDPYZMUmWN6o3y4/V2xHglYIt9akJbTm916CSfBDkp0fSDMOEpKiJMCnu7yTWJLEBlCQ7t/+ZT8HpwIWKe0CObJdNhI377u</vt:lpwstr>
  </property>
  <property fmtid="{D5CDD505-2E9C-101B-9397-08002B2CF9AE}" pid="20" name="x1ye=24">
    <vt:lpwstr>4npz7rAzhY/NmI1ynIKiBVt4fYJgxa9JhxJZOQr/i+ZjhwTwaZVuYpk5hoSHvvTTgC19swfB3NwsTF7GZy1lJFRDiNejKii84cC/6JLg/d7SYO1XTCNGgZizB8cKhQlTAOz1oH3j5eVFwFul+C6rzapX4wuS1IluNFHPdor9xHTW/AOh963DHsahQ8YH+w+jdCKLKaklcOLAo4V5impnK4vOiYbxc5q2q5oB5cmj4Ew9ePUQGBRphdaXCho6A+C</vt:lpwstr>
  </property>
  <property fmtid="{D5CDD505-2E9C-101B-9397-08002B2CF9AE}" pid="21" name="x1ye=25">
    <vt:lpwstr>xVT/BvB+OII++jdmhpYvTaft8Jd1gXtA8l8UUmUINoOnfPKry9cet1a0rpY/abr6ZTd6JTK4oE76nOu+AfN7/GONWA1FsGt2ZWcclLxl5zfbW2vQvm7f4oWYnXLrfmTRQW7gJuiF1EZ1tJlnvdrATHi/lzweuiE/3y+CtIDqocM8u9cx1xUdjcclNYdM5FdoszMHYHzViYBCRvKD5OsbS0bAbQt9eqiq7z1TH/eO6jzIbU94e956tELKpB7NBf6</vt:lpwstr>
  </property>
  <property fmtid="{D5CDD505-2E9C-101B-9397-08002B2CF9AE}" pid="22" name="x1ye=26">
    <vt:lpwstr>if/TFzjZS2Taa5CIe9XjqoKeABtkQyUvhbGvt5Bcn3Lct/Qbr+0YglCDFKOJApn58sFNvUCsLz30uixgt+P2aCFYINKrsDecGvFMEdmVwP0OU3MNpzXrzXLv00D4U9Vip+AnvFFDqfYDXB8RMAnOK1xisDz8oVUaIcqm12ylum8plktHvyEEUnQ/GPkZsl09cDv3IrDh/IvSniBEX8yYBlGTpoMVSuMdvCs+dSqlWfToGqCXjic/odGcieo3/eX</vt:lpwstr>
  </property>
  <property fmtid="{D5CDD505-2E9C-101B-9397-08002B2CF9AE}" pid="23" name="x1ye=27">
    <vt:lpwstr>7JF6wi4lr+o6QdJV2GfsHXjQMGBS8H9HN+AmJWagp+euyhIuePYE5Ftl5rJknxFn0XxF+nmKg4RX842BYj2UqKrhpm0Cg+VH/SRiFBR3MJgv3q6jrjQyHWijKPYTyRQhc5B1q20o4HtZd8MucTeSk9GGm/0DNxgAYObk4DV+YhgF/TIJbqQwawervxaCQlgVOd613l+FSX7HNOaHaH+fRJGIRGaeTiRNajy1v2sDNa1CTPr84t8p3YvrUgapZfQ</vt:lpwstr>
  </property>
  <property fmtid="{D5CDD505-2E9C-101B-9397-08002B2CF9AE}" pid="24" name="x1ye=28">
    <vt:lpwstr>g2UaJC75qrLMquQaGvD3ZZz+bwdcY1MbE4QJ8UX4AB/33kRAE77nAFlldiLlR+qb4jvub9vo2x4C2LQQ9hLdaB5b1Wo5RGxM1ZwbLpIe44y8h4W6MDCY9HnhX69Rm1zPagEB2bTHMqzLfJxvq3tw6459UhXOX3f5enLyFd53hLeyjrA1EapphugzBUg0055MZYhDGuQlUP7J84qDZTeyz2IENjzAZ/+F+xLGyrDbxUTCL1PY/QRD2pjkOgs3rza</vt:lpwstr>
  </property>
  <property fmtid="{D5CDD505-2E9C-101B-9397-08002B2CF9AE}" pid="25" name="x1ye=29">
    <vt:lpwstr>2lWvaCsxu66L031VmFTfsCz5Z2wfMmHDnw1CxmdBd0I4Hnkurzk+56bF9AeMYk+pj+TLJOarw1sJvQ/ts/2bUxQfEJFrhF1l4GHQB28dnWb14rLnCr1ZRViV4AqVoGW6fhqLevDH2ktFRCb79cxafhAgUFXQEbZPJGIvZM4W1IWnwPyFJSxtgWGNQfW0FmUf2NzK9q530cN7pyhjfP7wWjwUQ6UkU6Z/MsL+cinuF0djEux7d16gXHpnoJcMWRL</vt:lpwstr>
  </property>
  <property fmtid="{D5CDD505-2E9C-101B-9397-08002B2CF9AE}" pid="26" name="x1ye=3">
    <vt:lpwstr>lSzKC7jOH10R2k3quvFqtCZtUExcTabhPlc5e8ZslhRezTTBdL2hpw/lXxjUWqQOSjiG/nO1DxlKLwjICpfEtkiHdMZGv0uE8OR+Y/riohkMQRygn1rDndHJvaMjmH0q+6vLbZaAbrae/2Oj7NBSLOM4ummkd3yLcAhi0R8LaK0NFENWIwb/5UIuyA29lS10gFjiXnVbWnLwqbgroXEfLdcWFF1GjH7GPqaLr7TO97VeOtNQbmehGKwnO9jt0GT</vt:lpwstr>
  </property>
  <property fmtid="{D5CDD505-2E9C-101B-9397-08002B2CF9AE}" pid="27" name="x1ye=30">
    <vt:lpwstr>7JepAlgrmsd4nC1JT7NPsEX3CM5iidBTmsdkvh0yKGV1TEWlU7JQqDj9qwVI57qYhFYnBHH0eAQkJ2Mjb2q0h2ttTd34qzqYkmwxiN6ENHYHo3R0C3VxHtUkFDr+HUB75qAepN3aHuIqWuSKC3F7ShAvaQ6ftsuFQo0hUYIlHubFPOTWMiLiE372rywZA7az4WMjKFv2HYHh6O4dgsaUe0yMzdyYKxGMi/mrPmujfKabW845kWX+x2i+qOXRDoq</vt:lpwstr>
  </property>
  <property fmtid="{D5CDD505-2E9C-101B-9397-08002B2CF9AE}" pid="28" name="x1ye=31">
    <vt:lpwstr>YzDJtv2v2Zkahf+6mlMJHPnz13+hXpF07dzz72Oyc4VE+ySfE4eR3DID84Q1ph2XRonkjSrLouidpVHja50YyBw16IEmn+TYlmEiFM0iKBJ0/7ulGU2MgpLKtd2G4YkfW6HuqHknnjfWRbidMGCVTt5Aw5MEJgPfXUE/QB3jSDL73fBnLlmugd9cET539+aZk015UjtdtDw7SqWpanxat9ry8EmZzmffDFGNif2U19M41c4skek4/f7NhWpTqsS</vt:lpwstr>
  </property>
  <property fmtid="{D5CDD505-2E9C-101B-9397-08002B2CF9AE}" pid="29" name="x1ye=32">
    <vt:lpwstr>k61hPcRtx7ZLtLeTeGQncf6FPmgvopqfJcqzVs10D/h9cT/tmr5Pj7QtCuUJZ/LfIo2j7yJZKTNT/RfcgXwwPHuPeyJM+Y4L8l/I8wITHElNqWK5vUo4ZSz6IxuFA9B3TJRmPe0nIHNk7BB3rcEfsZmJJ411FE211vF0oa5uErVw7m6IBeJImqyTjOHsCiupIomgfJtHUWFeM83qAzg4qg0XEKxKUXmVQV7D6alE2EEeXPHoJ9smrWiGrrdszg7</vt:lpwstr>
  </property>
  <property fmtid="{D5CDD505-2E9C-101B-9397-08002B2CF9AE}" pid="30" name="x1ye=33">
    <vt:lpwstr>3tIHsVymrSgM1866YY99TLnJKdpgxtLQAluB22T45VzlyN45CZzst3PSeHGHKwnCregWEtdlGw+E828UPGpaewbTiTaOBU4Z/NnjHBELn36TOseEqnf7QtSp+2PxgD/CjWApWrCEpCN34gzy5fxjhJPPY/zMMC9dhnt3f7kJbXz3pv9/aRYDmm88Ph7lNrP+eXb5yYvB/YI4/5N/fOy3QuQ40evtZGhIodzChShg4yR4ruZNZFtFaJ8voPONFVS</vt:lpwstr>
  </property>
  <property fmtid="{D5CDD505-2E9C-101B-9397-08002B2CF9AE}" pid="31" name="x1ye=34">
    <vt:lpwstr>6xxSGzuKjsY87sLfqJWipDXmv5Xv41AjV35Y2t+OI8tvi3LKuAcZfdaiQkrVRsaunamwP0ZcqvB52ABU7dYTvH+3uHHjGvHgycVaiZS6vNvO/ENWf9/h7yhZB6pKDqHHIYDtP+xP4jx7nGFFJroF5YVIRh3N2TVH1jHKC1szyXJNWPd4jQPTbpc/pncyO4f5lHJOvQ5bxrRXRRBDRYGUWrX1cWhPEFAQaGI9sqmTmLU7KgDzEwfd9BrU5XtLhhm</vt:lpwstr>
  </property>
  <property fmtid="{D5CDD505-2E9C-101B-9397-08002B2CF9AE}" pid="32" name="x1ye=35">
    <vt:lpwstr>YCv8IC12ng2M6BhUpkwjkSifmqA7+jy6O28WlVle0Kd7lxpfTWyhbeBfVTE22cYAYo/mKy4DmuGjPPqM7+aTr3XrYcdLQ+okZlIT4n6X4GQPwaxF9gMDsjMdhYSjhLy80Uw7o+Hpzobcof2lm5AsUgw/ww8NWZrvFGfoLuhV6f3h4S//Mu9sxBDkZjMTMWpMr7qC7HxxEyaP3JS0LC7kBU45lh51J4Olv2YpQUKqhKLeRe7p4arp1+7M6epmcRp</vt:lpwstr>
  </property>
  <property fmtid="{D5CDD505-2E9C-101B-9397-08002B2CF9AE}" pid="33" name="x1ye=36">
    <vt:lpwstr>Wl8p5iT3FbEGAjxGW0CdatVJtTSbuLORxzIkR1kHqkMbmioCqrO+EaVbQDHci9+isCTR1cRaWb240L/8sNRy4HjLSmuo+XOne17m7I82AU52JbQHXKgaliwfZ7e0Tgwr0XbDf+DUSY79I3kwgpi6r7E/I8mZlFCsJ14M06PXshqTqRuYhXiAtSi733c2YJcXEvOpvY47SlvjcX2fWdwp2rnUCxKuUCuSCB81hhMJh4KwDeugv7Ebf/gu82ljMif</vt:lpwstr>
  </property>
  <property fmtid="{D5CDD505-2E9C-101B-9397-08002B2CF9AE}" pid="34" name="x1ye=37">
    <vt:lpwstr>x64DfbN/QVNNUfnWlS65kygdNWZvgJpfO5WBwRnyu7HMLKjyH3N9RuITLD9+qc2MiIGMMTzHyOVxRujnkcbSwvfweak0X0Y1RRAz1iJq0SMM0B5Zn7QMHUrab58fpkremgxFFy2nCaFKE6gzT2l+29TtfxhtKonJe/IqLct1X2x3tSVeZt9FLfj94xI+dZUnAl62XfjETF0v0cKq2yFhlKicw8nduesEFYLoEaHmLs6OSw85TSjWekVJhu8hxi+</vt:lpwstr>
  </property>
  <property fmtid="{D5CDD505-2E9C-101B-9397-08002B2CF9AE}" pid="35" name="x1ye=38">
    <vt:lpwstr>KnXhfIcI1oTSlbHC9vkdjQpFeZ2+/Yw3TDj+iqrtMHrTZP7IsJk6pdzaj464ZjyrAMcPPB0/9G2PurK2u7PESv1s2FNsehE0c2OfByqL+d68w7SI+8oNtBlpZ8HQbz9v7k0bkQCsqN1sspJfFR2drO0BsMp/+ZwTrn0oHkFpvvF7jlC29Pk8vdMkrzDOy4h6f2XAh8i0jrQkvsYUTvrcuU93NcpMFVNxZIsrcAax+okcgo77XognYjgd8AFZBpT</vt:lpwstr>
  </property>
  <property fmtid="{D5CDD505-2E9C-101B-9397-08002B2CF9AE}" pid="36" name="x1ye=39">
    <vt:lpwstr>mxmNwm+lVkXcAzm0sALZvgneQ1F5ObIQT9JeTI+In/VWXz0SdGJ5OnP0Vb1L5mWCx3TtnGC3RmFldjEZykneC1SosHqpwMnnC6XZSGcyEofvjEIK/zEpxYzuBWD6Q/Z1Z8PUZSuy07OYnS3Fc2vxs2ZUC063MULjypPHgjA0knyAFsWn5fwnQKKfY6aJH4m58bsHm4S/4c0W+GQfE6bJaU3rD/UMA12jMpvPv0gyjV0J8/D8ebFJ4ux0q1G+EQ9</vt:lpwstr>
  </property>
  <property fmtid="{D5CDD505-2E9C-101B-9397-08002B2CF9AE}" pid="37" name="x1ye=4">
    <vt:lpwstr>l/CnH8DuIns3ymErTwZRpLFx2QWRBaHnRLhK2ARY9SCSPIMsRdpT06I0yHI0AFwLuF7kcuEmCzI/RpKBxeOm2Njp6DI9Z/apq+YwjCbJP2pZHMSKsl+XP0dPJRhFZIb8M6zRcNUV2eGHfQdnIJyDyjaELxwOSM8rKtVtdnEkAqA+kn/FgOL2/KOTrsI6H41QK37F1B37aKDWtGskFSHJOtEY9wjol5/nTv6eqGbdCr/e32GQmq1CrhNOYZmtPwM</vt:lpwstr>
  </property>
  <property fmtid="{D5CDD505-2E9C-101B-9397-08002B2CF9AE}" pid="38" name="x1ye=40">
    <vt:lpwstr>TTfhE6Aq5R9AbeonvmTFdnzFvh1nFdqUV3TzFr2Tjz3vVPXtyx234RVDJ/flL6KM/YXjVGACPMXX1C6xQoc+3E90b9/vGW3eaMGgYcb2wwc+NkyIBRUARmUdyX4Hq+I8ao0nHy6u1JolclWxcg7DSJaiss0Z3zJPDeovstd4BbF0a33hKJrD2KyiGiFHgqyHwrvHW9B+65/nqftwUSMJRRtMTv1cYwkc1e904gl3PFNki3ixBLL+wJ06TfJmuaN</vt:lpwstr>
  </property>
  <property fmtid="{D5CDD505-2E9C-101B-9397-08002B2CF9AE}" pid="39" name="x1ye=41">
    <vt:lpwstr>udiLwrQI6+N67EcweAFs4OPGE0Lf/4TjAloegA4RhpVBSYysKUeea4UKbvsZHKVqeMUK4wTigm+OxZigYpME+G0M4REXHSMLv7zn/OlwJVrnd5BDydvynvoqdkFy5y2tKAn1ArCRKAyBvGJ22rxvYKGx3dT0oCPeZt1R2LOdPEwBTrTR9qSmT4B67+3PJVLVRVE3z+md5GGYps3fvz+pEAWFH8wzPtfyD/TZovijVVTPsp5B/IeErS4aUjx24Dp</vt:lpwstr>
  </property>
  <property fmtid="{D5CDD505-2E9C-101B-9397-08002B2CF9AE}" pid="40" name="x1ye=42">
    <vt:lpwstr>3hntmNG+voOMlNWoPv6dS9XV77DMFiGnilMJUFKfmkijK1qhxAUlFsAajYJBZCKzOx5CPIu5ldF4YITQ+pD34/Em9qwixnHhCtzakpIZZiA+x8cmy0r90blExJf4wtXtHnTth8tfT/v+P0OCP96D6l4kAKwV9dpGSLph1DPkYAvUfjuwwwGP1fc7R2u/bY+UplzIeY7ckX8gQQ0kVa4LeUja4Qodo2FC0/1Juo7ox+nPHML+Ib9DYySvjIbbTBS</vt:lpwstr>
  </property>
  <property fmtid="{D5CDD505-2E9C-101B-9397-08002B2CF9AE}" pid="41" name="x1ye=43">
    <vt:lpwstr>Gsv9w4wKzI/LHHyuVilazXA8MMFGbmuDANHnpDONB9tZjEu8Scval/YWr5ALP/3GUm4KAYLe7GIkGeQmfjk3FebeCEKi8xiToF1Anz26ByHi7odp8eNfZQWuOE18So0ougDh9eF2VRgxnx2zbFlJn9+si26Xq+uQ4PJ05Tz8V6PzeggtnEJzs/HJ/qP1rHCpvzBqab4rNmC6VoYNx6Ovn8pU9pWTmNWrByNPW6hqF4rJqMWWzdc8WmxNZF1lYVp</vt:lpwstr>
  </property>
  <property fmtid="{D5CDD505-2E9C-101B-9397-08002B2CF9AE}" pid="42" name="x1ye=44">
    <vt:lpwstr>QnC5sejmnlk+GdOEAppk773wDwcN80Dd2yc6f85f9edjdvVL2ck6JrSCFvig5LHSZnvRtM21w3qNvnhs/8hM7UQPL6aun4evU0VAUvc0En9PNYByXQB2e6Ld7ZT0DJOI7OEbO+ttMbtVzpDda9lL9cFOrT+m6mgJ3OYOaS6lqY1O/WE1KGfoD51puNauF+8SooX3VkaZx/lrB+QYzT/eb5kZcgvaDbecqB5SQI9oNYmRiIHzjhUbtF5DVRuTbsQ</vt:lpwstr>
  </property>
  <property fmtid="{D5CDD505-2E9C-101B-9397-08002B2CF9AE}" pid="43" name="x1ye=45">
    <vt:lpwstr>lG3VYevSLhuOAKTBabqrA2hj7zMWr5WdXQCXG1kXhj7XbS19/GO2gdthvnnWDl+kiZA0fY3vYkWwTh/1cosz9UcO4rBnL7hK11uyhNL29MNo4e4cbncIvFu981Eqr+k3zc/ztN8YfX+JkVRxFr/9SwA/1U/bxQ/Qul4iqXSkbakUJ1yaUexmZ6VGsfKKgJ5D5TOyKIUSHnaJF7OtPbaw03fH6FRNvX+sLCpyHfWCRCC42rpe2Ecc8/ebWzSnPsP</vt:lpwstr>
  </property>
  <property fmtid="{D5CDD505-2E9C-101B-9397-08002B2CF9AE}" pid="44" name="x1ye=46">
    <vt:lpwstr>8AXrb3v271uuEof98MYbdwD/QdMbxwA4IrxRyDlgAyeuvyp+hkFsH2QzpVx8sxb75tz74H5GhUfBL9LMyVbBgCdnMFvf00hl7BzkiPyWJIjD5HIIwzyouOsLvbV4bEdAE522B5Lrzz3qjBRRWXJGfXcN2yKqejjODPSenREcWSDYpX4xL/Xr4f7sNnEAtw07u5XC9V2M9nbcv8a0iy6+aNfZvOF1W9MdUZg01kIUuj/Bnd1PfPTj0I8ven3zBpg</vt:lpwstr>
  </property>
  <property fmtid="{D5CDD505-2E9C-101B-9397-08002B2CF9AE}" pid="45" name="x1ye=47">
    <vt:lpwstr>pIZqknXYIBxYt/HwQGo/9i5DhPL4bLmjZK0vUPlx9lFrDi/iYtIALDQizUuOGTkUT6k1e0MIwpFEMIWt4IT7aVjP4ZxWx3KtdOqUdZoZBv6V/rhYQGXbPOLXqxPFIpux1gpPrhmpKgQOxKDAI7uWwzBLwox4RamcmK2kaODvxHe5Trk3dRwHp8Uo7QKVBkNw2Yk2g4OKQoynopB5hgzb+eqtNZpyFupnr4BQUcoxb8pzIcAe+FDim76ra4Tvc4D</vt:lpwstr>
  </property>
  <property fmtid="{D5CDD505-2E9C-101B-9397-08002B2CF9AE}" pid="46" name="x1ye=48">
    <vt:lpwstr>v6LS9awIkYehHpyPwzEeMwPnpzJvPTSx3YAoo9WfFxLWC8tuvsWiJa3dJVUCcuXXNyySKTRBTgWv/bflRSFRX2JnzW/1+bSeOlKmO4sO9lVdZVXKiTo0E79m0z90Zbm88h7xxk5Xoa2fGVaZekzdgVz435CGjBnsrmVUQ2BpWpAwZk8EUcQljArx14PewEzwyMW0MY6U5/3qhFm58MjKB15AF5jzp15YXcnNt2Y4ii7mMTzRseCzPe7E8sYclcf</vt:lpwstr>
  </property>
  <property fmtid="{D5CDD505-2E9C-101B-9397-08002B2CF9AE}" pid="47" name="x1ye=49">
    <vt:lpwstr>0R9xyJu7ldWLcwNgvnoed9lT221ilbjGftg61Qt+O1N44l2H1T9Qk3O8dRLDrQKDEwJdU7mDtVj48Q+rqi6MsioiZT53I7oR+8/0DyS+liCW42WQNuUagU92WAeTVcinF4z9fdj0aZk0I55K/n27nMjGoxnkiD0VVhhrWJSF8zW+g5z3ynP/FmNZifZcwSMppvlONJOWn+nBcMEYlFHBW7VpjBHLAzzzz3V/OUu3OpQCZ8xc8pDgtsLKMDfGJIz</vt:lpwstr>
  </property>
  <property fmtid="{D5CDD505-2E9C-101B-9397-08002B2CF9AE}" pid="48" name="x1ye=5">
    <vt:lpwstr>xITnbWHVoarYmSoAlD/cv0XPeNXzn98e6RbK/DczVpBdpUEDReUli4JXc+cN4jNmkZOpCqGH5U7XOSuRAvLPSljjGC/3LTvDqF8yEBG4nkmu9/7b993qxtk6ddhMltfkXtwt/jLyOq5Txv50VEz/ELkjdgelEM8b/eXkBqSG5H9LOFvFciujDCNWFGP7RmVDEe90EcC3CZZhJYIpfIgaaLyOlLwkVwvEyxxRQ8PWp2qgFtDUVegRKL4dJJTA0FH</vt:lpwstr>
  </property>
  <property fmtid="{D5CDD505-2E9C-101B-9397-08002B2CF9AE}" pid="49" name="x1ye=50">
    <vt:lpwstr>WLpgVif/CysSA9a6zs9ddfAGtWPLFnMJvchgJ35SiV9hAz0oT2NthDznh1MsTMMj8VJ7p/J034u5h2F3z6T7t23wr86gSKsx3fUlwMfAQGUupQMFqzDMgaZ98U2yXB85/Ir9gcyXqfFjpijBzwdi5SQt+PXD3gdB9n7hpmk243XuTjJh1YXtRUgXqH7gwhu0rZbKvM/EQORvLVp2xHHQad+ZdFWXmyoDS4+BxgjsF/HabgZhJOghADTv9nAaO0M</vt:lpwstr>
  </property>
  <property fmtid="{D5CDD505-2E9C-101B-9397-08002B2CF9AE}" pid="50" name="x1ye=51">
    <vt:lpwstr>dpea6PPCS3+mKYW6GLBU1waZC2xHRvOiXY6Nqhnue7A/9ZDk+SpzYTmDMWvnUU0DZovA+O0W/Z+yS4TjJshv9nAhmsk7AooeKFtGx2McV7/xrfkLH8+gRmFFUGd54q/jGFtr6tA803DRSYTljLHKlleh/MuylfDQZjUt+L/sLGIfRHC0Or3UlmdNCqQNxg3b4GdyI4MbDYOj0PCm9SjMhxcYmO/pa8EWsThGbyTSoE0n9uf0Qe3T6AF4sMRDpo/</vt:lpwstr>
  </property>
  <property fmtid="{D5CDD505-2E9C-101B-9397-08002B2CF9AE}" pid="51" name="x1ye=52">
    <vt:lpwstr>VCP9DGtPf0DZicqUA+SLUa/4ssgk4DfAauhmkwZ5DiFrIDbH1ZWkS8xVUcpaP2GsTecvK2h9KF1wpI0/1jJUACGGqYQX/q/VP/UTWDfYFqN11FOxN2D8Yzq7PAoqcSiLCQBRh5cDfwcKiJstcFWnxJD6VN/ueRXFWAVgj6HLzO+/IKDCky6v5BaEGMaCryNsDe61Ghjxamy6RqRanlyEdtbZKZgEHy2nvv1Naf+l43mS+OWDxpgglkU3OqAslHb</vt:lpwstr>
  </property>
  <property fmtid="{D5CDD505-2E9C-101B-9397-08002B2CF9AE}" pid="52" name="x1ye=53">
    <vt:lpwstr>D7289lQskRf12Ppnhh/RDamGHvYOgxaH+HWjFW3jygEnMOgqSkMvIYL2j5O49sIhArOikN+2XlzNl8g4a3vTsDvf8PhI/ciIVualMEBYmmq8rm89tj8K31D7jX8fG+EPD8fTupavjj4M0bipQOkz1C/ZQNXImof679GarCOtUzcWWpcjzV//lBTzZKDym4V+3xA2dJrqOvIm/y0wXIO86EmxHsSYnE6tBQkGEUlGneOnI6tgjx/nxf50zPLlur/</vt:lpwstr>
  </property>
  <property fmtid="{D5CDD505-2E9C-101B-9397-08002B2CF9AE}" pid="53" name="x1ye=54">
    <vt:lpwstr>ToCfItfcGjbi7mSuzg7Fx/aO3Hlbi5VFtNGU+DZAsxHeI5GNYLmPdstqw35EmjkaXkIKkLTn4vDYf+/2cmoX+lzakCaeunp5VhVM4vZu66sXgNeqt+08S8brmgTM3h1BvZCdiUo0Y/UQZtqLqGulUEbbERKUZ893NtQx7bwuEKO34eZhx+y8dHZiE2ayFzjGZcj5gCOGDUzMnkY9u49/HL4YqOwPEO2khNCbdioYChb4s4hdkqQILYLVPBez9LW</vt:lpwstr>
  </property>
  <property fmtid="{D5CDD505-2E9C-101B-9397-08002B2CF9AE}" pid="54" name="x1ye=55">
    <vt:lpwstr>I3N/P2rsZBLYNnTs7WyZ6MBdv0nFfLEcsJMb/pZe3Zb7MC8vOS54R7vxYrKBzmRdD4w92N4WW65TAo0ilhxycbjldg8TntVmci0SHm8/Gy8oliLWX5KN0J0eBy4Cu2CpfC/DQkRScuoG9LiA4z1XcUllSgJEeKoD9wDvW1+vTbuAfqD0I9GpYq//HKZWzK5xrj/LaukwdaDI6p7jF8ILmrVyNDMZHzuaOPpzZDUJHH90Bj3p7Z1m5uAS0ZuVBp5</vt:lpwstr>
  </property>
  <property fmtid="{D5CDD505-2E9C-101B-9397-08002B2CF9AE}" pid="55" name="x1ye=56">
    <vt:lpwstr>t7gPOuhiazgpW/+2flIA5vf8xvpeT9Pe2+lPq1T7zwA+XXvfu/KA+g/0tiRST8uKb5m2YfFFpVMhuLOhjhIBqD3pahF6nIE/M+qVqEotBVeTpWW6UbUKNNz9WGoWBGIq1ilAdEcjM6CF7/Q36a6wGNspeiC0lJVuzn41QEbyq0KAeZOxI9PPTPcg7o6NF8ha283TJZauyw8U7KO/hbcbQ2xCS9Kv7rWNNmJS8NlLbU62pjGmxy68mIPNMxpHQ9K</vt:lpwstr>
  </property>
  <property fmtid="{D5CDD505-2E9C-101B-9397-08002B2CF9AE}" pid="56" name="x1ye=57">
    <vt:lpwstr>NvxzjuOQq/3ohSGcJI6QBoqvcGk9UonpN4zbEFHI2dmj0/mH5fGq0NnnANQGrwhSXHzhlEiAVAKc8lf5hLufYpE9SAGAo6Z/pTi7xvHh23cQMYrkXauXDG+N98bQ1XAOzCzHvTYX2+e29bZdpxc/PpFyOanLu78j3rMzW4hmtmDU+BLneVXenVeKgcsKL+VM6/o+2k+euqBaVPFnF0s1FQJzY7S5xlFgO68e1u7OLPq6tX9C9w5PtGU9jJA4lAe</vt:lpwstr>
  </property>
  <property fmtid="{D5CDD505-2E9C-101B-9397-08002B2CF9AE}" pid="57" name="x1ye=58">
    <vt:lpwstr>0bR7/16NqUBxdaIz7xldURt7C2H8yenjFVeQTNRuAlPU6/i1qaj9ne2KBEYxhOjPUIDGZNR1n0OYKjQyKc7WOExjZmlzS2dhKk2YydpdT02tp3U9v+K4yEdCLI+fnPsn0yRSN6QCpPgDrPDeGwx1BeQHLn6MkNdrYdM+U7m/s8qWdRZHYgaE+uWo1V34V3K9pN67dwJJ/aVy3g0s1pF43Kp003PMu/mzi5xIwEpUwo81yLpTnfrgXnCNVPCQ4GS</vt:lpwstr>
  </property>
  <property fmtid="{D5CDD505-2E9C-101B-9397-08002B2CF9AE}" pid="58" name="x1ye=59">
    <vt:lpwstr>BL/nlOl6I6vZkUULiuxce7rbv+hFf6vgqDOYQZyLhoUYaPSgwhVn6CiMqAvlgEU+PtWb+stj4KjIXjMHM6tEDmwhuSFuTdQMGc5fcVlIz3RYyN2iKJjfciHMZIgi0u/as04niGliQ9zEFdeq0DCXfoOzUgfj1xEeIL6pYDbfjuylKicv+eO0+pmzQ7ppJ9cPpc3vsmpj6+NTrh4pcIfchM31Ou8IB3EJE2ezDKOg/7yjpQawaVncdBwIlIxqTO8</vt:lpwstr>
  </property>
  <property fmtid="{D5CDD505-2E9C-101B-9397-08002B2CF9AE}" pid="59" name="x1ye=6">
    <vt:lpwstr>9W5f+mjtJu84aLP+4gMIT0hnn+w78n4vI7kWEeuanl9ZSV2FJu1Upagu83YIxQLN0B1NDhZ1Je268SVyi/MeTpNH0Xcs+J8U3IjXBY1kGvSk8JSaNxnJ3r7BLCgrLhof/BmC/BCoocu6HV3wWKnBIrm8GJY05sh9T/oUlZ1Adp4VVCzIRXAkSuBwXgZBJ3rYz6uqjhdKwgQ3G1YSmjwaeAKM4d32RLqlwT5xjaBb9vrVFdDbP5VvjQYdcS50G0s</vt:lpwstr>
  </property>
  <property fmtid="{D5CDD505-2E9C-101B-9397-08002B2CF9AE}" pid="60" name="x1ye=60">
    <vt:lpwstr>DWUNww9TTwxX6GH9wURB1XOqpKYWvoWiKUNEG/S8v6d+ikQIkMsBeUWUujiV3aOry6zNTk836qFH85MRZB1UuRDrjvv9+Q3A9UzZQShLF+hgjPFh8Co9dC+97WzXl+66aXBnHYZPMUICbgA0RnjE3H+re12z1gOkoASSM+9Whq+t0TF47bwdQivjrtMGw2S5lTG1Hg+z+LKZUHvNFOjNC6Xt3wGHuKH5iYUS61p3ARY57dqss32eAj7R5Ot4PT7</vt:lpwstr>
  </property>
  <property fmtid="{D5CDD505-2E9C-101B-9397-08002B2CF9AE}" pid="61" name="x1ye=61">
    <vt:lpwstr>+zbhDs/WI4t58myzn0Z+l8oyRtV2rC5RelMD+hp9TvUu66k+aHDkOWpIJ73/1GSvE1m+Eo85JMUU0ofVW8h18zXyhdfNjmX4moV0dYvZKxWKrzQbOuiFAOTWjdnkl+8fK/XXytNQevPAzPBlHT/qzMvIvaNxKuVpxLw5+4eF0H+AsAZDmr7JRBIJBVIraxb2DRDXzs7qJJgoeYIjpX6fG4Yu+U9HgW210524YYojeRHrcjUy8SEfMdRkZehINZH</vt:lpwstr>
  </property>
  <property fmtid="{D5CDD505-2E9C-101B-9397-08002B2CF9AE}" pid="62" name="x1ye=62">
    <vt:lpwstr>mKqkzo6Y8DdfZzefC8XIDLgJ9xUNheq/v01WRRoYFPN4caJHTq9XUr2ahB9iXGPycnUNzeWmRRR+YEY4sV9/Ilq72OG2v4WWSTOa+BJUcpe2Sg0/Rmly+RN3ntCF82wTM7l5e5wHiErU3lJSyBKuY1l5adfFrRYbft8hRzsWl6Mt5nPSE/T6IwYQY481ZpA5jZUryp8/flb6tpbar8p37L2hdShe3ZSxoxJY3PhSCuRgqz0EFl8xYjeH0FPwRzA</vt:lpwstr>
  </property>
  <property fmtid="{D5CDD505-2E9C-101B-9397-08002B2CF9AE}" pid="63" name="x1ye=63">
    <vt:lpwstr>bLZVuh7kgWiiXXCPhGpcch/xg+p6rZVZSkpAjIuPIItmgN2jXWgP5AKdb3E3Xz5ABT9AbG3JKwLd1Iwn0SuvQDB6OmBODjcOxoo3kWUFTXHejFZPOZvO7ntxambpM5C+xMWhO99t8UtAvgBIBRH1vPgOlMp/EsQ+TTjR/EnR2Ir8bAxaZyvaOhOFms0JIycIYmcAheMK9R6posDaq0KOlfN6Z/XpR/nKNUfZUPK9OqInP8d82hWwncvXgTLOC7Q</vt:lpwstr>
  </property>
  <property fmtid="{D5CDD505-2E9C-101B-9397-08002B2CF9AE}" pid="64" name="x1ye=64">
    <vt:lpwstr>hRBIBDG3WogNFYeChJfGa/ajBeYogqWvPiDiCHSnr9qac5scx3hKczCbNWl3btq1B6nRFr31U++ehljydNWAHAT6vOBGfTm9r4iLRuePgcpfyKdX6cMwxUY5jcnczQHTQjVGZ1BKoreYJTByckg/CgygXMHa6/Yxrk73IGPIt78stGjv/D5sbw+zQi8mRDq+QwFJFQvMM7lCNdmYiBg+2ZzF625300z/eBZFHAi6T147ml+HoUP8nTPorOY3ju8</vt:lpwstr>
  </property>
  <property fmtid="{D5CDD505-2E9C-101B-9397-08002B2CF9AE}" pid="65" name="x1ye=65">
    <vt:lpwstr>RJsfhadFiEnjfFSsrtMmK2S356CUj0+8Q91KsQUBgE4cb7rh4qn92wPj3TPWQeHdmORRu/leF9YFKJkBW1d9nXibOUNJl7Zs7batAUiC/RHhf2e5bu4WTqpumibb4SeVfEI2qZigZ2EnTOeKDa+jCH9nAZWg0YCn7qPBeWvBNGVMunS+bdb5bjp7M4+AoqUTdD26o3xHdExaFn9hmSCvgHbtBUyxKD0jvDkU/8J+6dUhyghdM4YcU7KA1DdSXRy</vt:lpwstr>
  </property>
  <property fmtid="{D5CDD505-2E9C-101B-9397-08002B2CF9AE}" pid="66" name="x1ye=66">
    <vt:lpwstr>dh5akSHfpWlMkmQxh3pZ3MuYfbHMVhkdBEDcs0XB4Rg/Xwk661IrYuAJuPpzunlck8TMCShOXR3HqPLT7GQEZg8bThDlPyIAITRa2CYmoYn2JOhn1az/FTG45vAk5a+cbxDM0StW9J8cpzg4UcM/9aKjGuWEONz/Il0T3drm5EjjaK2v5D6J3oIRNqlTb8I01U1Ofx71/F5q0sqw5E0Q8iwHOG4AV4D8KbDBi8N4P7+sdNFanU3Vp7VUkqtWxp1</vt:lpwstr>
  </property>
  <property fmtid="{D5CDD505-2E9C-101B-9397-08002B2CF9AE}" pid="67" name="x1ye=67">
    <vt:lpwstr>9QjlA4cL6LHKMyvnnzJ8C0kHd/mGXty/l6JQ/cEOCktdK4zPh0v1F716jefiHzagSRY+PRLUKri4nF2XW/0xsAjNbKEAZTGrVPmVdVj5raKu10h0RvkNPrT0tifav3g1hruZKSJSxY+9dW8a+HxobwafC+WJNtMLQxmwD1OYR5RAZebGvKvkdlQjDHqe327DVEt7ElgJoW+pqXqxWVo6li3Y8xVFFgw4QFrZIz5C6qhHT37dglHHdrBWfz7Jio+</vt:lpwstr>
  </property>
  <property fmtid="{D5CDD505-2E9C-101B-9397-08002B2CF9AE}" pid="68" name="x1ye=68">
    <vt:lpwstr>rYbvJywPxsdnAqlZhjDoYrY7RwK6TRSKCgggR3xobshfuxP5sgyXG0DPYOxlGcxhi8wG76Z7QNK9UlUYVCYTHjKSedIyqu0sLalqhymiLSl0ySdoCbmxoAlEjXodUkVsL3ceMV5qEzNsvBpgYfXfz3HeHFeqVXRxsXARoME5WNqjKsaucjzEnUr7AFbJrh0IdVIaZ08yexoFQQ3pwv+dcfhrdczMWOOzIcnX0ai2qw9/9DxzqOQoLQROfSUc52p</vt:lpwstr>
  </property>
  <property fmtid="{D5CDD505-2E9C-101B-9397-08002B2CF9AE}" pid="69" name="x1ye=69">
    <vt:lpwstr>xLHb36bK+xOGjPI5iI6ne/x7MEOPpRqiSk6R+fP7J0vYrzDyW8VYksCci5HMvGRQEJxChqMcbXlQmZyqwxxd6QyZH1sv8WrEXtdJviVDeMEbNnE4YjP+3UW5Db/4gnQ4vppaDLmFF5N6DkemnspyNfpHhl9DCSkIE8QvolwdCcm+m4i7Ti7y0bupt6M0zWQdEJ8Z99+Ngwn6y9PseyNjQAya0Uhe2jZuK6BucXREjd2xQOB/I77BYfV6/KsDTSN</vt:lpwstr>
  </property>
  <property fmtid="{D5CDD505-2E9C-101B-9397-08002B2CF9AE}" pid="70" name="x1ye=7">
    <vt:lpwstr>QIKj2J8PuvHa8vHzLR3/VPXvc22doWEejAz1p/AqiNNcDkOf02PdjRCtLLfJknUWgHdLoGrNXAK3PZ34of25fpdXwbx9SCilgQ8lImJlC1Tgk/Bw7FP2zzwguQOqKFpml5rpW5j0YWIl5uqh3KhpgdlvR79jP7BZ3k3GCextrFpDYSRxVgGGYp3KxSfDj4aDzQ/vqCgNrgGpSqga2Hk/J1TbDBSOgMqUeQ24Zzlur8j4tTGAzicrKdlsf6Iv1DN</vt:lpwstr>
  </property>
  <property fmtid="{D5CDD505-2E9C-101B-9397-08002B2CF9AE}" pid="71" name="x1ye=70">
    <vt:lpwstr>d9TOybjDLrGg6ZpZij/2GLmcP5lKlEvE2xRkogCHtAX/ZkV3tLnd3GGsvmrEWIevflGhwa74mRO7liTXXL8ltK1aVhW6rLdO9pF/ONwd+6NRckiHTiY02HJ2wd+hkdt8PJA0SZm0WRVmkM2/+WlFqfP0pSI2ftvKUeG2geYBS768bOQobTY7x0TQFv8yQG9fcTaW/Tw+7SqA6OXh8sXQFRJs1qhi6tELsU5Y6gYZvK2v0L6GNLc4QaO6iJCzk8R</vt:lpwstr>
  </property>
  <property fmtid="{D5CDD505-2E9C-101B-9397-08002B2CF9AE}" pid="72" name="x1ye=71">
    <vt:lpwstr>GJimZ0F5xbaQRF0T8QmgbxPS2ivYc0KD/xbKSj/rPQrrlSBor94C3PgQ+yeMCtMgqNtztRltpqmf5xlBvQpsM06hOwenfvj3XyvKs6hxNoiOveq2wsRHm6T1caciuyl0uhF1OMGCoOalm0Tytc2h4YvW/BSC9hqeoyBkCCLYEfHo92RaomcHhGSF0H2L/eaEK15Q4n2AM5j/5s0mMX5xoa/kRpqp29vyZITIkaoJaAA+fOd7Bs41yTS+sJacx0J</vt:lpwstr>
  </property>
  <property fmtid="{D5CDD505-2E9C-101B-9397-08002B2CF9AE}" pid="73" name="x1ye=72">
    <vt:lpwstr>EdxtWI5SvLdiC4Vp2YzuGLMEtvbMb5z+y/JFh69O//f93iJnJatqosEKdW7/lG8EEzlso6raynPuXvVj6sivojFmmthzW1aV6F7SYMbOvbYQoE73OojNUl93FNEU2TaG8RnKz6HqaRQRnDyH6+OUUV2LCZtPN8m6eOVlFOwfZfIoAUezd7tSVEoF9HGmyz8p7BrqdVS85WveB348kLY0aFwZf11DhzWHdwH5B2NIfJ7MvzcbYfpHlEGD1U3HHYL</vt:lpwstr>
  </property>
  <property fmtid="{D5CDD505-2E9C-101B-9397-08002B2CF9AE}" pid="74" name="x1ye=73">
    <vt:lpwstr>+/NF9LuX1LjUgu2f3d+49o9LF9G1Ntvnw7qN1VG1QTACP8nEkB0ELyJl4P18b53ml1CtrRESu/9xR4UOCfRZojpKP9e4beZFl3/GnXTuz0zyAiSrP9MTuEywxDDeLLxzR5kDWWgc6w7ETBUtbxRHPCFGIlU3VVeBPX7kjQRq4bXtwf7SbzHOGbMjCbm2cpaz5dTL+aRP4kJd5yjX+7BCyCFpirvXEpjBc2RULlRHdOwDIwjqAyeVZ0dRFaAZGed</vt:lpwstr>
  </property>
  <property fmtid="{D5CDD505-2E9C-101B-9397-08002B2CF9AE}" pid="75" name="x1ye=74">
    <vt:lpwstr>UqIuadxgPb4OQCb1sHP20Qhg9yeCgckFDf2dn+Yzewe7TStQazL7jgkx4uHdFlMsXfKaoT1g2mhB+8jDyjZs28Tr4+qRclhBxfUGVub+DeTg1gKCh4dM/qT/GmDUTUp8hbaADhzw1M+NJvEfLp7G/ZiN/Y+/bL4xW4QxDmaPpZiLa9t8/gnSOflBzutw/RhpU1wEb2WFb2eM5OYwC+kqDgK6VtTJFvqCEWJndys1C1aOoqE1T3Rrg+2eg8uwMqs</vt:lpwstr>
  </property>
  <property fmtid="{D5CDD505-2E9C-101B-9397-08002B2CF9AE}" pid="76" name="x1ye=75">
    <vt:lpwstr>+8y0Jx8P9XfvLMoW65jsH6WCLmwUhbQMh7Ah0meT+/wLCXJGJqJnGWQUDak8czyg6+IE1+nNIhNBbciTYRRM+FVpOlscCy8Rt00DX3Gx03ICFKLQGidH/KKPrXdpk6tLxrS5KLAL50kqORuPGj8FA7l5gSYKrbY6xXtL2b6Zp1CAZGNNMYJW3/mjpOax3y9OCyllIGdHvwYckDS5O/TdFTWb2zBAwE22jk22D127x9/icSYybnfKHzDeN1fnXCu</vt:lpwstr>
  </property>
  <property fmtid="{D5CDD505-2E9C-101B-9397-08002B2CF9AE}" pid="77" name="x1ye=76">
    <vt:lpwstr>WGK641kaVuD0AnOl/0xi9+25Ox+Vwkgg3/k2nyVAxieFhhqOtbNln9yQPMk0/vsfNiemrwxLAAA=</vt:lpwstr>
  </property>
  <property fmtid="{D5CDD505-2E9C-101B-9397-08002B2CF9AE}" pid="78" name="x1ye=8">
    <vt:lpwstr>bff52fJloqNbRIZeXoCJQ9oVjNLyk5JL32TxTTv/4HBaqeanHepI9r5HkNsIonnhp65wxHf05eNjciVmcTt/cAlg2bgrpdftm7yCMFsKlfgI9ZfIsLE7JLt2TkoMhun3bax3+5lE2KgLCSk8BBFJCXva/AJuPIl5D5ZzaFxTrHUV+veWzuk59fkn2k40GuoWrnqYVnwhv04l5b7cbD/clReOV55dEwRw1kTOIz1Tn0phgeFACQ594F0YDwG9IgX</vt:lpwstr>
  </property>
  <property fmtid="{D5CDD505-2E9C-101B-9397-08002B2CF9AE}" pid="79" name="x1ye=9">
    <vt:lpwstr>uhcF4fgr8osj2WsZKgt99nyDn4LetXPJeoB49yUhCIEI0R9yYcb3c99bYJxxjYq1YVTKPe7r+rzpT/yqkpw68NBcusmVag1OAN8CH1PbGshq1A9qJyVtHdZITOFnlwqEmL5uWmd4RWa5imY+0BeXh2wIZcQSAFImub9OpOhBKvRXLFXD/4IrLpeLyVHACjGlFyQ6smV+m5CCu//1pSjioEq6zVPAN95MN2ZQCCo2trLAVsYnoeUk/l0CWCttVOL</vt:lpwstr>
  </property>
</Properties>
</file>