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-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00"/>
        <w:gridCol w:w="3360"/>
        <w:gridCol w:w="400"/>
        <w:gridCol w:w="6686"/>
        <w:gridCol w:w="760"/>
      </w:tblGrid>
      <w:tr w:rsidR="000627FA" w14:paraId="639803D6" w14:textId="77777777" w:rsidTr="00EF1265">
        <w:trPr>
          <w:trHeight w:val="16118"/>
          <w:tblCellSpacing w:w="0" w:type="dxa"/>
        </w:trPr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69BA72" w14:textId="05C39513" w:rsidR="000627FA" w:rsidRDefault="000627FA">
            <w:pPr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404040"/>
            <w:tcMar>
              <w:top w:w="400" w:type="dxa"/>
              <w:left w:w="180" w:type="dxa"/>
              <w:bottom w:w="300" w:type="dxa"/>
              <w:right w:w="180" w:type="dxa"/>
            </w:tcMar>
            <w:hideMark/>
          </w:tcPr>
          <w:p w14:paraId="652269B9" w14:textId="66B04FFF" w:rsidR="000627FA" w:rsidRPr="001224EC" w:rsidRDefault="005F37BB">
            <w:pPr>
              <w:pStyle w:val="div"/>
              <w:pBdr>
                <w:top w:val="none" w:sz="0" w:space="20" w:color="auto"/>
                <w:right w:val="none" w:sz="0" w:space="5" w:color="auto"/>
              </w:pBdr>
              <w:spacing w:line="260" w:lineRule="atLeast"/>
              <w:ind w:left="180" w:right="280"/>
              <w:jc w:val="center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E429C9B" wp14:editId="5374A99A">
                  <wp:simplePos x="0" y="0"/>
                  <wp:positionH relativeFrom="column">
                    <wp:posOffset>-113769</wp:posOffset>
                  </wp:positionH>
                  <wp:positionV relativeFrom="paragraph">
                    <wp:posOffset>-286</wp:posOffset>
                  </wp:positionV>
                  <wp:extent cx="1905000" cy="2449195"/>
                  <wp:effectExtent l="0" t="0" r="0" b="8255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44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C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51D33E2D" wp14:editId="14F9DBC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-372745</wp:posOffset>
                      </wp:positionV>
                      <wp:extent cx="7560310" cy="1774825"/>
                      <wp:effectExtent l="0" t="0" r="2540" b="0"/>
                      <wp:wrapNone/>
                      <wp:docPr id="2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60310" cy="177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C4BF"/>
                              </a:solidFill>
                              <a:ln w="9525">
                                <a:solidFill>
                                  <a:srgbClr val="A2C4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55E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4" o:spid="_x0000_s1026" type="#_x0000_t202" style="position:absolute;margin-left:0;margin-top:-29.35pt;width:595.3pt;height:1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" o:allowincell="f" fillcolor="#a2c4bf" strokecolor="#a2c4b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3C6CA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52070" wp14:editId="27D4CE37">
                      <wp:simplePos x="0" y="0"/>
                      <wp:positionH relativeFrom="column">
                        <wp:posOffset>-2091690</wp:posOffset>
                      </wp:positionH>
                      <wp:positionV relativeFrom="paragraph">
                        <wp:posOffset>434975</wp:posOffset>
                      </wp:positionV>
                      <wp:extent cx="1346200" cy="1346200"/>
                      <wp:effectExtent l="0" t="0" r="25400" b="2540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0" cy="134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84431" id=" 2" o:spid="_x0000_s1026" style="position:absolute;margin-left:-164.7pt;margin-top:34.25pt;width:106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" strokecolor="white" strokeweight="1pt">
                      <v:path arrowok="t"/>
                    </v:oval>
                  </w:pict>
                </mc:Fallback>
              </mc:AlternateContent>
            </w:r>
          </w:p>
          <w:p w14:paraId="743ED4E4" w14:textId="77777777" w:rsidR="000627FA" w:rsidRPr="001224EC" w:rsidRDefault="00782B94">
            <w:pPr>
              <w:pStyle w:val="documenticon-rowicon-svg"/>
              <w:pBdr>
                <w:top w:val="none" w:sz="0" w:space="20" w:color="auto"/>
                <w:right w:val="none" w:sz="0" w:space="5" w:color="auto"/>
              </w:pBdr>
              <w:spacing w:before="2860" w:after="60"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 w:rsidRPr="001224EC"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33331948" wp14:editId="4A5DB89F">
                  <wp:extent cx="178201" cy="178306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A243E" w14:textId="53FC54F2" w:rsidR="000627FA" w:rsidRDefault="001F040F">
            <w:pPr>
              <w:pStyle w:val="documenticon-rowico-txt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f</w:t>
            </w:r>
            <w:r w:rsidR="001224EC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khan766766</w:t>
            </w:r>
            <w:r w:rsidR="00782B94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@gmail.com</w:t>
            </w:r>
          </w:p>
          <w:p w14:paraId="4DCD2A47" w14:textId="77777777" w:rsidR="000627FA" w:rsidRDefault="00782B94">
            <w:pPr>
              <w:pStyle w:val="documenticon-rowicon-svg"/>
              <w:spacing w:before="300" w:after="60"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088080F5" wp14:editId="44DFFEA3">
                  <wp:extent cx="178201" cy="178306"/>
                  <wp:effectExtent l="0" t="0" r="0" b="0"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DBB1C5" w14:textId="1917E7D9" w:rsidR="000627FA" w:rsidRDefault="00ED4840">
            <w:pPr>
              <w:pStyle w:val="documenticon-rowico-txt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 w:rsidRPr="00ED4840"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+971524961642</w:t>
            </w:r>
          </w:p>
          <w:p w14:paraId="513FB373" w14:textId="77777777" w:rsidR="000627FA" w:rsidRDefault="00782B94">
            <w:pPr>
              <w:pStyle w:val="documenticon-rowicon-svg"/>
              <w:spacing w:before="300" w:after="60"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60387F91" wp14:editId="7282BB09">
                  <wp:extent cx="178201" cy="178306"/>
                  <wp:effectExtent l="0" t="0" r="0" b="0"/>
                  <wp:docPr id="100007" name="Pictur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4174D" w14:textId="77777777" w:rsidR="000627FA" w:rsidRDefault="00782B94">
            <w:pPr>
              <w:pStyle w:val="documenticon-rowzipsuffix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United Arab Emirates</w:t>
            </w:r>
          </w:p>
          <w:p w14:paraId="4A8E9441" w14:textId="77777777" w:rsidR="000627FA" w:rsidRDefault="00782B94">
            <w:pPr>
              <w:pStyle w:val="documenticon-rowzipprefix"/>
              <w:spacing w:line="260" w:lineRule="atLeas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vanish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vanish/>
                <w:color w:val="FFFFFF"/>
                <w:sz w:val="20"/>
                <w:szCs w:val="20"/>
              </w:rPr>
              <w:t>United Arab Emirates</w:t>
            </w:r>
          </w:p>
          <w:p w14:paraId="5ADA4CB1" w14:textId="77777777" w:rsidR="000627FA" w:rsidRDefault="00782B94">
            <w:pPr>
              <w:pStyle w:val="documentparent-containerleft-boxsection-cntccntcMarginBottom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</w:rPr>
              <w:t> </w:t>
            </w:r>
          </w:p>
          <w:p w14:paraId="03BCFC4B" w14:textId="39C80513" w:rsidR="000627FA" w:rsidRDefault="00005CE4">
            <w:pPr>
              <w:pStyle w:val="documentleft-boxheadingsectiontitle"/>
              <w:pBdr>
                <w:top w:val="single" w:sz="8" w:space="20" w:color="FFFFFF"/>
              </w:pBdr>
              <w:spacing w:after="200" w:line="300" w:lineRule="atLeast"/>
              <w:ind w:left="180" w:right="280"/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</w:pPr>
            <w:r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  <w:t>E</w:t>
            </w:r>
            <w:r w:rsidR="00782B94">
              <w:rPr>
                <w:rStyle w:val="documentparent-containerleft-box"/>
                <w:rFonts w:ascii="Montserrat" w:eastAsia="Montserrat" w:hAnsi="Montserrat" w:cs="Montserrat"/>
                <w:b/>
                <w:bCs/>
                <w:caps/>
                <w:spacing w:val="20"/>
                <w:shd w:val="clear" w:color="auto" w:fill="auto"/>
              </w:rPr>
              <w:t>ducation</w:t>
            </w:r>
          </w:p>
          <w:p w14:paraId="0427827F" w14:textId="77777777" w:rsidR="000627FA" w:rsidRDefault="00782B94">
            <w:pPr>
              <w:pStyle w:val="documenteducationparagraphspacing"/>
              <w:spacing w:line="20" w:lineRule="exact"/>
              <w:ind w:left="180" w:right="280"/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</w:rPr>
            </w:pPr>
            <w:r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</w:rPr>
              <w:t> </w:t>
            </w:r>
          </w:p>
          <w:p w14:paraId="1EBCBA6E" w14:textId="77777777" w:rsidR="001224EC" w:rsidRDefault="001224EC">
            <w:pPr>
              <w:pStyle w:val="p"/>
              <w:spacing w:line="260" w:lineRule="atLeast"/>
              <w:ind w:left="180" w:right="280"/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JINJA COLLEGE</w:t>
            </w:r>
          </w:p>
          <w:p w14:paraId="7F233165" w14:textId="50F33ECA" w:rsidR="000627FA" w:rsidRDefault="001224EC">
            <w:pPr>
              <w:pStyle w:val="p"/>
              <w:spacing w:line="260" w:lineRule="atLeast"/>
              <w:ind w:left="180" w:right="280"/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>JINJA SENIOR SECONDARY SCHOOL</w:t>
            </w:r>
          </w:p>
          <w:p w14:paraId="74613851" w14:textId="77777777" w:rsidR="004F4479" w:rsidRDefault="004F4479">
            <w:pPr>
              <w:pStyle w:val="p"/>
              <w:spacing w:line="260" w:lineRule="atLeast"/>
              <w:ind w:left="180" w:right="280"/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</w:pPr>
          </w:p>
          <w:p w14:paraId="523914D4" w14:textId="72E0E014" w:rsidR="0038050B" w:rsidRDefault="0038050B" w:rsidP="0038050B">
            <w:pPr>
              <w:pStyle w:val="p"/>
              <w:spacing w:line="260" w:lineRule="atLeast"/>
              <w:ind w:left="180" w:right="28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z w:val="20"/>
                <w:szCs w:val="20"/>
              </w:rPr>
              <w:t xml:space="preserve">LANGUAGES </w:t>
            </w:r>
          </w:p>
          <w:p w14:paraId="7EEA2079" w14:textId="6BFA096F" w:rsidR="004032DA" w:rsidRPr="004032DA" w:rsidRDefault="004032DA" w:rsidP="007E2774">
            <w:pPr>
              <w:pStyle w:val="p"/>
              <w:numPr>
                <w:ilvl w:val="0"/>
                <w:numId w:val="11"/>
              </w:numPr>
              <w:spacing w:line="260" w:lineRule="atLeast"/>
              <w:ind w:right="28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 xml:space="preserve">English </w:t>
            </w:r>
          </w:p>
          <w:p w14:paraId="6D74AB00" w14:textId="4121A74F" w:rsidR="004032DA" w:rsidRPr="004032DA" w:rsidRDefault="004032DA" w:rsidP="004032DA">
            <w:pPr>
              <w:pStyle w:val="p"/>
              <w:numPr>
                <w:ilvl w:val="0"/>
                <w:numId w:val="11"/>
              </w:numPr>
              <w:spacing w:line="260" w:lineRule="atLeast"/>
              <w:ind w:right="28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  <w:t xml:space="preserve">Swahili </w:t>
            </w:r>
          </w:p>
          <w:p w14:paraId="33328052" w14:textId="77777777" w:rsidR="004032DA" w:rsidRDefault="004032DA" w:rsidP="00D4369E">
            <w:pPr>
              <w:pStyle w:val="p"/>
              <w:spacing w:line="260" w:lineRule="atLeast"/>
              <w:ind w:left="900" w:right="280"/>
              <w:rPr>
                <w:rStyle w:val="span"/>
                <w:rFonts w:ascii="Source Sans Pro" w:eastAsia="Source Sans Pro" w:hAnsi="Source Sans Pro" w:cs="Source Sans Pro"/>
                <w:color w:val="FFFFFF"/>
                <w:sz w:val="20"/>
                <w:szCs w:val="20"/>
              </w:rPr>
            </w:pPr>
          </w:p>
          <w:p w14:paraId="1218582C" w14:textId="07E67111" w:rsidR="00AA007A" w:rsidRPr="00AA007A" w:rsidRDefault="00AA007A" w:rsidP="00AA007A">
            <w:pPr>
              <w:pStyle w:val="p"/>
              <w:spacing w:line="260" w:lineRule="atLeast"/>
              <w:ind w:right="28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z w:val="20"/>
                <w:szCs w:val="20"/>
              </w:rPr>
            </w:pPr>
          </w:p>
          <w:p w14:paraId="78D0AC3E" w14:textId="77777777" w:rsidR="00C46094" w:rsidRDefault="00C46094" w:rsidP="00C46094">
            <w:pPr>
              <w:pStyle w:val="p"/>
              <w:spacing w:line="260" w:lineRule="atLeast"/>
              <w:ind w:left="720" w:right="28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z w:val="20"/>
                <w:szCs w:val="20"/>
              </w:rPr>
            </w:pPr>
          </w:p>
          <w:p w14:paraId="7ED4EFF1" w14:textId="2E3A1C8E" w:rsidR="00D4369E" w:rsidRPr="00D4369E" w:rsidRDefault="00D4369E" w:rsidP="005220FA">
            <w:pPr>
              <w:pStyle w:val="p"/>
              <w:spacing w:line="260" w:lineRule="atLeast"/>
              <w:ind w:right="28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z w:val="20"/>
                <w:szCs w:val="20"/>
              </w:rPr>
            </w:pPr>
          </w:p>
          <w:p w14:paraId="1D481FB0" w14:textId="469F92D1" w:rsidR="004F4479" w:rsidRPr="00005CE4" w:rsidRDefault="004F4479">
            <w:pPr>
              <w:pStyle w:val="p"/>
              <w:spacing w:line="260" w:lineRule="atLeast"/>
              <w:ind w:left="180" w:right="28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z w:val="20"/>
                <w:szCs w:val="20"/>
              </w:rPr>
            </w:pPr>
          </w:p>
          <w:p w14:paraId="6D40976E" w14:textId="0F0F6904" w:rsidR="004F4479" w:rsidRPr="004F4479" w:rsidRDefault="004F4479" w:rsidP="004F4479">
            <w:pPr>
              <w:pStyle w:val="p"/>
              <w:spacing w:after="400" w:line="260" w:lineRule="atLeast"/>
              <w:ind w:right="28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FFFFFF"/>
                <w:sz w:val="20"/>
                <w:szCs w:val="20"/>
              </w:rPr>
            </w:pPr>
          </w:p>
          <w:p w14:paraId="7E6FF3DE" w14:textId="48B66CBD" w:rsidR="000627FA" w:rsidRPr="004F4479" w:rsidRDefault="004F4479" w:rsidP="004F4479">
            <w:pPr>
              <w:pStyle w:val="documentparent-containerleft-boxParagraph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20" w:lineRule="atLeast"/>
              <w:ind w:right="180"/>
              <w:textAlignment w:val="auto"/>
              <w:rPr>
                <w:rStyle w:val="documentparent-containerleft-box"/>
                <w:rFonts w:ascii="Source Sans Pro" w:eastAsia="Source Sans Pro" w:hAnsi="Source Sans Pro" w:cs="Source Sans Pro"/>
                <w:b/>
                <w:bCs/>
                <w:sz w:val="2"/>
                <w:szCs w:val="2"/>
                <w:shd w:val="clear" w:color="auto" w:fill="auto"/>
              </w:rPr>
            </w:pPr>
            <w:proofErr w:type="spellStart"/>
            <w:r>
              <w:rPr>
                <w:rStyle w:val="documentparent-containerleft-box"/>
                <w:rFonts w:ascii="Source Sans Pro" w:eastAsia="Source Sans Pro" w:hAnsi="Source Sans Pro" w:cs="Source Sans Pro"/>
                <w:b/>
                <w:bCs/>
                <w:sz w:val="2"/>
                <w:szCs w:val="2"/>
                <w:shd w:val="clear" w:color="auto" w:fill="auto"/>
              </w:rPr>
              <w:t>Laha</w:t>
            </w:r>
            <w:proofErr w:type="spell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EB76CC" w14:textId="77777777" w:rsidR="000627FA" w:rsidRPr="001F040F" w:rsidRDefault="000627FA">
            <w:pPr>
              <w:pStyle w:val="documentparent-containerleft-boxParagraph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20" w:lineRule="atLeast"/>
              <w:ind w:left="180" w:right="180"/>
              <w:textAlignment w:val="auto"/>
              <w:rPr>
                <w:rStyle w:val="documentparent-containerleft-box"/>
                <w:rFonts w:ascii="Source Sans Pro" w:eastAsia="Source Sans Pro" w:hAnsi="Source Sans Pro" w:cs="Source Sans Pro"/>
                <w:shd w:val="clear" w:color="auto" w:fill="auto"/>
              </w:rPr>
            </w:pPr>
          </w:p>
        </w:tc>
        <w:tc>
          <w:tcPr>
            <w:tcW w:w="6686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Style w:val="documentsection"/>
              <w:tblW w:w="0" w:type="auto"/>
              <w:tblCellSpacing w:w="0" w:type="dxa"/>
              <w:tblLayout w:type="fixed"/>
              <w:tblCellMar>
                <w:top w:w="40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686"/>
            </w:tblGrid>
            <w:tr w:rsidR="000627FA" w:rsidRPr="001F040F" w14:paraId="5D8011A9" w14:textId="77777777">
              <w:trPr>
                <w:tblCellSpacing w:w="0" w:type="dxa"/>
              </w:trPr>
              <w:tc>
                <w:tcPr>
                  <w:tcW w:w="6686" w:type="dxa"/>
                  <w:tcMar>
                    <w:top w:w="6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F39405C" w14:textId="06B7CBFA" w:rsidR="000627FA" w:rsidRPr="001F040F" w:rsidRDefault="001224EC">
                  <w:pPr>
                    <w:pStyle w:val="documentname"/>
                    <w:rPr>
                      <w:rStyle w:val="documentnameSecPARAGRAPHNAMEfirstparagraphparagraph"/>
                      <w:sz w:val="24"/>
                      <w:szCs w:val="24"/>
                    </w:rPr>
                  </w:pPr>
                  <w:r w:rsidRPr="00DA41D5">
                    <w:rPr>
                      <w:rStyle w:val="span"/>
                      <w:b/>
                      <w:bCs/>
                      <w:sz w:val="24"/>
                      <w:szCs w:val="24"/>
                    </w:rPr>
                    <w:t>farhan</w:t>
                  </w:r>
                  <w:r w:rsidRPr="001F040F">
                    <w:rPr>
                      <w:rStyle w:val="span"/>
                      <w:sz w:val="24"/>
                      <w:szCs w:val="24"/>
                    </w:rPr>
                    <w:t xml:space="preserve"> </w:t>
                  </w:r>
                  <w:r w:rsidRPr="00DA41D5">
                    <w:rPr>
                      <w:rStyle w:val="span"/>
                      <w:b/>
                      <w:bCs/>
                      <w:sz w:val="24"/>
                      <w:szCs w:val="24"/>
                    </w:rPr>
                    <w:t>khan</w:t>
                  </w:r>
                </w:p>
                <w:p w14:paraId="2266D181" w14:textId="77777777" w:rsidR="000627FA" w:rsidRPr="001F040F" w:rsidRDefault="000627FA">
                  <w:pPr>
                    <w:pStyle w:val="documentnameSecPARAGRAPHNAMEfirstparagraphparagraphParagraph"/>
                    <w:pBdr>
                      <w:top w:val="none" w:sz="0" w:space="0" w:color="auto"/>
                    </w:pBdr>
                    <w:spacing w:line="20" w:lineRule="atLeast"/>
                    <w:textAlignment w:val="auto"/>
                    <w:rPr>
                      <w:rStyle w:val="documentnameSecPARAGRAPHNAMEfirstparagraphparagraph"/>
                      <w:rFonts w:ascii="Source Sans Pro" w:eastAsia="Source Sans Pro" w:hAnsi="Source Sans Pro" w:cs="Source Sans Pro"/>
                      <w:color w:val="000000"/>
                    </w:rPr>
                  </w:pPr>
                </w:p>
              </w:tc>
            </w:tr>
          </w:tbl>
          <w:p w14:paraId="15326B65" w14:textId="77777777" w:rsidR="000627FA" w:rsidRPr="001F040F" w:rsidRDefault="00782B94">
            <w:pPr>
              <w:pStyle w:val="documentnameSecsectionheadingsectiontitle"/>
              <w:spacing w:before="1100"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 w:rsidRPr="001F040F"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Professional Summary</w:t>
            </w:r>
          </w:p>
          <w:p w14:paraId="4A4EC3DA" w14:textId="77777777" w:rsidR="000627FA" w:rsidRPr="001F040F" w:rsidRDefault="00782B94">
            <w:pPr>
              <w:pStyle w:val="p"/>
              <w:spacing w:after="400"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Highly experienced person known for exemplary team-building and project oversight skills, with reputable experiences in different fields. Gifted at working with all types of personalities. Performance history of developing strong collaborative relationships and delivering impressive results.</w:t>
            </w:r>
          </w:p>
          <w:p w14:paraId="4ABC6AF2" w14:textId="77777777" w:rsidR="000627FA" w:rsidRPr="001F040F" w:rsidRDefault="00782B94">
            <w:pPr>
              <w:pStyle w:val="documentright-boxheadingsectiontitle"/>
              <w:pBdr>
                <w:top w:val="single" w:sz="8" w:space="20" w:color="000000"/>
              </w:pBdr>
              <w:spacing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 w:rsidRPr="001F040F"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Skills</w:t>
            </w:r>
          </w:p>
          <w:p w14:paraId="395F9D35" w14:textId="77777777" w:rsidR="000627FA" w:rsidRPr="001F040F" w:rsidRDefault="000627FA">
            <w:pPr>
              <w:pStyle w:val="div"/>
              <w:spacing w:line="20" w:lineRule="exac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</w:p>
          <w:tbl>
            <w:tblPr>
              <w:tblStyle w:val="documentright-boxsection-hiltsinglecolumnhilttable"/>
              <w:tblW w:w="69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94"/>
              <w:gridCol w:w="3373"/>
              <w:gridCol w:w="3373"/>
            </w:tblGrid>
            <w:tr w:rsidR="000627FA" w:rsidRPr="001F040F" w14:paraId="516BE385" w14:textId="77777777">
              <w:trPr>
                <w:tblCellSpacing w:w="0" w:type="dxa"/>
              </w:trPr>
              <w:tc>
                <w:tcPr>
                  <w:tcW w:w="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41EC52F" w14:textId="77777777" w:rsidR="000627FA" w:rsidRPr="001F040F" w:rsidRDefault="00782B94">
                  <w:pPr>
                    <w:pStyle w:val="documentright-boxsection-hiltsinglecolumnhilttablehiltPindParagraph"/>
                    <w:spacing w:line="260" w:lineRule="atLeast"/>
                    <w:rPr>
                      <w:rStyle w:val="documentright-boxsection-hiltsinglecolumnhilttablehiltPind"/>
                      <w:rFonts w:ascii="Source Sans Pro" w:eastAsia="Source Sans Pro" w:hAnsi="Source Sans Pro" w:cs="Source Sans Pro"/>
                      <w:color w:val="000000"/>
                    </w:rPr>
                  </w:pPr>
                  <w:r w:rsidRPr="001F040F">
                    <w:rPr>
                      <w:rStyle w:val="documentright-boxsection-hiltsinglecolumnhilttablehiltPind"/>
                      <w:rFonts w:ascii="Source Sans Pro" w:eastAsia="Source Sans Pro" w:hAnsi="Source Sans Pro" w:cs="Source Sans Pro"/>
                      <w:color w:val="000000"/>
                    </w:rPr>
                    <w:t> </w:t>
                  </w:r>
                </w:p>
              </w:tc>
              <w:tc>
                <w:tcPr>
                  <w:tcW w:w="3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B7F6820" w14:textId="63FB4293" w:rsidR="000627FA" w:rsidRPr="001F040F" w:rsidRDefault="00474E8D">
                  <w:pPr>
                    <w:pStyle w:val="documentulli"/>
                    <w:numPr>
                      <w:ilvl w:val="0"/>
                      <w:numId w:val="2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</w:pPr>
                  <w:r w:rsidRPr="001F040F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  <w:t>Extensive knowledge of Microsoft package (Excel, Word, power point)</w:t>
                  </w:r>
                </w:p>
                <w:p w14:paraId="7FEFC7B7" w14:textId="699053BB" w:rsidR="000627FA" w:rsidRPr="001F040F" w:rsidRDefault="00474E8D" w:rsidP="001F040F">
                  <w:pPr>
                    <w:pStyle w:val="documentulli"/>
                    <w:numPr>
                      <w:ilvl w:val="0"/>
                      <w:numId w:val="2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</w:pPr>
                  <w:r w:rsidRPr="001F040F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  <w:t>Knowledge of Data Collection tools.</w:t>
                  </w:r>
                </w:p>
                <w:p w14:paraId="2CCDB3F0" w14:textId="2BB1E268" w:rsidR="000627FA" w:rsidRPr="001F040F" w:rsidRDefault="00474E8D">
                  <w:pPr>
                    <w:pStyle w:val="documentulli"/>
                    <w:numPr>
                      <w:ilvl w:val="0"/>
                      <w:numId w:val="2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</w:pPr>
                  <w:r w:rsidRPr="001F040F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  <w:t>Critical and Creative thinking skills</w:t>
                  </w:r>
                </w:p>
                <w:p w14:paraId="6A7CCCC9" w14:textId="77777777" w:rsidR="000627FA" w:rsidRPr="001F040F" w:rsidRDefault="000627FA">
                  <w:pPr>
                    <w:pStyle w:val="documentright-boxsection-hiltpaddedlineParagraph"/>
                    <w:spacing w:line="20" w:lineRule="atLeast"/>
                    <w:textAlignment w:val="auto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</w:pPr>
                </w:p>
              </w:tc>
              <w:tc>
                <w:tcPr>
                  <w:tcW w:w="3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C9299D" w14:textId="4C3602CD" w:rsidR="000627FA" w:rsidRPr="001F040F" w:rsidRDefault="00474E8D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</w:pPr>
                  <w:r w:rsidRPr="001F040F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  <w:t>Communication skills</w:t>
                  </w:r>
                </w:p>
                <w:p w14:paraId="504E49C5" w14:textId="76251D23" w:rsidR="000627FA" w:rsidRPr="001F040F" w:rsidRDefault="00474E8D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</w:pPr>
                  <w:r w:rsidRPr="001F040F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  <w:t>Organization and Leadership skills</w:t>
                  </w:r>
                </w:p>
                <w:p w14:paraId="6670ED52" w14:textId="6EF9D7B9" w:rsidR="000627FA" w:rsidRPr="001F040F" w:rsidRDefault="00474E8D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</w:pPr>
                  <w:r w:rsidRPr="001F040F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  <w:t>Management and team work skills</w:t>
                  </w:r>
                </w:p>
                <w:p w14:paraId="154D4C11" w14:textId="2D1AFA3A" w:rsidR="000627FA" w:rsidRPr="001F040F" w:rsidRDefault="00474E8D">
                  <w:pPr>
                    <w:pStyle w:val="documentulli"/>
                    <w:numPr>
                      <w:ilvl w:val="0"/>
                      <w:numId w:val="3"/>
                    </w:numPr>
                    <w:spacing w:after="100" w:line="260" w:lineRule="atLeast"/>
                    <w:ind w:left="240" w:hanging="192"/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</w:pPr>
                  <w:r w:rsidRPr="001F040F">
                    <w:rPr>
                      <w:rStyle w:val="documentright-boxsection-hiltpaddedline"/>
                      <w:rFonts w:ascii="Source Sans Pro" w:eastAsia="Source Sans Pro" w:hAnsi="Source Sans Pro" w:cs="Source Sans Pro"/>
                      <w:color w:val="000000"/>
                    </w:rPr>
                    <w:t>Adaptability and Empathy skills</w:t>
                  </w:r>
                </w:p>
              </w:tc>
            </w:tr>
          </w:tbl>
          <w:p w14:paraId="330439C3" w14:textId="77777777" w:rsidR="000627FA" w:rsidRPr="001F040F" w:rsidRDefault="00782B94">
            <w:pPr>
              <w:pStyle w:val="documentemptydiv"/>
              <w:spacing w:after="400"/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4"/>
                <w:szCs w:val="24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4"/>
                <w:szCs w:val="24"/>
              </w:rPr>
              <w:t> </w:t>
            </w:r>
          </w:p>
          <w:p w14:paraId="271B28C9" w14:textId="103E9CFB" w:rsidR="000627FA" w:rsidRPr="005C0D1E" w:rsidRDefault="00782B94" w:rsidP="005C0D1E">
            <w:pPr>
              <w:pStyle w:val="documentright-boxheadingsectiontitle"/>
              <w:pBdr>
                <w:top w:val="single" w:sz="8" w:space="20" w:color="000000"/>
              </w:pBdr>
              <w:spacing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 w:rsidRPr="001F040F"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Work History</w:t>
            </w:r>
          </w:p>
          <w:p w14:paraId="65D7AA08" w14:textId="4BA96F27" w:rsidR="00951471" w:rsidRPr="00951471" w:rsidRDefault="00782B94">
            <w:pPr>
              <w:spacing w:line="260" w:lineRule="atLeast"/>
              <w:textAlignment w:val="auto"/>
              <w:rPr>
                <w:rStyle w:val="documenttxt-bold"/>
                <w:rFonts w:ascii="Source Sans Pro" w:eastAsia="Source Sans Pro" w:hAnsi="Source Sans Pro" w:cs="Source Sans Pro"/>
                <w:b w:val="0"/>
                <w:bCs w:val="0"/>
                <w:color w:val="000000"/>
              </w:rPr>
            </w:pPr>
            <w:r w:rsidRPr="001F040F">
              <w:rPr>
                <w:rStyle w:val="documenttxt-bold"/>
                <w:rFonts w:ascii="Source Sans Pro" w:eastAsia="Source Sans Pro" w:hAnsi="Source Sans Pro" w:cs="Source Sans Pro"/>
                <w:color w:val="000000"/>
              </w:rPr>
              <w:t xml:space="preserve">Majid Al </w:t>
            </w:r>
            <w:proofErr w:type="spellStart"/>
            <w:r w:rsidRPr="001F040F">
              <w:rPr>
                <w:rStyle w:val="documenttxt-bold"/>
                <w:rFonts w:ascii="Source Sans Pro" w:eastAsia="Source Sans Pro" w:hAnsi="Source Sans Pro" w:cs="Source Sans Pro"/>
                <w:color w:val="000000"/>
              </w:rPr>
              <w:t>Futtaim</w:t>
            </w:r>
            <w:proofErr w:type="spellEnd"/>
            <w:r w:rsidRPr="001F040F">
              <w:rPr>
                <w:rStyle w:val="documenttxt-bold"/>
                <w:rFonts w:ascii="Source Sans Pro" w:eastAsia="Source Sans Pro" w:hAnsi="Source Sans Pro" w:cs="Source Sans Pro"/>
                <w:color w:val="000000"/>
              </w:rPr>
              <w:t>, Carrefour</w:t>
            </w:r>
            <w:r w:rsidR="00951471">
              <w:rPr>
                <w:rStyle w:val="documenttxt-bold"/>
                <w:rFonts w:ascii="Source Sans Pro" w:eastAsia="Source Sans Pro" w:hAnsi="Source Sans Pro" w:cs="Source Sans Pro"/>
                <w:color w:val="000000"/>
              </w:rPr>
              <w:t xml:space="preserve"> </w:t>
            </w:r>
            <w:r w:rsidR="00FD4578">
              <w:rPr>
                <w:rStyle w:val="documenttxt-bold"/>
                <w:rFonts w:ascii="Source Sans Pro" w:eastAsia="Source Sans Pro" w:hAnsi="Source Sans Pro" w:cs="Source Sans Pro"/>
                <w:color w:val="000000"/>
              </w:rPr>
              <w:t xml:space="preserve">( Dubai ) </w:t>
            </w:r>
            <w:r w:rsidRPr="001F040F">
              <w:rPr>
                <w:rStyle w:val="documenttxt-bold"/>
                <w:rFonts w:ascii="Source Sans Pro" w:eastAsia="Source Sans Pro" w:hAnsi="Source Sans Pro" w:cs="Source Sans Pro"/>
                <w:color w:val="000000"/>
              </w:rPr>
              <w:t xml:space="preserve">- </w:t>
            </w:r>
            <w:r w:rsidRPr="001F040F">
              <w:rPr>
                <w:rStyle w:val="documentsemi-bold"/>
                <w:rFonts w:ascii="Source Sans Pro" w:eastAsia="Source Sans Pro" w:hAnsi="Source Sans Pro" w:cs="Source Sans Pro"/>
                <w:color w:val="000000"/>
              </w:rPr>
              <w:t>Store Associate</w:t>
            </w:r>
            <w:r w:rsidR="00FD4578">
              <w:rPr>
                <w:rStyle w:val="documentsemi-bold"/>
                <w:rFonts w:ascii="Source Sans Pro" w:eastAsia="Source Sans Pro" w:hAnsi="Source Sans Pro" w:cs="Source Sans Pro"/>
                <w:color w:val="000000"/>
              </w:rPr>
              <w:t xml:space="preserve"> in FMCG and </w:t>
            </w:r>
            <w:r w:rsidR="00DA18BB">
              <w:rPr>
                <w:rStyle w:val="documentsemi-bold"/>
                <w:rFonts w:ascii="Source Sans Pro" w:eastAsia="Source Sans Pro" w:hAnsi="Source Sans Pro" w:cs="Source Sans Pro"/>
                <w:color w:val="000000"/>
              </w:rPr>
              <w:t xml:space="preserve">bakery </w:t>
            </w:r>
          </w:p>
          <w:p w14:paraId="6F18FBC5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span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span"/>
                <w:rFonts w:ascii="Source Sans Pro" w:eastAsia="Source Sans Pro" w:hAnsi="Source Sans Pro" w:cs="Source Sans Pro"/>
                <w:color w:val="000000"/>
              </w:rPr>
              <w:t>Engaged in friendly conversation with customer to better uncover individual needs.</w:t>
            </w:r>
          </w:p>
          <w:p w14:paraId="385E114D" w14:textId="36601863" w:rsidR="000627FA" w:rsidRPr="00BF5DC0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span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span"/>
                <w:rFonts w:ascii="Source Sans Pro" w:eastAsia="Source Sans Pro" w:hAnsi="Source Sans Pro" w:cs="Source Sans Pro"/>
                <w:color w:val="000000"/>
              </w:rPr>
              <w:t>Delivered energetic responses to customers in-store and by telephone, going above and beyond to serve needs.</w:t>
            </w:r>
          </w:p>
          <w:p w14:paraId="0BCA7B03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span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span"/>
                <w:rFonts w:ascii="Source Sans Pro" w:eastAsia="Source Sans Pro" w:hAnsi="Source Sans Pro" w:cs="Source Sans Pro"/>
                <w:color w:val="000000"/>
              </w:rPr>
              <w:t>Used in-store system to locate inventory and place special orders for customers.</w:t>
            </w:r>
          </w:p>
          <w:p w14:paraId="71DDD2DE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span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span"/>
                <w:rFonts w:ascii="Source Sans Pro" w:eastAsia="Source Sans Pro" w:hAnsi="Source Sans Pro" w:cs="Source Sans Pro"/>
                <w:color w:val="000000"/>
              </w:rPr>
              <w:t>Monitored sales floor and merchandise displays for presentable condition, taking corrective action such as restocking or reorganizing products.</w:t>
            </w:r>
          </w:p>
          <w:p w14:paraId="65EF7200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span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span"/>
                <w:rFonts w:ascii="Source Sans Pro" w:eastAsia="Source Sans Pro" w:hAnsi="Source Sans Pro" w:cs="Source Sans Pro"/>
                <w:color w:val="000000"/>
              </w:rPr>
              <w:t>Maintained up-to-date knowledge of store sales, payment policies and security standards.</w:t>
            </w:r>
          </w:p>
          <w:p w14:paraId="2DF564CF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span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span"/>
                <w:rFonts w:ascii="Source Sans Pro" w:eastAsia="Source Sans Pro" w:hAnsi="Source Sans Pro" w:cs="Source Sans Pro"/>
                <w:color w:val="000000"/>
              </w:rPr>
              <w:t>Listened to customer needs and desires to identify and recommend optimal products.</w:t>
            </w:r>
          </w:p>
          <w:p w14:paraId="3A2927E0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span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span"/>
                <w:rFonts w:ascii="Source Sans Pro" w:eastAsia="Source Sans Pro" w:hAnsi="Source Sans Pro" w:cs="Source Sans Pro"/>
                <w:color w:val="000000"/>
              </w:rPr>
              <w:t>Answered customer questions about products and services, helped locate merchandise, and promoted key items.</w:t>
            </w:r>
          </w:p>
          <w:p w14:paraId="6D5D403E" w14:textId="4D19129D" w:rsidR="001F040F" w:rsidRPr="005C0D1E" w:rsidRDefault="00782B94" w:rsidP="00A276B6">
            <w:pPr>
              <w:pStyle w:val="div"/>
              <w:spacing w:line="200" w:lineRule="exac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C31CC8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 </w:t>
            </w:r>
          </w:p>
          <w:p w14:paraId="54498643" w14:textId="77777777" w:rsidR="00E06AB3" w:rsidRPr="00C31CC8" w:rsidRDefault="00E06AB3" w:rsidP="00A276B6">
            <w:pPr>
              <w:pStyle w:val="div"/>
              <w:spacing w:line="200" w:lineRule="exact"/>
              <w:rPr>
                <w:rStyle w:val="documentright-box"/>
                <w:rFonts w:eastAsia="Source Sans Pro"/>
              </w:rPr>
            </w:pPr>
          </w:p>
          <w:p w14:paraId="210C317C" w14:textId="587E8CAA" w:rsidR="00A276B6" w:rsidRPr="001F040F" w:rsidRDefault="00A276B6" w:rsidP="00A276B6">
            <w:pPr>
              <w:pStyle w:val="div"/>
              <w:spacing w:line="200" w:lineRule="exact"/>
              <w:rPr>
                <w:rStyle w:val="documentright-box"/>
                <w:rFonts w:eastAsia="Source Sans Pro"/>
                <w:b/>
                <w:bCs/>
              </w:rPr>
            </w:pPr>
            <w:r w:rsidRPr="001F040F">
              <w:rPr>
                <w:rStyle w:val="documentright-box"/>
                <w:rFonts w:eastAsia="Source Sans Pro"/>
                <w:b/>
                <w:bCs/>
              </w:rPr>
              <w:t>Mombasa Cement, Kenya</w:t>
            </w:r>
            <w:r w:rsidR="00C31CC8">
              <w:rPr>
                <w:rStyle w:val="documentright-box"/>
                <w:rFonts w:eastAsia="Source Sans Pro"/>
                <w:b/>
                <w:bCs/>
              </w:rPr>
              <w:t xml:space="preserve"> – Retail and Marketing</w:t>
            </w:r>
          </w:p>
          <w:p w14:paraId="1BA1E954" w14:textId="371168B1" w:rsidR="00921C04" w:rsidRPr="001F040F" w:rsidRDefault="00E3637A" w:rsidP="00EF1265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W</w:t>
            </w:r>
            <w:r w:rsidR="00921C04" w:rsidRPr="001F040F">
              <w:rPr>
                <w:rFonts w:ascii="Arial" w:hAnsi="Arial" w:cs="Arial"/>
                <w:color w:val="202124"/>
              </w:rPr>
              <w:t>orking closely with buyers and other merchandisers to plan product ranges.</w:t>
            </w:r>
          </w:p>
          <w:p w14:paraId="2D8104DF" w14:textId="5667DB71" w:rsidR="00921C04" w:rsidRPr="001F040F" w:rsidRDefault="00E3637A" w:rsidP="00EF1265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M</w:t>
            </w:r>
            <w:r w:rsidR="00921C04" w:rsidRPr="001F040F">
              <w:rPr>
                <w:rFonts w:ascii="Arial" w:hAnsi="Arial" w:cs="Arial"/>
                <w:color w:val="202124"/>
              </w:rPr>
              <w:t>eeting with suppliers, distributors and analysts.</w:t>
            </w:r>
          </w:p>
          <w:p w14:paraId="49A4B22F" w14:textId="1F13D313" w:rsidR="00921C04" w:rsidRPr="001F040F" w:rsidRDefault="00E3637A" w:rsidP="00EF1265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M</w:t>
            </w:r>
            <w:r w:rsidR="00921C04" w:rsidRPr="001F040F">
              <w:rPr>
                <w:rFonts w:ascii="Arial" w:hAnsi="Arial" w:cs="Arial"/>
                <w:color w:val="202124"/>
              </w:rPr>
              <w:t>anaging budgets.</w:t>
            </w:r>
          </w:p>
          <w:p w14:paraId="4E548060" w14:textId="7F4F1C08" w:rsidR="00921C04" w:rsidRPr="001F040F" w:rsidRDefault="00E3637A" w:rsidP="00EF1265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P</w:t>
            </w:r>
            <w:r w:rsidR="00921C04" w:rsidRPr="001F040F">
              <w:rPr>
                <w:rFonts w:ascii="Arial" w:hAnsi="Arial" w:cs="Arial"/>
                <w:color w:val="202124"/>
              </w:rPr>
              <w:t>redicting sales and profits.</w:t>
            </w:r>
          </w:p>
          <w:p w14:paraId="1ACDD1C5" w14:textId="4A0AB890" w:rsidR="00921C04" w:rsidRPr="001F040F" w:rsidRDefault="00E3637A" w:rsidP="00EF1265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N</w:t>
            </w:r>
            <w:r w:rsidR="00921C04" w:rsidRPr="001F040F">
              <w:rPr>
                <w:rFonts w:ascii="Arial" w:hAnsi="Arial" w:cs="Arial"/>
                <w:color w:val="202124"/>
              </w:rPr>
              <w:t>egotiating quantities and delivery timescales.</w:t>
            </w:r>
          </w:p>
          <w:p w14:paraId="64F545CF" w14:textId="65790B5E" w:rsidR="00921C04" w:rsidRPr="001F040F" w:rsidRDefault="00E3637A" w:rsidP="00EF1265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S</w:t>
            </w:r>
            <w:r w:rsidR="00921C04" w:rsidRPr="001F040F">
              <w:rPr>
                <w:rFonts w:ascii="Arial" w:hAnsi="Arial" w:cs="Arial"/>
                <w:color w:val="202124"/>
              </w:rPr>
              <w:t>upervising and training junior staff.</w:t>
            </w:r>
          </w:p>
          <w:p w14:paraId="68E92CF0" w14:textId="65895559" w:rsidR="000627FA" w:rsidRDefault="000627FA" w:rsidP="005C0D1E">
            <w:pPr>
              <w:pStyle w:val="div"/>
              <w:spacing w:line="200" w:lineRule="exact"/>
              <w:rPr>
                <w:rStyle w:val="span"/>
                <w:rFonts w:eastAsia="Source Sans Pro"/>
              </w:rPr>
            </w:pPr>
          </w:p>
          <w:p w14:paraId="5F8AA84D" w14:textId="77777777" w:rsidR="005C0D1E" w:rsidRPr="001F040F" w:rsidRDefault="005C0D1E" w:rsidP="005C0D1E">
            <w:pPr>
              <w:pStyle w:val="div"/>
              <w:spacing w:line="200" w:lineRule="exac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</w:p>
          <w:p w14:paraId="546DF2A4" w14:textId="5C9AB886" w:rsidR="000627FA" w:rsidRPr="001F040F" w:rsidRDefault="00D320C1">
            <w:pPr>
              <w:spacing w:line="260" w:lineRule="atLeast"/>
              <w:textAlignment w:val="auto"/>
              <w:rPr>
                <w:rStyle w:val="documenttxt-bold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txt-bold"/>
                <w:rFonts w:ascii="Source Sans Pro" w:eastAsia="Source Sans Pro" w:hAnsi="Source Sans Pro" w:cs="Source Sans Pro"/>
                <w:color w:val="000000"/>
              </w:rPr>
              <w:t>Dammam Phones and Electronics</w:t>
            </w:r>
            <w:r w:rsidR="00C31CC8">
              <w:rPr>
                <w:rStyle w:val="documenttxt-bold"/>
                <w:rFonts w:ascii="Source Sans Pro" w:eastAsia="Source Sans Pro" w:hAnsi="Source Sans Pro" w:cs="Source Sans Pro"/>
                <w:color w:val="000000"/>
              </w:rPr>
              <w:t xml:space="preserve"> – Sales and Marketing</w:t>
            </w:r>
          </w:p>
          <w:p w14:paraId="05E709BB" w14:textId="77777777" w:rsidR="00782B94" w:rsidRPr="001F040F" w:rsidRDefault="00782B94" w:rsidP="00EF1265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 w:rsidRPr="001F040F">
              <w:rPr>
                <w:rFonts w:ascii="Arial" w:hAnsi="Arial" w:cs="Arial"/>
                <w:color w:val="202124"/>
              </w:rPr>
              <w:t>Generating leads.</w:t>
            </w:r>
          </w:p>
          <w:p w14:paraId="0B6D0E73" w14:textId="77777777" w:rsidR="00782B94" w:rsidRPr="001F040F" w:rsidRDefault="00782B94" w:rsidP="00EF1265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 w:rsidRPr="001F040F">
              <w:rPr>
                <w:rFonts w:ascii="Arial" w:hAnsi="Arial" w:cs="Arial"/>
                <w:color w:val="202124"/>
              </w:rPr>
              <w:t>Meeting or exceeding sales goals.</w:t>
            </w:r>
          </w:p>
          <w:p w14:paraId="71CFF823" w14:textId="77777777" w:rsidR="00782B94" w:rsidRPr="001F040F" w:rsidRDefault="00782B94" w:rsidP="00EF1265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 w:rsidRPr="001F040F">
              <w:rPr>
                <w:rFonts w:ascii="Arial" w:hAnsi="Arial" w:cs="Arial"/>
                <w:color w:val="202124"/>
              </w:rPr>
              <w:t>Negotiating all contracts with prospective clients.</w:t>
            </w:r>
          </w:p>
          <w:p w14:paraId="526F56EB" w14:textId="77777777" w:rsidR="00782B94" w:rsidRPr="001F040F" w:rsidRDefault="00782B94" w:rsidP="00EF1265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 w:rsidRPr="001F040F">
              <w:rPr>
                <w:rFonts w:ascii="Arial" w:hAnsi="Arial" w:cs="Arial"/>
                <w:color w:val="202124"/>
              </w:rPr>
              <w:t>Helping determine pricing schedules for quotes, promotions, and negotiations.</w:t>
            </w:r>
          </w:p>
          <w:p w14:paraId="1466471F" w14:textId="77777777" w:rsidR="00782B94" w:rsidRPr="001F040F" w:rsidRDefault="00782B94" w:rsidP="00EF1265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</w:rPr>
            </w:pPr>
            <w:r w:rsidRPr="001F040F">
              <w:rPr>
                <w:rFonts w:ascii="Arial" w:hAnsi="Arial" w:cs="Arial"/>
                <w:color w:val="202124"/>
              </w:rPr>
              <w:t>Preparing weekly and monthly reports.</w:t>
            </w:r>
          </w:p>
          <w:p w14:paraId="43DD1B85" w14:textId="0E44F4D8" w:rsidR="000627FA" w:rsidRPr="00946109" w:rsidRDefault="00782B94" w:rsidP="00946109">
            <w:pPr>
              <w:pStyle w:val="trt0xe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Style w:val="documentright-box"/>
                <w:rFonts w:ascii="Arial" w:hAnsi="Arial" w:cs="Arial"/>
                <w:color w:val="202124"/>
              </w:rPr>
            </w:pPr>
            <w:r w:rsidRPr="001F040F">
              <w:rPr>
                <w:rFonts w:ascii="Arial" w:hAnsi="Arial" w:cs="Arial"/>
                <w:color w:val="202124"/>
              </w:rPr>
              <w:t xml:space="preserve">Giving sales presentations to a range of prospective </w:t>
            </w:r>
          </w:p>
          <w:p w14:paraId="208E8343" w14:textId="77777777" w:rsidR="000627FA" w:rsidRPr="001F040F" w:rsidRDefault="00782B94">
            <w:pPr>
              <w:pStyle w:val="documentright-boxheadingsectiontitle"/>
              <w:pBdr>
                <w:top w:val="single" w:sz="8" w:space="20" w:color="000000"/>
              </w:pBdr>
              <w:spacing w:after="200" w:line="300" w:lineRule="atLeast"/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</w:pPr>
            <w:r w:rsidRPr="001F040F">
              <w:rPr>
                <w:rStyle w:val="documentright-box"/>
                <w:rFonts w:ascii="Montserrat" w:eastAsia="Montserrat" w:hAnsi="Montserrat" w:cs="Montserrat"/>
                <w:b/>
                <w:bCs/>
                <w:caps/>
                <w:color w:val="000000"/>
                <w:spacing w:val="20"/>
              </w:rPr>
              <w:t>Additional Information</w:t>
            </w:r>
          </w:p>
          <w:p w14:paraId="164E630E" w14:textId="77777777" w:rsidR="000627FA" w:rsidRPr="001F040F" w:rsidRDefault="00782B94">
            <w:pPr>
              <w:pStyle w:val="p"/>
              <w:spacing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MY PROFICIENCIES</w:t>
            </w:r>
          </w:p>
          <w:p w14:paraId="63250932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Creative problem-solving attitude with a focus on timely delivery and ownership of results</w:t>
            </w:r>
          </w:p>
          <w:p w14:paraId="1EDEB236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Able to handle multiple simultaneous projects, highly organized and able to prioritize and meet tight deadlines</w:t>
            </w:r>
          </w:p>
          <w:p w14:paraId="60677C6F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Excellent verbal and written presentation skills</w:t>
            </w:r>
          </w:p>
          <w:p w14:paraId="7D1D9EB7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Attention to details and ability to work in high pressure environment</w:t>
            </w:r>
          </w:p>
          <w:p w14:paraId="745EBE00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Ability to work comfortably in a group/ collaborative setting</w:t>
            </w:r>
          </w:p>
          <w:p w14:paraId="71ABF903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Natural curiosity to learn new things, technologies, business models and industry trends</w:t>
            </w:r>
          </w:p>
          <w:p w14:paraId="6D7CE165" w14:textId="77777777" w:rsidR="000627FA" w:rsidRPr="001F040F" w:rsidRDefault="00782B94" w:rsidP="00EF1265">
            <w:pPr>
              <w:pStyle w:val="documentulli"/>
              <w:numPr>
                <w:ilvl w:val="0"/>
                <w:numId w:val="19"/>
              </w:numPr>
              <w:spacing w:after="100"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Result-oriented, self-motivated and proactive, needing minimal supervision</w:t>
            </w:r>
          </w:p>
          <w:p w14:paraId="6ADFE2E3" w14:textId="77777777" w:rsidR="000627FA" w:rsidRPr="001F040F" w:rsidRDefault="00782B94">
            <w:pPr>
              <w:pStyle w:val="p"/>
              <w:spacing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C31CC8">
              <w:rPr>
                <w:rStyle w:val="documentright-box"/>
                <w:rFonts w:ascii="Source Sans Pro" w:eastAsia="Source Sans Pro" w:hAnsi="Source Sans Pro" w:cs="Source Sans Pro"/>
                <w:b/>
                <w:bCs/>
                <w:color w:val="000000"/>
              </w:rPr>
              <w:t>DECLERATION</w:t>
            </w:r>
          </w:p>
          <w:p w14:paraId="2A1020C4" w14:textId="77777777" w:rsidR="000627FA" w:rsidRPr="001F040F" w:rsidRDefault="00782B94">
            <w:pPr>
              <w:pStyle w:val="p"/>
              <w:spacing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I hereby declare that the information is true to the best of my knowledge and belief and nothing has been concealed or distorted.</w:t>
            </w:r>
          </w:p>
          <w:p w14:paraId="47C5D43F" w14:textId="66F6A9C0" w:rsidR="000627FA" w:rsidRPr="001F040F" w:rsidRDefault="00782B94">
            <w:pPr>
              <w:pStyle w:val="p"/>
              <w:spacing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  <w:r w:rsidRPr="001F040F"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  <w:t>FARHAN KHAN</w:t>
            </w:r>
          </w:p>
          <w:p w14:paraId="0B6C54F3" w14:textId="77777777" w:rsidR="000627FA" w:rsidRPr="001F040F" w:rsidRDefault="000627FA">
            <w:pPr>
              <w:pStyle w:val="p"/>
              <w:spacing w:after="400" w:line="260" w:lineRule="atLeast"/>
              <w:rPr>
                <w:rStyle w:val="documentright-box"/>
                <w:rFonts w:ascii="Source Sans Pro" w:eastAsia="Source Sans Pro" w:hAnsi="Source Sans Pro" w:cs="Source Sans Pro"/>
                <w:color w:val="000000"/>
              </w:rPr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039C82" w14:textId="77777777" w:rsidR="000627FA" w:rsidRDefault="000627FA">
            <w:pPr>
              <w:rPr>
                <w:rStyle w:val="documentright-box"/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</w:p>
        </w:tc>
      </w:tr>
    </w:tbl>
    <w:p w14:paraId="59D81610" w14:textId="77777777" w:rsidR="000627FA" w:rsidRDefault="00782B94">
      <w:pPr>
        <w:spacing w:line="20" w:lineRule="auto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color w:val="FFFFFF"/>
          <w:sz w:val="2"/>
        </w:rPr>
        <w:t>.</w:t>
      </w:r>
    </w:p>
    <w:sectPr w:rsidR="000627FA">
      <w:headerReference w:type="default" r:id="rId11"/>
      <w:footerReference w:type="default" r:id="rId12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52B7" w14:textId="77777777" w:rsidR="008F6DE1" w:rsidRDefault="008F6DE1">
      <w:pPr>
        <w:spacing w:line="240" w:lineRule="auto"/>
      </w:pPr>
      <w:r>
        <w:separator/>
      </w:r>
    </w:p>
  </w:endnote>
  <w:endnote w:type="continuationSeparator" w:id="0">
    <w:p w14:paraId="145D44BE" w14:textId="77777777" w:rsidR="008F6DE1" w:rsidRDefault="008F6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3B8ACFDA-6365-4D8C-BBC0-8561F0BF951E}"/>
    <w:embedBold r:id="rId2" w:fontKey="{9E7EC0DD-CB75-4C2D-AC1E-4D02B6B14842}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3" w:fontKey="{925887A0-D5EC-47E2-9509-7AD6656CD9A2}"/>
    <w:embedBold r:id="rId4" w:fontKey="{F5F33FEF-8D60-4DC8-B76E-606C8224D411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BD00" w14:textId="77777777" w:rsidR="000627FA" w:rsidRDefault="00782B94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AD2D" w14:textId="77777777" w:rsidR="008F6DE1" w:rsidRDefault="008F6DE1">
      <w:pPr>
        <w:spacing w:line="240" w:lineRule="auto"/>
      </w:pPr>
      <w:r>
        <w:separator/>
      </w:r>
    </w:p>
  </w:footnote>
  <w:footnote w:type="continuationSeparator" w:id="0">
    <w:p w14:paraId="180F23C5" w14:textId="77777777" w:rsidR="008F6DE1" w:rsidRDefault="008F6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91B1" w14:textId="77777777" w:rsidR="000627FA" w:rsidRDefault="00782B94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60C1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9AF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D8C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2695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621B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1E5A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229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1662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F2F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39CA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9EA8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FC98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B04C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368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521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5490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687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6A2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19EB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E04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946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8216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0A03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F050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F6E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B4C7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A48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A82B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10A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2C5F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281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7AD3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AEB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680E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5C59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7AC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4AC3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1EA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3A11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36B9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7833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865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C4EF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4C83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98D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6FE7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B8D9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880F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3A71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B6A4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B2AD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622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12B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861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E309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2C9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DA1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E62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2A6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6C0D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C4F3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1EC0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4858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35A6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0E3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883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2A1B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4A68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AC2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946E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5035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90B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F14137A"/>
    <w:multiLevelType w:val="hybridMultilevel"/>
    <w:tmpl w:val="E018A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20F4F"/>
    <w:multiLevelType w:val="hybridMultilevel"/>
    <w:tmpl w:val="0CCA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C5300"/>
    <w:multiLevelType w:val="hybridMultilevel"/>
    <w:tmpl w:val="B986BE4E"/>
    <w:lvl w:ilvl="0" w:tplc="04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1" w15:restartNumberingAfterBreak="0">
    <w:nsid w:val="18F527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CD615D"/>
    <w:multiLevelType w:val="hybridMultilevel"/>
    <w:tmpl w:val="167A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C7C2F"/>
    <w:multiLevelType w:val="multilevel"/>
    <w:tmpl w:val="E606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F45CF"/>
    <w:multiLevelType w:val="hybridMultilevel"/>
    <w:tmpl w:val="9450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539A0"/>
    <w:multiLevelType w:val="hybridMultilevel"/>
    <w:tmpl w:val="D9B2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4E21"/>
    <w:multiLevelType w:val="multilevel"/>
    <w:tmpl w:val="37C6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96850"/>
    <w:multiLevelType w:val="hybridMultilevel"/>
    <w:tmpl w:val="7F7E9A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F2F22E1"/>
    <w:multiLevelType w:val="hybridMultilevel"/>
    <w:tmpl w:val="90161CBC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9" w15:restartNumberingAfterBreak="0">
    <w:nsid w:val="778160C3"/>
    <w:multiLevelType w:val="hybridMultilevel"/>
    <w:tmpl w:val="DCC4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11181">
    <w:abstractNumId w:val="0"/>
  </w:num>
  <w:num w:numId="2" w16cid:durableId="1100416141">
    <w:abstractNumId w:val="1"/>
  </w:num>
  <w:num w:numId="3" w16cid:durableId="147523588">
    <w:abstractNumId w:val="2"/>
  </w:num>
  <w:num w:numId="4" w16cid:durableId="1152719882">
    <w:abstractNumId w:val="3"/>
  </w:num>
  <w:num w:numId="5" w16cid:durableId="2101681798">
    <w:abstractNumId w:val="4"/>
  </w:num>
  <w:num w:numId="6" w16cid:durableId="554319661">
    <w:abstractNumId w:val="5"/>
  </w:num>
  <w:num w:numId="7" w16cid:durableId="910431924">
    <w:abstractNumId w:val="6"/>
  </w:num>
  <w:num w:numId="8" w16cid:durableId="1185100192">
    <w:abstractNumId w:val="7"/>
  </w:num>
  <w:num w:numId="9" w16cid:durableId="1372220124">
    <w:abstractNumId w:val="13"/>
  </w:num>
  <w:num w:numId="10" w16cid:durableId="1569533468">
    <w:abstractNumId w:val="16"/>
  </w:num>
  <w:num w:numId="11" w16cid:durableId="40400746">
    <w:abstractNumId w:val="17"/>
  </w:num>
  <w:num w:numId="12" w16cid:durableId="1087578380">
    <w:abstractNumId w:val="19"/>
  </w:num>
  <w:num w:numId="13" w16cid:durableId="1078939780">
    <w:abstractNumId w:val="8"/>
  </w:num>
  <w:num w:numId="14" w16cid:durableId="805198359">
    <w:abstractNumId w:val="18"/>
  </w:num>
  <w:num w:numId="15" w16cid:durableId="135029399">
    <w:abstractNumId w:val="10"/>
  </w:num>
  <w:num w:numId="16" w16cid:durableId="1118568876">
    <w:abstractNumId w:val="14"/>
  </w:num>
  <w:num w:numId="17" w16cid:durableId="671883159">
    <w:abstractNumId w:val="9"/>
  </w:num>
  <w:num w:numId="18" w16cid:durableId="1089279291">
    <w:abstractNumId w:val="12"/>
  </w:num>
  <w:num w:numId="19" w16cid:durableId="1832217375">
    <w:abstractNumId w:val="15"/>
  </w:num>
  <w:num w:numId="20" w16cid:durableId="336537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TrueTypeFonts/>
  <w:proofState w:spelling="clean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FA"/>
    <w:rsid w:val="00003BA6"/>
    <w:rsid w:val="00005CE4"/>
    <w:rsid w:val="00037BAF"/>
    <w:rsid w:val="000627FA"/>
    <w:rsid w:val="00091BEB"/>
    <w:rsid w:val="00094038"/>
    <w:rsid w:val="001224EC"/>
    <w:rsid w:val="001906E4"/>
    <w:rsid w:val="001F040F"/>
    <w:rsid w:val="002C2BC8"/>
    <w:rsid w:val="002E3666"/>
    <w:rsid w:val="002F00BA"/>
    <w:rsid w:val="00302B24"/>
    <w:rsid w:val="0035661C"/>
    <w:rsid w:val="0038050B"/>
    <w:rsid w:val="003C6CAA"/>
    <w:rsid w:val="003F5404"/>
    <w:rsid w:val="004032DA"/>
    <w:rsid w:val="00404DDD"/>
    <w:rsid w:val="00474E8D"/>
    <w:rsid w:val="004F4479"/>
    <w:rsid w:val="005220FA"/>
    <w:rsid w:val="005A0061"/>
    <w:rsid w:val="005C0D1E"/>
    <w:rsid w:val="005F37BB"/>
    <w:rsid w:val="007014E2"/>
    <w:rsid w:val="00761B96"/>
    <w:rsid w:val="00782B94"/>
    <w:rsid w:val="007E2774"/>
    <w:rsid w:val="00893F7A"/>
    <w:rsid w:val="008D10E8"/>
    <w:rsid w:val="008F2CBD"/>
    <w:rsid w:val="008F6DE1"/>
    <w:rsid w:val="00921C04"/>
    <w:rsid w:val="00946109"/>
    <w:rsid w:val="00951471"/>
    <w:rsid w:val="00995934"/>
    <w:rsid w:val="009D36D2"/>
    <w:rsid w:val="00A276B6"/>
    <w:rsid w:val="00AA007A"/>
    <w:rsid w:val="00AA4A36"/>
    <w:rsid w:val="00BB426B"/>
    <w:rsid w:val="00BE09E4"/>
    <w:rsid w:val="00BF5DC0"/>
    <w:rsid w:val="00C14EEA"/>
    <w:rsid w:val="00C31CC8"/>
    <w:rsid w:val="00C46094"/>
    <w:rsid w:val="00CC162D"/>
    <w:rsid w:val="00D320C1"/>
    <w:rsid w:val="00D4369E"/>
    <w:rsid w:val="00D90A1F"/>
    <w:rsid w:val="00DA18BB"/>
    <w:rsid w:val="00DA41D5"/>
    <w:rsid w:val="00DE3EA1"/>
    <w:rsid w:val="00E06AB3"/>
    <w:rsid w:val="00E3637A"/>
    <w:rsid w:val="00EA754E"/>
    <w:rsid w:val="00ED4840"/>
    <w:rsid w:val="00EF1265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54A4"/>
  <w15:docId w15:val="{5C7E2FEC-B82E-4CE3-967E-A477FB7A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tablecell">
    <w:name w:val="document_tablecell"/>
    <w:basedOn w:val="DefaultParagraphFont"/>
  </w:style>
  <w:style w:type="character" w:customStyle="1" w:styleId="documentparent-containerleft-box">
    <w:name w:val="document_parent-container_left-box"/>
    <w:basedOn w:val="DefaultParagraphFont"/>
    <w:rPr>
      <w:color w:val="FFFFFF"/>
      <w:shd w:val="clear" w:color="auto" w:fill="404040"/>
    </w:rPr>
  </w:style>
  <w:style w:type="paragraph" w:customStyle="1" w:styleId="documentparent-containersectionpict-sec">
    <w:name w:val="document_parent-container_section_pict-sec"/>
    <w:basedOn w:val="Normal"/>
    <w:pPr>
      <w:jc w:val="center"/>
    </w:pPr>
  </w:style>
  <w:style w:type="paragraph" w:customStyle="1" w:styleId="documentleft-boxfirstparagraph">
    <w:name w:val="document_left-box_firstparagraph"/>
    <w:basedOn w:val="Normal"/>
  </w:style>
  <w:style w:type="paragraph" w:customStyle="1" w:styleId="div">
    <w:name w:val="div"/>
    <w:basedOn w:val="Normal"/>
  </w:style>
  <w:style w:type="paragraph" w:customStyle="1" w:styleId="documentpict-secsectionsection-cntc">
    <w:name w:val="document_pict-sec + section_section-cntc"/>
    <w:basedOn w:val="Normal"/>
  </w:style>
  <w:style w:type="paragraph" w:customStyle="1" w:styleId="documentaddress">
    <w:name w:val="document_address"/>
    <w:basedOn w:val="Normal"/>
    <w:pPr>
      <w:spacing w:line="260" w:lineRule="atLeast"/>
    </w:pPr>
    <w:rPr>
      <w:sz w:val="20"/>
      <w:szCs w:val="20"/>
    </w:rPr>
  </w:style>
  <w:style w:type="paragraph" w:customStyle="1" w:styleId="documenticon-row">
    <w:name w:val="document_icon-row"/>
    <w:basedOn w:val="Normal"/>
    <w:pPr>
      <w:spacing w:line="260" w:lineRule="atLeast"/>
    </w:pPr>
  </w:style>
  <w:style w:type="paragraph" w:customStyle="1" w:styleId="documenticon-rowicon-svg">
    <w:name w:val="document_icon-row_icon-svg"/>
    <w:basedOn w:val="Normal"/>
    <w:pPr>
      <w:jc w:val="center"/>
    </w:pPr>
  </w:style>
  <w:style w:type="paragraph" w:customStyle="1" w:styleId="documenticon-rowico-txt">
    <w:name w:val="document_icon-row_ico-txt"/>
    <w:basedOn w:val="Normal"/>
    <w:pPr>
      <w:jc w:val="center"/>
    </w:p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icon-rowzipsuffix">
    <w:name w:val="document_icon-row_zipsuffix"/>
    <w:basedOn w:val="Normal"/>
    <w:pPr>
      <w:jc w:val="center"/>
    </w:pPr>
  </w:style>
  <w:style w:type="paragraph" w:customStyle="1" w:styleId="documenticon-rowzipprefix">
    <w:name w:val="document_icon-row_zipprefix"/>
    <w:basedOn w:val="Normal"/>
    <w:pPr>
      <w:jc w:val="center"/>
    </w:pPr>
  </w:style>
  <w:style w:type="paragraph" w:customStyle="1" w:styleId="documentparent-containerleft-boxsection-cntccntcMarginBottom">
    <w:name w:val="document_parent-container_left-box_section-cntc_cntcMarginBottom"/>
    <w:basedOn w:val="Normal"/>
    <w:pPr>
      <w:spacing w:line="300" w:lineRule="atLeast"/>
    </w:pPr>
    <w:rPr>
      <w:sz w:val="30"/>
      <w:szCs w:val="30"/>
    </w:rPr>
  </w:style>
  <w:style w:type="paragraph" w:customStyle="1" w:styleId="documentparent-containerleft-boxsection">
    <w:name w:val="document_parent-container_left-box_section"/>
    <w:basedOn w:val="Normal"/>
    <w:pPr>
      <w:pBdr>
        <w:right w:val="none" w:sz="0" w:space="5" w:color="auto"/>
      </w:pBdr>
    </w:pPr>
  </w:style>
  <w:style w:type="paragraph" w:customStyle="1" w:styleId="documentparent-containerleft-boxheading">
    <w:name w:val="document_parent-container_left-box_heading"/>
    <w:basedOn w:val="Normal"/>
    <w:rPr>
      <w:color w:val="FFFFFF"/>
    </w:rPr>
  </w:style>
  <w:style w:type="paragraph" w:customStyle="1" w:styleId="documentleft-boxheadingsectiontitle">
    <w:name w:val="document_left-box_heading_sectiontitle"/>
    <w:basedOn w:val="Normal"/>
    <w:pPr>
      <w:pBdr>
        <w:top w:val="single" w:sz="8" w:space="0" w:color="FFFFFF"/>
        <w:right w:val="none" w:sz="0" w:space="25" w:color="auto"/>
      </w:pBdr>
    </w:pPr>
  </w:style>
  <w:style w:type="paragraph" w:customStyle="1" w:styleId="documenteducationparagraph">
    <w:name w:val="document_education_paragraph"/>
    <w:basedOn w:val="Normal"/>
  </w:style>
  <w:style w:type="paragraph" w:customStyle="1" w:styleId="documenteducationparagraphspacing">
    <w:name w:val="document_education_paragraphspacing"/>
    <w:basedOn w:val="Normal"/>
    <w:pPr>
      <w:spacing w:line="200" w:lineRule="atLeast"/>
    </w:pPr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paragraph" w:customStyle="1" w:styleId="documentpaddedline">
    <w:name w:val="document_paddedline"/>
    <w:basedOn w:val="Normal"/>
  </w:style>
  <w:style w:type="character" w:customStyle="1" w:styleId="documenttxt-bold">
    <w:name w:val="document_txt-bold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ulli">
    <w:name w:val="document_ul_li"/>
    <w:basedOn w:val="Normal"/>
  </w:style>
  <w:style w:type="paragraph" w:customStyle="1" w:styleId="p">
    <w:name w:val="p"/>
    <w:basedOn w:val="Normal"/>
  </w:style>
  <w:style w:type="paragraph" w:customStyle="1" w:styleId="documentparent-containerleft-boxParagraph">
    <w:name w:val="document_parent-container_left-box Paragraph"/>
    <w:basedOn w:val="Normal"/>
    <w:pPr>
      <w:pBdr>
        <w:top w:val="none" w:sz="0" w:space="20" w:color="auto"/>
        <w:left w:val="none" w:sz="0" w:space="9" w:color="auto"/>
        <w:right w:val="none" w:sz="0" w:space="9" w:color="auto"/>
      </w:pBdr>
      <w:shd w:val="clear" w:color="auto" w:fill="404040"/>
    </w:pPr>
    <w:rPr>
      <w:color w:val="FFFFFF"/>
      <w:shd w:val="clear" w:color="auto" w:fill="404040"/>
    </w:rPr>
  </w:style>
  <w:style w:type="character" w:customStyle="1" w:styleId="documentright-box">
    <w:name w:val="document_right-box"/>
    <w:basedOn w:val="DefaultParagraphFont"/>
  </w:style>
  <w:style w:type="character" w:customStyle="1" w:styleId="documentnameSecPARAGRAPHNAMEfirstparagraphparagraph">
    <w:name w:val="document_nameSec_PARAGRAPH_NAME_firstparagraph_paragraph"/>
    <w:basedOn w:val="DefaultParagraphFont"/>
  </w:style>
  <w:style w:type="paragraph" w:customStyle="1" w:styleId="documentname">
    <w:name w:val="document_name"/>
    <w:basedOn w:val="Normal"/>
    <w:pPr>
      <w:spacing w:line="520" w:lineRule="atLeast"/>
    </w:pPr>
    <w:rPr>
      <w:rFonts w:ascii="Montserrat" w:eastAsia="Montserrat" w:hAnsi="Montserrat" w:cs="Montserrat"/>
      <w:caps/>
      <w:color w:val="000000"/>
      <w:spacing w:val="20"/>
      <w:sz w:val="48"/>
      <w:szCs w:val="48"/>
    </w:rPr>
  </w:style>
  <w:style w:type="paragraph" w:customStyle="1" w:styleId="documentnameSecPARAGRAPHNAMEfirstparagraphparagraphParagraph">
    <w:name w:val="document_nameSec_PARAGRAPH_NAME_firstparagraph_paragraph Paragraph"/>
    <w:basedOn w:val="Normal"/>
    <w:pPr>
      <w:pBdr>
        <w:top w:val="none" w:sz="0" w:space="30" w:color="auto"/>
      </w:pBdr>
    </w:pPr>
  </w:style>
  <w:style w:type="table" w:customStyle="1" w:styleId="documentsection">
    <w:name w:val="document_section"/>
    <w:basedOn w:val="TableNormal"/>
    <w:tblPr/>
  </w:style>
  <w:style w:type="paragraph" w:customStyle="1" w:styleId="documentnameSecsection">
    <w:name w:val="document_nameSec + section"/>
    <w:basedOn w:val="Normal"/>
  </w:style>
  <w:style w:type="paragraph" w:customStyle="1" w:styleId="documentheading">
    <w:name w:val="document_heading"/>
    <w:basedOn w:val="Normal"/>
    <w:pPr>
      <w:spacing w:line="300" w:lineRule="atLeast"/>
    </w:pPr>
    <w:rPr>
      <w:rFonts w:ascii="Montserrat" w:eastAsia="Montserrat" w:hAnsi="Montserrat" w:cs="Montserrat"/>
      <w:b/>
      <w:bCs/>
      <w:caps/>
      <w:color w:val="000000"/>
      <w:spacing w:val="20"/>
    </w:rPr>
  </w:style>
  <w:style w:type="paragraph" w:customStyle="1" w:styleId="documentnameSecsectionheadingsectiontitle">
    <w:name w:val="document_nameSec + section_heading_sectiontitle"/>
    <w:basedOn w:val="Normal"/>
  </w:style>
  <w:style w:type="paragraph" w:customStyle="1" w:styleId="documentfirstparagraph">
    <w:name w:val="document_firstparagraph"/>
    <w:basedOn w:val="Normal"/>
  </w:style>
  <w:style w:type="paragraph" w:customStyle="1" w:styleId="documentright-boxsinglecolumn">
    <w:name w:val="document_right-box_singlecolumn"/>
    <w:basedOn w:val="Normal"/>
  </w:style>
  <w:style w:type="paragraph" w:customStyle="1" w:styleId="documentsectionParagraph">
    <w:name w:val="document_section Paragraph"/>
    <w:basedOn w:val="Normal"/>
    <w:pPr>
      <w:pBdr>
        <w:top w:val="none" w:sz="0" w:space="20" w:color="auto"/>
      </w:pBdr>
    </w:pPr>
  </w:style>
  <w:style w:type="paragraph" w:customStyle="1" w:styleId="documentright-boxheadingsectiontitle">
    <w:name w:val="document_right-box_heading_sectiontitle"/>
    <w:basedOn w:val="Normal"/>
    <w:pPr>
      <w:pBdr>
        <w:top w:val="single" w:sz="8" w:space="0" w:color="000000"/>
      </w:pBdr>
    </w:pPr>
  </w:style>
  <w:style w:type="paragraph" w:customStyle="1" w:styleId="hiltParaWrapper">
    <w:name w:val="hiltParaWrapper"/>
    <w:basedOn w:val="Normal"/>
  </w:style>
  <w:style w:type="paragraph" w:customStyle="1" w:styleId="documentright-boxsection-hiltsinglecolumn">
    <w:name w:val="document_right-box_section-hilt_singlecolumn"/>
    <w:basedOn w:val="Normal"/>
  </w:style>
  <w:style w:type="character" w:customStyle="1" w:styleId="documentright-boxsection-hiltsinglecolumnhilttablehiltPind">
    <w:name w:val="document_right-box_section-hilt_singlecolumn_hilttable_hiltPind"/>
    <w:basedOn w:val="DefaultParagraphFont"/>
  </w:style>
  <w:style w:type="paragraph" w:customStyle="1" w:styleId="documentright-boxsection-hiltsinglecolumnhilttablehiltPindParagraph">
    <w:name w:val="document_right-box_section-hilt_singlecolumn_hilttable_hiltPind Paragraph"/>
    <w:basedOn w:val="Normal"/>
  </w:style>
  <w:style w:type="character" w:customStyle="1" w:styleId="documentright-boxsection-hiltpaddedline">
    <w:name w:val="document_right-box_section-hilt_paddedline"/>
    <w:basedOn w:val="DefaultParagraphFont"/>
  </w:style>
  <w:style w:type="paragraph" w:customStyle="1" w:styleId="documentright-boxsection-hiltpaddedlineParagraph">
    <w:name w:val="document_right-box_section-hilt_paddedline Paragraph"/>
    <w:basedOn w:val="Normal"/>
    <w:pPr>
      <w:textAlignment w:val="top"/>
    </w:pPr>
  </w:style>
  <w:style w:type="table" w:customStyle="1" w:styleId="documentright-boxsection-hiltsinglecolumnhilttable">
    <w:name w:val="document_right-box_section-hilt_singlecolumn_hilttable"/>
    <w:basedOn w:val="TableNormal"/>
    <w:tblPr/>
  </w:style>
  <w:style w:type="paragraph" w:customStyle="1" w:styleId="documentemptydiv">
    <w:name w:val="document_emptydiv"/>
    <w:basedOn w:val="Normal"/>
    <w:pPr>
      <w:spacing w:line="20" w:lineRule="atLeast"/>
    </w:pPr>
    <w:rPr>
      <w:sz w:val="2"/>
      <w:szCs w:val="2"/>
    </w:rPr>
  </w:style>
  <w:style w:type="paragraph" w:customStyle="1" w:styleId="documentexpr-secparagraph">
    <w:name w:val="document_expr-sec_paragraph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semi-bold">
    <w:name w:val="document_semi-bold"/>
    <w:basedOn w:val="DefaultParagraphFont"/>
    <w:rPr>
      <w:b/>
      <w:bCs/>
    </w:rPr>
  </w:style>
  <w:style w:type="table" w:customStyle="1" w:styleId="documentparent-container">
    <w:name w:val="document_parent-container"/>
    <w:basedOn w:val="TableNormal"/>
    <w:tblPr/>
  </w:style>
  <w:style w:type="paragraph" w:customStyle="1" w:styleId="trt0xe">
    <w:name w:val="trt0xe"/>
    <w:basedOn w:val="Normal"/>
    <w:rsid w:val="00921C04"/>
    <w:pPr>
      <w:spacing w:before="100" w:beforeAutospacing="1" w:after="100" w:afterAutospacing="1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 /><Relationship Id="rId2" Type="http://schemas.openxmlformats.org/officeDocument/2006/relationships/font" Target="fonts/font2.odttf" /><Relationship Id="rId1" Type="http://schemas.openxmlformats.org/officeDocument/2006/relationships/font" Target="fonts/font1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Elijah Success Adogah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Elijah Success Adogah</dc:title>
  <cp:lastModifiedBy>Farhan Khan</cp:lastModifiedBy>
  <cp:revision>3</cp:revision>
  <dcterms:created xsi:type="dcterms:W3CDTF">2023-11-27T01:09:00Z</dcterms:created>
  <dcterms:modified xsi:type="dcterms:W3CDTF">2023-11-27T01:26:00Z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32726263-f336-44d8-aafa-4feb6ae213dd</vt:lpwstr>
  </property>
  <property fmtid="{D5CDD505-2E9C-101B-9397-08002B2CF9AE}" pid="3" name="x1ye=0">
    <vt:lpwstr>oFAAAB+LCAAAAAAABAAUmkdyg0AUBQ/EAkRmSY4i5x05ZxDh9MZeusojGOa/1y1DURwJf2CI43GWghCW4TGIQ2CaQxkSQlFUTn8IQnSLhk0wetCXzDVaIkWL8zN4wZJUPKikiQ0NBy+VhibtmzeRcleUKs6vGNMRCkKTvlU3GShLcrstp7x1XY8w9MErnFuiZ1BFLfXyY1zCe878n3wKnJ45wIb0X7auD4Cah0NogcvfQrrXnSxL0rwzLgQrjH2</vt:lpwstr>
  </property>
  <property fmtid="{D5CDD505-2E9C-101B-9397-08002B2CF9AE}" pid="4" name="x1ye=1">
    <vt:lpwstr>o1gFiWnSZzDFlwaXTrntvMLO9VF7bOvcU7SM/c/1I2fqevD6HtdtLZHpvmIGBCedXJd9vtbknSMM7biViPiiPY1oUy1axSEtrvH6SOtyK747DXkW2/CFA1f4NoUmZSOtiIfSn6/6OIYKulz99IrhpxLUpgsvb/w155vcn/x0GxoVWZUJA7Qu2YWj5Ot2P9QMzze8rM4ul+U46NDy/Ryodr/rDe9ayEnEqsU3YmbQWIx8D5Kk0jwZAYQ12az8qPM</vt:lpwstr>
  </property>
  <property fmtid="{D5CDD505-2E9C-101B-9397-08002B2CF9AE}" pid="5" name="x1ye=10">
    <vt:lpwstr>ZhAD0W/nadFBKGS1Ec5hmDB+Vz41+RZWwWrPYYy2+r4QCB9DylptGN/FF2Br8ifEiOsB0Sh5TVT+mk5sI44bpCYQCbsCwuDcmlse4mlkhUeZ+atGmMPJJiUOgVnq8zR9/03GBvM8tB+Q67gjfhXKtCEONYyRELFO3ASuIUVXgH/CwpfHhqq6Yqn25T9Gmu2GOxCnHMlupTRCcFOoGz3Nkx5Pe1zVAo/nrGYT+RK3JlHKL2T2sgFzx/xoiWP/+NW</vt:lpwstr>
  </property>
  <property fmtid="{D5CDD505-2E9C-101B-9397-08002B2CF9AE}" pid="6" name="x1ye=11">
    <vt:lpwstr>JfrZZeOPTghAAwnWpSo1RXnKtM6okWKXFcKfpFpvLQxGf3YGhestneZJzazdyShnSJ2hmZbhHRTIPZlC3bLiH5jbkyQalXo8ReSA+uROdsBBA3Xh8huMJA8xrt555aXkpVnnAOiOtOOB6JWgwCVDerTMLS7PcjuCCx0X58+1Fqe5BiN/awNm5Q+kQSUykwMudRBf7Q00mYiTmjSp8yHkKaoYYxnHIX4g8KDxqmdKc86I3RSIAlERY6/SU+x7m5K</vt:lpwstr>
  </property>
  <property fmtid="{D5CDD505-2E9C-101B-9397-08002B2CF9AE}" pid="7" name="x1ye=12">
    <vt:lpwstr>cFPXX2ra00bjtIdRcfsr+PAJqxAt0Mq+IJ/OdSMiSN1+zJoBf5LvDE5wcKJ2X6jfG/xmOGsM1neTEmGyZIajE222DsmW9S5I8grFsd+ZxNLqRMZXhUNFCOm8H/Ph+N52PzUIR4PrwQfcbnFa7jbjllmqmj/aorYOo+jzRYqKi5O7L/GwxaO3Ec/VkbY056C3dR6Q+On1Qe84MIWyir9I6iyh2od/0bQoNhy/HOhb6csGNnXgYi9BREfn1eBM8Ld</vt:lpwstr>
  </property>
  <property fmtid="{D5CDD505-2E9C-101B-9397-08002B2CF9AE}" pid="8" name="x1ye=13">
    <vt:lpwstr>dCRVoS3eePxwLxnYZJVPBK4UOOBTX0Tpx8UGb19OFaGCZ4OHW/xBGcVkZnWf7ODE3dsc5By9uYX+JkwVKHP04igNAle+SRERlp+zTSoyF9tPLDOz5JwTIiDmJI3uKxy1d6m48xvunmph9ccpZ6lqH1G7TgF/li8s4tbYJb18sQrXWAKfdvnLQq3a4Ts2567WHyrvkRXJp0I0l1b3cUQdzVdjp4PlTuNzjuD4jIVK2c+/eV0vcxgFIqxoOrWF2QO</vt:lpwstr>
  </property>
  <property fmtid="{D5CDD505-2E9C-101B-9397-08002B2CF9AE}" pid="9" name="x1ye=14">
    <vt:lpwstr>vGWivX6YsOR4PRu/EB7CTkGMrJ9F+L5G+vFyUL207iiINkPowWSaKsdlGSJGrfy7CjW7VQzGGGgq/XddIjm+EiOQPiIBZhw5+1zAk2aRUoLqt3clZ38U3azj1Zz4BclbaMf1ZV19AJoX5AYg01dn3tAgsli0s91pnqwLYCGpxtQxxax2vfKTYb+NMJHLb0Fh4fMrZrsh9cimGWvi2xGE037ymX9G6qQnLuByAuw7uI2gvj8RoDli3cL/rUFVb3V</vt:lpwstr>
  </property>
  <property fmtid="{D5CDD505-2E9C-101B-9397-08002B2CF9AE}" pid="10" name="x1ye=15">
    <vt:lpwstr>o1CC+7aVIwkwMRVkJ1XFX4ggABlN0reUxciP6MKikIADf6hybVGbyAUWEMFHm5N2Zaxy8dhxKayRlgR65oQZbMi2UZ0tdr0ofY76mWPP0AVbFkV4lLTzSFMFdfQ61AGP3ocBlG6H9hf3ACFdz0lgIhIShIqXhZMTBVzfjizYpaAhD+7XZiCbBWKUiY/FERVu+5DGG+/V1QCNRrtnMbfZOC0lF4cYiZB8UaQdsRBGy/oymKsY+Lx9bzPgkSksBrE</vt:lpwstr>
  </property>
  <property fmtid="{D5CDD505-2E9C-101B-9397-08002B2CF9AE}" pid="11" name="x1ye=16">
    <vt:lpwstr>U+lBHvIht18B+IR9kIwq4alVsdG6558HRLg6aFp5JOsy0wyCob8Uj7pkJyu9ney/aPvFflk/Ykz6uGJ/3vkmtIWoqDiROEkMhJoadt+F4vxkTzJh2nKrDSFgPLT0FawxJx4CaYVPkU8UdUoHgf6IweYHnLRNW4V2p+zcDSYs+7ilroblIu6DrFdxMXCzVW2coVDZGyNsmrk355ZvV3e6FV9l3Y57iZPS8ouRpDVkdlOJT4clfUanNHByC67HYpR</vt:lpwstr>
  </property>
  <property fmtid="{D5CDD505-2E9C-101B-9397-08002B2CF9AE}" pid="12" name="x1ye=17">
    <vt:lpwstr>/o/kKM21brfHezA5SVul+FTsWLXHEc6+UVICBcrmGxsILAwT5euWSQhPjeRoQHVfgWNKUoQbi1ZBRm5CT8yEwmDQgpcC3EIKvpMUBu82GGA9psoOIUTOMhVTKaJC71PmbszNvctk/kuANAC2Vz81s/Y0l/kiZg2NXnCzYkbNFSqxMc108hbmAJdpHklMsUzY9rOfPe1KsaM4aerqI1ATfY/0qnzmnC2Fo1ODd0kLzeE7I+92Ql2eOSn/9rgJpwf</vt:lpwstr>
  </property>
  <property fmtid="{D5CDD505-2E9C-101B-9397-08002B2CF9AE}" pid="13" name="x1ye=18">
    <vt:lpwstr>XZbzNrH7uc6KFneTsABwAlZ6Gmh7DDYmZjWkoyplglowZlDhiDJeH5rcahXpuUN6Qk4P5WGvdN+L0tR7nWaxPFYoM71Wig3lhDEkYjQHWQHEQYjNMisD9Y/GHZd/4M7QlWZNsSDl3OuLhjj67vCHDdaPQ9GpRT3B+5vh7V1BkhOMTemocPwpniTqTATrHDBZotdHDr8YynRJ/5tADL4UX9+yvm6ndvck5w0iTML/jWZ2wSLc30lCjAmld85JYGU</vt:lpwstr>
  </property>
  <property fmtid="{D5CDD505-2E9C-101B-9397-08002B2CF9AE}" pid="14" name="x1ye=19">
    <vt:lpwstr>r0CdorBsBbJqHnbTspg4KXKeSjHim0gnXzCPKyXNOAzMKLUvBEDDHsXPIxuAfzYjawUhrTb5gJKNvH6wxhfm0+v8hopNYpQh17Pt3gQbYcNgeopyMUbc8Nqj0aWaCPoAzj8XbrZZ43UC/oCsqyTjsqr37MYyN9P3TdsucOheOwDPeJHIpcQFguntgYruzR+JrfFRlqWB7tUX2fH/SjLxK8fZz9ru3CMO0MoN0u+MV8/yonsuTJb9c7U+RnHt3rh</vt:lpwstr>
  </property>
  <property fmtid="{D5CDD505-2E9C-101B-9397-08002B2CF9AE}" pid="15" name="x1ye=2">
    <vt:lpwstr>2nZgW5xXCdC0Kr143gLlN3AYmMFdW8iWr5BT/N0AWoHwd6uOiuKfqwV0KxTgmIm5088qm2fHo/QQLxuBCeXjaLYy766L0BLUB6cHYdtKsj+7uhfhkThXZ/Y9JbJCwsHEvZ+jmhtl8S+uC7ZyXn66040+WAS5KjSJ28BDl0Ilo01IK1CXwQ/s7WwyzO+EyPYah4GqUHr5M8S4vaBTePD4pTZg1xXeyEuZe+LpDI2XfX0eL1hnXF6LCIGCT47Bv4r</vt:lpwstr>
  </property>
  <property fmtid="{D5CDD505-2E9C-101B-9397-08002B2CF9AE}" pid="16" name="x1ye=20">
    <vt:lpwstr>NytQ8WwCHI+wqfawg9n/Lji2jf5Ghk0KXzE1k2bpRLFTTY0rSIu7uF+/hMGUg5jQOfDvW7bl3S8Woxoudo4JuQc6g46A89m1AC3LiHpJWrZ6I/09gwnc/g+ARvXIeD2nHOktY5y+qpMPIdRtJ5hawcl3x6I5s7lhPMx5oO9PkINJKGnnhjCkFWR3Ue8iOY/5rHboesn5S2Ll/qAET1IFg3pcEx0FBTK+NPUqs1H5gTUtlyxHt24U9gwSXu52QCK</vt:lpwstr>
  </property>
  <property fmtid="{D5CDD505-2E9C-101B-9397-08002B2CF9AE}" pid="17" name="x1ye=21">
    <vt:lpwstr>812FjIjHZc36Vtl4ZPx4Pfuy/w9KF9/ecCAEXVGonGNaG2Fxccr7oJCwFx+3oGIGl3FGT2M/lWwMfe7tejqx49wHLDfEx7+sivMYU7VFub5/bhGa5ZJLdLHwWOuuRSAVBK46ijNtvYw8eLYPkBT92FkJFcOfd91AzlUdjZ7Rq+TuGhDAgAZjsTmJHZrhC9k5iMKzSD32Luz+woq7ewEYW7rJEtPf9jg7wYTT1w+hnJ0eWo9U31Q5f3rp0rXrZP5</vt:lpwstr>
  </property>
  <property fmtid="{D5CDD505-2E9C-101B-9397-08002B2CF9AE}" pid="18" name="x1ye=22">
    <vt:lpwstr>cHVWVLKr4UNdnQdfPK+wimRkZ2PQxEdq5NqhsOqsSMVbL99MGnntrnQvp9PJ/9FF3Om8xboxQmyWq+rYph1QCsFMlihcZdtbUeJ8IwtypvVXeSwriPsVtTvJ78E88pwn5EdAs0z7PLJ+RAi7HC5ru0Qd4ssqXCr9GeopKEuiUIX+F2QNMaEjkZEQEZfOZnm04qFx8MnephFL6rFCf9aHW2+dN48RQ6EnpbZ/sSoQvCXz20Yk9YxcfnrQ/5A/f8n</vt:lpwstr>
  </property>
  <property fmtid="{D5CDD505-2E9C-101B-9397-08002B2CF9AE}" pid="19" name="x1ye=23">
    <vt:lpwstr>LHtC4ll9LVjxGSTcN2neqdbQTUezJJ7AcZEUPmlrVwAJDSL3kkYN4qoyS9wCnSJwKo+jcr8WU3iFZlwpPCCgeYi2A76Xs3OTrAQq2xbGZ9iTqMv741nSOJAWjLFApxwfyb62dCj3o4luMwOdZirnGlA6G3W81M+v8DLdqfFnDrjvNpCCh9FT07ewDlOZFvg14IB61ykLvm3XdDYCnWXj/MdAureA0P47bhVI6fNZJlrn9cCdW9YfC0FLtIMIQH4</vt:lpwstr>
  </property>
  <property fmtid="{D5CDD505-2E9C-101B-9397-08002B2CF9AE}" pid="20" name="x1ye=24">
    <vt:lpwstr>RJ6oF0Xr8DwWNIettu0KDKpD5kIwjwxos6UCT5LPWF3smV9uoBGUPnfCCXrpdCz0mngZdH55KexaXaNfIrAe9aqhq+H1yJEqUHiHU10rolcTn5Uy/DDuTv70R7/WQ4UFi33nD3tecii2CPx0yBsWowB8UUOKkoUNt47l6J8I++YAt35SasZ6n6cVCVSP3WDCKFNRBqN68UIhmQCR5q0l3+QAgVsjdVrYjUtgAXY/BwqJUIqhO1G3Y/GM4I3BVQe</vt:lpwstr>
  </property>
  <property fmtid="{D5CDD505-2E9C-101B-9397-08002B2CF9AE}" pid="21" name="x1ye=25">
    <vt:lpwstr>zRXhHbR+CX1gMeX3KdAGB036XRQ7OKLDABRAmWKfj24j3WvfMows5QppT2/dV5pel7CXz+GHnCfDKKnY/t1Xo73EWhZCQ1dOCaxH6pm1jg44/szjbCOY+S4MMAh9HMPkG89vXDiEtVcWPfR2HODIMoJGgdBeG3TNZ7rH9VKUky/PHfbIS0h1LC1dJ1xG5mKHcL7CuvUNGLDq0Reh9/+rg57Mfo/VRqDdzvnBuOLjIKcKXKM97m0pouefU/tRtK4</vt:lpwstr>
  </property>
  <property fmtid="{D5CDD505-2E9C-101B-9397-08002B2CF9AE}" pid="22" name="x1ye=26">
    <vt:lpwstr>peQT36XnyO5PY7ztOPd09l7Tlo0svysHp76tEftqKEHVVuHl0hMfmVH/luijJUVBmDh32+BapG9Ib5TeFlINlV64tuP0ku4Mr1w7WItMA4VV3NanT0a3h2F4fmdGqeDQAz9QHxVn02bSR6vXJ44thXUREMn6m4fbO4fq0wAeRMqGw5k7/y+s3VLHpU/KfiKs6iWOMltPFOdcJXLNjy2sAyfdUKWwellqPPvsD5+TlJ5OeH7cj1+ahJ7zCw6p37l</vt:lpwstr>
  </property>
  <property fmtid="{D5CDD505-2E9C-101B-9397-08002B2CF9AE}" pid="23" name="x1ye=27">
    <vt:lpwstr>9qWnwRidEMor6WOMmsAFpy01lRZsb/SFh6US7EoLVZ3mIlGr6RGh9P/tOLTGr5/6kaTlEFRKag4Nh8XdCT/JY4dE0t5sfyFei4WwxdepTN5FctOX34qWTX6yFptgfUi2E4Zr4F6nTH1Y9HR0v5KNFU17JLsuXPCZTuUXjUZTTY3bg1qUa4rR2jcE4xSLRDNQJf8e+cYUfaETsxzA1mgSktpWLGmXErgN0uCjIFPWtOY30zmrC7Ev/a81HBR1l/r</vt:lpwstr>
  </property>
  <property fmtid="{D5CDD505-2E9C-101B-9397-08002B2CF9AE}" pid="24" name="x1ye=28">
    <vt:lpwstr>uX6lwODESM7r3AH7RlNHI9uDmtzM5Za5Qy9pAoULa445sCwGa5g+eDYygC5oe+IVhRUSjGhkKA8Vme7BlennYxJJZQ3urCDJzs1Lpuk2jFgsZbGFm9jZzmvC5k3ItkWbBDn7w5Zcbx43Gc5Y7DlsFDbhUxmz3OzTguX8BLT3qxRTB8o84mVfGetovki9PoDEovN/SYW/Vy9bu/aZWwe5+46UUvRwLV4Pj+itW7OK+KgJYGa4l761Ssp87Pm39XZ</vt:lpwstr>
  </property>
  <property fmtid="{D5CDD505-2E9C-101B-9397-08002B2CF9AE}" pid="25" name="x1ye=29">
    <vt:lpwstr>AjMD4s51BbQ/l8YcA2YeHQLYdY8I1lXxNl98rHu8XNimQc8pXxYvCJFcSU769weOhm8WrmY0x/wQIqnM9kL5i2hoKmuSPxELv44lI6XLhhdtVzG1/cFnc8ufOdJge7uOqUNdR40pRMJFUOK8qX/36SjHN7vOLM2qZinySi3IeS2Iz/o7u0RK9O6Mvk3xZQVHkHztF1Vkx/tPCdse0HyJPzFEU8WFEzIWLRwphGuf4EQ0mQhIhVdNFfHWNU2rvpH</vt:lpwstr>
  </property>
  <property fmtid="{D5CDD505-2E9C-101B-9397-08002B2CF9AE}" pid="26" name="x1ye=3">
    <vt:lpwstr>0JWIWjYg0DIqy2+CuOnoDPRa8eDA6fRhzVdYf0N31/cNxiST+kDqgXGAcOu2NG27IIxOMkuoYbjrSX7sde6Ugp66r1j04ImGdDjdeNgxc8wAzoz9zNouXysQcfA2D6f+o3GC9ftxAF0BfozuBanfL2v1E2KGbgo3jt5kwtwsVxP/SN3F3Jm6OluiHbjdVU5giF6PnF6z1gSROyChpAJvM2Wbhi/7SSGtRfnUDR17S/C47XgcT05YeUkm+NisCp+</vt:lpwstr>
  </property>
  <property fmtid="{D5CDD505-2E9C-101B-9397-08002B2CF9AE}" pid="27" name="x1ye=30">
    <vt:lpwstr>29qzCZ1moUxU9oT7hQSQ3l/nTnq3is+mq2jfbid5rHFsDOHHV3Xx51CFDs3i+NkVu7eHSroTsOn/iG3ZNc/bIw7dCobhLjoS+Dt2Oj9gEAMtm/oUW/teFVnfKBjrCUHpwrVYzC+QjRjI07Fs8uoyLmJ81JF69lPx/wk3Z1VD+Qb4O45WVoruGL8b0DgisMuENfffV6TEgiAv5B8fgKL4NbZXtXaC1kbR3dgFOlmXl6CJd8GJV294AIpMwPS5JJB</vt:lpwstr>
  </property>
  <property fmtid="{D5CDD505-2E9C-101B-9397-08002B2CF9AE}" pid="28" name="x1ye=31">
    <vt:lpwstr>l0oD8n+qdAEAQ0d4Ml6chNFcJ39ZaU6O3+lj9ZVnU0B9oru6ga/RNrE77rlIj++S7ApzRWg3cq9nR/efUbWCc3+d6qSh0l94PjsdQWJmZWpkH8Zy2EJvpxSCh9FiPCD81gc+vURXOB7Ux6e0bNzc/RHJ5FdY+6Yiyq4fJK+JvyY8l7MlUJwdj9mnshhP8+9zrXk4/32vUlriPCdT4V8r9N3zt8URGAUqZCJAOm2D3vOz9aewvJnNoy2pe8gi8/H</vt:lpwstr>
  </property>
  <property fmtid="{D5CDD505-2E9C-101B-9397-08002B2CF9AE}" pid="29" name="x1ye=32">
    <vt:lpwstr>7W4T5JACKB8/QyL0/s5xBE+eaEIVivrbunQumL+ydJouo8xFF/Y/uf1+WW/9MAOk91Cc6Dc822eG8FmSwaQxYTLwTd5DK4NMqRGNsUYtO6fE6+ZeDnTxUNr2r9zmJAo8n6gtncAo0/OUF1ASrQ4L3KbuXNzfJPXvwcueDhh+KQPK9ErthtV2gRUmzNodfpVxzMuzC05XWVEFmRMWk3XRkJu1KzoaqXoUnCPfvwXS7UBwHZey5TRewRY+YKu3dt8</vt:lpwstr>
  </property>
  <property fmtid="{D5CDD505-2E9C-101B-9397-08002B2CF9AE}" pid="30" name="x1ye=33">
    <vt:lpwstr>6PXuiA+uR1FuF48rIiZzw3OdOre6yZUMUmxorhduit+B4gItq7ehWP+xVVexXXQ8WV+DtdGjvyBOyTnM4rN9SeH98pxi3Sl9hvFX8DcR2loItO9yuJfw+NuiyfL88UQOWOIDuQv9BmeLRGV5gj0+c58O6Nl4DYh8sTjxhm2KmsnNxJkL7a0ptBCwYvDnLwYb3edW1EbKq2auhvk0J/0ZO/nsrsEKAfTSHMftUL02mcEextKW9R26PaD6MyWZJ9j</vt:lpwstr>
  </property>
  <property fmtid="{D5CDD505-2E9C-101B-9397-08002B2CF9AE}" pid="31" name="x1ye=34">
    <vt:lpwstr>7kokGYFJjQ8gYYGGfk2NR1zOVwfk+kooIk+imuTB+h8MikduJpV4+psMz6O7WfCEfoK2O9t946YpvcKTldEeN6zn9KPwLj9+wBbijktNX4gAIAeuIFvyvTOmG8ZM+5dif0Go3UVFJt+4FBfuJTrHTTNMfnqEmu40T6iHYHSyvLbdWQWnqWTFfoy4j8S3Is53uvhnXIUBluQIvgty9YI22UQgwnvnymjeJFTiYMo6tHJzhcpsdYg+eL3t6v9E1jh</vt:lpwstr>
  </property>
  <property fmtid="{D5CDD505-2E9C-101B-9397-08002B2CF9AE}" pid="32" name="x1ye=35">
    <vt:lpwstr>Z7ZhJDavXH9R1yFwZQN/goFiwtbikocsE7qCtTTTd5qhr0r99lZVjiaK4WGHN7Yx0iG7PNG/guwd001I3ijzIh7HvP1wB5zlYWRx8FT+R11Ivaxq5rb9tENGdetClmyK3fqzftsAcSC7oPG9TC/f/qcBfC7VR2+0KwY1DFfgDGgOcIXqMsdWuDu9Fj3mEqNUvYa6nP3BU0eUaVH+LwIUmhVFV1ZztiCwDu+UOK6CNW2HL1FHAM0R4y+MU+C5gv2</vt:lpwstr>
  </property>
  <property fmtid="{D5CDD505-2E9C-101B-9397-08002B2CF9AE}" pid="33" name="x1ye=36">
    <vt:lpwstr>tmC+ZDv753yulSuC+JkYTRwQI6eYJYy38psDuFnXkeFBtvFu8TSb4jkP2ybD5seFzZEwto99Jp+eSaNw+yRck5sbUEKqcVQgKvchKcCyLvDsmIefSDuRKRv/5xJ3qcqs5/Q5NwGIW20YrWE1RPfFn/MU1K01le/EjCkXFWezzb+lq+VzCB2Eq/t474+8W1zfi9MP14QoEWXy3Ee8RweLefG/1slODngRDUZTNFl4rrWpgQH2lG5IQB8fRhEpMzh</vt:lpwstr>
  </property>
  <property fmtid="{D5CDD505-2E9C-101B-9397-08002B2CF9AE}" pid="34" name="x1ye=37">
    <vt:lpwstr>mV89xLrhNveMJXyFWC/WwzUOVXYSQPnWjiUp5/tnE006qVVlUNxcrPqW/AmeOlpfjuab+rgTalr3YByaYdabAc1cgSe4RkY48E9osBCsrDNY2APNZNHNBBpHEcS1IDM3iagmsGFUMNn3B5TxIwm/DjOa5NBLQpRD8w2umAjom8bdf926NbHmLS2u3fCm55hSZFOEaquLR59p0enB7Kstb+HIwz5OEgO+og/r6i8LWHHk25KwZS+x95dxsxnnxnW</vt:lpwstr>
  </property>
  <property fmtid="{D5CDD505-2E9C-101B-9397-08002B2CF9AE}" pid="35" name="x1ye=38">
    <vt:lpwstr>/vNqCPur4D1cBmGzj6/01mEFX6wKuM2vtHXFH7NA0WR5ye/ylrL0IzlRgwTsFVRZYUa9tdIm9FcNb1j4GdcDI7pQIIoay6lBhm1yl11yHrZzTb8HFFKw+MW4ugCxphjWyvDQ2O8Dw1bJmaK1ePKinFG6wm66TEH4Tg1ttN6a49dngxlqcM6CZmcvFAdoeCuEZQ1UAcxtjh+3rwxbm4vr2yZvV2dZPWo4dcCvpLyShBqDsi3uRaLcxHsEgeXmmQ2</vt:lpwstr>
  </property>
  <property fmtid="{D5CDD505-2E9C-101B-9397-08002B2CF9AE}" pid="36" name="x1ye=39">
    <vt:lpwstr>Mf/74B6E8Thy1ZA/ukFMy9ay7xI1cr72qE6FFbdfgD2Wwp71x4ElWP1hTpHzOjI2LpSxv1al75CJZPbXziGNJucenDMj9IOCZVT6F7/cRTY2Da501SYP8YGFdnqEOnkF9OHNUwyRzZSi+gtgyBd6sxq7KWdXyK93VSn/cX+5kuXlPgf8iKgFfwZRBtkw2JD6yPWX8/4+MLjhzI7qjYb27kgeIU1ggI/NQeOw4SSR0nIJWSzAT52V3gkrwKDfBAq</vt:lpwstr>
  </property>
  <property fmtid="{D5CDD505-2E9C-101B-9397-08002B2CF9AE}" pid="37" name="x1ye=4">
    <vt:lpwstr>sHPl8Yy4G62/5aTaleOdJGc0xPyEbWvKTtMPC8UTSi+FddlKrm/hZCr52GuNBEvBQb1wamn58fiphwRwWjnAfJwPaNulJFSgASb894REXt6EVps/Bzz2V7WbwHfpGaMSIOjQU8oOLQTxGlp1gmKeJBSDPnD5W/lUlyILTzJFG6div4aRIMhTgn82Q6OSsh9XWpocy+RFj0cylHGlIDaFVHKcZ0nYvDzBEJRk4LVeTrqlCVCCBYFe1ti0q8esrth</vt:lpwstr>
  </property>
  <property fmtid="{D5CDD505-2E9C-101B-9397-08002B2CF9AE}" pid="38" name="x1ye=40">
    <vt:lpwstr>b3v2nUERzPSYiDgJWaQto0lQa1SUXNDOre7udbjCSK0NjEsWUhbFB06pWu+wqEh51Rmgubp7KAPDhlHiQ/0uw+v0yku711axOudkG0KbS/q6eno3a4N8548q2grnJAD/IUw3SD7JAqbhElv+eBcw88HGDHyxO5eYuwAyi6C05//Fi6JVCUmgZOlOfatip58BFKXAbdExbfP8BI0G4E1Ba9LWO3jcFu43sBa16HVTWUxoAkAGxiu/sK2zXgWUOIA</vt:lpwstr>
  </property>
  <property fmtid="{D5CDD505-2E9C-101B-9397-08002B2CF9AE}" pid="39" name="x1ye=41">
    <vt:lpwstr>AqJ6rxyMEbkWY+oar28ftgw7yzDtmloUJsm5mhY+AGgx8lad8uCyN4Pb4cZp7OYkUk4NmgDIbN4YyY2w7/f0wnYElrbIdrk6gw74DooYUOekDvPhLxBioR2KAeBmziZ24n94fmYhuwL0k38gf9cEv2ocf95uv38EkeGRiO8HnwZMzfwSW8nQqNQs90ANcdFIhw18uLyHaw3+ewp6SaEoyIT8dr3Fiwku/CT35BZSJol6wDLwTTjxTP2g/cHwZBq</vt:lpwstr>
  </property>
  <property fmtid="{D5CDD505-2E9C-101B-9397-08002B2CF9AE}" pid="40" name="x1ye=42">
    <vt:lpwstr>WuSie4zepJmqR6dVFLw4GlZJcB1o9LBeVtdrhEbh4y60b3pZTAq+5VhOMbcGVT3L/fm3iLyXlS6e0gZniVLElRUqoWFYyDX85T+tXr05XZ7mRP145/b1JeoF97k0a8CsGxPfJwGy6ibf6tkH2BI0lH0h3CuPop3dRmSpoqhsCZyUogOJ9WQeHXpOx9yjVe2S8qqUaAo1qltNIZbXxnKseW++5M8mlzNGV3gihDIX1VGaxau9RLzHDPLh+zt2HJ8</vt:lpwstr>
  </property>
  <property fmtid="{D5CDD505-2E9C-101B-9397-08002B2CF9AE}" pid="41" name="x1ye=43">
    <vt:lpwstr>oyu8cBwKn0LyftO4U2drEb4XrTRHM8QFmvCFK9J7tN398VOIOARClcRA1Thc+MOuzBvCC1rxXTlFs1Q33bAUdGwP2BhtwLDywAYOH2t2qwXxIg9vngIVfAuWuZATnHw3ga/PhnZBP6shXEtKGPIv5l48riK7Nf5jtjYExGW8KaCkLWxWC6bceKz4BSJxQ78jerX/WMNh6aP3PHw8flQaP/OAx9KfbYc2Nbv6ekoL79bgEIGeY/6pet/4XuIprHl</vt:lpwstr>
  </property>
  <property fmtid="{D5CDD505-2E9C-101B-9397-08002B2CF9AE}" pid="42" name="x1ye=44">
    <vt:lpwstr>TLhu+vvptGHv6k9/TfnJbx65ZOZOKj7TZLJcFlEZspvYGfh4W1+aUJlt7FR8q+/WvvuTLwt2xzQFHtbzjoUwByaCNS/rOW8CbKkFhcOq5OoGDsHnQETaVmmtX4bO+B5aSGG7VYP8mpbBEKzDzvmaChdCphZgBRSknv7or8FO3w+fOpo7z0rafzLO3PVddSZH5xFcT5pgl+OnFRS9dXbu5FX03bQFvQqrX3eDXPz0bYut6CWlBQuhUbZpUU6EQya</vt:lpwstr>
  </property>
  <property fmtid="{D5CDD505-2E9C-101B-9397-08002B2CF9AE}" pid="43" name="x1ye=45">
    <vt:lpwstr>eFk3kPYa/vhWElgruz+KUfiodJl/4SfpVggRxA5E8ryNvDGAAIe/Vd0ydMQAkMaqTEvRlFSaaPOe946oqqxPSTJX3ZEuj31Exa2yynOaDa7IHby9I99DBU4fpzRmVwu7Wiyoob5FzkkSP8rrQmdg0AebsCAaWbSpxA532Al1Xg95QIUG6Sj81OnbIfcJOFUIqGR9D4x6KrA0q/6xCVBDjluuiB4SRrp6AgD0FvhSHr2xmx+uZdMsoR8floLN6LO</vt:lpwstr>
  </property>
  <property fmtid="{D5CDD505-2E9C-101B-9397-08002B2CF9AE}" pid="44" name="x1ye=46">
    <vt:lpwstr>zYgql4rVkKVDMvyulX+91OduSoME5uNhAlzzF+nYtT7vJqP7ZLgd5zMv29BR/qzC4JLmHZSW7M9XFEr+wloOUOvPeOJ0zJbJWMdVm5dQEKgq1ZWmv9OG2U6z9gqj4mZPBMIKamA626g3v5O3/UmIzsu8ppNWImc7rSiuQ3erFZtvkpm7I1VNBPArLLOScnHew/xIAFmsF/jm/CeTN7NuHVh+Zwec4kLObZABx/frqeGSsq3Cw7u6dqVh3xDLaJ4</vt:lpwstr>
  </property>
  <property fmtid="{D5CDD505-2E9C-101B-9397-08002B2CF9AE}" pid="45" name="x1ye=47">
    <vt:lpwstr>sBeWFd/SG4yudXsbVFs+lrHclYGhVEMUdCsTIBn4h/zplPsd62Cc+xPSo0kXOcp0BQURxNOLuV1dy1KNn9YQcO3IXuZQ6QU8+s9ZQPmy6JISFWMdQJaudnNBA//7NDweiZ6gV6CUfZZxJe5wndoP6MHYM9vyu2CqI2Kp0kUNKfL9ktoSAKQBcj3RNYvZlBp8wOy69eqGNhKxHRNT/viYKRG0BXQMx8jKt8TvqDfST+WQgBXHtvXupHlwa/fGwQD</vt:lpwstr>
  </property>
  <property fmtid="{D5CDD505-2E9C-101B-9397-08002B2CF9AE}" pid="46" name="x1ye=48">
    <vt:lpwstr>de5bwAZ67Jns/25mThD6lQ2l5VhXA0Kwf4r6RaKIiTH3fVK7wNu+qzPiHlPE2tqXC2kw22amLOEeP37gpQR/VwcARazGcqSS3wsUxTn+YTV0r/3NtMndmmHQUlGIliBGa34ut+ppuodobsoC3tBu/uDhEngTPlQYwTD64EAT1z+n3KiDix3JbQMPS8/5VJ8p9VMDW6teYEzYAy+mlRMc6nlodXOvDHzSsvdoz962FLO0Bw9JS/PDGH8Jmw5B4bt</vt:lpwstr>
  </property>
  <property fmtid="{D5CDD505-2E9C-101B-9397-08002B2CF9AE}" pid="47" name="x1ye=49">
    <vt:lpwstr>we33NksKqZHZttOLe3BU6jfDKE/Yh9LVlSqdp2HvJRRZNA4ezmOzpI5YPoxbkR2glfylbdirC5q8VvBonLiDXfwUz+WKdNanulePFecEwpyWOY/14eXGMhcsoTGn1QtpFgzatNfCxTyX9KLpY4Txp8o8YNRwh6vNDm0xiGwW/1NPF2HbXvUHM0lCuGhMF7OrQvKmlm8jHagdZfvFXJm0BeABbPpE+oRztS9L1dZSpVaOo4DXGcufF1nS8/O2/0g</vt:lpwstr>
  </property>
  <property fmtid="{D5CDD505-2E9C-101B-9397-08002B2CF9AE}" pid="48" name="x1ye=5">
    <vt:lpwstr>0uYrJbLRNoim8uju6z5ufcTGmez56o3Ncx4RYYEpZ3AAxRLEZJrkL91c5/qhPEoMTIfONi/SCehz106Ztv6OTpRYYeekoLRJrxMrpG1wy0ImHzItIt1+CT6o6/gA6hewf3YC2s0ung4uOKUNqYJPUlIb4ZKm3uMqsb/N1l8wJstaaoM6RJlNifhL6Y1cgfZ/T09TAofBcgmUrYOgBTfwiKJy1MI/kGjujzocfZjAuzEKfDgldRVvHR/nN1b5/BX</vt:lpwstr>
  </property>
  <property fmtid="{D5CDD505-2E9C-101B-9397-08002B2CF9AE}" pid="49" name="x1ye=50">
    <vt:lpwstr>BI30sNYLmIuZfCw0H/IUqi2kOLDf9v7dutqE0OjZsnNCIwgG2kIGTHmVu0dV6iJlTxMZQ15E2vKGGFN/DMt6fUeiRP1bp7S/5yADb39qJu5BdP+J/a+OubQq0Sg+uBfxQ7/dlBP1PtZ3T5qCIXcFS8holhxvk2H9jofzQaUhEZYcLAvPEEHMiNgyVDbJCJjcrhaDuTLCEdiFkUcQnQja3Zzr8GfoEdrr4p0lwcr1Oi4FhL2fhakz0EVgj9wD23a</vt:lpwstr>
  </property>
  <property fmtid="{D5CDD505-2E9C-101B-9397-08002B2CF9AE}" pid="50" name="x1ye=51">
    <vt:lpwstr>CizXjVeu/z2k9ifiL/jR8JNW3xs9u7eeYI+5yfku532kjs6yI9bSyERYGBYCg6i2Vj+Yx+BRDarOv0nAChkg9LXO5gj4cnOFlSq39yfihMlJoKOEJerFUmfZu47pwzPiW6s/mqZXIUqfYa8kRcZFgZneQqAYblK26StJXAQSMc5OpIxaMLFQ59SNqB9Nd4OIdMbDYLd+g2Ppfq+ErPIXNsNHjdN6stcWhleXG0iPa2Pkibel9ZwoF5ZwDSX8GnN</vt:lpwstr>
  </property>
  <property fmtid="{D5CDD505-2E9C-101B-9397-08002B2CF9AE}" pid="51" name="x1ye=52">
    <vt:lpwstr>7MPZn9B2ujSnvpCuGdPk47Ioqu64vK5YuD9uF3XbWzfAEBjvsyMgWayaScLq57OiG9Oz8w0O8lVu5leMoszXCdWDqJF2wMfRwZx4ZURHYFgRHy7OLlqr6xVamU6zmRSgQGte6cC5tel7ibCp9Sz0UzEBu7z0fsCEHRxN7QNAvH09L+7zdUGrA7Eda5ngIhmAIbW7H0BKndjmDnI6KhUZ+zykK7/gT5gCSS+GoM2/mtvu6JUr8jMDNtF4kHDRtDf</vt:lpwstr>
  </property>
  <property fmtid="{D5CDD505-2E9C-101B-9397-08002B2CF9AE}" pid="52" name="x1ye=53">
    <vt:lpwstr>DYtvDhdmFUzNC1iILqb+kDuN57iVujpS62Be3o867OUhSB5rPT/pfxAT2+QUkJM8tvr0rxlvxGq+FgOgEE+IFIvHwkBIQ/acJZ3Xi88P0ernrsdtw4TukBuR/NWiXBpHrmxrJuweLTb6pO/QH4OmNQqR3pdOQkCvwWNNUI3CK0jnLT57m1JtkiIpwqH4+E9/W3YhpHl9Gl0yuCKTZQGcKhl7wAgr6Ql4f0mRorJ1KBxyiwyf8WATKNgI2tx65ph</vt:lpwstr>
  </property>
  <property fmtid="{D5CDD505-2E9C-101B-9397-08002B2CF9AE}" pid="53" name="x1ye=54">
    <vt:lpwstr>Tw5n1r+Ar0PH5HnX2ShKqqHijarStsYF3D2TlsW3noCwrm/U2VYPL8empIjAAPjhGez/9/wBC1JRpohNWLryGT3CpjGpPj8dv6yqgsonME3FyCDjmSykeYXVZSoGV6Agaqs20Ge8gPT0hW+6kVz2Qv+AYPxMa1dvJMM41XLJsnI0Op9FNGSK2MRKSMtLSFTD1DhEGqNUCDTC9fssDsX7AzBc7pEcpoXN+KNeEajqmPXtNhc8be9+zg/Fut4pXg1</vt:lpwstr>
  </property>
  <property fmtid="{D5CDD505-2E9C-101B-9397-08002B2CF9AE}" pid="54" name="x1ye=55">
    <vt:lpwstr>2+VORyjFZzAJahDprZ5BCyIvSIkRjdMG1SfsLovlwY5yvyjCbpnpRCJqlud9fQ31TRycL7ZgtjrZKKwqwed8hIwfRXBBC5Wz4tODee793GMC6D5CLhv2k7Ed8e7ncfIXCOTuF+Amo6WjPq86PetFo+3H/X3s6mc+HlQ5hf1MaUPPcOSrjDkr/yUVYzYhz0gXFNRDXzW9IJjDIUF1O8NbWOD6AqKFxo6c2ZE3iSrifjH3M9okMXFVhsyrF4QfY1S</vt:lpwstr>
  </property>
  <property fmtid="{D5CDD505-2E9C-101B-9397-08002B2CF9AE}" pid="55" name="x1ye=56">
    <vt:lpwstr>J8aTdaZQioA6EkNJm5HJiW3PppJKegyMSc4Puet1Nu7p2hz5iyx8y171kQFzqtOmfD4xL3qDiPpHYyqlBzJ+sTCgzXWz7WS24N6L7LDlKncWaJHil9tBWv+EV9jk5wYmFjImxHVC0aNWL62URLQt5Q/6MaDsH2oYmhJP1le0iL44sdmTH7mnFm++BQSwed3NKMleLxS9+L2P+eiwutBvQYES3kVpXJSnlqlTWeDq2hRZgWCepj5Z2A9VWGwBXyz</vt:lpwstr>
  </property>
  <property fmtid="{D5CDD505-2E9C-101B-9397-08002B2CF9AE}" pid="56" name="x1ye=57">
    <vt:lpwstr>oq8gT0AJ0XI/1oBXWx5bRYJ9CbenFhVgI3/ou+OmmOKmgm2J/KzNw/Endk/IjHLAxAeFvmpiud5DK8yku9IR8NIBfMCcbdR8kYpS2WA/CyE5NvDtygw/6/nNdkEEcaqc2ze8G0yWEmoK6yOHbN9Q885V2INm8ND7F+3FNDh4CI2qSXS0NPfQZr8jBbWnWH7udRzClC0zMJZgl1H3n1vVBIUmZrs7OShS3/P63wvP+Tijm2hhoCeT3pRY2Vz6qmI</vt:lpwstr>
  </property>
  <property fmtid="{D5CDD505-2E9C-101B-9397-08002B2CF9AE}" pid="57" name="x1ye=58">
    <vt:lpwstr>TGeF7YvTmDENHN+oic79tdU/ABsoV6cQ/O0rTgHEU5A0PUHBA9DJMulchNJcUrFzmquGeGgtJ6UzmrOCme8yHlWWeZ/kueVY5QkNhPMr0icysaALcAnFLsYTu7rYeC4a5WWWjBqG4dgbqPX10oymeZpft+Oyudf1Sh5POWSpnKujno37Wruh+VeocwDp9wbY8QHFU06wLFZXV6xCQ6lsJjNb0nQb2kwFutnpXwemTsa/94TTjvzWaI+F4CRcyHM</vt:lpwstr>
  </property>
  <property fmtid="{D5CDD505-2E9C-101B-9397-08002B2CF9AE}" pid="58" name="x1ye=59">
    <vt:lpwstr>E0TqQn/Hdllpf+XQEzrquIu/gEdeAZkNrkRWbuhpKRf3mtb/RzeJHJznPsmFRlzjAxGULZP5U9iZywcsFolq7z9TbF14iVYKNfMc+PGBaOseD+A1FoTZFsIMOR6rZ5KMNVh+unLj/qCwttoLprR/NoS25e8y2TY4oDnx6LIUt92JoDpEGe97beQIyQJ+3f6xL7LoRv3XuoxKeZnrbKhbMIBioDzrmiUnvDp52WPFBrJ3wKUl9NH84z/wpBg1n06</vt:lpwstr>
  </property>
  <property fmtid="{D5CDD505-2E9C-101B-9397-08002B2CF9AE}" pid="59" name="x1ye=6">
    <vt:lpwstr>WeLLCUeGtx6xOOwGSKKOu3yfe91uvpiP1n8ZTsqylZ2x2qDESjVr+PK/Cs3b8E99Ec52jPR4kSuYAcLxVqL7tq0cnAgU09WKDkct91g2PTE1gDROLn9SsJS7JskwxRNThHKPxVZ47U7c0gJyW8+WEvpjHwwdrkvZqEPXGkffv3YaVoQLXN+OJfriPFRGtCZH3GknKtbR5gXypzVmoSDsgUigt2UcNpKCj5wRJEyR4/klfV80zADzaC0/ZUWh2ug</vt:lpwstr>
  </property>
  <property fmtid="{D5CDD505-2E9C-101B-9397-08002B2CF9AE}" pid="60" name="x1ye=60">
    <vt:lpwstr>GMgv7cukcs0cZaShPMmUMdizPJsVJ8Cnaabv+buvbahDb0VwdrjaqzVlCPJj2k6rtZT77vieyPb4uSte6n25eVwB1Mo5MnLhRSFg/cKVpK6TpEPXPljDi+AUY9BfCBhi4lKazHxOLEoEdn8pIUiSMTJydKAYvzJ/e6JaXO8exPSTlaCpBZ4LLwUYGeKAp/IXSm0MSpmnTUJ3ZqVOB57tAFeYDddlQlPkZlaD014tFX2jCt5JEL9b6ugJXP1QLy8</vt:lpwstr>
  </property>
  <property fmtid="{D5CDD505-2E9C-101B-9397-08002B2CF9AE}" pid="61" name="x1ye=61">
    <vt:lpwstr>RI9d51j0yObuMYt0OQkSjj24D1pm/UUvjx+i1oqDME8Vb5Vkq/gdxrMfCIa0uA91BF3D7Cuduyla55elb42aY4RkkKu57DLHRV3/DDPBptDIe2Xz0HO1lC7m5pHqtJ394cCyBI6bJXJkqa3VIHR7uZW4RFJ2U9q01B4TXjNS1lr3RezMVSbCxiSq7fqIFEwAfPuhIB1T3Z90Bn/Sn61jOzCgDqUuFDZtwKsmxsdT3zQWpmuEa52OlPFAcVNSjII</vt:lpwstr>
  </property>
  <property fmtid="{D5CDD505-2E9C-101B-9397-08002B2CF9AE}" pid="62" name="x1ye=62">
    <vt:lpwstr>JaNjhZv7INYE2A+wIBpwR++hOH7g+CdZlc/ZIHVhg7iS4O/5KOVrWpWh93MmYv15Mo3Zr2MAE4x8+lwPGewwfrLugnJVfGz+pPGIzsImJedEeaHuvNgUa/GiEU/DpsOpevjkUXZZtFPm1i1yjDbTtdev6MtceRuVtyE+Ec1jTkkXeD3Z2V9HN+bDQqWAzXmWQn+hqirplQtCPw45uhekBMvG+MvuwUsMgbCzxFVDEqCoW/9v3P+CK28TqbWI80o</vt:lpwstr>
  </property>
  <property fmtid="{D5CDD505-2E9C-101B-9397-08002B2CF9AE}" pid="63" name="x1ye=63">
    <vt:lpwstr>h7lqZKsoE7y5FBhvLl7uTX8wC9dbz/npL2nWhK9I4GjX338xDPvYL2BE+HmkUCmiHTjl+2mbAHiWPx0nP2dbxnxHKqyvM8c0syuuSD/+/rph6wbqo3sQ4jkrZgBtRu4n+FXe7sTueoZkNfuy1sFLFP2b4NM+jC6Cwe4tpuzNgP9iPnb5mbBSVz0A3M6RrMvdDKkZLYEH3NLU7/QjUcQqlFZvPlUo3pHx0vz/ouRYfukNJA7jS4B1CVDGU31Kybk</vt:lpwstr>
  </property>
  <property fmtid="{D5CDD505-2E9C-101B-9397-08002B2CF9AE}" pid="64" name="x1ye=64">
    <vt:lpwstr>hc0ycaL/ME1S+N2XQY+B00KLKlDoq/dUwDeQrnngp8gHMjdq6djB/qKhwKtHCrX4BxzB1dVD0tHVqRLS5pulqE8W9kMQWk6VUr3OmNdYw7MXOoVQuPCrtXahezuZO7RbFABoNpjfUbIQj1IWFEVwjXuCwzVAPB9dR2kc4daDNhpeoE/GTticw2T+uRhJZr/VYRlcdnwYoDFU7D5rP5V5nzBhM2oFuiparsZr0SbFRk5A8bzKSLILe+S2pDl3NO4</vt:lpwstr>
  </property>
  <property fmtid="{D5CDD505-2E9C-101B-9397-08002B2CF9AE}" pid="65" name="x1ye=65">
    <vt:lpwstr>Dyw8Q84O3jXQbOEgcDYXOXWfuWjgylJQbN9Zxv8aIbKZ/yrJ75SNec4q2FAW1srEtfOkQv+m53205ArrgKoXf+oBuQxK7X7w/JGL7dgxX5egg8Qw0ZJXZkyA3WUI0MbpjPzLwZB2hNE6MnNdjAGbEvBGPe9O1wKJgYXeJB6AhhkL3LXJMHShbY8xwP4Wff8nu8bM+yIlbfeb1TaWT+hj3sfsdDqoe2tThLvHQprUYar0NLFaCjPr5zpXAvp9GYO</vt:lpwstr>
  </property>
  <property fmtid="{D5CDD505-2E9C-101B-9397-08002B2CF9AE}" pid="66" name="x1ye=66">
    <vt:lpwstr>Emqs8ofbR7r4PysbcgwpZIlFUfs2xD0iaRSJiB6FBN/aB8gbrctVtcb2an7S7vyOReh+Wdz3uY/PFuM1Zi9ck+c/e0JdjN0ycsCxdXxCH11w+1so5nSYYTTagfOkIL1Rx4JMmIPx3fncscdZ0QUJ3fZs3W6XXCpUyHgpQDn/A0agn92/iPBvjD0+G96aiBXhC/BcF3I4Gm4/S/pDDrMMpsKPH4u/bmmYMDCFiA6V8FZ5EsIQxF0QUxwG2IduOuM</vt:lpwstr>
  </property>
  <property fmtid="{D5CDD505-2E9C-101B-9397-08002B2CF9AE}" pid="67" name="x1ye=67">
    <vt:lpwstr>7Rx99V//gJSlYK8e88ZJC1epxREJ0dPaAWWcywVNS0i1tZUTP3urnCbyahivcaloE3IZibQuphGO3txG+hoHIXBJcH52njQ4uQc2renkEN3chLLafvsbSNJHFw1wPtDl7yywmz2iYkdVw3FlBVULlbEjp2Ew3fJ/kK3mO4/LWOaY9do67yKJF0yEBMxg1f8tjVACkG0/T4Lt6AfMw47iMA+ficUKV/OufdVfdkR1X1rppo7+viqqAaJgfjY2KNh</vt:lpwstr>
  </property>
  <property fmtid="{D5CDD505-2E9C-101B-9397-08002B2CF9AE}" pid="68" name="x1ye=68">
    <vt:lpwstr>QNwVjyegazfYqFCt3CLttXKb3CtzDQQKs8Rd1FRuP1wVQJmY5s8+QoxAc0Yg6WYg7fp5opTsK2bAE9z1jKZyfKkYOEdcmhDA/R7VdIXXp2X3CqRYUGZ0QSEvIgVy7072rU3BRP65CbpIewOUGbZvkjl1Ffh03zLr13W7osLczeZBbZca2U0E0h+4RCogZOsTDicJfSc9ZgkSxwbnXo4NzwLgEUSMEhFdnkScGW8VuiER5+yhVmEdIaxv0pApqk3</vt:lpwstr>
  </property>
  <property fmtid="{D5CDD505-2E9C-101B-9397-08002B2CF9AE}" pid="69" name="x1ye=69">
    <vt:lpwstr>8vRQOhI5Wydj0BtWOMhNTaGJk2GbUgpvyiNyIaLVuaZ+Inim5nSmXD9PvOSdGOq2f6IKN3JswJ0TQjPjmHa6ho5yZyBOWDHKFcq06flYqSBU1nzfX9+icxI/482mX83FzjsdHx5JHTcBM9BgodJwpCG3sbY1dNmrUccDw3LhXHihUYVOSC08LzqL0Bz+qdJpGs8xf5Lo/kda3MQ2nBmibWZ2SHbBeOb6klYVJVaKRKoVgcABapfIROnU684G8d+</vt:lpwstr>
  </property>
  <property fmtid="{D5CDD505-2E9C-101B-9397-08002B2CF9AE}" pid="70" name="x1ye=7">
    <vt:lpwstr>yBXEzbuo4cNachvX+uca2ZEW8pnGWCPPLT5OTw8DLnpyk5HP3a1tqXtecqhnowhYKwuPERg3K1IgTq/PcDEL4tMCFDRBjifrKQaoCgTxa57EjkSNOa4LyvlRkmz4U+Oq+gHzWuQnWcmhfTr3SBZ4gaZaQ7qfhRNm+xgcySb8DLfCEoWwDHXuZH9YtnSC5Jmdzn/O351VIppnytxLfLpe5bZZou7gWzJ6m6V0CpHboOj80mQ7lMHO8gLAAIC7gwk</vt:lpwstr>
  </property>
  <property fmtid="{D5CDD505-2E9C-101B-9397-08002B2CF9AE}" pid="71" name="x1ye=70">
    <vt:lpwstr>wtrzhuuqaFcWORd6sOH9nigK/fMEsEuK0kfa3rNm4kQJR27qBlXZ6esTx1+/JjjFhAlcLxDemK4bsZrZxf1ydmC8ScM2keB4TsH53RI9T3XxJ/xxY/pvP+VLL49LgiR+3Ke0Lsr3eggZnKQzbbUx1KmunA6cPv/cbrePn9SXG1da2XDCbicFnaBrEoItt9CHnlr68s1481/NtilWcp6eeDk+UiP+p78PyS0hAEQdlX/sDlZ3wabr51Ccyi+E7CD</vt:lpwstr>
  </property>
  <property fmtid="{D5CDD505-2E9C-101B-9397-08002B2CF9AE}" pid="72" name="x1ye=71">
    <vt:lpwstr>6fUwPzrNVh98/HIvUhKeVcB3LKB+nQJ8BoptOcMv0OXvqoEXN4auoZZNo9L6D81iv3EdLm2U8UBVvrWO2xJrb+gy1eY9e3j1CAU/6tWEUbYBpH8cNWN8twMHq1URWrkbnZ1PwlUUq9Qx68Cn6kbHZgELmHsmWHnpwzYx1Fhi/z+VmCApCQiV8Lv3VpG1/PyWB5rMRIv1M9RrYHtA3J3drOAh/PuwBDQm0v4wtX0WwjazOIuKpW3h0ao1LlH7jMV</vt:lpwstr>
  </property>
  <property fmtid="{D5CDD505-2E9C-101B-9397-08002B2CF9AE}" pid="73" name="x1ye=72">
    <vt:lpwstr>AJhSVoOs35mP8qXxvhSABh15kE/lW2fs1fW7zytD3TcYr2s6dvlppI8BglLeRNadtHOsh9A+5cyIQfvZvht4WnSOOGY8tQLxsVis6bNpVi7T1RhDjA0TzVjxhtfQyNXZyWJA33ALTmzz/CVsmufD/pgEghcBVHsiUnoTSAfTZZoMkgJPfd5o6XjB/aDmxY+9flpMDHzOunMnlVrizKhdLTaFUagluiiseI9lEYl+ES3PBKPYgb94RcXqEmLXdDC</vt:lpwstr>
  </property>
  <property fmtid="{D5CDD505-2E9C-101B-9397-08002B2CF9AE}" pid="74" name="x1ye=73">
    <vt:lpwstr>qZ9lXv2MgnJ5xXo45ZILIg3runLEs6Wb8uV4/l0Y/hjzuU2TL4wjbfn2WZ4X19o2T4CKZHT4JQo26yczxJKQbD9KBXGcnHMbQdDhRKPEXYv0OVsZhGxAq8VeiK8OKOiehXyVCmHmH5fALFDzT1d6a8NrvoaII13mM35KbVCMf1hzliWSV4VK/MsRPBIcRoTe8SyI6cJAeNQAwBfmqqQ+VuAQJTWBQcPr4gSzJypioDWD8BDy7IO7ugmo5/artaB</vt:lpwstr>
  </property>
  <property fmtid="{D5CDD505-2E9C-101B-9397-08002B2CF9AE}" pid="75" name="x1ye=74">
    <vt:lpwstr>nu5ZChhx0kT/Bgh2MOXjgidYpzJUfQknFQvvSlVnA/Qb+9yKDTMM1VACT6L3D5mf56MlIuYgfgJDkLA8ThGVDzOuYxa15+PkH21csfTmaA+bvLWq8ycd4rufSd5pgFsvWus8RFf9hpoJ7Aclhqec5SJ+tlwFALkBIAX1wJsDgRKh1Lw0Oh6hdSixGWOFuToJ3eq1PjtGKDrlln6v4Kn/qyq7iKFnitmksB054sWckD8x0UpDhfSWzB4kASoqr2M</vt:lpwstr>
  </property>
  <property fmtid="{D5CDD505-2E9C-101B-9397-08002B2CF9AE}" pid="76" name="x1ye=75">
    <vt:lpwstr>5BvK1rLLdDqxnc7nlCg83rvyGHgObRSSWwDalINzAhcZnPHCjJR8f77qBk3FygA+ja8h5/Rzi8LZpvOE60XW7VTYog12/o3M7WwmYVquesJ2JUEdZAyedOq4o+TF6TfI14WG6LoJ+O1btXpnU7uPmyD1ZHx4mkuqKIOTCRlfBMVUBPlXZR45Y6GiaRg23yGYgUcYWMwyQ8Gs6pxbUBi4qW/x/YFAruS84MbO1J9uhTYYuGs/p+kytvIroPyWxzo</vt:lpwstr>
  </property>
  <property fmtid="{D5CDD505-2E9C-101B-9397-08002B2CF9AE}" pid="77" name="x1ye=76">
    <vt:lpwstr>o9UvdJoFZLYWYn4AT5tusipyGO+rQR8hB/OxzqYZrIqABtw6norsyg1g2f81NWmB9mvZPkRRhVCOsI4+4/+NCNg58p/OQeBhIXuBBCvaid2cSm3+e3NXZnsFM3vIf8edPMVLWoefEvqM0zkDb5BGx0LiHRurULfBjL+sGEkDWS/DUxP0saNVXLLiB+GzPOdorkW809h1mR4MND8xvaggny6yCox0JZYUowp+zRUucd45Fb5CXti2MQcME8Dv8b7</vt:lpwstr>
  </property>
  <property fmtid="{D5CDD505-2E9C-101B-9397-08002B2CF9AE}" pid="78" name="x1ye=77">
    <vt:lpwstr>gSE5mh01ltuSaylbFJ9fjUEEP1RYXo1C0mP0LyNsHWqwB3+h0osA8TrXOXlHh8tO1fnMttVOouR7VxN7sWaP4EMcWjajoaMKJHThl3Rawa6gSA9EvuMO+1naKxWMYSPxMo6kVmlzdWbskyz2TKr82K14sYEjIR4lsnVL5/MniHxinTtTDbOg0S5NVH0CURZZwEQYy++EIU8Y6SUKugKgc1/hx0Y2Cgi+EvLOexKTRBI9RajwH9BEfbeOUyGOTTO</vt:lpwstr>
  </property>
  <property fmtid="{D5CDD505-2E9C-101B-9397-08002B2CF9AE}" pid="79" name="x1ye=78">
    <vt:lpwstr>CdWPutenTH9nxyTwt+SUmjr5tn2L63pO419Jr0zRln2NZl2TTuLUBDe9a8OfooD1gbaYlD6gd6UEuSaI8PRzh0YcdQi8BYSlEBaRpnPsMki9fcV6D1K6z1l4pe4IHOXSvvelXJpGVnM4pNukd5329O3joR3JIXlrgyKTtVU+hhqPMwFFR2xRZUJmmpnleJibsIudv7Tkq2aoWSYraxBE8t65Rmy4JTMwqym75/O8MOWk7q59hIq3ytERbGO4d+R</vt:lpwstr>
  </property>
  <property fmtid="{D5CDD505-2E9C-101B-9397-08002B2CF9AE}" pid="80" name="x1ye=79">
    <vt:lpwstr>L6bvbR3zlykaWX1cEF/HLT/SmnTV7Sul2mdGYOTbq4YmPA3yUaELf24fNyPCy9UMd0Gj1Ql9EsZl/Cdzc+n7qOfC/xB+ZOg/fz2ZREUy87HGthpLU73BbLrz8x3bYynJtV2PivVIYU8PGd0OhUSU74B9DnGI4HDdlSAPMrekixgnnxriVldrtjA2CrT7+EiaawvJcPYKBomfvuZv1/ceszg/0WXI6if837XCnT2zdNv0RJfmscAAcs2442iLsrM</vt:lpwstr>
  </property>
  <property fmtid="{D5CDD505-2E9C-101B-9397-08002B2CF9AE}" pid="81" name="x1ye=8">
    <vt:lpwstr>53k4ULBSRSHemW/tV1EGn4+UfkMV/i3OdH4rrJyXdwvK9AtFnJVIsfh9V/QGkhD4Np2mJkp6EtJaiJJ+Ivo0mXO1foIY+ADX3M2MfFrAkHghCLax+8JZKYQx9EVe1Zf5yOuGCEqe+IAYnkd4slv9zb/zDqPGgdZAQIarf6r8KBadqwUyaeGCEx5bAdoYpWE/I15DerI7n5qiwfvo4EY6Qc8Aca1z9VT/OLNLsXa4lwCYLDSuZ9zL8hWF6htpJS+</vt:lpwstr>
  </property>
  <property fmtid="{D5CDD505-2E9C-101B-9397-08002B2CF9AE}" pid="82" name="x1ye=80">
    <vt:lpwstr>HUC7E05FJ3RHafoaNa5X6NFKkbpBQZ0yd0EhQkkvj4EQwc4cXRzKMiuR5enwoZRoaiSwrdTgtFucOZ8Io+qH8rPqDWgMsVhutUOmvK4f2iLmV6ia/ft/lsAabNhzC+H1cOPxa/1Sbshz1JTjAUzfg+1w2KL4GYs/A0Ks3OYO51Wm467Zh4Eoac1zOj5K/t8NZ6u3/40zxiloLoMXL42vtFg4xX+IihltJRzHTZ32yGFt+me9y0ftZk/YX1FvSiz</vt:lpwstr>
  </property>
  <property fmtid="{D5CDD505-2E9C-101B-9397-08002B2CF9AE}" pid="83" name="x1ye=81">
    <vt:lpwstr>EVwIraQLI6BjjcY0mjhB6zS+P+j0t+XXPuFjdRgqnfTQ2iUK9GJbFO3o74PHLSaVz3oPvDyJHgSXwhVyEkdRw4Vryi3u6y6YLHu2xe7DOpqiXm8ocb3UCY5Dphjrk3Pq1gmrzbenKSaJK1oplZwd9zcGcMl5/S/9tSeNBThpq6lqUqIN9fUK2dzCimwWQjQ7H2adwiL3jfgvc8xsbVWRYC/ukGDVIzH9XuoRsoFAAAA==</vt:lpwstr>
  </property>
  <property fmtid="{D5CDD505-2E9C-101B-9397-08002B2CF9AE}" pid="84" name="x1ye=9">
    <vt:lpwstr>cjZM8lNtEGFO10cOwO5j+xNvOtNxvv4Xz8yUPIqeJ/o42uaXqmSMc4y2P75N4cRwtXMpshSLo7blBGOXXWJuoK1WPK2LNsngO/bF5CkemTBnakQEqKdwQLrGhot3NC5DNhOSV3MeVtu9POaa+DE0J6QFb1loP3+zF4aPKBUNzcvW+1BOTHaOoUMVNGRRQNt76u0dbWt56VNMfN95rGmiJ4nOmCtwwxhrBLdp36piEr6BZzxt7EOUZ/t5ca6OuIW</vt:lpwstr>
  </property>
</Properties>
</file>