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divdocumenttablecontactaspose"/>
        <w:tblpPr w:leftFromText="180" w:rightFromText="180" w:vertAnchor="text" w:horzAnchor="page" w:tblpX="3988" w:tblpY="1116"/>
        <w:tblW w:w="7920" w:type="dxa"/>
        <w:tblCellMar>
          <w:left w:w="0" w:type="dxa"/>
          <w:right w:w="0" w:type="dxa"/>
        </w:tblCellMar>
        <w:tblLook w:val="05E0" w:firstRow="1" w:lastRow="1" w:firstColumn="1" w:lastColumn="1" w:noHBand="0" w:noVBand="1"/>
      </w:tblPr>
      <w:tblGrid>
        <w:gridCol w:w="7920"/>
      </w:tblGrid>
      <w:tr w:rsidR="00027AEF" w14:paraId="4264A9F8" w14:textId="77777777" w:rsidTr="00027AEF">
        <w:tc>
          <w:tcPr>
            <w:tcW w:w="7920" w:type="dxa"/>
            <w:shd w:val="clear" w:color="auto" w:fill="000000"/>
            <w:tcMar>
              <w:top w:w="0" w:type="dxa"/>
              <w:left w:w="0" w:type="dxa"/>
              <w:bottom w:w="0" w:type="dxa"/>
              <w:right w:w="0" w:type="dxa"/>
            </w:tcMar>
            <w:vAlign w:val="center"/>
            <w:hideMark/>
          </w:tcPr>
          <w:p w14:paraId="11609C9B" w14:textId="77777777" w:rsidR="00027AEF" w:rsidRDefault="00027AEF" w:rsidP="00027AEF">
            <w:pPr>
              <w:pStyle w:val="divaddress"/>
              <w:shd w:val="clear" w:color="auto" w:fill="auto"/>
              <w:spacing w:before="12" w:after="112" w:line="424" w:lineRule="exact"/>
              <w:ind w:left="100" w:right="100"/>
              <w:rPr>
                <w:rFonts w:ascii="Century Gothic" w:eastAsia="Century Gothic" w:hAnsi="Century Gothic" w:cs="Century Gothic"/>
              </w:rPr>
            </w:pPr>
            <w:r>
              <w:rPr>
                <w:rStyle w:val="span"/>
                <w:rFonts w:ascii="Century Gothic" w:eastAsia="Century Gothic" w:hAnsi="Century Gothic" w:cs="Century Gothic"/>
                <w:sz w:val="20"/>
                <w:szCs w:val="20"/>
                <w:shd w:val="clear" w:color="auto" w:fill="auto"/>
              </w:rPr>
              <w:t>Dubai, United Arab Emirates 25314</w:t>
            </w:r>
            <w:r>
              <w:rPr>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 +971 559033591</w:t>
            </w:r>
            <w:r>
              <w:rPr>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 fiifieshun98@gmail.com</w:t>
            </w:r>
            <w:r>
              <w:rPr>
                <w:rFonts w:ascii="Century Gothic" w:eastAsia="Century Gothic" w:hAnsi="Century Gothic" w:cs="Century Gothic"/>
                <w:shd w:val="clear" w:color="auto" w:fill="auto"/>
              </w:rPr>
              <w:t xml:space="preserve"> </w:t>
            </w:r>
          </w:p>
        </w:tc>
      </w:tr>
    </w:tbl>
    <w:p w14:paraId="609C592D" w14:textId="541CAA40" w:rsidR="008920F2" w:rsidRDefault="00027AEF">
      <w:pPr>
        <w:pStyle w:val="divname"/>
        <w:spacing w:before="200"/>
        <w:rPr>
          <w:rFonts w:ascii="Century Gothic" w:eastAsia="Century Gothic" w:hAnsi="Century Gothic" w:cs="Century Gothic"/>
        </w:rPr>
      </w:pPr>
      <w:r>
        <w:rPr>
          <w:noProof/>
        </w:rPr>
        <mc:AlternateContent>
          <mc:Choice Requires="wps">
            <w:drawing>
              <wp:anchor distT="0" distB="0" distL="114300" distR="114300" simplePos="0" relativeHeight="251659264" behindDoc="0" locked="0" layoutInCell="1" allowOverlap="1" wp14:anchorId="1F1AFB4A" wp14:editId="4DA95860">
                <wp:simplePos x="0" y="0"/>
                <wp:positionH relativeFrom="margin">
                  <wp:align>right</wp:align>
                </wp:positionH>
                <wp:positionV relativeFrom="paragraph">
                  <wp:posOffset>-6239</wp:posOffset>
                </wp:positionV>
                <wp:extent cx="5596514" cy="1828800"/>
                <wp:effectExtent l="0" t="0" r="0" b="0"/>
                <wp:wrapNone/>
                <wp:docPr id="557021243" name="Text Box 1"/>
                <wp:cNvGraphicFramePr/>
                <a:graphic xmlns:a="http://schemas.openxmlformats.org/drawingml/2006/main">
                  <a:graphicData uri="http://schemas.microsoft.com/office/word/2010/wordprocessingShape">
                    <wps:wsp>
                      <wps:cNvSpPr txBox="1"/>
                      <wps:spPr>
                        <a:xfrm>
                          <a:off x="0" y="0"/>
                          <a:ext cx="5596514" cy="1828800"/>
                        </a:xfrm>
                        <a:prstGeom prst="rect">
                          <a:avLst/>
                        </a:prstGeom>
                        <a:noFill/>
                        <a:ln>
                          <a:noFill/>
                        </a:ln>
                      </wps:spPr>
                      <wps:txbx>
                        <w:txbxContent>
                          <w:p w14:paraId="3F3D101C" w14:textId="0A41E0AA" w:rsidR="00027AEF" w:rsidRPr="00027AEF" w:rsidRDefault="00027AEF" w:rsidP="00027AEF">
                            <w:pPr>
                              <w:pStyle w:val="divname"/>
                              <w:spacing w:before="200"/>
                              <w:rPr>
                                <w:rFonts w:ascii="Century Gothic" w:eastAsia="Century Gothic" w:hAnsi="Century Gothic" w:cs="Century Gothic"/>
                                <w:b w:val="0"/>
                                <w:cap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eastAsia="Century Gothic" w:hAnsi="Century Gothic" w:cs="Century Gothic"/>
                                <w:b w:val="0"/>
                                <w:cap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7AEF">
                              <w:rPr>
                                <w:rFonts w:ascii="Century Gothic" w:eastAsia="Century Gothic" w:hAnsi="Century Gothic" w:cs="Century Gothic"/>
                                <w:b w:val="0"/>
                                <w:cap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Fiifi Sam Eshun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1AFB4A" id="_x0000_t202" coordsize="21600,21600" o:spt="202" path="m,l,21600r21600,l21600,xe">
                <v:stroke joinstyle="miter"/>
                <v:path gradientshapeok="t" o:connecttype="rect"/>
              </v:shapetype>
              <v:shape id="Text Box 1" o:spid="_x0000_s1026" type="#_x0000_t202" style="position:absolute;margin-left:389.45pt;margin-top:-.5pt;width:440.6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" filled="f" stroked="f">
                <v:fill o:detectmouseclick="t"/>
                <v:textbox style="mso-fit-shape-to-text:t">
                  <w:txbxContent>
                    <w:p w14:paraId="3F3D101C" w14:textId="0A41E0AA" w:rsidR="00027AEF" w:rsidRPr="00027AEF" w:rsidRDefault="00027AEF" w:rsidP="00027AEF">
                      <w:pPr>
                        <w:pStyle w:val="divname"/>
                        <w:spacing w:before="200"/>
                        <w:rPr>
                          <w:rFonts w:ascii="Century Gothic" w:eastAsia="Century Gothic" w:hAnsi="Century Gothic" w:cs="Century Gothic"/>
                          <w:b w:val="0"/>
                          <w:cap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eastAsia="Century Gothic" w:hAnsi="Century Gothic" w:cs="Century Gothic"/>
                          <w:b w:val="0"/>
                          <w:cap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7AEF">
                        <w:rPr>
                          <w:rFonts w:ascii="Century Gothic" w:eastAsia="Century Gothic" w:hAnsi="Century Gothic" w:cs="Century Gothic"/>
                          <w:b w:val="0"/>
                          <w:cap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Fiifi Sam Eshun</w:t>
                      </w:r>
                    </w:p>
                  </w:txbxContent>
                </v:textbox>
                <w10:wrap anchorx="margin"/>
              </v:shape>
            </w:pict>
          </mc:Fallback>
        </mc:AlternateContent>
      </w:r>
      <w:r>
        <w:rPr>
          <w:rStyle w:val="span"/>
          <w:rFonts w:ascii="Century Gothic" w:eastAsia="Century Gothic" w:hAnsi="Century Gothic" w:cs="Century Gothic"/>
          <w:sz w:val="58"/>
          <w:szCs w:val="58"/>
        </w:rPr>
        <w:t xml:space="preserve"> </w:t>
      </w:r>
      <w:r>
        <w:rPr>
          <w:rFonts w:ascii="Century Gothic" w:eastAsia="Century Gothic" w:hAnsi="Century Gothic" w:cs="Century Gothic"/>
          <w:noProof/>
        </w:rPr>
        <w:drawing>
          <wp:inline distT="0" distB="0" distL="0" distR="0" wp14:anchorId="5B95CA08" wp14:editId="613926DC">
            <wp:extent cx="1577008" cy="1513205"/>
            <wp:effectExtent l="0" t="0" r="4445" b="0"/>
            <wp:docPr id="230682716" name="Picture 1"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82716" name="Picture 1" descr="A person in a sui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1753" cy="1536949"/>
                    </a:xfrm>
                    <a:prstGeom prst="rect">
                      <a:avLst/>
                    </a:prstGeom>
                  </pic:spPr>
                </pic:pic>
              </a:graphicData>
            </a:graphic>
          </wp:inline>
        </w:drawing>
      </w:r>
      <w:r>
        <w:rPr>
          <w:rStyle w:val="span"/>
          <w:rFonts w:ascii="Century Gothic" w:eastAsia="Century Gothic" w:hAnsi="Century Gothic" w:cs="Century Gothic"/>
          <w:sz w:val="58"/>
          <w:szCs w:val="58"/>
        </w:rPr>
        <w:t xml:space="preserve">   </w:t>
      </w:r>
    </w:p>
    <w:p w14:paraId="46FC9493" w14:textId="77777777" w:rsidR="008920F2" w:rsidRPr="00027AEF" w:rsidRDefault="00000000">
      <w:pPr>
        <w:pStyle w:val="divdocumentdivsectiontitle"/>
        <w:pBdr>
          <w:bottom w:val="single" w:sz="8" w:space="4" w:color="000000"/>
        </w:pBdr>
        <w:spacing w:before="200" w:after="130"/>
        <w:rPr>
          <w:rFonts w:ascii="Century Gothic" w:eastAsia="Century Gothic" w:hAnsi="Century Gothic" w:cs="Century Gothic"/>
          <w:b/>
          <w:bCs/>
        </w:rPr>
      </w:pPr>
      <w:r w:rsidRPr="00027AEF">
        <w:rPr>
          <w:rFonts w:ascii="Century Gothic" w:eastAsia="Century Gothic" w:hAnsi="Century Gothic" w:cs="Century Gothic"/>
          <w:b/>
          <w:bCs/>
        </w:rPr>
        <w:t>Professional Summary</w:t>
      </w:r>
    </w:p>
    <w:p w14:paraId="6B203186" w14:textId="7FEADE14" w:rsidR="00B56FB2" w:rsidRPr="00B56FB2" w:rsidRDefault="00B56FB2" w:rsidP="00B56FB2">
      <w:pPr>
        <w:pStyle w:val="divdocumentdivsectiontitle"/>
        <w:pBdr>
          <w:bottom w:val="single" w:sz="8" w:space="4" w:color="000000"/>
        </w:pBdr>
        <w:spacing w:before="200" w:after="130"/>
        <w:rPr>
          <w:rFonts w:ascii="Century Gothic" w:eastAsia="Century Gothic" w:hAnsi="Century Gothic" w:cs="Century Gothic"/>
          <w:sz w:val="22"/>
          <w:szCs w:val="22"/>
        </w:rPr>
      </w:pPr>
      <w:r w:rsidRPr="00B56FB2">
        <w:rPr>
          <w:rFonts w:ascii="Century Gothic" w:eastAsia="Century Gothic" w:hAnsi="Century Gothic" w:cs="Century Gothic"/>
          <w:sz w:val="22"/>
          <w:szCs w:val="22"/>
        </w:rPr>
        <w:t>I am a motivated sales and customer service professional with over three years of experience in cashiering support, inventory sales, and customer relations. Skilled at handling accurate transactions, assisting customers with purchases, and promoting products to boost sales. Known for a positive attitude, excellent communication, and delivering quick, reliable service in busy environments.</w:t>
      </w:r>
    </w:p>
    <w:p w14:paraId="44B678F7" w14:textId="77777777" w:rsidR="008920F2" w:rsidRPr="00027AEF" w:rsidRDefault="00000000">
      <w:pPr>
        <w:pStyle w:val="divdocumentdivsectiontitle"/>
        <w:pBdr>
          <w:bottom w:val="single" w:sz="8" w:space="4" w:color="000000"/>
        </w:pBdr>
        <w:spacing w:before="200" w:after="130"/>
        <w:rPr>
          <w:rFonts w:ascii="Century Gothic" w:eastAsia="Century Gothic" w:hAnsi="Century Gothic" w:cs="Century Gothic"/>
          <w:b/>
          <w:bCs/>
        </w:rPr>
      </w:pPr>
      <w:r w:rsidRPr="00027AEF">
        <w:rPr>
          <w:rFonts w:ascii="Century Gothic" w:eastAsia="Century Gothic" w:hAnsi="Century Gothic" w:cs="Century Gothic"/>
          <w:b/>
          <w:bCs/>
        </w:rPr>
        <w:t>Skills</w:t>
      </w:r>
    </w:p>
    <w:tbl>
      <w:tblPr>
        <w:tblStyle w:val="documentinfoparatable"/>
        <w:tblW w:w="0" w:type="auto"/>
        <w:tblCellSpacing w:w="0" w:type="dxa"/>
        <w:tblLayout w:type="fixed"/>
        <w:tblCellMar>
          <w:left w:w="0" w:type="dxa"/>
          <w:right w:w="0" w:type="dxa"/>
        </w:tblCellMar>
        <w:tblLook w:val="05E0" w:firstRow="1" w:lastRow="1" w:firstColumn="1" w:lastColumn="1" w:noHBand="0" w:noVBand="1"/>
      </w:tblPr>
      <w:tblGrid>
        <w:gridCol w:w="5063"/>
        <w:gridCol w:w="300"/>
        <w:gridCol w:w="5063"/>
      </w:tblGrid>
      <w:tr w:rsidR="008920F2" w14:paraId="6B75657D" w14:textId="77777777">
        <w:trPr>
          <w:tblCellSpacing w:w="0" w:type="dxa"/>
        </w:trPr>
        <w:tc>
          <w:tcPr>
            <w:tcW w:w="5063" w:type="dxa"/>
            <w:tcMar>
              <w:top w:w="0" w:type="dxa"/>
              <w:left w:w="0" w:type="dxa"/>
              <w:bottom w:w="100" w:type="dxa"/>
              <w:right w:w="0" w:type="dxa"/>
            </w:tcMar>
            <w:hideMark/>
          </w:tcPr>
          <w:p w14:paraId="274B6C81" w14:textId="7B3D6146" w:rsidR="008920F2" w:rsidRDefault="00B56FB2">
            <w:pPr>
              <w:pStyle w:val="divdocumentskliSeculli"/>
              <w:numPr>
                <w:ilvl w:val="0"/>
                <w:numId w:val="1"/>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 xml:space="preserve">Sales and cashiering operations </w:t>
            </w:r>
          </w:p>
          <w:p w14:paraId="138E635D"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hideMark/>
          </w:tcPr>
          <w:p w14:paraId="588699BC" w14:textId="77777777" w:rsidR="008920F2" w:rsidRDefault="008920F2"/>
        </w:tc>
        <w:tc>
          <w:tcPr>
            <w:tcW w:w="5063" w:type="dxa"/>
            <w:tcMar>
              <w:top w:w="0" w:type="dxa"/>
              <w:left w:w="0" w:type="dxa"/>
              <w:bottom w:w="100" w:type="dxa"/>
              <w:right w:w="0" w:type="dxa"/>
            </w:tcMar>
            <w:hideMark/>
          </w:tcPr>
          <w:p w14:paraId="3EC4AEEB" w14:textId="273836C9" w:rsidR="008920F2" w:rsidRDefault="00B56FB2">
            <w:pPr>
              <w:pStyle w:val="divdocumentskliSeculli"/>
              <w:numPr>
                <w:ilvl w:val="0"/>
                <w:numId w:val="2"/>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Inventory and stock reconciliation</w:t>
            </w:r>
          </w:p>
          <w:p w14:paraId="1A773D3F"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r>
      <w:tr w:rsidR="008920F2" w14:paraId="168DD811" w14:textId="77777777">
        <w:trPr>
          <w:tblCellSpacing w:w="0" w:type="dxa"/>
        </w:trPr>
        <w:tc>
          <w:tcPr>
            <w:tcW w:w="5063" w:type="dxa"/>
            <w:tcMar>
              <w:top w:w="0" w:type="dxa"/>
              <w:left w:w="0" w:type="dxa"/>
              <w:bottom w:w="100" w:type="dxa"/>
              <w:right w:w="0" w:type="dxa"/>
            </w:tcMar>
            <w:hideMark/>
          </w:tcPr>
          <w:p w14:paraId="11C350D1" w14:textId="7A3BAD96" w:rsidR="008920F2" w:rsidRDefault="00B56FB2">
            <w:pPr>
              <w:pStyle w:val="divdocumentskliSeculli"/>
              <w:numPr>
                <w:ilvl w:val="0"/>
                <w:numId w:val="3"/>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Customer Relations Management</w:t>
            </w:r>
          </w:p>
          <w:p w14:paraId="0D0024B1"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hideMark/>
          </w:tcPr>
          <w:p w14:paraId="598C47B5" w14:textId="77777777" w:rsidR="008920F2" w:rsidRDefault="008920F2"/>
        </w:tc>
        <w:tc>
          <w:tcPr>
            <w:tcW w:w="5063" w:type="dxa"/>
            <w:tcMar>
              <w:top w:w="0" w:type="dxa"/>
              <w:left w:w="0" w:type="dxa"/>
              <w:bottom w:w="100" w:type="dxa"/>
              <w:right w:w="0" w:type="dxa"/>
            </w:tcMar>
            <w:hideMark/>
          </w:tcPr>
          <w:p w14:paraId="75A7C770" w14:textId="77777777" w:rsidR="008920F2" w:rsidRDefault="00000000">
            <w:pPr>
              <w:pStyle w:val="divdocumentskliSeculli"/>
              <w:numPr>
                <w:ilvl w:val="0"/>
                <w:numId w:val="4"/>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Critical Thinking</w:t>
            </w:r>
          </w:p>
          <w:p w14:paraId="409B07FA"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r>
      <w:tr w:rsidR="008920F2" w14:paraId="5912A435" w14:textId="77777777">
        <w:trPr>
          <w:tblCellSpacing w:w="0" w:type="dxa"/>
        </w:trPr>
        <w:tc>
          <w:tcPr>
            <w:tcW w:w="5063" w:type="dxa"/>
            <w:tcMar>
              <w:top w:w="0" w:type="dxa"/>
              <w:left w:w="0" w:type="dxa"/>
              <w:bottom w:w="100" w:type="dxa"/>
              <w:right w:w="0" w:type="dxa"/>
            </w:tcMar>
            <w:hideMark/>
          </w:tcPr>
          <w:p w14:paraId="5AA6BA46" w14:textId="712AB36C" w:rsidR="008920F2" w:rsidRDefault="00000000">
            <w:pPr>
              <w:pStyle w:val="divdocumentskliSeculli"/>
              <w:numPr>
                <w:ilvl w:val="0"/>
                <w:numId w:val="5"/>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Multitasking</w:t>
            </w:r>
            <w:r w:rsidR="00B56FB2">
              <w:rPr>
                <w:rStyle w:val="span"/>
                <w:rFonts w:ascii="Century Gothic" w:eastAsia="Century Gothic" w:hAnsi="Century Gothic" w:cs="Century Gothic"/>
                <w:sz w:val="22"/>
                <w:szCs w:val="22"/>
              </w:rPr>
              <w:t xml:space="preserve"> in busy workplaces</w:t>
            </w:r>
          </w:p>
          <w:p w14:paraId="4944EED0"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hideMark/>
          </w:tcPr>
          <w:p w14:paraId="748A842A" w14:textId="77777777" w:rsidR="008920F2" w:rsidRDefault="008920F2"/>
        </w:tc>
        <w:tc>
          <w:tcPr>
            <w:tcW w:w="5063" w:type="dxa"/>
            <w:tcMar>
              <w:top w:w="0" w:type="dxa"/>
              <w:left w:w="0" w:type="dxa"/>
              <w:bottom w:w="100" w:type="dxa"/>
              <w:right w:w="0" w:type="dxa"/>
            </w:tcMar>
            <w:hideMark/>
          </w:tcPr>
          <w:p w14:paraId="00FD40F6" w14:textId="77777777" w:rsidR="008920F2" w:rsidRDefault="00000000">
            <w:pPr>
              <w:pStyle w:val="divdocumentskliSeculli"/>
              <w:numPr>
                <w:ilvl w:val="0"/>
                <w:numId w:val="6"/>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Problem-solving abilities</w:t>
            </w:r>
          </w:p>
          <w:p w14:paraId="0EB1E108"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r>
      <w:tr w:rsidR="008920F2" w14:paraId="33D46857" w14:textId="77777777">
        <w:trPr>
          <w:tblCellSpacing w:w="0" w:type="dxa"/>
        </w:trPr>
        <w:tc>
          <w:tcPr>
            <w:tcW w:w="5063" w:type="dxa"/>
            <w:tcMar>
              <w:top w:w="0" w:type="dxa"/>
              <w:left w:w="0" w:type="dxa"/>
              <w:bottom w:w="100" w:type="dxa"/>
              <w:right w:w="0" w:type="dxa"/>
            </w:tcMar>
            <w:hideMark/>
          </w:tcPr>
          <w:p w14:paraId="3B32625A" w14:textId="77777777" w:rsidR="008920F2" w:rsidRDefault="00000000">
            <w:pPr>
              <w:pStyle w:val="divdocumentskliSeculli"/>
              <w:numPr>
                <w:ilvl w:val="0"/>
                <w:numId w:val="7"/>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Attention to Detail</w:t>
            </w:r>
          </w:p>
          <w:p w14:paraId="16F3F7CE"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c>
          <w:tcPr>
            <w:tcW w:w="300" w:type="dxa"/>
            <w:tcMar>
              <w:top w:w="0" w:type="dxa"/>
              <w:left w:w="0" w:type="dxa"/>
              <w:bottom w:w="100" w:type="dxa"/>
              <w:right w:w="0" w:type="dxa"/>
            </w:tcMar>
            <w:hideMark/>
          </w:tcPr>
          <w:p w14:paraId="28765CE6" w14:textId="77777777" w:rsidR="008920F2" w:rsidRDefault="008920F2"/>
        </w:tc>
        <w:tc>
          <w:tcPr>
            <w:tcW w:w="5063" w:type="dxa"/>
            <w:tcMar>
              <w:top w:w="0" w:type="dxa"/>
              <w:left w:w="0" w:type="dxa"/>
              <w:bottom w:w="100" w:type="dxa"/>
              <w:right w:w="0" w:type="dxa"/>
            </w:tcMar>
            <w:hideMark/>
          </w:tcPr>
          <w:p w14:paraId="5FD6ACD5" w14:textId="77777777" w:rsidR="008920F2" w:rsidRDefault="00000000">
            <w:pPr>
              <w:pStyle w:val="divdocumentskliSeculli"/>
              <w:numPr>
                <w:ilvl w:val="0"/>
                <w:numId w:val="8"/>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Excellent communication</w:t>
            </w:r>
          </w:p>
          <w:p w14:paraId="49B159F2"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r>
      <w:tr w:rsidR="008920F2" w14:paraId="299DB556" w14:textId="77777777">
        <w:trPr>
          <w:gridAfter w:val="2"/>
          <w:wAfter w:w="720" w:type="dxa"/>
          <w:tblCellSpacing w:w="0" w:type="dxa"/>
        </w:trPr>
        <w:tc>
          <w:tcPr>
            <w:tcW w:w="5063" w:type="dxa"/>
            <w:tcMar>
              <w:top w:w="0" w:type="dxa"/>
              <w:left w:w="0" w:type="dxa"/>
              <w:bottom w:w="0" w:type="dxa"/>
              <w:right w:w="0" w:type="dxa"/>
            </w:tcMar>
            <w:hideMark/>
          </w:tcPr>
          <w:p w14:paraId="76B399C2" w14:textId="5942CD28" w:rsidR="008920F2" w:rsidRDefault="00B56FB2">
            <w:pPr>
              <w:pStyle w:val="divdocumentskliSeculli"/>
              <w:numPr>
                <w:ilvl w:val="0"/>
                <w:numId w:val="9"/>
              </w:numPr>
              <w:spacing w:line="380" w:lineRule="atLeast"/>
              <w:ind w:left="200" w:hanging="210"/>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POS system handling</w:t>
            </w:r>
          </w:p>
          <w:p w14:paraId="631EA49B" w14:textId="77777777" w:rsidR="008920F2" w:rsidRDefault="008920F2">
            <w:pPr>
              <w:pStyle w:val="div"/>
              <w:spacing w:line="20" w:lineRule="exact"/>
              <w:rPr>
                <w:rStyle w:val="documentskliSecparagraph"/>
                <w:rFonts w:ascii="Century Gothic" w:eastAsia="Century Gothic" w:hAnsi="Century Gothic" w:cs="Century Gothic"/>
                <w:sz w:val="22"/>
                <w:szCs w:val="22"/>
              </w:rPr>
            </w:pPr>
          </w:p>
        </w:tc>
      </w:tr>
    </w:tbl>
    <w:p w14:paraId="224274B8" w14:textId="77777777" w:rsidR="008920F2" w:rsidRPr="00027AEF" w:rsidRDefault="00000000">
      <w:pPr>
        <w:pStyle w:val="divdocumentdivsectiontitle"/>
        <w:pBdr>
          <w:bottom w:val="single" w:sz="8" w:space="4" w:color="000000"/>
        </w:pBdr>
        <w:spacing w:before="200" w:after="130"/>
        <w:rPr>
          <w:rFonts w:ascii="Century Gothic" w:eastAsia="Century Gothic" w:hAnsi="Century Gothic" w:cs="Century Gothic"/>
          <w:b/>
          <w:bCs/>
        </w:rPr>
      </w:pPr>
      <w:r w:rsidRPr="00027AEF">
        <w:rPr>
          <w:rFonts w:ascii="Century Gothic" w:eastAsia="Century Gothic" w:hAnsi="Century Gothic" w:cs="Century Gothic"/>
          <w:b/>
          <w:bCs/>
        </w:rPr>
        <w:t>Work History</w:t>
      </w:r>
    </w:p>
    <w:p w14:paraId="3D45727C" w14:textId="7C37FC95" w:rsidR="00010DAE" w:rsidRDefault="00010DAE" w:rsidP="00010DAE">
      <w:pPr>
        <w:pStyle w:val="divdocumentsinglecolumn"/>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b/>
          <w:bCs/>
          <w:sz w:val="22"/>
          <w:szCs w:val="22"/>
        </w:rPr>
        <w:t>Sales Assistant</w:t>
      </w:r>
      <w:r>
        <w:rPr>
          <w:rStyle w:val="datesWrapper"/>
          <w:rFonts w:ascii="Century Gothic" w:eastAsia="Century Gothic" w:hAnsi="Century Gothic" w:cs="Century Gothic"/>
          <w:sz w:val="22"/>
          <w:szCs w:val="22"/>
        </w:rPr>
        <w:tab/>
        <w:t xml:space="preserve"> </w:t>
      </w:r>
      <w:r w:rsidR="00B62CF2">
        <w:rPr>
          <w:rStyle w:val="span"/>
          <w:rFonts w:ascii="Century Gothic" w:eastAsia="Century Gothic" w:hAnsi="Century Gothic" w:cs="Century Gothic"/>
          <w:sz w:val="22"/>
          <w:szCs w:val="22"/>
        </w:rPr>
        <w:t>12</w:t>
      </w:r>
      <w:r>
        <w:rPr>
          <w:rStyle w:val="span"/>
          <w:rFonts w:ascii="Century Gothic" w:eastAsia="Century Gothic" w:hAnsi="Century Gothic" w:cs="Century Gothic"/>
          <w:sz w:val="22"/>
          <w:szCs w:val="22"/>
        </w:rPr>
        <w:t>/20</w:t>
      </w:r>
      <w:r w:rsidR="00B62CF2">
        <w:rPr>
          <w:rStyle w:val="span"/>
          <w:rFonts w:ascii="Century Gothic" w:eastAsia="Century Gothic" w:hAnsi="Century Gothic" w:cs="Century Gothic"/>
          <w:sz w:val="22"/>
          <w:szCs w:val="22"/>
        </w:rPr>
        <w:t>23 -</w:t>
      </w:r>
      <w:r>
        <w:rPr>
          <w:rStyle w:val="span"/>
          <w:rFonts w:ascii="Century Gothic" w:eastAsia="Century Gothic" w:hAnsi="Century Gothic" w:cs="Century Gothic"/>
          <w:sz w:val="22"/>
          <w:szCs w:val="22"/>
        </w:rPr>
        <w:t xml:space="preserve"> </w:t>
      </w:r>
      <w:r w:rsidR="00B62CF2">
        <w:rPr>
          <w:rStyle w:val="span"/>
          <w:rFonts w:ascii="Century Gothic" w:eastAsia="Century Gothic" w:hAnsi="Century Gothic" w:cs="Century Gothic"/>
          <w:sz w:val="22"/>
          <w:szCs w:val="22"/>
        </w:rPr>
        <w:t>current</w:t>
      </w:r>
      <w:r>
        <w:rPr>
          <w:rStyle w:val="datesWrapper"/>
          <w:rFonts w:ascii="Century Gothic" w:eastAsia="Century Gothic" w:hAnsi="Century Gothic" w:cs="Century Gothic"/>
          <w:sz w:val="22"/>
          <w:szCs w:val="22"/>
        </w:rPr>
        <w:t xml:space="preserve"> </w:t>
      </w:r>
    </w:p>
    <w:p w14:paraId="2C45C9FA" w14:textId="63818E2B" w:rsidR="00010DAE" w:rsidRDefault="00010DAE" w:rsidP="00010DAE">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 xml:space="preserve">AL-Madinat </w:t>
      </w:r>
      <w:r w:rsidR="00B62CF2">
        <w:rPr>
          <w:rStyle w:val="spancompanyname"/>
          <w:rFonts w:ascii="Century Gothic" w:eastAsia="Century Gothic" w:hAnsi="Century Gothic" w:cs="Century Gothic"/>
          <w:sz w:val="22"/>
          <w:szCs w:val="22"/>
        </w:rPr>
        <w:t>Supermarket</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DIP</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UAE</w:t>
      </w:r>
      <w:r>
        <w:rPr>
          <w:rFonts w:ascii="Century Gothic" w:eastAsia="Century Gothic" w:hAnsi="Century Gothic" w:cs="Century Gothic"/>
          <w:sz w:val="22"/>
          <w:szCs w:val="22"/>
        </w:rPr>
        <w:t xml:space="preserve"> </w:t>
      </w:r>
    </w:p>
    <w:p w14:paraId="095996D5" w14:textId="77777777" w:rsidR="00B62CF2" w:rsidRDefault="00B62CF2" w:rsidP="00010DAE">
      <w:pPr>
        <w:pStyle w:val="divdocumentdivsectiontitle"/>
        <w:numPr>
          <w:ilvl w:val="0"/>
          <w:numId w:val="19"/>
        </w:numPr>
        <w:pBdr>
          <w:bottom w:val="single" w:sz="8" w:space="31" w:color="000000"/>
        </w:pBdr>
        <w:spacing w:before="200" w:after="130"/>
        <w:rPr>
          <w:rFonts w:ascii="Century Gothic" w:eastAsia="Century Gothic" w:hAnsi="Century Gothic" w:cs="Century Gothic"/>
          <w:sz w:val="22"/>
          <w:szCs w:val="22"/>
        </w:rPr>
      </w:pPr>
      <w:r w:rsidRPr="00B62CF2">
        <w:rPr>
          <w:rFonts w:ascii="Century Gothic" w:eastAsia="Century Gothic" w:hAnsi="Century Gothic" w:cs="Century Gothic"/>
          <w:sz w:val="22"/>
          <w:szCs w:val="22"/>
        </w:rPr>
        <w:t xml:space="preserve">Handle cash and card transactions efficiently while maintaining accuracy and speed at the </w:t>
      </w:r>
      <w:r w:rsidRPr="00B62CF2">
        <w:rPr>
          <w:rFonts w:ascii="Century Gothic" w:eastAsia="Century Gothic" w:hAnsi="Century Gothic" w:cs="Century Gothic"/>
          <w:sz w:val="22"/>
          <w:szCs w:val="22"/>
        </w:rPr>
        <w:t>till.</w:t>
      </w:r>
      <w:r w:rsidRPr="00772937">
        <w:rPr>
          <w:rFonts w:ascii="Century Gothic" w:eastAsia="Century Gothic" w:hAnsi="Century Gothic" w:cs="Century Gothic"/>
          <w:sz w:val="22"/>
          <w:szCs w:val="22"/>
        </w:rPr>
        <w:t xml:space="preserve"> </w:t>
      </w:r>
    </w:p>
    <w:p w14:paraId="48421FCE" w14:textId="77777777" w:rsidR="00B62CF2" w:rsidRDefault="00B62CF2" w:rsidP="00010DAE">
      <w:pPr>
        <w:pStyle w:val="divdocumentdivsectiontitle"/>
        <w:numPr>
          <w:ilvl w:val="0"/>
          <w:numId w:val="19"/>
        </w:numPr>
        <w:pBdr>
          <w:bottom w:val="single" w:sz="8" w:space="31" w:color="000000"/>
        </w:pBdr>
        <w:spacing w:before="200" w:after="130"/>
        <w:rPr>
          <w:rFonts w:ascii="Century Gothic" w:eastAsia="Century Gothic" w:hAnsi="Century Gothic" w:cs="Century Gothic"/>
          <w:sz w:val="22"/>
          <w:szCs w:val="22"/>
        </w:rPr>
      </w:pPr>
      <w:r w:rsidRPr="00B62CF2">
        <w:rPr>
          <w:rFonts w:ascii="Century Gothic" w:eastAsia="Century Gothic" w:hAnsi="Century Gothic" w:cs="Century Gothic"/>
          <w:sz w:val="22"/>
          <w:szCs w:val="22"/>
        </w:rPr>
        <w:t xml:space="preserve">Ensure shelves are fully stocked, neat, and products are rotated for </w:t>
      </w:r>
      <w:r w:rsidRPr="00B62CF2">
        <w:rPr>
          <w:rFonts w:ascii="Century Gothic" w:eastAsia="Century Gothic" w:hAnsi="Century Gothic" w:cs="Century Gothic"/>
          <w:sz w:val="22"/>
          <w:szCs w:val="22"/>
        </w:rPr>
        <w:t>freshness.</w:t>
      </w:r>
      <w:r>
        <w:rPr>
          <w:rFonts w:ascii="Century Gothic" w:eastAsia="Century Gothic" w:hAnsi="Century Gothic" w:cs="Century Gothic"/>
          <w:noProof/>
          <w:sz w:val="22"/>
          <w:szCs w:val="22"/>
        </w:rPr>
        <w:t xml:space="preserve"> </w:t>
      </w:r>
    </w:p>
    <w:p w14:paraId="48B1E4D7" w14:textId="196D8CE3" w:rsidR="00010DAE" w:rsidRDefault="004D7D7C" w:rsidP="00010DAE">
      <w:pPr>
        <w:pStyle w:val="divdocumentdivsectiontitle"/>
        <w:numPr>
          <w:ilvl w:val="0"/>
          <w:numId w:val="19"/>
        </w:numPr>
        <w:pBdr>
          <w:bottom w:val="single" w:sz="8" w:space="31" w:color="000000"/>
        </w:pBdr>
        <w:spacing w:before="200" w:after="13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Help customers locate items quickly and answer product related queries politely. </w:t>
      </w:r>
    </w:p>
    <w:p w14:paraId="391C2EE9" w14:textId="0AF448D7" w:rsidR="004D7D7C" w:rsidRPr="00010DAE" w:rsidRDefault="004D7D7C" w:rsidP="00010DAE">
      <w:pPr>
        <w:pStyle w:val="divdocumentdivsectiontitle"/>
        <w:numPr>
          <w:ilvl w:val="0"/>
          <w:numId w:val="19"/>
        </w:numPr>
        <w:pBdr>
          <w:bottom w:val="single" w:sz="8" w:space="31" w:color="000000"/>
        </w:pBdr>
        <w:spacing w:before="200" w:after="130"/>
        <w:rPr>
          <w:rStyle w:val="spanjobtitle"/>
          <w:rFonts w:ascii="Century Gothic" w:eastAsia="Century Gothic" w:hAnsi="Century Gothic" w:cs="Century Gothic"/>
          <w:b w:val="0"/>
          <w:bCs w:val="0"/>
          <w:sz w:val="22"/>
          <w:szCs w:val="22"/>
        </w:rPr>
      </w:pPr>
      <w:r>
        <w:rPr>
          <w:rFonts w:ascii="Century Gothic" w:eastAsia="Century Gothic" w:hAnsi="Century Gothic" w:cs="Century Gothic"/>
          <w:sz w:val="22"/>
          <w:szCs w:val="22"/>
        </w:rPr>
        <w:t>Keep aisles, shelves, and checkout areas clean and tidy all times.</w:t>
      </w:r>
    </w:p>
    <w:p w14:paraId="6A846D77" w14:textId="28B1D129" w:rsidR="008920F2" w:rsidRDefault="003A0F33" w:rsidP="00B62CF2">
      <w:pPr>
        <w:pStyle w:val="divdocumentsinglecolumn"/>
        <w:tabs>
          <w:tab w:val="right" w:pos="10406"/>
        </w:tabs>
        <w:spacing w:line="240" w:lineRule="auto"/>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 xml:space="preserve">Sales and </w:t>
      </w:r>
      <w:r w:rsidR="00480335">
        <w:rPr>
          <w:rStyle w:val="spanjobtitle"/>
          <w:rFonts w:ascii="Century Gothic" w:eastAsia="Century Gothic" w:hAnsi="Century Gothic" w:cs="Century Gothic"/>
          <w:sz w:val="22"/>
          <w:szCs w:val="22"/>
        </w:rPr>
        <w:t>Asset</w:t>
      </w:r>
      <w:r>
        <w:rPr>
          <w:rStyle w:val="spanjobtitle"/>
          <w:rFonts w:ascii="Century Gothic" w:eastAsia="Century Gothic" w:hAnsi="Century Gothic" w:cs="Century Gothic"/>
          <w:sz w:val="22"/>
          <w:szCs w:val="22"/>
        </w:rPr>
        <w:t xml:space="preserve"> Supervisor</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t xml:space="preserve"> </w:t>
      </w:r>
      <w:r>
        <w:rPr>
          <w:rStyle w:val="span"/>
          <w:rFonts w:ascii="Century Gothic" w:eastAsia="Century Gothic" w:hAnsi="Century Gothic" w:cs="Century Gothic"/>
          <w:sz w:val="22"/>
          <w:szCs w:val="22"/>
        </w:rPr>
        <w:t>02/2022 to 10/2023</w:t>
      </w:r>
      <w:r>
        <w:rPr>
          <w:rStyle w:val="datesWrapper"/>
          <w:rFonts w:ascii="Century Gothic" w:eastAsia="Century Gothic" w:hAnsi="Century Gothic" w:cs="Century Gothic"/>
          <w:sz w:val="22"/>
          <w:szCs w:val="22"/>
        </w:rPr>
        <w:t xml:space="preserve"> </w:t>
      </w:r>
    </w:p>
    <w:p w14:paraId="75685807" w14:textId="286548D2" w:rsidR="008920F2" w:rsidRDefault="00000000">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KRISTL STAR GHANA LTD</w:t>
      </w:r>
      <w:r>
        <w:rPr>
          <w:rStyle w:val="span"/>
          <w:rFonts w:ascii="Century Gothic" w:eastAsia="Century Gothic" w:hAnsi="Century Gothic" w:cs="Century Gothic"/>
          <w:sz w:val="22"/>
          <w:szCs w:val="22"/>
        </w:rPr>
        <w:t xml:space="preserve"> – </w:t>
      </w:r>
      <w:r w:rsidR="00480335">
        <w:rPr>
          <w:rStyle w:val="span"/>
          <w:rFonts w:ascii="Century Gothic" w:eastAsia="Century Gothic" w:hAnsi="Century Gothic" w:cs="Century Gothic"/>
          <w:sz w:val="22"/>
          <w:szCs w:val="22"/>
        </w:rPr>
        <w:t>Tema</w:t>
      </w:r>
      <w:r>
        <w:rPr>
          <w:rStyle w:val="span"/>
          <w:rFonts w:ascii="Century Gothic" w:eastAsia="Century Gothic" w:hAnsi="Century Gothic" w:cs="Century Gothic"/>
          <w:sz w:val="22"/>
          <w:szCs w:val="22"/>
        </w:rPr>
        <w:t>, Ghana</w:t>
      </w:r>
      <w:r>
        <w:rPr>
          <w:rFonts w:ascii="Century Gothic" w:eastAsia="Century Gothic" w:hAnsi="Century Gothic" w:cs="Century Gothic"/>
          <w:sz w:val="22"/>
          <w:szCs w:val="22"/>
        </w:rPr>
        <w:t xml:space="preserve"> </w:t>
      </w:r>
    </w:p>
    <w:p w14:paraId="4EB989BD" w14:textId="77777777" w:rsidR="003A0F33" w:rsidRPr="003A0F33" w:rsidRDefault="003A0F33" w:rsidP="003A0F33">
      <w:pPr>
        <w:pStyle w:val="divdocumentsinglecolumn"/>
        <w:numPr>
          <w:ilvl w:val="0"/>
          <w:numId w:val="16"/>
        </w:numPr>
        <w:tabs>
          <w:tab w:val="right" w:pos="10406"/>
        </w:tabs>
        <w:spacing w:before="260" w:line="380" w:lineRule="atLeast"/>
        <w:rPr>
          <w:rFonts w:ascii="Century Gothic" w:eastAsia="Century Gothic" w:hAnsi="Century Gothic" w:cs="Century Gothic"/>
          <w:sz w:val="22"/>
          <w:szCs w:val="22"/>
        </w:rPr>
      </w:pPr>
      <w:r w:rsidRPr="003A0F33">
        <w:rPr>
          <w:rFonts w:ascii="Century Gothic" w:eastAsia="Century Gothic" w:hAnsi="Century Gothic" w:cs="Century Gothic"/>
          <w:sz w:val="22"/>
          <w:szCs w:val="22"/>
        </w:rPr>
        <w:t>Conducted physical audits to verify assets and stock availability for sales, ensuring accurate records and timely product delivery to customers.</w:t>
      </w:r>
    </w:p>
    <w:p w14:paraId="3EE5E955" w14:textId="77777777" w:rsidR="003A0F33" w:rsidRPr="003A0F33" w:rsidRDefault="003A0F33" w:rsidP="003A0F33">
      <w:pPr>
        <w:pStyle w:val="divdocumentsinglecolumn"/>
        <w:numPr>
          <w:ilvl w:val="0"/>
          <w:numId w:val="16"/>
        </w:numPr>
        <w:tabs>
          <w:tab w:val="right" w:pos="10406"/>
        </w:tabs>
        <w:spacing w:before="260" w:line="380" w:lineRule="atLeast"/>
        <w:rPr>
          <w:rFonts w:ascii="Century Gothic" w:eastAsia="Century Gothic" w:hAnsi="Century Gothic" w:cs="Century Gothic"/>
          <w:sz w:val="22"/>
          <w:szCs w:val="22"/>
        </w:rPr>
      </w:pPr>
      <w:r w:rsidRPr="003A0F33">
        <w:rPr>
          <w:rFonts w:ascii="Century Gothic" w:eastAsia="Century Gothic" w:hAnsi="Century Gothic" w:cs="Century Gothic"/>
          <w:sz w:val="22"/>
          <w:szCs w:val="22"/>
        </w:rPr>
        <w:t>Monitored daily sales-related documentation to reduce discrepancies by 20%.</w:t>
      </w:r>
    </w:p>
    <w:p w14:paraId="15353B45" w14:textId="77777777" w:rsidR="003A0F33" w:rsidRPr="003A0F33" w:rsidRDefault="003A0F33" w:rsidP="003A0F33">
      <w:pPr>
        <w:pStyle w:val="divdocumentsinglecolumn"/>
        <w:numPr>
          <w:ilvl w:val="0"/>
          <w:numId w:val="16"/>
        </w:numPr>
        <w:tabs>
          <w:tab w:val="right" w:pos="10406"/>
        </w:tabs>
        <w:spacing w:before="260" w:line="380" w:lineRule="atLeast"/>
        <w:rPr>
          <w:rFonts w:ascii="Century Gothic" w:eastAsia="Century Gothic" w:hAnsi="Century Gothic" w:cs="Century Gothic"/>
          <w:sz w:val="22"/>
          <w:szCs w:val="22"/>
        </w:rPr>
      </w:pPr>
      <w:r w:rsidRPr="003A0F33">
        <w:rPr>
          <w:rFonts w:ascii="Century Gothic" w:eastAsia="Century Gothic" w:hAnsi="Century Gothic" w:cs="Century Gothic"/>
          <w:sz w:val="22"/>
          <w:szCs w:val="22"/>
        </w:rPr>
        <w:lastRenderedPageBreak/>
        <w:t>Provided customer support by recommending available stock alternatives during shortages, enhancing client satisfaction.</w:t>
      </w:r>
    </w:p>
    <w:p w14:paraId="595EA7C6" w14:textId="0BA2160E" w:rsidR="00480335" w:rsidRPr="00480335" w:rsidRDefault="003A0F33" w:rsidP="00480335">
      <w:pPr>
        <w:pStyle w:val="divdocumentsinglecolumn"/>
        <w:numPr>
          <w:ilvl w:val="0"/>
          <w:numId w:val="16"/>
        </w:numPr>
        <w:tabs>
          <w:tab w:val="right" w:pos="10406"/>
        </w:tabs>
        <w:spacing w:before="260" w:line="380" w:lineRule="atLeast"/>
        <w:rPr>
          <w:rStyle w:val="spanjobtitle"/>
          <w:rFonts w:ascii="Century Gothic" w:eastAsia="Century Gothic" w:hAnsi="Century Gothic" w:cs="Century Gothic"/>
          <w:b w:val="0"/>
          <w:bCs w:val="0"/>
          <w:sz w:val="22"/>
          <w:szCs w:val="22"/>
        </w:rPr>
      </w:pPr>
      <w:r w:rsidRPr="003A0F33">
        <w:rPr>
          <w:rFonts w:ascii="Century Gothic" w:eastAsia="Century Gothic" w:hAnsi="Century Gothic" w:cs="Century Gothic"/>
          <w:sz w:val="22"/>
          <w:szCs w:val="22"/>
        </w:rPr>
        <w:t>Prepared and submitted weekly and monthly sales and asset utilization reports to management for effective planning.</w:t>
      </w:r>
    </w:p>
    <w:p w14:paraId="512CC87C" w14:textId="745E1BD5" w:rsidR="008920F2" w:rsidRDefault="00000000">
      <w:pPr>
        <w:pStyle w:val="divdocumentsinglecolumn"/>
        <w:tabs>
          <w:tab w:val="right" w:pos="10406"/>
        </w:tabs>
        <w:spacing w:before="260" w:line="38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National Service Personnel</w:t>
      </w:r>
      <w:r w:rsidR="00772937">
        <w:rPr>
          <w:rStyle w:val="spanjobtitle"/>
          <w:rFonts w:ascii="Century Gothic" w:eastAsia="Century Gothic" w:hAnsi="Century Gothic" w:cs="Century Gothic"/>
          <w:sz w:val="22"/>
          <w:szCs w:val="22"/>
        </w:rPr>
        <w:t xml:space="preserve"> (customer service and administration)</w:t>
      </w:r>
      <w:r w:rsidR="00772937">
        <w:rPr>
          <w:rStyle w:val="datesWrapper"/>
          <w:rFonts w:ascii="Century Gothic" w:eastAsia="Century Gothic" w:hAnsi="Century Gothic" w:cs="Century Gothic"/>
          <w:sz w:val="22"/>
          <w:szCs w:val="22"/>
        </w:rPr>
        <w:t xml:space="preserve"> </w:t>
      </w:r>
      <w:r w:rsidR="00B56FB2">
        <w:rPr>
          <w:rStyle w:val="datesWrapper"/>
          <w:rFonts w:ascii="Century Gothic" w:eastAsia="Century Gothic" w:hAnsi="Century Gothic" w:cs="Century Gothic"/>
          <w:sz w:val="22"/>
          <w:szCs w:val="22"/>
        </w:rPr>
        <w:tab/>
      </w:r>
      <w:r w:rsidR="00772937">
        <w:rPr>
          <w:rStyle w:val="datesWrapper"/>
          <w:rFonts w:ascii="Century Gothic" w:eastAsia="Century Gothic" w:hAnsi="Century Gothic" w:cs="Century Gothic"/>
          <w:sz w:val="22"/>
          <w:szCs w:val="22"/>
        </w:rPr>
        <w:t>10</w:t>
      </w:r>
      <w:r>
        <w:rPr>
          <w:rStyle w:val="span"/>
          <w:rFonts w:ascii="Century Gothic" w:eastAsia="Century Gothic" w:hAnsi="Century Gothic" w:cs="Century Gothic"/>
          <w:sz w:val="22"/>
          <w:szCs w:val="22"/>
        </w:rPr>
        <w:t>/2020 to 08/2021</w:t>
      </w:r>
      <w:r>
        <w:rPr>
          <w:rStyle w:val="datesWrapper"/>
          <w:rFonts w:ascii="Century Gothic" w:eastAsia="Century Gothic" w:hAnsi="Century Gothic" w:cs="Century Gothic"/>
          <w:sz w:val="22"/>
          <w:szCs w:val="22"/>
        </w:rPr>
        <w:t xml:space="preserve"> </w:t>
      </w:r>
    </w:p>
    <w:p w14:paraId="3E141AB5" w14:textId="77777777" w:rsidR="008920F2" w:rsidRDefault="00000000">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Ghana Export and Import Bank</w:t>
      </w:r>
      <w:r>
        <w:rPr>
          <w:rStyle w:val="span"/>
          <w:rFonts w:ascii="Century Gothic" w:eastAsia="Century Gothic" w:hAnsi="Century Gothic" w:cs="Century Gothic"/>
          <w:sz w:val="22"/>
          <w:szCs w:val="22"/>
        </w:rPr>
        <w:t xml:space="preserve"> – Accra, Ghana</w:t>
      </w:r>
      <w:r>
        <w:rPr>
          <w:rFonts w:ascii="Century Gothic" w:eastAsia="Century Gothic" w:hAnsi="Century Gothic" w:cs="Century Gothic"/>
          <w:sz w:val="22"/>
          <w:szCs w:val="22"/>
        </w:rPr>
        <w:t xml:space="preserve"> </w:t>
      </w:r>
    </w:p>
    <w:p w14:paraId="3FD9CB1F" w14:textId="77777777" w:rsidR="00772937" w:rsidRPr="00772937" w:rsidRDefault="00772937" w:rsidP="00772937">
      <w:pPr>
        <w:pStyle w:val="divdocumentsinglecolumn"/>
        <w:numPr>
          <w:ilvl w:val="0"/>
          <w:numId w:val="17"/>
        </w:numPr>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sz w:val="22"/>
          <w:szCs w:val="22"/>
        </w:rPr>
        <w:t>Assisted the legal and banking team with customer documentation, ensuring efficient service to over 20 clients monthly.</w:t>
      </w:r>
    </w:p>
    <w:p w14:paraId="21523D5B" w14:textId="77777777" w:rsidR="00772937" w:rsidRPr="00772937" w:rsidRDefault="00772937" w:rsidP="00772937">
      <w:pPr>
        <w:pStyle w:val="divdocumentsinglecolumn"/>
        <w:numPr>
          <w:ilvl w:val="0"/>
          <w:numId w:val="17"/>
        </w:numPr>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sz w:val="22"/>
          <w:szCs w:val="22"/>
        </w:rPr>
        <w:t>Processed financial and administrative transactions accurately, maintaining client confidence in banking services.</w:t>
      </w:r>
    </w:p>
    <w:p w14:paraId="6B087E68" w14:textId="77777777" w:rsidR="00772937" w:rsidRPr="00772937" w:rsidRDefault="00772937" w:rsidP="00772937">
      <w:pPr>
        <w:pStyle w:val="divdocumentsinglecolumn"/>
        <w:numPr>
          <w:ilvl w:val="0"/>
          <w:numId w:val="17"/>
        </w:numPr>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sz w:val="22"/>
          <w:szCs w:val="22"/>
        </w:rPr>
        <w:t>Drafted 30-50 memoranda and letters weekly, supporting seamless client communication.</w:t>
      </w:r>
    </w:p>
    <w:p w14:paraId="346D2D63" w14:textId="7FE19F92" w:rsidR="008920F2" w:rsidRDefault="00000000">
      <w:pPr>
        <w:pStyle w:val="divdocumentsinglecolumn"/>
        <w:tabs>
          <w:tab w:val="right" w:pos="10406"/>
        </w:tabs>
        <w:spacing w:before="260" w:line="380" w:lineRule="atLeast"/>
        <w:rPr>
          <w:rFonts w:ascii="Century Gothic" w:eastAsia="Century Gothic" w:hAnsi="Century Gothic" w:cs="Century Gothic"/>
          <w:sz w:val="22"/>
          <w:szCs w:val="22"/>
        </w:rPr>
      </w:pPr>
      <w:r>
        <w:rPr>
          <w:rStyle w:val="spanjobtitle"/>
          <w:rFonts w:ascii="Century Gothic" w:eastAsia="Century Gothic" w:hAnsi="Century Gothic" w:cs="Century Gothic"/>
          <w:sz w:val="22"/>
          <w:szCs w:val="22"/>
        </w:rPr>
        <w:t xml:space="preserve">Customer Service and </w:t>
      </w:r>
      <w:r w:rsidR="00772937">
        <w:rPr>
          <w:rStyle w:val="spanjobtitle"/>
          <w:rFonts w:ascii="Century Gothic" w:eastAsia="Century Gothic" w:hAnsi="Century Gothic" w:cs="Century Gothic"/>
          <w:sz w:val="22"/>
          <w:szCs w:val="22"/>
        </w:rPr>
        <w:t xml:space="preserve">Sales </w:t>
      </w:r>
      <w:r w:rsidR="00B56FB2">
        <w:rPr>
          <w:rStyle w:val="spanjobtitle"/>
          <w:rFonts w:ascii="Century Gothic" w:eastAsia="Century Gothic" w:hAnsi="Century Gothic" w:cs="Century Gothic"/>
          <w:sz w:val="22"/>
          <w:szCs w:val="22"/>
        </w:rPr>
        <w:t>Assistant</w:t>
      </w:r>
      <w:r>
        <w:rPr>
          <w:rStyle w:val="datesWrapper"/>
          <w:rFonts w:ascii="Century Gothic" w:eastAsia="Century Gothic" w:hAnsi="Century Gothic" w:cs="Century Gothic"/>
          <w:sz w:val="22"/>
          <w:szCs w:val="22"/>
        </w:rPr>
        <w:t xml:space="preserve"> </w:t>
      </w:r>
      <w:r w:rsidR="00B56FB2">
        <w:rPr>
          <w:rStyle w:val="datesWrapper"/>
          <w:rFonts w:ascii="Century Gothic" w:eastAsia="Century Gothic" w:hAnsi="Century Gothic" w:cs="Century Gothic"/>
          <w:sz w:val="22"/>
          <w:szCs w:val="22"/>
        </w:rPr>
        <w:tab/>
      </w:r>
      <w:r>
        <w:rPr>
          <w:rStyle w:val="span"/>
          <w:rFonts w:ascii="Century Gothic" w:eastAsia="Century Gothic" w:hAnsi="Century Gothic" w:cs="Century Gothic"/>
          <w:sz w:val="22"/>
          <w:szCs w:val="22"/>
        </w:rPr>
        <w:t>06/201</w:t>
      </w:r>
      <w:r w:rsidR="00010DAE">
        <w:rPr>
          <w:rStyle w:val="span"/>
          <w:rFonts w:ascii="Century Gothic" w:eastAsia="Century Gothic" w:hAnsi="Century Gothic" w:cs="Century Gothic"/>
          <w:sz w:val="22"/>
          <w:szCs w:val="22"/>
        </w:rPr>
        <w:t>8</w:t>
      </w:r>
      <w:r>
        <w:rPr>
          <w:rStyle w:val="span"/>
          <w:rFonts w:ascii="Century Gothic" w:eastAsia="Century Gothic" w:hAnsi="Century Gothic" w:cs="Century Gothic"/>
          <w:sz w:val="22"/>
          <w:szCs w:val="22"/>
        </w:rPr>
        <w:t xml:space="preserve"> to 08/201</w:t>
      </w:r>
      <w:r w:rsidR="00010DAE">
        <w:rPr>
          <w:rStyle w:val="span"/>
          <w:rFonts w:ascii="Century Gothic" w:eastAsia="Century Gothic" w:hAnsi="Century Gothic" w:cs="Century Gothic"/>
          <w:sz w:val="22"/>
          <w:szCs w:val="22"/>
        </w:rPr>
        <w:t>9</w:t>
      </w:r>
      <w:r>
        <w:rPr>
          <w:rStyle w:val="datesWrapper"/>
          <w:rFonts w:ascii="Century Gothic" w:eastAsia="Century Gothic" w:hAnsi="Century Gothic" w:cs="Century Gothic"/>
          <w:sz w:val="22"/>
          <w:szCs w:val="22"/>
        </w:rPr>
        <w:t xml:space="preserve"> </w:t>
      </w:r>
    </w:p>
    <w:p w14:paraId="5B72FC4A" w14:textId="77777777" w:rsidR="008920F2" w:rsidRDefault="00000000">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Prestige Commodities Ghana Limited</w:t>
      </w:r>
      <w:r>
        <w:rPr>
          <w:rFonts w:ascii="Century Gothic" w:eastAsia="Century Gothic" w:hAnsi="Century Gothic" w:cs="Century Gothic"/>
          <w:sz w:val="22"/>
          <w:szCs w:val="22"/>
        </w:rPr>
        <w:t xml:space="preserve"> </w:t>
      </w:r>
    </w:p>
    <w:p w14:paraId="6AE71ACA" w14:textId="616C2623" w:rsidR="00772937" w:rsidRPr="00772937" w:rsidRDefault="00772937" w:rsidP="00772937">
      <w:pPr>
        <w:pStyle w:val="divdocumentsinglecolumn"/>
        <w:numPr>
          <w:ilvl w:val="0"/>
          <w:numId w:val="18"/>
        </w:numPr>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sz w:val="22"/>
          <w:szCs w:val="22"/>
        </w:rPr>
        <w:t>Processed 30-50 waybills monthly while managing front desk sales operations.</w:t>
      </w:r>
    </w:p>
    <w:p w14:paraId="3EFBB75C" w14:textId="0CFFECA0" w:rsidR="00772937" w:rsidRPr="00772937" w:rsidRDefault="00772937" w:rsidP="00772937">
      <w:pPr>
        <w:pStyle w:val="divdocumentsinglecolumn"/>
        <w:numPr>
          <w:ilvl w:val="0"/>
          <w:numId w:val="18"/>
        </w:numPr>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sz w:val="22"/>
          <w:szCs w:val="22"/>
        </w:rPr>
        <w:t>Delivered exceptional customer service by providing detailed product information and assisting customers with purchases.</w:t>
      </w:r>
    </w:p>
    <w:p w14:paraId="59B6278D" w14:textId="51257CC8" w:rsidR="00772937" w:rsidRPr="00772937" w:rsidRDefault="00772937" w:rsidP="00772937">
      <w:pPr>
        <w:pStyle w:val="divdocumentsinglecolumn"/>
        <w:numPr>
          <w:ilvl w:val="0"/>
          <w:numId w:val="18"/>
        </w:numPr>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sz w:val="22"/>
          <w:szCs w:val="22"/>
        </w:rPr>
        <w:t>Recommended, selected, and located out-of-stock items upon request, improving sales conversion rates.</w:t>
      </w:r>
    </w:p>
    <w:p w14:paraId="3C1831FA" w14:textId="2630E983" w:rsidR="00772937" w:rsidRPr="00772937" w:rsidRDefault="00772937" w:rsidP="00772937">
      <w:pPr>
        <w:pStyle w:val="divdocumentsinglecolumn"/>
        <w:numPr>
          <w:ilvl w:val="0"/>
          <w:numId w:val="18"/>
        </w:numPr>
        <w:tabs>
          <w:tab w:val="right" w:pos="10406"/>
        </w:tabs>
        <w:spacing w:before="260" w:line="380" w:lineRule="atLeast"/>
        <w:rPr>
          <w:rFonts w:ascii="Century Gothic" w:eastAsia="Century Gothic" w:hAnsi="Century Gothic" w:cs="Century Gothic"/>
          <w:sz w:val="22"/>
          <w:szCs w:val="22"/>
        </w:rPr>
      </w:pPr>
      <w:r w:rsidRPr="00772937">
        <w:rPr>
          <w:rFonts w:ascii="Century Gothic" w:eastAsia="Century Gothic" w:hAnsi="Century Gothic" w:cs="Century Gothic"/>
          <w:sz w:val="22"/>
          <w:szCs w:val="22"/>
        </w:rPr>
        <w:t>Developed empathetic client relationships, achieving daily service standard goals consistently.</w:t>
      </w:r>
    </w:p>
    <w:p w14:paraId="17E8A6F0" w14:textId="4744D8B8" w:rsidR="008920F2" w:rsidRPr="00027AEF" w:rsidRDefault="00000000" w:rsidP="00027AEF">
      <w:pPr>
        <w:pStyle w:val="divdocumentdivsectiontitle"/>
        <w:pBdr>
          <w:bottom w:val="single" w:sz="8" w:space="4" w:color="000000"/>
        </w:pBdr>
        <w:spacing w:after="130"/>
        <w:rPr>
          <w:rFonts w:ascii="Century Gothic" w:eastAsia="Century Gothic" w:hAnsi="Century Gothic" w:cs="Century Gothic"/>
          <w:b/>
          <w:bCs/>
        </w:rPr>
      </w:pPr>
      <w:r w:rsidRPr="00027AEF">
        <w:rPr>
          <w:rFonts w:ascii="Century Gothic" w:eastAsia="Century Gothic" w:hAnsi="Century Gothic" w:cs="Century Gothic"/>
          <w:b/>
          <w:bCs/>
        </w:rPr>
        <w:t>Education</w:t>
      </w:r>
    </w:p>
    <w:p w14:paraId="53591164" w14:textId="77777777" w:rsidR="008920F2" w:rsidRDefault="00000000">
      <w:pPr>
        <w:pStyle w:val="divdocumentsinglecolumn"/>
        <w:tabs>
          <w:tab w:val="right" w:pos="10406"/>
        </w:tabs>
        <w:spacing w:line="380" w:lineRule="atLeast"/>
        <w:rPr>
          <w:rFonts w:ascii="Century Gothic" w:eastAsia="Century Gothic" w:hAnsi="Century Gothic" w:cs="Century Gothic"/>
          <w:sz w:val="22"/>
          <w:szCs w:val="22"/>
        </w:rPr>
      </w:pPr>
      <w:r>
        <w:rPr>
          <w:rStyle w:val="spandegree"/>
          <w:rFonts w:ascii="Century Gothic" w:eastAsia="Century Gothic" w:hAnsi="Century Gothic" w:cs="Century Gothic"/>
          <w:sz w:val="22"/>
          <w:szCs w:val="22"/>
        </w:rPr>
        <w:t>Bachelor of Science</w:t>
      </w:r>
      <w:r>
        <w:rPr>
          <w:rStyle w:val="span"/>
          <w:rFonts w:ascii="Century Gothic" w:eastAsia="Century Gothic" w:hAnsi="Century Gothic" w:cs="Century Gothic"/>
          <w:sz w:val="22"/>
          <w:szCs w:val="22"/>
        </w:rPr>
        <w:t>: Banking and Finance</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span"/>
          <w:rFonts w:ascii="Century Gothic" w:eastAsia="Century Gothic" w:hAnsi="Century Gothic" w:cs="Century Gothic"/>
          <w:sz w:val="22"/>
          <w:szCs w:val="22"/>
        </w:rPr>
        <w:t>07/2020</w:t>
      </w:r>
      <w:r>
        <w:rPr>
          <w:rStyle w:val="singlecolumnspanpaddedlinenth-child1"/>
          <w:rFonts w:ascii="Century Gothic" w:eastAsia="Century Gothic" w:hAnsi="Century Gothic" w:cs="Century Gothic"/>
          <w:sz w:val="22"/>
          <w:szCs w:val="22"/>
        </w:rPr>
        <w:t xml:space="preserve"> </w:t>
      </w:r>
    </w:p>
    <w:p w14:paraId="1AFCF8C1" w14:textId="77777777" w:rsidR="008920F2" w:rsidRDefault="00000000">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University of Professional Studies</w:t>
      </w:r>
      <w:r>
        <w:rPr>
          <w:rStyle w:val="span"/>
          <w:rFonts w:ascii="Century Gothic" w:eastAsia="Century Gothic" w:hAnsi="Century Gothic" w:cs="Century Gothic"/>
          <w:sz w:val="22"/>
          <w:szCs w:val="22"/>
        </w:rPr>
        <w:t xml:space="preserve"> - Accra, Ghana</w:t>
      </w:r>
    </w:p>
    <w:p w14:paraId="75DFCC44" w14:textId="4717DD44" w:rsidR="008920F2" w:rsidRDefault="00000000">
      <w:pPr>
        <w:pStyle w:val="divdocumentsinglecolumn"/>
        <w:tabs>
          <w:tab w:val="right" w:pos="10406"/>
        </w:tabs>
        <w:spacing w:before="260" w:line="380" w:lineRule="atLeast"/>
        <w:rPr>
          <w:rFonts w:ascii="Century Gothic" w:eastAsia="Century Gothic" w:hAnsi="Century Gothic" w:cs="Century Gothic"/>
          <w:sz w:val="22"/>
          <w:szCs w:val="22"/>
        </w:rPr>
      </w:pPr>
      <w:r>
        <w:rPr>
          <w:rStyle w:val="spandegree"/>
          <w:rFonts w:ascii="Century Gothic" w:eastAsia="Century Gothic" w:hAnsi="Century Gothic" w:cs="Century Gothic"/>
          <w:sz w:val="22"/>
          <w:szCs w:val="22"/>
        </w:rPr>
        <w:t>WASCE</w:t>
      </w:r>
      <w:r>
        <w:rPr>
          <w:rStyle w:val="span"/>
          <w:rFonts w:ascii="Century Gothic" w:eastAsia="Century Gothic" w:hAnsi="Century Gothic" w:cs="Century Gothic"/>
          <w:sz w:val="22"/>
          <w:szCs w:val="22"/>
        </w:rPr>
        <w:t xml:space="preserve">: Business Administration </w:t>
      </w:r>
      <w:r w:rsidR="00480335">
        <w:rPr>
          <w:rStyle w:val="span"/>
          <w:rFonts w:ascii="Century Gothic" w:eastAsia="Century Gothic" w:hAnsi="Century Gothic" w:cs="Century Gothic"/>
          <w:sz w:val="22"/>
          <w:szCs w:val="22"/>
        </w:rPr>
        <w:t>and</w:t>
      </w:r>
      <w:r>
        <w:rPr>
          <w:rStyle w:val="span"/>
          <w:rFonts w:ascii="Century Gothic" w:eastAsia="Century Gothic" w:hAnsi="Century Gothic" w:cs="Century Gothic"/>
          <w:sz w:val="22"/>
          <w:szCs w:val="22"/>
        </w:rPr>
        <w:t xml:space="preserve"> Management</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span"/>
          <w:rFonts w:ascii="Century Gothic" w:eastAsia="Century Gothic" w:hAnsi="Century Gothic" w:cs="Century Gothic"/>
          <w:sz w:val="22"/>
          <w:szCs w:val="22"/>
        </w:rPr>
        <w:t>06/2016</w:t>
      </w:r>
      <w:r>
        <w:rPr>
          <w:rStyle w:val="singlecolumnspanpaddedlinenth-child1"/>
          <w:rFonts w:ascii="Century Gothic" w:eastAsia="Century Gothic" w:hAnsi="Century Gothic" w:cs="Century Gothic"/>
          <w:sz w:val="22"/>
          <w:szCs w:val="22"/>
        </w:rPr>
        <w:t xml:space="preserve"> </w:t>
      </w:r>
    </w:p>
    <w:p w14:paraId="704DD93E" w14:textId="1BF2AD6E" w:rsidR="00480335" w:rsidRPr="00010DAE" w:rsidRDefault="00000000" w:rsidP="00010DAE">
      <w:pPr>
        <w:pStyle w:val="spanpaddedline"/>
        <w:spacing w:line="380" w:lineRule="atLeast"/>
        <w:rPr>
          <w:rFonts w:ascii="Century Gothic" w:eastAsia="Century Gothic" w:hAnsi="Century Gothic" w:cs="Century Gothic"/>
          <w:sz w:val="22"/>
          <w:szCs w:val="22"/>
        </w:rPr>
      </w:pPr>
      <w:r>
        <w:rPr>
          <w:rStyle w:val="spancompanyname"/>
          <w:rFonts w:ascii="Century Gothic" w:eastAsia="Century Gothic" w:hAnsi="Century Gothic" w:cs="Century Gothic"/>
          <w:sz w:val="22"/>
          <w:szCs w:val="22"/>
        </w:rPr>
        <w:t>St. John's School</w:t>
      </w:r>
      <w:r>
        <w:rPr>
          <w:rStyle w:val="span"/>
          <w:rFonts w:ascii="Century Gothic" w:eastAsia="Century Gothic" w:hAnsi="Century Gothic" w:cs="Century Gothic"/>
          <w:sz w:val="22"/>
          <w:szCs w:val="22"/>
        </w:rPr>
        <w:t xml:space="preserve"> - Takoradi</w:t>
      </w:r>
      <w:r w:rsidR="00480335">
        <w:rPr>
          <w:rStyle w:val="span"/>
          <w:rFonts w:ascii="Century Gothic" w:eastAsia="Century Gothic" w:hAnsi="Century Gothic" w:cs="Century Gothic"/>
          <w:sz w:val="22"/>
          <w:szCs w:val="22"/>
        </w:rPr>
        <w:t>,</w:t>
      </w:r>
      <w:r>
        <w:rPr>
          <w:rStyle w:val="span"/>
          <w:rFonts w:ascii="Century Gothic" w:eastAsia="Century Gothic" w:hAnsi="Century Gothic" w:cs="Century Gothic"/>
          <w:sz w:val="22"/>
          <w:szCs w:val="22"/>
        </w:rPr>
        <w:t xml:space="preserve"> Ghana</w:t>
      </w:r>
    </w:p>
    <w:p w14:paraId="472BF799" w14:textId="72476241" w:rsidR="008920F2" w:rsidRPr="00027AEF" w:rsidRDefault="00000000">
      <w:pPr>
        <w:pStyle w:val="divdocumentdivsectiontitle"/>
        <w:pBdr>
          <w:bottom w:val="single" w:sz="8" w:space="4" w:color="000000"/>
        </w:pBdr>
        <w:spacing w:before="200" w:after="130"/>
        <w:rPr>
          <w:rFonts w:ascii="Century Gothic" w:eastAsia="Century Gothic" w:hAnsi="Century Gothic" w:cs="Century Gothic"/>
          <w:b/>
          <w:bCs/>
        </w:rPr>
      </w:pPr>
      <w:r w:rsidRPr="00027AEF">
        <w:rPr>
          <w:rFonts w:ascii="Century Gothic" w:eastAsia="Century Gothic" w:hAnsi="Century Gothic" w:cs="Century Gothic"/>
          <w:b/>
          <w:bCs/>
        </w:rPr>
        <w:t>Languages</w:t>
      </w:r>
    </w:p>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5063"/>
        <w:gridCol w:w="300"/>
        <w:gridCol w:w="5063"/>
      </w:tblGrid>
      <w:tr w:rsidR="008920F2" w14:paraId="7AB3FE43" w14:textId="77777777">
        <w:trPr>
          <w:tblCellSpacing w:w="0" w:type="dxa"/>
        </w:trPr>
        <w:tc>
          <w:tcPr>
            <w:tcW w:w="5063" w:type="dxa"/>
            <w:tcMar>
              <w:top w:w="0" w:type="dxa"/>
              <w:left w:w="0" w:type="dxa"/>
              <w:bottom w:w="100" w:type="dxa"/>
              <w:right w:w="0" w:type="dxa"/>
            </w:tcMar>
            <w:hideMark/>
          </w:tcPr>
          <w:p w14:paraId="7CC69261" w14:textId="77777777" w:rsidR="008920F2" w:rsidRDefault="00000000">
            <w:pPr>
              <w:pStyle w:val="div"/>
              <w:spacing w:line="380" w:lineRule="atLeast"/>
              <w:rPr>
                <w:rStyle w:val="documentlangSecparagraph"/>
                <w:rFonts w:ascii="Century Gothic" w:eastAsia="Century Gothic" w:hAnsi="Century Gothic" w:cs="Century Gothic"/>
                <w:sz w:val="22"/>
                <w:szCs w:val="22"/>
              </w:rPr>
            </w:pPr>
            <w:r>
              <w:rPr>
                <w:rStyle w:val="documentsectionlangSeclnggparatableparagraphnotnativeLangParafieldfieldFRFM"/>
                <w:rFonts w:ascii="Century Gothic" w:eastAsia="Century Gothic" w:hAnsi="Century Gothic" w:cs="Century Gothic"/>
                <w:sz w:val="22"/>
                <w:szCs w:val="22"/>
              </w:rPr>
              <w:t>English</w:t>
            </w:r>
            <w:r>
              <w:rPr>
                <w:rStyle w:val="documentlangSecparagraph"/>
                <w:rFonts w:ascii="Century Gothic" w:eastAsia="Century Gothic" w:hAnsi="Century Gothic" w:cs="Century Gothic"/>
                <w:sz w:val="22"/>
                <w:szCs w:val="22"/>
              </w:rPr>
              <w:t xml:space="preserve"> </w:t>
            </w:r>
          </w:p>
          <w:p w14:paraId="68EA7F5C" w14:textId="77777777" w:rsidR="008920F2" w:rsidRDefault="00000000">
            <w:pPr>
              <w:pStyle w:val="div"/>
              <w:spacing w:line="20" w:lineRule="exact"/>
              <w:rPr>
                <w:rStyle w:val="documentlangSecparagraph"/>
                <w:rFonts w:ascii="Century Gothic" w:eastAsia="Century Gothic" w:hAnsi="Century Gothic" w:cs="Century Gothic"/>
                <w:sz w:val="22"/>
                <w:szCs w:val="22"/>
              </w:rPr>
            </w:pPr>
            <w:r>
              <w:rPr>
                <w:rStyle w:val="documentlangSecparagraph"/>
                <w:rFonts w:ascii="Century Gothic" w:eastAsia="Century Gothic" w:hAnsi="Century Gothic" w:cs="Century Gothic"/>
                <w:sz w:val="22"/>
                <w:szCs w:val="22"/>
              </w:rPr>
              <w:t> </w:t>
            </w:r>
          </w:p>
        </w:tc>
        <w:tc>
          <w:tcPr>
            <w:tcW w:w="300" w:type="dxa"/>
            <w:tcMar>
              <w:top w:w="0" w:type="dxa"/>
              <w:left w:w="0" w:type="dxa"/>
              <w:bottom w:w="100" w:type="dxa"/>
              <w:right w:w="0" w:type="dxa"/>
            </w:tcMar>
            <w:hideMark/>
          </w:tcPr>
          <w:p w14:paraId="0724CA76" w14:textId="77777777" w:rsidR="008920F2" w:rsidRDefault="008920F2"/>
        </w:tc>
        <w:tc>
          <w:tcPr>
            <w:tcW w:w="5063" w:type="dxa"/>
            <w:tcMar>
              <w:top w:w="0" w:type="dxa"/>
              <w:left w:w="0" w:type="dxa"/>
              <w:bottom w:w="100" w:type="dxa"/>
              <w:right w:w="0" w:type="dxa"/>
            </w:tcMar>
            <w:hideMark/>
          </w:tcPr>
          <w:p w14:paraId="2977C2C5" w14:textId="48E4A7FF" w:rsidR="008920F2" w:rsidRDefault="008920F2">
            <w:pPr>
              <w:pStyle w:val="div"/>
              <w:spacing w:line="380" w:lineRule="atLeast"/>
              <w:rPr>
                <w:rStyle w:val="documentlangSecparagraph"/>
                <w:rFonts w:ascii="Century Gothic" w:eastAsia="Century Gothic" w:hAnsi="Century Gothic" w:cs="Century Gothic"/>
                <w:sz w:val="22"/>
                <w:szCs w:val="22"/>
              </w:rPr>
            </w:pPr>
          </w:p>
          <w:p w14:paraId="7277D85B" w14:textId="77777777" w:rsidR="008920F2" w:rsidRDefault="00000000">
            <w:pPr>
              <w:pStyle w:val="div"/>
              <w:spacing w:line="20" w:lineRule="exact"/>
              <w:rPr>
                <w:rStyle w:val="documentlangSecparagraph"/>
                <w:rFonts w:ascii="Century Gothic" w:eastAsia="Century Gothic" w:hAnsi="Century Gothic" w:cs="Century Gothic"/>
                <w:sz w:val="22"/>
                <w:szCs w:val="22"/>
              </w:rPr>
            </w:pPr>
            <w:r>
              <w:rPr>
                <w:rStyle w:val="documentlangSecparagraph"/>
                <w:rFonts w:ascii="Century Gothic" w:eastAsia="Century Gothic" w:hAnsi="Century Gothic" w:cs="Century Gothic"/>
                <w:sz w:val="22"/>
                <w:szCs w:val="22"/>
              </w:rPr>
              <w:t> </w:t>
            </w:r>
          </w:p>
        </w:tc>
      </w:tr>
      <w:tr w:rsidR="008920F2" w14:paraId="10DCBD50" w14:textId="77777777">
        <w:trPr>
          <w:gridAfter w:val="2"/>
          <w:wAfter w:w="720" w:type="dxa"/>
          <w:tblCellSpacing w:w="0" w:type="dxa"/>
        </w:trPr>
        <w:tc>
          <w:tcPr>
            <w:tcW w:w="5063" w:type="dxa"/>
            <w:tcMar>
              <w:top w:w="0" w:type="dxa"/>
              <w:left w:w="0" w:type="dxa"/>
              <w:bottom w:w="0" w:type="dxa"/>
              <w:right w:w="0" w:type="dxa"/>
            </w:tcMar>
            <w:hideMark/>
          </w:tcPr>
          <w:p w14:paraId="662E3D0F" w14:textId="4DBC0260" w:rsidR="008920F2" w:rsidRDefault="008920F2">
            <w:pPr>
              <w:pStyle w:val="div"/>
              <w:spacing w:line="380" w:lineRule="atLeast"/>
              <w:rPr>
                <w:rStyle w:val="documentlangSecparagraph"/>
                <w:rFonts w:ascii="Century Gothic" w:eastAsia="Century Gothic" w:hAnsi="Century Gothic" w:cs="Century Gothic"/>
                <w:sz w:val="22"/>
                <w:szCs w:val="22"/>
              </w:rPr>
            </w:pPr>
          </w:p>
          <w:p w14:paraId="16E957DF" w14:textId="77777777" w:rsidR="008920F2" w:rsidRDefault="00000000">
            <w:pPr>
              <w:pStyle w:val="div"/>
              <w:spacing w:line="20" w:lineRule="exact"/>
              <w:rPr>
                <w:rStyle w:val="documentlangSecparagraph"/>
                <w:rFonts w:ascii="Century Gothic" w:eastAsia="Century Gothic" w:hAnsi="Century Gothic" w:cs="Century Gothic"/>
                <w:sz w:val="22"/>
                <w:szCs w:val="22"/>
              </w:rPr>
            </w:pPr>
            <w:r>
              <w:rPr>
                <w:rStyle w:val="documentlangSecparagraph"/>
                <w:rFonts w:ascii="Century Gothic" w:eastAsia="Century Gothic" w:hAnsi="Century Gothic" w:cs="Century Gothic"/>
                <w:sz w:val="22"/>
                <w:szCs w:val="22"/>
              </w:rPr>
              <w:t> </w:t>
            </w:r>
          </w:p>
        </w:tc>
      </w:tr>
    </w:tbl>
    <w:p w14:paraId="7F575B7C" w14:textId="5E238EB4" w:rsidR="008920F2" w:rsidRPr="00027AEF" w:rsidRDefault="00010DAE" w:rsidP="00B62CF2">
      <w:pPr>
        <w:pStyle w:val="divdocumentdivsectiontitle"/>
        <w:pBdr>
          <w:bottom w:val="single" w:sz="8" w:space="4" w:color="000000"/>
        </w:pBdr>
        <w:spacing w:before="200" w:after="130" w:line="240" w:lineRule="auto"/>
        <w:rPr>
          <w:rFonts w:ascii="Century Gothic" w:eastAsia="Century Gothic" w:hAnsi="Century Gothic" w:cs="Century Gothic"/>
          <w:b/>
          <w:bCs/>
        </w:rPr>
      </w:pPr>
      <w:r>
        <w:rPr>
          <w:rFonts w:ascii="Century Gothic" w:eastAsia="Century Gothic" w:hAnsi="Century Gothic" w:cs="Century Gothic"/>
          <w:b/>
          <w:bCs/>
        </w:rPr>
        <w:t>C</w:t>
      </w:r>
      <w:r w:rsidR="00000000" w:rsidRPr="00027AEF">
        <w:rPr>
          <w:rFonts w:ascii="Century Gothic" w:eastAsia="Century Gothic" w:hAnsi="Century Gothic" w:cs="Century Gothic"/>
          <w:b/>
          <w:bCs/>
        </w:rPr>
        <w:t>ertifications</w:t>
      </w:r>
    </w:p>
    <w:p w14:paraId="555D9171" w14:textId="77777777" w:rsidR="008920F2" w:rsidRDefault="00000000">
      <w:pPr>
        <w:pStyle w:val="ulli"/>
        <w:numPr>
          <w:ilvl w:val="0"/>
          <w:numId w:val="15"/>
        </w:numPr>
        <w:spacing w:line="380" w:lineRule="atLeast"/>
        <w:ind w:left="46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2025 - Certified Logistics and Supply Chain Management Professional - CPD UK</w:t>
      </w:r>
    </w:p>
    <w:p w14:paraId="12A1A6DA" w14:textId="15708A12" w:rsidR="008920F2" w:rsidRPr="004D7D7C" w:rsidRDefault="00000000" w:rsidP="004D7D7C">
      <w:pPr>
        <w:pStyle w:val="ulli"/>
        <w:numPr>
          <w:ilvl w:val="0"/>
          <w:numId w:val="15"/>
        </w:numPr>
        <w:spacing w:line="380" w:lineRule="atLeast"/>
        <w:ind w:left="460" w:hanging="201"/>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2024 - NEBOSH - International General Certificate in Occupational Health and Safety (IGC).</w:t>
      </w:r>
      <w:r w:rsidRPr="004D7D7C">
        <w:rPr>
          <w:rStyle w:val="datesWrapper"/>
          <w:rFonts w:ascii="Century Gothic" w:eastAsia="Century Gothic" w:hAnsi="Century Gothic" w:cs="Century Gothic"/>
          <w:sz w:val="22"/>
          <w:szCs w:val="22"/>
        </w:rPr>
        <w:t xml:space="preserve"> </w:t>
      </w:r>
    </w:p>
    <w:sectPr w:rsidR="008920F2" w:rsidRPr="004D7D7C">
      <w:pgSz w:w="11906" w:h="16838"/>
      <w:pgMar w:top="500" w:right="740" w:bottom="50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03678402-2C70-4901-9201-3C2EBCC60350}"/>
    <w:embedBold r:id="rId2" w:fontKey="{32914821-B1A3-4753-B04D-3A9C7D2B2FFD}"/>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971A5EE2">
      <w:start w:val="1"/>
      <w:numFmt w:val="bullet"/>
      <w:lvlText w:val=""/>
      <w:lvlJc w:val="left"/>
      <w:pPr>
        <w:ind w:left="720" w:hanging="360"/>
      </w:pPr>
      <w:rPr>
        <w:rFonts w:ascii="Symbol" w:hAnsi="Symbol"/>
      </w:rPr>
    </w:lvl>
    <w:lvl w:ilvl="1" w:tplc="6CF8002E">
      <w:start w:val="1"/>
      <w:numFmt w:val="bullet"/>
      <w:lvlText w:val="o"/>
      <w:lvlJc w:val="left"/>
      <w:pPr>
        <w:tabs>
          <w:tab w:val="num" w:pos="1440"/>
        </w:tabs>
        <w:ind w:left="1440" w:hanging="360"/>
      </w:pPr>
      <w:rPr>
        <w:rFonts w:ascii="Courier New" w:hAnsi="Courier New"/>
      </w:rPr>
    </w:lvl>
    <w:lvl w:ilvl="2" w:tplc="654EDC66">
      <w:start w:val="1"/>
      <w:numFmt w:val="bullet"/>
      <w:lvlText w:val=""/>
      <w:lvlJc w:val="left"/>
      <w:pPr>
        <w:tabs>
          <w:tab w:val="num" w:pos="2160"/>
        </w:tabs>
        <w:ind w:left="2160" w:hanging="360"/>
      </w:pPr>
      <w:rPr>
        <w:rFonts w:ascii="Wingdings" w:hAnsi="Wingdings"/>
      </w:rPr>
    </w:lvl>
    <w:lvl w:ilvl="3" w:tplc="E3AE3A9C">
      <w:start w:val="1"/>
      <w:numFmt w:val="bullet"/>
      <w:lvlText w:val=""/>
      <w:lvlJc w:val="left"/>
      <w:pPr>
        <w:tabs>
          <w:tab w:val="num" w:pos="2880"/>
        </w:tabs>
        <w:ind w:left="2880" w:hanging="360"/>
      </w:pPr>
      <w:rPr>
        <w:rFonts w:ascii="Symbol" w:hAnsi="Symbol"/>
      </w:rPr>
    </w:lvl>
    <w:lvl w:ilvl="4" w:tplc="E6ACFCE2">
      <w:start w:val="1"/>
      <w:numFmt w:val="bullet"/>
      <w:lvlText w:val="o"/>
      <w:lvlJc w:val="left"/>
      <w:pPr>
        <w:tabs>
          <w:tab w:val="num" w:pos="3600"/>
        </w:tabs>
        <w:ind w:left="3600" w:hanging="360"/>
      </w:pPr>
      <w:rPr>
        <w:rFonts w:ascii="Courier New" w:hAnsi="Courier New"/>
      </w:rPr>
    </w:lvl>
    <w:lvl w:ilvl="5" w:tplc="11CC3812">
      <w:start w:val="1"/>
      <w:numFmt w:val="bullet"/>
      <w:lvlText w:val=""/>
      <w:lvlJc w:val="left"/>
      <w:pPr>
        <w:tabs>
          <w:tab w:val="num" w:pos="4320"/>
        </w:tabs>
        <w:ind w:left="4320" w:hanging="360"/>
      </w:pPr>
      <w:rPr>
        <w:rFonts w:ascii="Wingdings" w:hAnsi="Wingdings"/>
      </w:rPr>
    </w:lvl>
    <w:lvl w:ilvl="6" w:tplc="97E0F584">
      <w:start w:val="1"/>
      <w:numFmt w:val="bullet"/>
      <w:lvlText w:val=""/>
      <w:lvlJc w:val="left"/>
      <w:pPr>
        <w:tabs>
          <w:tab w:val="num" w:pos="5040"/>
        </w:tabs>
        <w:ind w:left="5040" w:hanging="360"/>
      </w:pPr>
      <w:rPr>
        <w:rFonts w:ascii="Symbol" w:hAnsi="Symbol"/>
      </w:rPr>
    </w:lvl>
    <w:lvl w:ilvl="7" w:tplc="6AEC55AA">
      <w:start w:val="1"/>
      <w:numFmt w:val="bullet"/>
      <w:lvlText w:val="o"/>
      <w:lvlJc w:val="left"/>
      <w:pPr>
        <w:tabs>
          <w:tab w:val="num" w:pos="5760"/>
        </w:tabs>
        <w:ind w:left="5760" w:hanging="360"/>
      </w:pPr>
      <w:rPr>
        <w:rFonts w:ascii="Courier New" w:hAnsi="Courier New"/>
      </w:rPr>
    </w:lvl>
    <w:lvl w:ilvl="8" w:tplc="EF923E9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78CD8BA">
      <w:start w:val="1"/>
      <w:numFmt w:val="bullet"/>
      <w:lvlText w:val=""/>
      <w:lvlJc w:val="left"/>
      <w:pPr>
        <w:ind w:left="720" w:hanging="360"/>
      </w:pPr>
      <w:rPr>
        <w:rFonts w:ascii="Symbol" w:hAnsi="Symbol"/>
      </w:rPr>
    </w:lvl>
    <w:lvl w:ilvl="1" w:tplc="17EE4E90">
      <w:start w:val="1"/>
      <w:numFmt w:val="bullet"/>
      <w:lvlText w:val="o"/>
      <w:lvlJc w:val="left"/>
      <w:pPr>
        <w:tabs>
          <w:tab w:val="num" w:pos="1440"/>
        </w:tabs>
        <w:ind w:left="1440" w:hanging="360"/>
      </w:pPr>
      <w:rPr>
        <w:rFonts w:ascii="Courier New" w:hAnsi="Courier New"/>
      </w:rPr>
    </w:lvl>
    <w:lvl w:ilvl="2" w:tplc="59B02108">
      <w:start w:val="1"/>
      <w:numFmt w:val="bullet"/>
      <w:lvlText w:val=""/>
      <w:lvlJc w:val="left"/>
      <w:pPr>
        <w:tabs>
          <w:tab w:val="num" w:pos="2160"/>
        </w:tabs>
        <w:ind w:left="2160" w:hanging="360"/>
      </w:pPr>
      <w:rPr>
        <w:rFonts w:ascii="Wingdings" w:hAnsi="Wingdings"/>
      </w:rPr>
    </w:lvl>
    <w:lvl w:ilvl="3" w:tplc="9FAAA97E">
      <w:start w:val="1"/>
      <w:numFmt w:val="bullet"/>
      <w:lvlText w:val=""/>
      <w:lvlJc w:val="left"/>
      <w:pPr>
        <w:tabs>
          <w:tab w:val="num" w:pos="2880"/>
        </w:tabs>
        <w:ind w:left="2880" w:hanging="360"/>
      </w:pPr>
      <w:rPr>
        <w:rFonts w:ascii="Symbol" w:hAnsi="Symbol"/>
      </w:rPr>
    </w:lvl>
    <w:lvl w:ilvl="4" w:tplc="C2F025FC">
      <w:start w:val="1"/>
      <w:numFmt w:val="bullet"/>
      <w:lvlText w:val="o"/>
      <w:lvlJc w:val="left"/>
      <w:pPr>
        <w:tabs>
          <w:tab w:val="num" w:pos="3600"/>
        </w:tabs>
        <w:ind w:left="3600" w:hanging="360"/>
      </w:pPr>
      <w:rPr>
        <w:rFonts w:ascii="Courier New" w:hAnsi="Courier New"/>
      </w:rPr>
    </w:lvl>
    <w:lvl w:ilvl="5" w:tplc="770EDFEC">
      <w:start w:val="1"/>
      <w:numFmt w:val="bullet"/>
      <w:lvlText w:val=""/>
      <w:lvlJc w:val="left"/>
      <w:pPr>
        <w:tabs>
          <w:tab w:val="num" w:pos="4320"/>
        </w:tabs>
        <w:ind w:left="4320" w:hanging="360"/>
      </w:pPr>
      <w:rPr>
        <w:rFonts w:ascii="Wingdings" w:hAnsi="Wingdings"/>
      </w:rPr>
    </w:lvl>
    <w:lvl w:ilvl="6" w:tplc="179C2322">
      <w:start w:val="1"/>
      <w:numFmt w:val="bullet"/>
      <w:lvlText w:val=""/>
      <w:lvlJc w:val="left"/>
      <w:pPr>
        <w:tabs>
          <w:tab w:val="num" w:pos="5040"/>
        </w:tabs>
        <w:ind w:left="5040" w:hanging="360"/>
      </w:pPr>
      <w:rPr>
        <w:rFonts w:ascii="Symbol" w:hAnsi="Symbol"/>
      </w:rPr>
    </w:lvl>
    <w:lvl w:ilvl="7" w:tplc="2F702B1A">
      <w:start w:val="1"/>
      <w:numFmt w:val="bullet"/>
      <w:lvlText w:val="o"/>
      <w:lvlJc w:val="left"/>
      <w:pPr>
        <w:tabs>
          <w:tab w:val="num" w:pos="5760"/>
        </w:tabs>
        <w:ind w:left="5760" w:hanging="360"/>
      </w:pPr>
      <w:rPr>
        <w:rFonts w:ascii="Courier New" w:hAnsi="Courier New"/>
      </w:rPr>
    </w:lvl>
    <w:lvl w:ilvl="8" w:tplc="EDE885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E7E5AC0">
      <w:start w:val="1"/>
      <w:numFmt w:val="bullet"/>
      <w:lvlText w:val=""/>
      <w:lvlJc w:val="left"/>
      <w:pPr>
        <w:ind w:left="720" w:hanging="360"/>
      </w:pPr>
      <w:rPr>
        <w:rFonts w:ascii="Symbol" w:hAnsi="Symbol"/>
      </w:rPr>
    </w:lvl>
    <w:lvl w:ilvl="1" w:tplc="F74245CE">
      <w:start w:val="1"/>
      <w:numFmt w:val="bullet"/>
      <w:lvlText w:val="o"/>
      <w:lvlJc w:val="left"/>
      <w:pPr>
        <w:tabs>
          <w:tab w:val="num" w:pos="1440"/>
        </w:tabs>
        <w:ind w:left="1440" w:hanging="360"/>
      </w:pPr>
      <w:rPr>
        <w:rFonts w:ascii="Courier New" w:hAnsi="Courier New"/>
      </w:rPr>
    </w:lvl>
    <w:lvl w:ilvl="2" w:tplc="42B472B2">
      <w:start w:val="1"/>
      <w:numFmt w:val="bullet"/>
      <w:lvlText w:val=""/>
      <w:lvlJc w:val="left"/>
      <w:pPr>
        <w:tabs>
          <w:tab w:val="num" w:pos="2160"/>
        </w:tabs>
        <w:ind w:left="2160" w:hanging="360"/>
      </w:pPr>
      <w:rPr>
        <w:rFonts w:ascii="Wingdings" w:hAnsi="Wingdings"/>
      </w:rPr>
    </w:lvl>
    <w:lvl w:ilvl="3" w:tplc="B46E55B6">
      <w:start w:val="1"/>
      <w:numFmt w:val="bullet"/>
      <w:lvlText w:val=""/>
      <w:lvlJc w:val="left"/>
      <w:pPr>
        <w:tabs>
          <w:tab w:val="num" w:pos="2880"/>
        </w:tabs>
        <w:ind w:left="2880" w:hanging="360"/>
      </w:pPr>
      <w:rPr>
        <w:rFonts w:ascii="Symbol" w:hAnsi="Symbol"/>
      </w:rPr>
    </w:lvl>
    <w:lvl w:ilvl="4" w:tplc="B936BB12">
      <w:start w:val="1"/>
      <w:numFmt w:val="bullet"/>
      <w:lvlText w:val="o"/>
      <w:lvlJc w:val="left"/>
      <w:pPr>
        <w:tabs>
          <w:tab w:val="num" w:pos="3600"/>
        </w:tabs>
        <w:ind w:left="3600" w:hanging="360"/>
      </w:pPr>
      <w:rPr>
        <w:rFonts w:ascii="Courier New" w:hAnsi="Courier New"/>
      </w:rPr>
    </w:lvl>
    <w:lvl w:ilvl="5" w:tplc="113447FA">
      <w:start w:val="1"/>
      <w:numFmt w:val="bullet"/>
      <w:lvlText w:val=""/>
      <w:lvlJc w:val="left"/>
      <w:pPr>
        <w:tabs>
          <w:tab w:val="num" w:pos="4320"/>
        </w:tabs>
        <w:ind w:left="4320" w:hanging="360"/>
      </w:pPr>
      <w:rPr>
        <w:rFonts w:ascii="Wingdings" w:hAnsi="Wingdings"/>
      </w:rPr>
    </w:lvl>
    <w:lvl w:ilvl="6" w:tplc="A962A7E4">
      <w:start w:val="1"/>
      <w:numFmt w:val="bullet"/>
      <w:lvlText w:val=""/>
      <w:lvlJc w:val="left"/>
      <w:pPr>
        <w:tabs>
          <w:tab w:val="num" w:pos="5040"/>
        </w:tabs>
        <w:ind w:left="5040" w:hanging="360"/>
      </w:pPr>
      <w:rPr>
        <w:rFonts w:ascii="Symbol" w:hAnsi="Symbol"/>
      </w:rPr>
    </w:lvl>
    <w:lvl w:ilvl="7" w:tplc="44B66CB2">
      <w:start w:val="1"/>
      <w:numFmt w:val="bullet"/>
      <w:lvlText w:val="o"/>
      <w:lvlJc w:val="left"/>
      <w:pPr>
        <w:tabs>
          <w:tab w:val="num" w:pos="5760"/>
        </w:tabs>
        <w:ind w:left="5760" w:hanging="360"/>
      </w:pPr>
      <w:rPr>
        <w:rFonts w:ascii="Courier New" w:hAnsi="Courier New"/>
      </w:rPr>
    </w:lvl>
    <w:lvl w:ilvl="8" w:tplc="690EB83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DD631CA">
      <w:start w:val="1"/>
      <w:numFmt w:val="bullet"/>
      <w:lvlText w:val=""/>
      <w:lvlJc w:val="left"/>
      <w:pPr>
        <w:ind w:left="720" w:hanging="360"/>
      </w:pPr>
      <w:rPr>
        <w:rFonts w:ascii="Symbol" w:hAnsi="Symbol"/>
      </w:rPr>
    </w:lvl>
    <w:lvl w:ilvl="1" w:tplc="8E52435E">
      <w:start w:val="1"/>
      <w:numFmt w:val="bullet"/>
      <w:lvlText w:val="o"/>
      <w:lvlJc w:val="left"/>
      <w:pPr>
        <w:tabs>
          <w:tab w:val="num" w:pos="1440"/>
        </w:tabs>
        <w:ind w:left="1440" w:hanging="360"/>
      </w:pPr>
      <w:rPr>
        <w:rFonts w:ascii="Courier New" w:hAnsi="Courier New"/>
      </w:rPr>
    </w:lvl>
    <w:lvl w:ilvl="2" w:tplc="B9B291AC">
      <w:start w:val="1"/>
      <w:numFmt w:val="bullet"/>
      <w:lvlText w:val=""/>
      <w:lvlJc w:val="left"/>
      <w:pPr>
        <w:tabs>
          <w:tab w:val="num" w:pos="2160"/>
        </w:tabs>
        <w:ind w:left="2160" w:hanging="360"/>
      </w:pPr>
      <w:rPr>
        <w:rFonts w:ascii="Wingdings" w:hAnsi="Wingdings"/>
      </w:rPr>
    </w:lvl>
    <w:lvl w:ilvl="3" w:tplc="067C1366">
      <w:start w:val="1"/>
      <w:numFmt w:val="bullet"/>
      <w:lvlText w:val=""/>
      <w:lvlJc w:val="left"/>
      <w:pPr>
        <w:tabs>
          <w:tab w:val="num" w:pos="2880"/>
        </w:tabs>
        <w:ind w:left="2880" w:hanging="360"/>
      </w:pPr>
      <w:rPr>
        <w:rFonts w:ascii="Symbol" w:hAnsi="Symbol"/>
      </w:rPr>
    </w:lvl>
    <w:lvl w:ilvl="4" w:tplc="6CD48CEA">
      <w:start w:val="1"/>
      <w:numFmt w:val="bullet"/>
      <w:lvlText w:val="o"/>
      <w:lvlJc w:val="left"/>
      <w:pPr>
        <w:tabs>
          <w:tab w:val="num" w:pos="3600"/>
        </w:tabs>
        <w:ind w:left="3600" w:hanging="360"/>
      </w:pPr>
      <w:rPr>
        <w:rFonts w:ascii="Courier New" w:hAnsi="Courier New"/>
      </w:rPr>
    </w:lvl>
    <w:lvl w:ilvl="5" w:tplc="8E527C60">
      <w:start w:val="1"/>
      <w:numFmt w:val="bullet"/>
      <w:lvlText w:val=""/>
      <w:lvlJc w:val="left"/>
      <w:pPr>
        <w:tabs>
          <w:tab w:val="num" w:pos="4320"/>
        </w:tabs>
        <w:ind w:left="4320" w:hanging="360"/>
      </w:pPr>
      <w:rPr>
        <w:rFonts w:ascii="Wingdings" w:hAnsi="Wingdings"/>
      </w:rPr>
    </w:lvl>
    <w:lvl w:ilvl="6" w:tplc="16086DC2">
      <w:start w:val="1"/>
      <w:numFmt w:val="bullet"/>
      <w:lvlText w:val=""/>
      <w:lvlJc w:val="left"/>
      <w:pPr>
        <w:tabs>
          <w:tab w:val="num" w:pos="5040"/>
        </w:tabs>
        <w:ind w:left="5040" w:hanging="360"/>
      </w:pPr>
      <w:rPr>
        <w:rFonts w:ascii="Symbol" w:hAnsi="Symbol"/>
      </w:rPr>
    </w:lvl>
    <w:lvl w:ilvl="7" w:tplc="47D29A36">
      <w:start w:val="1"/>
      <w:numFmt w:val="bullet"/>
      <w:lvlText w:val="o"/>
      <w:lvlJc w:val="left"/>
      <w:pPr>
        <w:tabs>
          <w:tab w:val="num" w:pos="5760"/>
        </w:tabs>
        <w:ind w:left="5760" w:hanging="360"/>
      </w:pPr>
      <w:rPr>
        <w:rFonts w:ascii="Courier New" w:hAnsi="Courier New"/>
      </w:rPr>
    </w:lvl>
    <w:lvl w:ilvl="8" w:tplc="A170AC5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874C37C">
      <w:start w:val="1"/>
      <w:numFmt w:val="bullet"/>
      <w:lvlText w:val=""/>
      <w:lvlJc w:val="left"/>
      <w:pPr>
        <w:ind w:left="720" w:hanging="360"/>
      </w:pPr>
      <w:rPr>
        <w:rFonts w:ascii="Symbol" w:hAnsi="Symbol"/>
      </w:rPr>
    </w:lvl>
    <w:lvl w:ilvl="1" w:tplc="E9C01F34">
      <w:start w:val="1"/>
      <w:numFmt w:val="bullet"/>
      <w:lvlText w:val="o"/>
      <w:lvlJc w:val="left"/>
      <w:pPr>
        <w:tabs>
          <w:tab w:val="num" w:pos="1440"/>
        </w:tabs>
        <w:ind w:left="1440" w:hanging="360"/>
      </w:pPr>
      <w:rPr>
        <w:rFonts w:ascii="Courier New" w:hAnsi="Courier New"/>
      </w:rPr>
    </w:lvl>
    <w:lvl w:ilvl="2" w:tplc="58F87E10">
      <w:start w:val="1"/>
      <w:numFmt w:val="bullet"/>
      <w:lvlText w:val=""/>
      <w:lvlJc w:val="left"/>
      <w:pPr>
        <w:tabs>
          <w:tab w:val="num" w:pos="2160"/>
        </w:tabs>
        <w:ind w:left="2160" w:hanging="360"/>
      </w:pPr>
      <w:rPr>
        <w:rFonts w:ascii="Wingdings" w:hAnsi="Wingdings"/>
      </w:rPr>
    </w:lvl>
    <w:lvl w:ilvl="3" w:tplc="D22EEFE4">
      <w:start w:val="1"/>
      <w:numFmt w:val="bullet"/>
      <w:lvlText w:val=""/>
      <w:lvlJc w:val="left"/>
      <w:pPr>
        <w:tabs>
          <w:tab w:val="num" w:pos="2880"/>
        </w:tabs>
        <w:ind w:left="2880" w:hanging="360"/>
      </w:pPr>
      <w:rPr>
        <w:rFonts w:ascii="Symbol" w:hAnsi="Symbol"/>
      </w:rPr>
    </w:lvl>
    <w:lvl w:ilvl="4" w:tplc="B4EC3E38">
      <w:start w:val="1"/>
      <w:numFmt w:val="bullet"/>
      <w:lvlText w:val="o"/>
      <w:lvlJc w:val="left"/>
      <w:pPr>
        <w:tabs>
          <w:tab w:val="num" w:pos="3600"/>
        </w:tabs>
        <w:ind w:left="3600" w:hanging="360"/>
      </w:pPr>
      <w:rPr>
        <w:rFonts w:ascii="Courier New" w:hAnsi="Courier New"/>
      </w:rPr>
    </w:lvl>
    <w:lvl w:ilvl="5" w:tplc="50182F4E">
      <w:start w:val="1"/>
      <w:numFmt w:val="bullet"/>
      <w:lvlText w:val=""/>
      <w:lvlJc w:val="left"/>
      <w:pPr>
        <w:tabs>
          <w:tab w:val="num" w:pos="4320"/>
        </w:tabs>
        <w:ind w:left="4320" w:hanging="360"/>
      </w:pPr>
      <w:rPr>
        <w:rFonts w:ascii="Wingdings" w:hAnsi="Wingdings"/>
      </w:rPr>
    </w:lvl>
    <w:lvl w:ilvl="6" w:tplc="26140F40">
      <w:start w:val="1"/>
      <w:numFmt w:val="bullet"/>
      <w:lvlText w:val=""/>
      <w:lvlJc w:val="left"/>
      <w:pPr>
        <w:tabs>
          <w:tab w:val="num" w:pos="5040"/>
        </w:tabs>
        <w:ind w:left="5040" w:hanging="360"/>
      </w:pPr>
      <w:rPr>
        <w:rFonts w:ascii="Symbol" w:hAnsi="Symbol"/>
      </w:rPr>
    </w:lvl>
    <w:lvl w:ilvl="7" w:tplc="5DC021E0">
      <w:start w:val="1"/>
      <w:numFmt w:val="bullet"/>
      <w:lvlText w:val="o"/>
      <w:lvlJc w:val="left"/>
      <w:pPr>
        <w:tabs>
          <w:tab w:val="num" w:pos="5760"/>
        </w:tabs>
        <w:ind w:left="5760" w:hanging="360"/>
      </w:pPr>
      <w:rPr>
        <w:rFonts w:ascii="Courier New" w:hAnsi="Courier New"/>
      </w:rPr>
    </w:lvl>
    <w:lvl w:ilvl="8" w:tplc="FC141C5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6ACEF4E">
      <w:start w:val="1"/>
      <w:numFmt w:val="bullet"/>
      <w:lvlText w:val=""/>
      <w:lvlJc w:val="left"/>
      <w:pPr>
        <w:ind w:left="720" w:hanging="360"/>
      </w:pPr>
      <w:rPr>
        <w:rFonts w:ascii="Symbol" w:hAnsi="Symbol"/>
      </w:rPr>
    </w:lvl>
    <w:lvl w:ilvl="1" w:tplc="3376B5C0">
      <w:start w:val="1"/>
      <w:numFmt w:val="bullet"/>
      <w:lvlText w:val="o"/>
      <w:lvlJc w:val="left"/>
      <w:pPr>
        <w:tabs>
          <w:tab w:val="num" w:pos="1440"/>
        </w:tabs>
        <w:ind w:left="1440" w:hanging="360"/>
      </w:pPr>
      <w:rPr>
        <w:rFonts w:ascii="Courier New" w:hAnsi="Courier New"/>
      </w:rPr>
    </w:lvl>
    <w:lvl w:ilvl="2" w:tplc="13BC64E8">
      <w:start w:val="1"/>
      <w:numFmt w:val="bullet"/>
      <w:lvlText w:val=""/>
      <w:lvlJc w:val="left"/>
      <w:pPr>
        <w:tabs>
          <w:tab w:val="num" w:pos="2160"/>
        </w:tabs>
        <w:ind w:left="2160" w:hanging="360"/>
      </w:pPr>
      <w:rPr>
        <w:rFonts w:ascii="Wingdings" w:hAnsi="Wingdings"/>
      </w:rPr>
    </w:lvl>
    <w:lvl w:ilvl="3" w:tplc="8DAEB8BC">
      <w:start w:val="1"/>
      <w:numFmt w:val="bullet"/>
      <w:lvlText w:val=""/>
      <w:lvlJc w:val="left"/>
      <w:pPr>
        <w:tabs>
          <w:tab w:val="num" w:pos="2880"/>
        </w:tabs>
        <w:ind w:left="2880" w:hanging="360"/>
      </w:pPr>
      <w:rPr>
        <w:rFonts w:ascii="Symbol" w:hAnsi="Symbol"/>
      </w:rPr>
    </w:lvl>
    <w:lvl w:ilvl="4" w:tplc="73E69DC4">
      <w:start w:val="1"/>
      <w:numFmt w:val="bullet"/>
      <w:lvlText w:val="o"/>
      <w:lvlJc w:val="left"/>
      <w:pPr>
        <w:tabs>
          <w:tab w:val="num" w:pos="3600"/>
        </w:tabs>
        <w:ind w:left="3600" w:hanging="360"/>
      </w:pPr>
      <w:rPr>
        <w:rFonts w:ascii="Courier New" w:hAnsi="Courier New"/>
      </w:rPr>
    </w:lvl>
    <w:lvl w:ilvl="5" w:tplc="106C3DA6">
      <w:start w:val="1"/>
      <w:numFmt w:val="bullet"/>
      <w:lvlText w:val=""/>
      <w:lvlJc w:val="left"/>
      <w:pPr>
        <w:tabs>
          <w:tab w:val="num" w:pos="4320"/>
        </w:tabs>
        <w:ind w:left="4320" w:hanging="360"/>
      </w:pPr>
      <w:rPr>
        <w:rFonts w:ascii="Wingdings" w:hAnsi="Wingdings"/>
      </w:rPr>
    </w:lvl>
    <w:lvl w:ilvl="6" w:tplc="74206FFA">
      <w:start w:val="1"/>
      <w:numFmt w:val="bullet"/>
      <w:lvlText w:val=""/>
      <w:lvlJc w:val="left"/>
      <w:pPr>
        <w:tabs>
          <w:tab w:val="num" w:pos="5040"/>
        </w:tabs>
        <w:ind w:left="5040" w:hanging="360"/>
      </w:pPr>
      <w:rPr>
        <w:rFonts w:ascii="Symbol" w:hAnsi="Symbol"/>
      </w:rPr>
    </w:lvl>
    <w:lvl w:ilvl="7" w:tplc="2A346D5A">
      <w:start w:val="1"/>
      <w:numFmt w:val="bullet"/>
      <w:lvlText w:val="o"/>
      <w:lvlJc w:val="left"/>
      <w:pPr>
        <w:tabs>
          <w:tab w:val="num" w:pos="5760"/>
        </w:tabs>
        <w:ind w:left="5760" w:hanging="360"/>
      </w:pPr>
      <w:rPr>
        <w:rFonts w:ascii="Courier New" w:hAnsi="Courier New"/>
      </w:rPr>
    </w:lvl>
    <w:lvl w:ilvl="8" w:tplc="948AFEE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01E39DE">
      <w:start w:val="1"/>
      <w:numFmt w:val="bullet"/>
      <w:lvlText w:val=""/>
      <w:lvlJc w:val="left"/>
      <w:pPr>
        <w:ind w:left="720" w:hanging="360"/>
      </w:pPr>
      <w:rPr>
        <w:rFonts w:ascii="Symbol" w:hAnsi="Symbol"/>
      </w:rPr>
    </w:lvl>
    <w:lvl w:ilvl="1" w:tplc="782EF876">
      <w:start w:val="1"/>
      <w:numFmt w:val="bullet"/>
      <w:lvlText w:val="o"/>
      <w:lvlJc w:val="left"/>
      <w:pPr>
        <w:tabs>
          <w:tab w:val="num" w:pos="1440"/>
        </w:tabs>
        <w:ind w:left="1440" w:hanging="360"/>
      </w:pPr>
      <w:rPr>
        <w:rFonts w:ascii="Courier New" w:hAnsi="Courier New"/>
      </w:rPr>
    </w:lvl>
    <w:lvl w:ilvl="2" w:tplc="5A70119A">
      <w:start w:val="1"/>
      <w:numFmt w:val="bullet"/>
      <w:lvlText w:val=""/>
      <w:lvlJc w:val="left"/>
      <w:pPr>
        <w:tabs>
          <w:tab w:val="num" w:pos="2160"/>
        </w:tabs>
        <w:ind w:left="2160" w:hanging="360"/>
      </w:pPr>
      <w:rPr>
        <w:rFonts w:ascii="Wingdings" w:hAnsi="Wingdings"/>
      </w:rPr>
    </w:lvl>
    <w:lvl w:ilvl="3" w:tplc="8A6CDF04">
      <w:start w:val="1"/>
      <w:numFmt w:val="bullet"/>
      <w:lvlText w:val=""/>
      <w:lvlJc w:val="left"/>
      <w:pPr>
        <w:tabs>
          <w:tab w:val="num" w:pos="2880"/>
        </w:tabs>
        <w:ind w:left="2880" w:hanging="360"/>
      </w:pPr>
      <w:rPr>
        <w:rFonts w:ascii="Symbol" w:hAnsi="Symbol"/>
      </w:rPr>
    </w:lvl>
    <w:lvl w:ilvl="4" w:tplc="360E28F4">
      <w:start w:val="1"/>
      <w:numFmt w:val="bullet"/>
      <w:lvlText w:val="o"/>
      <w:lvlJc w:val="left"/>
      <w:pPr>
        <w:tabs>
          <w:tab w:val="num" w:pos="3600"/>
        </w:tabs>
        <w:ind w:left="3600" w:hanging="360"/>
      </w:pPr>
      <w:rPr>
        <w:rFonts w:ascii="Courier New" w:hAnsi="Courier New"/>
      </w:rPr>
    </w:lvl>
    <w:lvl w:ilvl="5" w:tplc="9140DA6E">
      <w:start w:val="1"/>
      <w:numFmt w:val="bullet"/>
      <w:lvlText w:val=""/>
      <w:lvlJc w:val="left"/>
      <w:pPr>
        <w:tabs>
          <w:tab w:val="num" w:pos="4320"/>
        </w:tabs>
        <w:ind w:left="4320" w:hanging="360"/>
      </w:pPr>
      <w:rPr>
        <w:rFonts w:ascii="Wingdings" w:hAnsi="Wingdings"/>
      </w:rPr>
    </w:lvl>
    <w:lvl w:ilvl="6" w:tplc="64D00FE4">
      <w:start w:val="1"/>
      <w:numFmt w:val="bullet"/>
      <w:lvlText w:val=""/>
      <w:lvlJc w:val="left"/>
      <w:pPr>
        <w:tabs>
          <w:tab w:val="num" w:pos="5040"/>
        </w:tabs>
        <w:ind w:left="5040" w:hanging="360"/>
      </w:pPr>
      <w:rPr>
        <w:rFonts w:ascii="Symbol" w:hAnsi="Symbol"/>
      </w:rPr>
    </w:lvl>
    <w:lvl w:ilvl="7" w:tplc="FE860E30">
      <w:start w:val="1"/>
      <w:numFmt w:val="bullet"/>
      <w:lvlText w:val="o"/>
      <w:lvlJc w:val="left"/>
      <w:pPr>
        <w:tabs>
          <w:tab w:val="num" w:pos="5760"/>
        </w:tabs>
        <w:ind w:left="5760" w:hanging="360"/>
      </w:pPr>
      <w:rPr>
        <w:rFonts w:ascii="Courier New" w:hAnsi="Courier New"/>
      </w:rPr>
    </w:lvl>
    <w:lvl w:ilvl="8" w:tplc="BA2A527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9068A58">
      <w:start w:val="1"/>
      <w:numFmt w:val="bullet"/>
      <w:lvlText w:val=""/>
      <w:lvlJc w:val="left"/>
      <w:pPr>
        <w:ind w:left="720" w:hanging="360"/>
      </w:pPr>
      <w:rPr>
        <w:rFonts w:ascii="Symbol" w:hAnsi="Symbol"/>
      </w:rPr>
    </w:lvl>
    <w:lvl w:ilvl="1" w:tplc="F5461632">
      <w:start w:val="1"/>
      <w:numFmt w:val="bullet"/>
      <w:lvlText w:val="o"/>
      <w:lvlJc w:val="left"/>
      <w:pPr>
        <w:tabs>
          <w:tab w:val="num" w:pos="1440"/>
        </w:tabs>
        <w:ind w:left="1440" w:hanging="360"/>
      </w:pPr>
      <w:rPr>
        <w:rFonts w:ascii="Courier New" w:hAnsi="Courier New"/>
      </w:rPr>
    </w:lvl>
    <w:lvl w:ilvl="2" w:tplc="C1DC9566">
      <w:start w:val="1"/>
      <w:numFmt w:val="bullet"/>
      <w:lvlText w:val=""/>
      <w:lvlJc w:val="left"/>
      <w:pPr>
        <w:tabs>
          <w:tab w:val="num" w:pos="2160"/>
        </w:tabs>
        <w:ind w:left="2160" w:hanging="360"/>
      </w:pPr>
      <w:rPr>
        <w:rFonts w:ascii="Wingdings" w:hAnsi="Wingdings"/>
      </w:rPr>
    </w:lvl>
    <w:lvl w:ilvl="3" w:tplc="07F498E4">
      <w:start w:val="1"/>
      <w:numFmt w:val="bullet"/>
      <w:lvlText w:val=""/>
      <w:lvlJc w:val="left"/>
      <w:pPr>
        <w:tabs>
          <w:tab w:val="num" w:pos="2880"/>
        </w:tabs>
        <w:ind w:left="2880" w:hanging="360"/>
      </w:pPr>
      <w:rPr>
        <w:rFonts w:ascii="Symbol" w:hAnsi="Symbol"/>
      </w:rPr>
    </w:lvl>
    <w:lvl w:ilvl="4" w:tplc="CDBEA780">
      <w:start w:val="1"/>
      <w:numFmt w:val="bullet"/>
      <w:lvlText w:val="o"/>
      <w:lvlJc w:val="left"/>
      <w:pPr>
        <w:tabs>
          <w:tab w:val="num" w:pos="3600"/>
        </w:tabs>
        <w:ind w:left="3600" w:hanging="360"/>
      </w:pPr>
      <w:rPr>
        <w:rFonts w:ascii="Courier New" w:hAnsi="Courier New"/>
      </w:rPr>
    </w:lvl>
    <w:lvl w:ilvl="5" w:tplc="5DC83914">
      <w:start w:val="1"/>
      <w:numFmt w:val="bullet"/>
      <w:lvlText w:val=""/>
      <w:lvlJc w:val="left"/>
      <w:pPr>
        <w:tabs>
          <w:tab w:val="num" w:pos="4320"/>
        </w:tabs>
        <w:ind w:left="4320" w:hanging="360"/>
      </w:pPr>
      <w:rPr>
        <w:rFonts w:ascii="Wingdings" w:hAnsi="Wingdings"/>
      </w:rPr>
    </w:lvl>
    <w:lvl w:ilvl="6" w:tplc="2C366CFE">
      <w:start w:val="1"/>
      <w:numFmt w:val="bullet"/>
      <w:lvlText w:val=""/>
      <w:lvlJc w:val="left"/>
      <w:pPr>
        <w:tabs>
          <w:tab w:val="num" w:pos="5040"/>
        </w:tabs>
        <w:ind w:left="5040" w:hanging="360"/>
      </w:pPr>
      <w:rPr>
        <w:rFonts w:ascii="Symbol" w:hAnsi="Symbol"/>
      </w:rPr>
    </w:lvl>
    <w:lvl w:ilvl="7" w:tplc="B2C47B2C">
      <w:start w:val="1"/>
      <w:numFmt w:val="bullet"/>
      <w:lvlText w:val="o"/>
      <w:lvlJc w:val="left"/>
      <w:pPr>
        <w:tabs>
          <w:tab w:val="num" w:pos="5760"/>
        </w:tabs>
        <w:ind w:left="5760" w:hanging="360"/>
      </w:pPr>
      <w:rPr>
        <w:rFonts w:ascii="Courier New" w:hAnsi="Courier New"/>
      </w:rPr>
    </w:lvl>
    <w:lvl w:ilvl="8" w:tplc="B2DE6F9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8944752">
      <w:start w:val="1"/>
      <w:numFmt w:val="bullet"/>
      <w:lvlText w:val=""/>
      <w:lvlJc w:val="left"/>
      <w:pPr>
        <w:ind w:left="720" w:hanging="360"/>
      </w:pPr>
      <w:rPr>
        <w:rFonts w:ascii="Symbol" w:hAnsi="Symbol"/>
      </w:rPr>
    </w:lvl>
    <w:lvl w:ilvl="1" w:tplc="9B8A6D9A">
      <w:start w:val="1"/>
      <w:numFmt w:val="bullet"/>
      <w:lvlText w:val="o"/>
      <w:lvlJc w:val="left"/>
      <w:pPr>
        <w:tabs>
          <w:tab w:val="num" w:pos="1440"/>
        </w:tabs>
        <w:ind w:left="1440" w:hanging="360"/>
      </w:pPr>
      <w:rPr>
        <w:rFonts w:ascii="Courier New" w:hAnsi="Courier New"/>
      </w:rPr>
    </w:lvl>
    <w:lvl w:ilvl="2" w:tplc="1116FEF6">
      <w:start w:val="1"/>
      <w:numFmt w:val="bullet"/>
      <w:lvlText w:val=""/>
      <w:lvlJc w:val="left"/>
      <w:pPr>
        <w:tabs>
          <w:tab w:val="num" w:pos="2160"/>
        </w:tabs>
        <w:ind w:left="2160" w:hanging="360"/>
      </w:pPr>
      <w:rPr>
        <w:rFonts w:ascii="Wingdings" w:hAnsi="Wingdings"/>
      </w:rPr>
    </w:lvl>
    <w:lvl w:ilvl="3" w:tplc="A828925E">
      <w:start w:val="1"/>
      <w:numFmt w:val="bullet"/>
      <w:lvlText w:val=""/>
      <w:lvlJc w:val="left"/>
      <w:pPr>
        <w:tabs>
          <w:tab w:val="num" w:pos="2880"/>
        </w:tabs>
        <w:ind w:left="2880" w:hanging="360"/>
      </w:pPr>
      <w:rPr>
        <w:rFonts w:ascii="Symbol" w:hAnsi="Symbol"/>
      </w:rPr>
    </w:lvl>
    <w:lvl w:ilvl="4" w:tplc="8CB0C3C8">
      <w:start w:val="1"/>
      <w:numFmt w:val="bullet"/>
      <w:lvlText w:val="o"/>
      <w:lvlJc w:val="left"/>
      <w:pPr>
        <w:tabs>
          <w:tab w:val="num" w:pos="3600"/>
        </w:tabs>
        <w:ind w:left="3600" w:hanging="360"/>
      </w:pPr>
      <w:rPr>
        <w:rFonts w:ascii="Courier New" w:hAnsi="Courier New"/>
      </w:rPr>
    </w:lvl>
    <w:lvl w:ilvl="5" w:tplc="723497D0">
      <w:start w:val="1"/>
      <w:numFmt w:val="bullet"/>
      <w:lvlText w:val=""/>
      <w:lvlJc w:val="left"/>
      <w:pPr>
        <w:tabs>
          <w:tab w:val="num" w:pos="4320"/>
        </w:tabs>
        <w:ind w:left="4320" w:hanging="360"/>
      </w:pPr>
      <w:rPr>
        <w:rFonts w:ascii="Wingdings" w:hAnsi="Wingdings"/>
      </w:rPr>
    </w:lvl>
    <w:lvl w:ilvl="6" w:tplc="97D8AB24">
      <w:start w:val="1"/>
      <w:numFmt w:val="bullet"/>
      <w:lvlText w:val=""/>
      <w:lvlJc w:val="left"/>
      <w:pPr>
        <w:tabs>
          <w:tab w:val="num" w:pos="5040"/>
        </w:tabs>
        <w:ind w:left="5040" w:hanging="360"/>
      </w:pPr>
      <w:rPr>
        <w:rFonts w:ascii="Symbol" w:hAnsi="Symbol"/>
      </w:rPr>
    </w:lvl>
    <w:lvl w:ilvl="7" w:tplc="0B3AEBF2">
      <w:start w:val="1"/>
      <w:numFmt w:val="bullet"/>
      <w:lvlText w:val="o"/>
      <w:lvlJc w:val="left"/>
      <w:pPr>
        <w:tabs>
          <w:tab w:val="num" w:pos="5760"/>
        </w:tabs>
        <w:ind w:left="5760" w:hanging="360"/>
      </w:pPr>
      <w:rPr>
        <w:rFonts w:ascii="Courier New" w:hAnsi="Courier New"/>
      </w:rPr>
    </w:lvl>
    <w:lvl w:ilvl="8" w:tplc="56405AC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36A2F1C">
      <w:start w:val="1"/>
      <w:numFmt w:val="bullet"/>
      <w:lvlText w:val=""/>
      <w:lvlJc w:val="left"/>
      <w:pPr>
        <w:ind w:left="720" w:hanging="360"/>
      </w:pPr>
      <w:rPr>
        <w:rFonts w:ascii="Symbol" w:hAnsi="Symbol"/>
      </w:rPr>
    </w:lvl>
    <w:lvl w:ilvl="1" w:tplc="98BABFC0">
      <w:start w:val="1"/>
      <w:numFmt w:val="bullet"/>
      <w:lvlText w:val="o"/>
      <w:lvlJc w:val="left"/>
      <w:pPr>
        <w:tabs>
          <w:tab w:val="num" w:pos="1440"/>
        </w:tabs>
        <w:ind w:left="1440" w:hanging="360"/>
      </w:pPr>
      <w:rPr>
        <w:rFonts w:ascii="Courier New" w:hAnsi="Courier New"/>
      </w:rPr>
    </w:lvl>
    <w:lvl w:ilvl="2" w:tplc="CBB808D8">
      <w:start w:val="1"/>
      <w:numFmt w:val="bullet"/>
      <w:lvlText w:val=""/>
      <w:lvlJc w:val="left"/>
      <w:pPr>
        <w:tabs>
          <w:tab w:val="num" w:pos="2160"/>
        </w:tabs>
        <w:ind w:left="2160" w:hanging="360"/>
      </w:pPr>
      <w:rPr>
        <w:rFonts w:ascii="Wingdings" w:hAnsi="Wingdings"/>
      </w:rPr>
    </w:lvl>
    <w:lvl w:ilvl="3" w:tplc="83BC6CD8">
      <w:start w:val="1"/>
      <w:numFmt w:val="bullet"/>
      <w:lvlText w:val=""/>
      <w:lvlJc w:val="left"/>
      <w:pPr>
        <w:tabs>
          <w:tab w:val="num" w:pos="2880"/>
        </w:tabs>
        <w:ind w:left="2880" w:hanging="360"/>
      </w:pPr>
      <w:rPr>
        <w:rFonts w:ascii="Symbol" w:hAnsi="Symbol"/>
      </w:rPr>
    </w:lvl>
    <w:lvl w:ilvl="4" w:tplc="29087B46">
      <w:start w:val="1"/>
      <w:numFmt w:val="bullet"/>
      <w:lvlText w:val="o"/>
      <w:lvlJc w:val="left"/>
      <w:pPr>
        <w:tabs>
          <w:tab w:val="num" w:pos="3600"/>
        </w:tabs>
        <w:ind w:left="3600" w:hanging="360"/>
      </w:pPr>
      <w:rPr>
        <w:rFonts w:ascii="Courier New" w:hAnsi="Courier New"/>
      </w:rPr>
    </w:lvl>
    <w:lvl w:ilvl="5" w:tplc="9DF2FE7A">
      <w:start w:val="1"/>
      <w:numFmt w:val="bullet"/>
      <w:lvlText w:val=""/>
      <w:lvlJc w:val="left"/>
      <w:pPr>
        <w:tabs>
          <w:tab w:val="num" w:pos="4320"/>
        </w:tabs>
        <w:ind w:left="4320" w:hanging="360"/>
      </w:pPr>
      <w:rPr>
        <w:rFonts w:ascii="Wingdings" w:hAnsi="Wingdings"/>
      </w:rPr>
    </w:lvl>
    <w:lvl w:ilvl="6" w:tplc="126045E6">
      <w:start w:val="1"/>
      <w:numFmt w:val="bullet"/>
      <w:lvlText w:val=""/>
      <w:lvlJc w:val="left"/>
      <w:pPr>
        <w:tabs>
          <w:tab w:val="num" w:pos="5040"/>
        </w:tabs>
        <w:ind w:left="5040" w:hanging="360"/>
      </w:pPr>
      <w:rPr>
        <w:rFonts w:ascii="Symbol" w:hAnsi="Symbol"/>
      </w:rPr>
    </w:lvl>
    <w:lvl w:ilvl="7" w:tplc="0930E516">
      <w:start w:val="1"/>
      <w:numFmt w:val="bullet"/>
      <w:lvlText w:val="o"/>
      <w:lvlJc w:val="left"/>
      <w:pPr>
        <w:tabs>
          <w:tab w:val="num" w:pos="5760"/>
        </w:tabs>
        <w:ind w:left="5760" w:hanging="360"/>
      </w:pPr>
      <w:rPr>
        <w:rFonts w:ascii="Courier New" w:hAnsi="Courier New"/>
      </w:rPr>
    </w:lvl>
    <w:lvl w:ilvl="8" w:tplc="FD8814E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4F45EE8">
      <w:start w:val="1"/>
      <w:numFmt w:val="bullet"/>
      <w:lvlText w:val=""/>
      <w:lvlJc w:val="left"/>
      <w:pPr>
        <w:ind w:left="720" w:hanging="360"/>
      </w:pPr>
      <w:rPr>
        <w:rFonts w:ascii="Symbol" w:hAnsi="Symbol"/>
      </w:rPr>
    </w:lvl>
    <w:lvl w:ilvl="1" w:tplc="446415E4">
      <w:start w:val="1"/>
      <w:numFmt w:val="bullet"/>
      <w:lvlText w:val="o"/>
      <w:lvlJc w:val="left"/>
      <w:pPr>
        <w:tabs>
          <w:tab w:val="num" w:pos="1440"/>
        </w:tabs>
        <w:ind w:left="1440" w:hanging="360"/>
      </w:pPr>
      <w:rPr>
        <w:rFonts w:ascii="Courier New" w:hAnsi="Courier New"/>
      </w:rPr>
    </w:lvl>
    <w:lvl w:ilvl="2" w:tplc="364EC890">
      <w:start w:val="1"/>
      <w:numFmt w:val="bullet"/>
      <w:lvlText w:val=""/>
      <w:lvlJc w:val="left"/>
      <w:pPr>
        <w:tabs>
          <w:tab w:val="num" w:pos="2160"/>
        </w:tabs>
        <w:ind w:left="2160" w:hanging="360"/>
      </w:pPr>
      <w:rPr>
        <w:rFonts w:ascii="Wingdings" w:hAnsi="Wingdings"/>
      </w:rPr>
    </w:lvl>
    <w:lvl w:ilvl="3" w:tplc="BFB86AD2">
      <w:start w:val="1"/>
      <w:numFmt w:val="bullet"/>
      <w:lvlText w:val=""/>
      <w:lvlJc w:val="left"/>
      <w:pPr>
        <w:tabs>
          <w:tab w:val="num" w:pos="2880"/>
        </w:tabs>
        <w:ind w:left="2880" w:hanging="360"/>
      </w:pPr>
      <w:rPr>
        <w:rFonts w:ascii="Symbol" w:hAnsi="Symbol"/>
      </w:rPr>
    </w:lvl>
    <w:lvl w:ilvl="4" w:tplc="8E584DB2">
      <w:start w:val="1"/>
      <w:numFmt w:val="bullet"/>
      <w:lvlText w:val="o"/>
      <w:lvlJc w:val="left"/>
      <w:pPr>
        <w:tabs>
          <w:tab w:val="num" w:pos="3600"/>
        </w:tabs>
        <w:ind w:left="3600" w:hanging="360"/>
      </w:pPr>
      <w:rPr>
        <w:rFonts w:ascii="Courier New" w:hAnsi="Courier New"/>
      </w:rPr>
    </w:lvl>
    <w:lvl w:ilvl="5" w:tplc="FED02DF0">
      <w:start w:val="1"/>
      <w:numFmt w:val="bullet"/>
      <w:lvlText w:val=""/>
      <w:lvlJc w:val="left"/>
      <w:pPr>
        <w:tabs>
          <w:tab w:val="num" w:pos="4320"/>
        </w:tabs>
        <w:ind w:left="4320" w:hanging="360"/>
      </w:pPr>
      <w:rPr>
        <w:rFonts w:ascii="Wingdings" w:hAnsi="Wingdings"/>
      </w:rPr>
    </w:lvl>
    <w:lvl w:ilvl="6" w:tplc="D5187F1C">
      <w:start w:val="1"/>
      <w:numFmt w:val="bullet"/>
      <w:lvlText w:val=""/>
      <w:lvlJc w:val="left"/>
      <w:pPr>
        <w:tabs>
          <w:tab w:val="num" w:pos="5040"/>
        </w:tabs>
        <w:ind w:left="5040" w:hanging="360"/>
      </w:pPr>
      <w:rPr>
        <w:rFonts w:ascii="Symbol" w:hAnsi="Symbol"/>
      </w:rPr>
    </w:lvl>
    <w:lvl w:ilvl="7" w:tplc="C214F2C2">
      <w:start w:val="1"/>
      <w:numFmt w:val="bullet"/>
      <w:lvlText w:val="o"/>
      <w:lvlJc w:val="left"/>
      <w:pPr>
        <w:tabs>
          <w:tab w:val="num" w:pos="5760"/>
        </w:tabs>
        <w:ind w:left="5760" w:hanging="360"/>
      </w:pPr>
      <w:rPr>
        <w:rFonts w:ascii="Courier New" w:hAnsi="Courier New"/>
      </w:rPr>
    </w:lvl>
    <w:lvl w:ilvl="8" w:tplc="7E806B6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AF1079F2">
      <w:start w:val="1"/>
      <w:numFmt w:val="bullet"/>
      <w:lvlText w:val=""/>
      <w:lvlJc w:val="left"/>
      <w:pPr>
        <w:ind w:left="720" w:hanging="360"/>
      </w:pPr>
      <w:rPr>
        <w:rFonts w:ascii="Symbol" w:hAnsi="Symbol"/>
      </w:rPr>
    </w:lvl>
    <w:lvl w:ilvl="1" w:tplc="CF30F9B0">
      <w:start w:val="1"/>
      <w:numFmt w:val="bullet"/>
      <w:lvlText w:val="o"/>
      <w:lvlJc w:val="left"/>
      <w:pPr>
        <w:tabs>
          <w:tab w:val="num" w:pos="1440"/>
        </w:tabs>
        <w:ind w:left="1440" w:hanging="360"/>
      </w:pPr>
      <w:rPr>
        <w:rFonts w:ascii="Courier New" w:hAnsi="Courier New"/>
      </w:rPr>
    </w:lvl>
    <w:lvl w:ilvl="2" w:tplc="72386F72">
      <w:start w:val="1"/>
      <w:numFmt w:val="bullet"/>
      <w:lvlText w:val=""/>
      <w:lvlJc w:val="left"/>
      <w:pPr>
        <w:tabs>
          <w:tab w:val="num" w:pos="2160"/>
        </w:tabs>
        <w:ind w:left="2160" w:hanging="360"/>
      </w:pPr>
      <w:rPr>
        <w:rFonts w:ascii="Wingdings" w:hAnsi="Wingdings"/>
      </w:rPr>
    </w:lvl>
    <w:lvl w:ilvl="3" w:tplc="CD688442">
      <w:start w:val="1"/>
      <w:numFmt w:val="bullet"/>
      <w:lvlText w:val=""/>
      <w:lvlJc w:val="left"/>
      <w:pPr>
        <w:tabs>
          <w:tab w:val="num" w:pos="2880"/>
        </w:tabs>
        <w:ind w:left="2880" w:hanging="360"/>
      </w:pPr>
      <w:rPr>
        <w:rFonts w:ascii="Symbol" w:hAnsi="Symbol"/>
      </w:rPr>
    </w:lvl>
    <w:lvl w:ilvl="4" w:tplc="5238B572">
      <w:start w:val="1"/>
      <w:numFmt w:val="bullet"/>
      <w:lvlText w:val="o"/>
      <w:lvlJc w:val="left"/>
      <w:pPr>
        <w:tabs>
          <w:tab w:val="num" w:pos="3600"/>
        </w:tabs>
        <w:ind w:left="3600" w:hanging="360"/>
      </w:pPr>
      <w:rPr>
        <w:rFonts w:ascii="Courier New" w:hAnsi="Courier New"/>
      </w:rPr>
    </w:lvl>
    <w:lvl w:ilvl="5" w:tplc="823CAEBC">
      <w:start w:val="1"/>
      <w:numFmt w:val="bullet"/>
      <w:lvlText w:val=""/>
      <w:lvlJc w:val="left"/>
      <w:pPr>
        <w:tabs>
          <w:tab w:val="num" w:pos="4320"/>
        </w:tabs>
        <w:ind w:left="4320" w:hanging="360"/>
      </w:pPr>
      <w:rPr>
        <w:rFonts w:ascii="Wingdings" w:hAnsi="Wingdings"/>
      </w:rPr>
    </w:lvl>
    <w:lvl w:ilvl="6" w:tplc="0A141278">
      <w:start w:val="1"/>
      <w:numFmt w:val="bullet"/>
      <w:lvlText w:val=""/>
      <w:lvlJc w:val="left"/>
      <w:pPr>
        <w:tabs>
          <w:tab w:val="num" w:pos="5040"/>
        </w:tabs>
        <w:ind w:left="5040" w:hanging="360"/>
      </w:pPr>
      <w:rPr>
        <w:rFonts w:ascii="Symbol" w:hAnsi="Symbol"/>
      </w:rPr>
    </w:lvl>
    <w:lvl w:ilvl="7" w:tplc="F16C788E">
      <w:start w:val="1"/>
      <w:numFmt w:val="bullet"/>
      <w:lvlText w:val="o"/>
      <w:lvlJc w:val="left"/>
      <w:pPr>
        <w:tabs>
          <w:tab w:val="num" w:pos="5760"/>
        </w:tabs>
        <w:ind w:left="5760" w:hanging="360"/>
      </w:pPr>
      <w:rPr>
        <w:rFonts w:ascii="Courier New" w:hAnsi="Courier New"/>
      </w:rPr>
    </w:lvl>
    <w:lvl w:ilvl="8" w:tplc="6624CBF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98EA12E">
      <w:start w:val="1"/>
      <w:numFmt w:val="bullet"/>
      <w:lvlText w:val=""/>
      <w:lvlJc w:val="left"/>
      <w:pPr>
        <w:ind w:left="720" w:hanging="360"/>
      </w:pPr>
      <w:rPr>
        <w:rFonts w:ascii="Symbol" w:hAnsi="Symbol"/>
      </w:rPr>
    </w:lvl>
    <w:lvl w:ilvl="1" w:tplc="F58A362C">
      <w:start w:val="1"/>
      <w:numFmt w:val="bullet"/>
      <w:lvlText w:val="o"/>
      <w:lvlJc w:val="left"/>
      <w:pPr>
        <w:tabs>
          <w:tab w:val="num" w:pos="1440"/>
        </w:tabs>
        <w:ind w:left="1440" w:hanging="360"/>
      </w:pPr>
      <w:rPr>
        <w:rFonts w:ascii="Courier New" w:hAnsi="Courier New"/>
      </w:rPr>
    </w:lvl>
    <w:lvl w:ilvl="2" w:tplc="9474D0C0">
      <w:start w:val="1"/>
      <w:numFmt w:val="bullet"/>
      <w:lvlText w:val=""/>
      <w:lvlJc w:val="left"/>
      <w:pPr>
        <w:tabs>
          <w:tab w:val="num" w:pos="2160"/>
        </w:tabs>
        <w:ind w:left="2160" w:hanging="360"/>
      </w:pPr>
      <w:rPr>
        <w:rFonts w:ascii="Wingdings" w:hAnsi="Wingdings"/>
      </w:rPr>
    </w:lvl>
    <w:lvl w:ilvl="3" w:tplc="13F4CD0A">
      <w:start w:val="1"/>
      <w:numFmt w:val="bullet"/>
      <w:lvlText w:val=""/>
      <w:lvlJc w:val="left"/>
      <w:pPr>
        <w:tabs>
          <w:tab w:val="num" w:pos="2880"/>
        </w:tabs>
        <w:ind w:left="2880" w:hanging="360"/>
      </w:pPr>
      <w:rPr>
        <w:rFonts w:ascii="Symbol" w:hAnsi="Symbol"/>
      </w:rPr>
    </w:lvl>
    <w:lvl w:ilvl="4" w:tplc="82B00A80">
      <w:start w:val="1"/>
      <w:numFmt w:val="bullet"/>
      <w:lvlText w:val="o"/>
      <w:lvlJc w:val="left"/>
      <w:pPr>
        <w:tabs>
          <w:tab w:val="num" w:pos="3600"/>
        </w:tabs>
        <w:ind w:left="3600" w:hanging="360"/>
      </w:pPr>
      <w:rPr>
        <w:rFonts w:ascii="Courier New" w:hAnsi="Courier New"/>
      </w:rPr>
    </w:lvl>
    <w:lvl w:ilvl="5" w:tplc="19F07672">
      <w:start w:val="1"/>
      <w:numFmt w:val="bullet"/>
      <w:lvlText w:val=""/>
      <w:lvlJc w:val="left"/>
      <w:pPr>
        <w:tabs>
          <w:tab w:val="num" w:pos="4320"/>
        </w:tabs>
        <w:ind w:left="4320" w:hanging="360"/>
      </w:pPr>
      <w:rPr>
        <w:rFonts w:ascii="Wingdings" w:hAnsi="Wingdings"/>
      </w:rPr>
    </w:lvl>
    <w:lvl w:ilvl="6" w:tplc="6ACEF8B2">
      <w:start w:val="1"/>
      <w:numFmt w:val="bullet"/>
      <w:lvlText w:val=""/>
      <w:lvlJc w:val="left"/>
      <w:pPr>
        <w:tabs>
          <w:tab w:val="num" w:pos="5040"/>
        </w:tabs>
        <w:ind w:left="5040" w:hanging="360"/>
      </w:pPr>
      <w:rPr>
        <w:rFonts w:ascii="Symbol" w:hAnsi="Symbol"/>
      </w:rPr>
    </w:lvl>
    <w:lvl w:ilvl="7" w:tplc="5C42B91C">
      <w:start w:val="1"/>
      <w:numFmt w:val="bullet"/>
      <w:lvlText w:val="o"/>
      <w:lvlJc w:val="left"/>
      <w:pPr>
        <w:tabs>
          <w:tab w:val="num" w:pos="5760"/>
        </w:tabs>
        <w:ind w:left="5760" w:hanging="360"/>
      </w:pPr>
      <w:rPr>
        <w:rFonts w:ascii="Courier New" w:hAnsi="Courier New"/>
      </w:rPr>
    </w:lvl>
    <w:lvl w:ilvl="8" w:tplc="11D8114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C383C48">
      <w:start w:val="1"/>
      <w:numFmt w:val="bullet"/>
      <w:lvlText w:val=""/>
      <w:lvlJc w:val="left"/>
      <w:pPr>
        <w:ind w:left="720" w:hanging="360"/>
      </w:pPr>
      <w:rPr>
        <w:rFonts w:ascii="Symbol" w:hAnsi="Symbol"/>
      </w:rPr>
    </w:lvl>
    <w:lvl w:ilvl="1" w:tplc="1D9EA7D6">
      <w:start w:val="1"/>
      <w:numFmt w:val="bullet"/>
      <w:lvlText w:val="o"/>
      <w:lvlJc w:val="left"/>
      <w:pPr>
        <w:tabs>
          <w:tab w:val="num" w:pos="1440"/>
        </w:tabs>
        <w:ind w:left="1440" w:hanging="360"/>
      </w:pPr>
      <w:rPr>
        <w:rFonts w:ascii="Courier New" w:hAnsi="Courier New"/>
      </w:rPr>
    </w:lvl>
    <w:lvl w:ilvl="2" w:tplc="53B81FD4">
      <w:start w:val="1"/>
      <w:numFmt w:val="bullet"/>
      <w:lvlText w:val=""/>
      <w:lvlJc w:val="left"/>
      <w:pPr>
        <w:tabs>
          <w:tab w:val="num" w:pos="2160"/>
        </w:tabs>
        <w:ind w:left="2160" w:hanging="360"/>
      </w:pPr>
      <w:rPr>
        <w:rFonts w:ascii="Wingdings" w:hAnsi="Wingdings"/>
      </w:rPr>
    </w:lvl>
    <w:lvl w:ilvl="3" w:tplc="602868C6">
      <w:start w:val="1"/>
      <w:numFmt w:val="bullet"/>
      <w:lvlText w:val=""/>
      <w:lvlJc w:val="left"/>
      <w:pPr>
        <w:tabs>
          <w:tab w:val="num" w:pos="2880"/>
        </w:tabs>
        <w:ind w:left="2880" w:hanging="360"/>
      </w:pPr>
      <w:rPr>
        <w:rFonts w:ascii="Symbol" w:hAnsi="Symbol"/>
      </w:rPr>
    </w:lvl>
    <w:lvl w:ilvl="4" w:tplc="D4DEE2D4">
      <w:start w:val="1"/>
      <w:numFmt w:val="bullet"/>
      <w:lvlText w:val="o"/>
      <w:lvlJc w:val="left"/>
      <w:pPr>
        <w:tabs>
          <w:tab w:val="num" w:pos="3600"/>
        </w:tabs>
        <w:ind w:left="3600" w:hanging="360"/>
      </w:pPr>
      <w:rPr>
        <w:rFonts w:ascii="Courier New" w:hAnsi="Courier New"/>
      </w:rPr>
    </w:lvl>
    <w:lvl w:ilvl="5" w:tplc="8696CCB2">
      <w:start w:val="1"/>
      <w:numFmt w:val="bullet"/>
      <w:lvlText w:val=""/>
      <w:lvlJc w:val="left"/>
      <w:pPr>
        <w:tabs>
          <w:tab w:val="num" w:pos="4320"/>
        </w:tabs>
        <w:ind w:left="4320" w:hanging="360"/>
      </w:pPr>
      <w:rPr>
        <w:rFonts w:ascii="Wingdings" w:hAnsi="Wingdings"/>
      </w:rPr>
    </w:lvl>
    <w:lvl w:ilvl="6" w:tplc="60FC22A2">
      <w:start w:val="1"/>
      <w:numFmt w:val="bullet"/>
      <w:lvlText w:val=""/>
      <w:lvlJc w:val="left"/>
      <w:pPr>
        <w:tabs>
          <w:tab w:val="num" w:pos="5040"/>
        </w:tabs>
        <w:ind w:left="5040" w:hanging="360"/>
      </w:pPr>
      <w:rPr>
        <w:rFonts w:ascii="Symbol" w:hAnsi="Symbol"/>
      </w:rPr>
    </w:lvl>
    <w:lvl w:ilvl="7" w:tplc="F452936C">
      <w:start w:val="1"/>
      <w:numFmt w:val="bullet"/>
      <w:lvlText w:val="o"/>
      <w:lvlJc w:val="left"/>
      <w:pPr>
        <w:tabs>
          <w:tab w:val="num" w:pos="5760"/>
        </w:tabs>
        <w:ind w:left="5760" w:hanging="360"/>
      </w:pPr>
      <w:rPr>
        <w:rFonts w:ascii="Courier New" w:hAnsi="Courier New"/>
      </w:rPr>
    </w:lvl>
    <w:lvl w:ilvl="8" w:tplc="3C8878F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2E304DD6">
      <w:start w:val="1"/>
      <w:numFmt w:val="bullet"/>
      <w:lvlText w:val=""/>
      <w:lvlJc w:val="left"/>
      <w:pPr>
        <w:ind w:left="720" w:hanging="360"/>
      </w:pPr>
      <w:rPr>
        <w:rFonts w:ascii="Symbol" w:hAnsi="Symbol"/>
      </w:rPr>
    </w:lvl>
    <w:lvl w:ilvl="1" w:tplc="7592F416">
      <w:start w:val="1"/>
      <w:numFmt w:val="bullet"/>
      <w:lvlText w:val="o"/>
      <w:lvlJc w:val="left"/>
      <w:pPr>
        <w:tabs>
          <w:tab w:val="num" w:pos="1440"/>
        </w:tabs>
        <w:ind w:left="1440" w:hanging="360"/>
      </w:pPr>
      <w:rPr>
        <w:rFonts w:ascii="Courier New" w:hAnsi="Courier New"/>
      </w:rPr>
    </w:lvl>
    <w:lvl w:ilvl="2" w:tplc="B0564D8E">
      <w:start w:val="1"/>
      <w:numFmt w:val="bullet"/>
      <w:lvlText w:val=""/>
      <w:lvlJc w:val="left"/>
      <w:pPr>
        <w:tabs>
          <w:tab w:val="num" w:pos="2160"/>
        </w:tabs>
        <w:ind w:left="2160" w:hanging="360"/>
      </w:pPr>
      <w:rPr>
        <w:rFonts w:ascii="Wingdings" w:hAnsi="Wingdings"/>
      </w:rPr>
    </w:lvl>
    <w:lvl w:ilvl="3" w:tplc="90E4DF96">
      <w:start w:val="1"/>
      <w:numFmt w:val="bullet"/>
      <w:lvlText w:val=""/>
      <w:lvlJc w:val="left"/>
      <w:pPr>
        <w:tabs>
          <w:tab w:val="num" w:pos="2880"/>
        </w:tabs>
        <w:ind w:left="2880" w:hanging="360"/>
      </w:pPr>
      <w:rPr>
        <w:rFonts w:ascii="Symbol" w:hAnsi="Symbol"/>
      </w:rPr>
    </w:lvl>
    <w:lvl w:ilvl="4" w:tplc="22D478E8">
      <w:start w:val="1"/>
      <w:numFmt w:val="bullet"/>
      <w:lvlText w:val="o"/>
      <w:lvlJc w:val="left"/>
      <w:pPr>
        <w:tabs>
          <w:tab w:val="num" w:pos="3600"/>
        </w:tabs>
        <w:ind w:left="3600" w:hanging="360"/>
      </w:pPr>
      <w:rPr>
        <w:rFonts w:ascii="Courier New" w:hAnsi="Courier New"/>
      </w:rPr>
    </w:lvl>
    <w:lvl w:ilvl="5" w:tplc="C9008F74">
      <w:start w:val="1"/>
      <w:numFmt w:val="bullet"/>
      <w:lvlText w:val=""/>
      <w:lvlJc w:val="left"/>
      <w:pPr>
        <w:tabs>
          <w:tab w:val="num" w:pos="4320"/>
        </w:tabs>
        <w:ind w:left="4320" w:hanging="360"/>
      </w:pPr>
      <w:rPr>
        <w:rFonts w:ascii="Wingdings" w:hAnsi="Wingdings"/>
      </w:rPr>
    </w:lvl>
    <w:lvl w:ilvl="6" w:tplc="F72C180A">
      <w:start w:val="1"/>
      <w:numFmt w:val="bullet"/>
      <w:lvlText w:val=""/>
      <w:lvlJc w:val="left"/>
      <w:pPr>
        <w:tabs>
          <w:tab w:val="num" w:pos="5040"/>
        </w:tabs>
        <w:ind w:left="5040" w:hanging="360"/>
      </w:pPr>
      <w:rPr>
        <w:rFonts w:ascii="Symbol" w:hAnsi="Symbol"/>
      </w:rPr>
    </w:lvl>
    <w:lvl w:ilvl="7" w:tplc="9F5887CC">
      <w:start w:val="1"/>
      <w:numFmt w:val="bullet"/>
      <w:lvlText w:val="o"/>
      <w:lvlJc w:val="left"/>
      <w:pPr>
        <w:tabs>
          <w:tab w:val="num" w:pos="5760"/>
        </w:tabs>
        <w:ind w:left="5760" w:hanging="360"/>
      </w:pPr>
      <w:rPr>
        <w:rFonts w:ascii="Courier New" w:hAnsi="Courier New"/>
      </w:rPr>
    </w:lvl>
    <w:lvl w:ilvl="8" w:tplc="19262110">
      <w:start w:val="1"/>
      <w:numFmt w:val="bullet"/>
      <w:lvlText w:val=""/>
      <w:lvlJc w:val="left"/>
      <w:pPr>
        <w:tabs>
          <w:tab w:val="num" w:pos="6480"/>
        </w:tabs>
        <w:ind w:left="6480" w:hanging="360"/>
      </w:pPr>
      <w:rPr>
        <w:rFonts w:ascii="Wingdings" w:hAnsi="Wingdings"/>
      </w:rPr>
    </w:lvl>
  </w:abstractNum>
  <w:abstractNum w:abstractNumId="15" w15:restartNumberingAfterBreak="0">
    <w:nsid w:val="258F0D70"/>
    <w:multiLevelType w:val="multilevel"/>
    <w:tmpl w:val="5D0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94810"/>
    <w:multiLevelType w:val="hybridMultilevel"/>
    <w:tmpl w:val="86F8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5276B"/>
    <w:multiLevelType w:val="multilevel"/>
    <w:tmpl w:val="C002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B6D85"/>
    <w:multiLevelType w:val="hybridMultilevel"/>
    <w:tmpl w:val="99C6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F2AFA"/>
    <w:multiLevelType w:val="hybridMultilevel"/>
    <w:tmpl w:val="DC78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317410">
    <w:abstractNumId w:val="0"/>
  </w:num>
  <w:num w:numId="2" w16cid:durableId="1604221132">
    <w:abstractNumId w:val="1"/>
  </w:num>
  <w:num w:numId="3" w16cid:durableId="1483620965">
    <w:abstractNumId w:val="2"/>
  </w:num>
  <w:num w:numId="4" w16cid:durableId="1222517138">
    <w:abstractNumId w:val="3"/>
  </w:num>
  <w:num w:numId="5" w16cid:durableId="1954362393">
    <w:abstractNumId w:val="4"/>
  </w:num>
  <w:num w:numId="6" w16cid:durableId="721827125">
    <w:abstractNumId w:val="5"/>
  </w:num>
  <w:num w:numId="7" w16cid:durableId="73666043">
    <w:abstractNumId w:val="6"/>
  </w:num>
  <w:num w:numId="8" w16cid:durableId="1990090443">
    <w:abstractNumId w:val="7"/>
  </w:num>
  <w:num w:numId="9" w16cid:durableId="364984336">
    <w:abstractNumId w:val="8"/>
  </w:num>
  <w:num w:numId="10" w16cid:durableId="2108235793">
    <w:abstractNumId w:val="9"/>
  </w:num>
  <w:num w:numId="11" w16cid:durableId="1026635757">
    <w:abstractNumId w:val="10"/>
  </w:num>
  <w:num w:numId="12" w16cid:durableId="1885866741">
    <w:abstractNumId w:val="11"/>
  </w:num>
  <w:num w:numId="13" w16cid:durableId="1539202115">
    <w:abstractNumId w:val="12"/>
  </w:num>
  <w:num w:numId="14" w16cid:durableId="1779180720">
    <w:abstractNumId w:val="13"/>
  </w:num>
  <w:num w:numId="15" w16cid:durableId="167184374">
    <w:abstractNumId w:val="14"/>
  </w:num>
  <w:num w:numId="16" w16cid:durableId="249506799">
    <w:abstractNumId w:val="17"/>
  </w:num>
  <w:num w:numId="17" w16cid:durableId="2042314333">
    <w:abstractNumId w:val="15"/>
  </w:num>
  <w:num w:numId="18" w16cid:durableId="1999916994">
    <w:abstractNumId w:val="19"/>
  </w:num>
  <w:num w:numId="19" w16cid:durableId="625550589">
    <w:abstractNumId w:val="16"/>
  </w:num>
  <w:num w:numId="20" w16cid:durableId="16022280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F2"/>
    <w:rsid w:val="00010DAE"/>
    <w:rsid w:val="00027AEF"/>
    <w:rsid w:val="001D3EEC"/>
    <w:rsid w:val="003A0F33"/>
    <w:rsid w:val="00480335"/>
    <w:rsid w:val="004D7D7C"/>
    <w:rsid w:val="00772937"/>
    <w:rsid w:val="00857E43"/>
    <w:rsid w:val="008920F2"/>
    <w:rsid w:val="00B56FB2"/>
    <w:rsid w:val="00B62CF2"/>
    <w:rsid w:val="00B6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BF0E"/>
  <w15:docId w15:val="{48B27FA9-B66D-46EC-B28A-6C30B40D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8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spacing w:line="900" w:lineRule="atLeast"/>
    </w:pPr>
    <w:rPr>
      <w:b/>
      <w:bCs/>
      <w:caps/>
      <w:sz w:val="58"/>
      <w:szCs w:val="5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0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424" w:lineRule="atLeast"/>
    </w:pPr>
    <w:rPr>
      <w:b/>
      <w:bCs/>
      <w:color w:val="FFFFFF"/>
      <w:sz w:val="20"/>
      <w:szCs w:val="20"/>
      <w:shd w:val="clear" w:color="auto" w:fill="000000"/>
    </w:rPr>
  </w:style>
  <w:style w:type="character" w:customStyle="1" w:styleId="divaddressCharacter">
    <w:name w:val="div_address Character"/>
    <w:basedOn w:val="divCharacter"/>
    <w:rPr>
      <w:b/>
      <w:bCs/>
      <w:color w:val="FFFFFF"/>
      <w:sz w:val="20"/>
      <w:szCs w:val="20"/>
      <w:bdr w:val="none" w:sz="0" w:space="0" w:color="auto"/>
      <w:shd w:val="clear" w:color="auto" w:fill="000000"/>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divheading">
    <w:name w:val="div_document_div_heading"/>
    <w:basedOn w:val="Normal"/>
    <w:pPr>
      <w:pBdr>
        <w:bottom w:val="none" w:sz="0" w:space="4" w:color="auto"/>
      </w:pBdr>
    </w:pPr>
  </w:style>
  <w:style w:type="paragraph" w:customStyle="1" w:styleId="divdocumentdivsectiontitle">
    <w:name w:val="div_document_div_sectiontitle"/>
    <w:basedOn w:val="Normal"/>
    <w:pPr>
      <w:spacing w:line="36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character" w:customStyle="1" w:styleId="documentskliSecparagraph">
    <w:name w:val="document_skliSec_paragraph"/>
    <w:basedOn w:val="DefaultParagraphFont"/>
  </w:style>
  <w:style w:type="paragraph" w:customStyle="1" w:styleId="documentskliSecsinglecolumn">
    <w:name w:val="document_skliSec_singlecolumn"/>
    <w:basedOn w:val="Normal"/>
  </w:style>
  <w:style w:type="character" w:customStyle="1" w:styleId="documentskliSecfieldp">
    <w:name w:val="document_skliSec_field_p"/>
    <w:basedOn w:val="DefaultParagraphFont"/>
  </w:style>
  <w:style w:type="paragraph" w:customStyle="1" w:styleId="divdocumentskliSeculli">
    <w:name w:val="div_document_skliSec_ul_li"/>
    <w:basedOn w:val="Normal"/>
  </w:style>
  <w:style w:type="character" w:customStyle="1" w:styleId="divdocumentskliSeculliCharacter">
    <w:name w:val="div_document_skliSec_ul_li Character"/>
    <w:basedOn w:val="DefaultParagraphFont"/>
  </w:style>
  <w:style w:type="table" w:customStyle="1" w:styleId="documentinfoparatable">
    <w:name w:val="document_infopara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paragraph" w:customStyle="1" w:styleId="ulli">
    <w:name w:val="ul_li"/>
    <w:basedOn w:val="Normal"/>
  </w:style>
  <w:style w:type="character" w:customStyle="1" w:styleId="spandegree">
    <w:name w:val="span_degree"/>
    <w:basedOn w:val="span"/>
    <w:rPr>
      <w:b/>
      <w:bCs/>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sectionlangSeclnggparatableparagraphnotnativeLangParafieldfieldFRFM">
    <w:name w:val="document_section_langSec_lnggparatable_paragraph_not(.nativeLangPara)_field_fieldFRFM"/>
    <w:basedOn w:val="DefaultParagraphFont"/>
    <w:rPr>
      <w:b w:val="0"/>
      <w:bCs w:val="0"/>
    </w:rPr>
  </w:style>
  <w:style w:type="table" w:customStyle="1" w:styleId="documentlangSeclnggparatable">
    <w:name w:val="document_langSec_lnggparatable"/>
    <w:basedOn w:val="TableNormal"/>
    <w:tblPr/>
  </w:style>
  <w:style w:type="paragraph" w:customStyle="1" w:styleId="datesWrapperParagraph">
    <w:name w:val="datesWrapper Paragraph"/>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2502">
      <w:bodyDiv w:val="1"/>
      <w:marLeft w:val="0"/>
      <w:marRight w:val="0"/>
      <w:marTop w:val="0"/>
      <w:marBottom w:val="0"/>
      <w:divBdr>
        <w:top w:val="none" w:sz="0" w:space="0" w:color="auto"/>
        <w:left w:val="none" w:sz="0" w:space="0" w:color="auto"/>
        <w:bottom w:val="none" w:sz="0" w:space="0" w:color="auto"/>
        <w:right w:val="none" w:sz="0" w:space="0" w:color="auto"/>
      </w:divBdr>
    </w:div>
    <w:div w:id="179709233">
      <w:bodyDiv w:val="1"/>
      <w:marLeft w:val="0"/>
      <w:marRight w:val="0"/>
      <w:marTop w:val="0"/>
      <w:marBottom w:val="0"/>
      <w:divBdr>
        <w:top w:val="none" w:sz="0" w:space="0" w:color="auto"/>
        <w:left w:val="none" w:sz="0" w:space="0" w:color="auto"/>
        <w:bottom w:val="none" w:sz="0" w:space="0" w:color="auto"/>
        <w:right w:val="none" w:sz="0" w:space="0" w:color="auto"/>
      </w:divBdr>
    </w:div>
    <w:div w:id="374350123">
      <w:bodyDiv w:val="1"/>
      <w:marLeft w:val="0"/>
      <w:marRight w:val="0"/>
      <w:marTop w:val="0"/>
      <w:marBottom w:val="0"/>
      <w:divBdr>
        <w:top w:val="none" w:sz="0" w:space="0" w:color="auto"/>
        <w:left w:val="none" w:sz="0" w:space="0" w:color="auto"/>
        <w:bottom w:val="none" w:sz="0" w:space="0" w:color="auto"/>
        <w:right w:val="none" w:sz="0" w:space="0" w:color="auto"/>
      </w:divBdr>
    </w:div>
    <w:div w:id="540438962">
      <w:bodyDiv w:val="1"/>
      <w:marLeft w:val="0"/>
      <w:marRight w:val="0"/>
      <w:marTop w:val="0"/>
      <w:marBottom w:val="0"/>
      <w:divBdr>
        <w:top w:val="none" w:sz="0" w:space="0" w:color="auto"/>
        <w:left w:val="none" w:sz="0" w:space="0" w:color="auto"/>
        <w:bottom w:val="none" w:sz="0" w:space="0" w:color="auto"/>
        <w:right w:val="none" w:sz="0" w:space="0" w:color="auto"/>
      </w:divBdr>
    </w:div>
    <w:div w:id="799306022">
      <w:bodyDiv w:val="1"/>
      <w:marLeft w:val="0"/>
      <w:marRight w:val="0"/>
      <w:marTop w:val="0"/>
      <w:marBottom w:val="0"/>
      <w:divBdr>
        <w:top w:val="none" w:sz="0" w:space="0" w:color="auto"/>
        <w:left w:val="none" w:sz="0" w:space="0" w:color="auto"/>
        <w:bottom w:val="none" w:sz="0" w:space="0" w:color="auto"/>
        <w:right w:val="none" w:sz="0" w:space="0" w:color="auto"/>
      </w:divBdr>
    </w:div>
    <w:div w:id="1135677560">
      <w:bodyDiv w:val="1"/>
      <w:marLeft w:val="0"/>
      <w:marRight w:val="0"/>
      <w:marTop w:val="0"/>
      <w:marBottom w:val="0"/>
      <w:divBdr>
        <w:top w:val="none" w:sz="0" w:space="0" w:color="auto"/>
        <w:left w:val="none" w:sz="0" w:space="0" w:color="auto"/>
        <w:bottom w:val="none" w:sz="0" w:space="0" w:color="auto"/>
        <w:right w:val="none" w:sz="0" w:space="0" w:color="auto"/>
      </w:divBdr>
    </w:div>
    <w:div w:id="1542130610">
      <w:bodyDiv w:val="1"/>
      <w:marLeft w:val="0"/>
      <w:marRight w:val="0"/>
      <w:marTop w:val="0"/>
      <w:marBottom w:val="0"/>
      <w:divBdr>
        <w:top w:val="none" w:sz="0" w:space="0" w:color="auto"/>
        <w:left w:val="none" w:sz="0" w:space="0" w:color="auto"/>
        <w:bottom w:val="none" w:sz="0" w:space="0" w:color="auto"/>
        <w:right w:val="none" w:sz="0" w:space="0" w:color="auto"/>
      </w:divBdr>
    </w:div>
    <w:div w:id="1785811293">
      <w:bodyDiv w:val="1"/>
      <w:marLeft w:val="0"/>
      <w:marRight w:val="0"/>
      <w:marTop w:val="0"/>
      <w:marBottom w:val="0"/>
      <w:divBdr>
        <w:top w:val="none" w:sz="0" w:space="0" w:color="auto"/>
        <w:left w:val="none" w:sz="0" w:space="0" w:color="auto"/>
        <w:bottom w:val="none" w:sz="0" w:space="0" w:color="auto"/>
        <w:right w:val="none" w:sz="0" w:space="0" w:color="auto"/>
      </w:divBdr>
    </w:div>
    <w:div w:id="201853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Fiifi Sam Eshun</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Fiifi Sam Eshun</dc:title>
  <dc:creator>Black_Arabian</dc:creator>
  <cp:lastModifiedBy>George Ntaadu</cp:lastModifiedBy>
  <cp:revision>2</cp:revision>
  <dcterms:created xsi:type="dcterms:W3CDTF">2025-07-07T18:34:00Z</dcterms:created>
  <dcterms:modified xsi:type="dcterms:W3CDTF">2025-07-07T18:34:00Z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84d58bfc-4af8-48d4-913e-6a50a8e3b2cd</vt:lpwstr>
  </property>
  <property fmtid="{D5CDD505-2E9C-101B-9397-08002B2CF9AE}" pid="3" name="x1ye=0">
    <vt:lpwstr>uIQAAB+LCAAAAAAABAAUmkdyg0AUBQ/Eghy0BAEi57wj55w5vfHOVS4jZubPe90l8wTNEwQHM1+WRj5fBIcwHKIgiGJp7AvjdKNvtJl3esCluYrf4qWcvY7f7JjSF7wjLfn7/cwqqLU+tlCOyCxMGDvOtc18er7G9Zvzey5++AfxPZ/3U7osi5RkHbOkYUCIAH3sLHnccBDJivoQvjCab0CXkTm0RHh71YVvQgeF0IqxSqYHMB/HKXkskfBgZQ6</vt:lpwstr>
  </property>
  <property fmtid="{D5CDD505-2E9C-101B-9397-08002B2CF9AE}" pid="4" name="x1ye=1">
    <vt:lpwstr>ZgXLYO0bvEw6fsTN/ywkYpjIb3O85VvrzrT3fNIcRwCFaAH5Wq2UEeQUovNIpCHECU65rqH954vrC7G9p8FymRMsHCbz8VFJniykX7j8hGkIILleYqkJaAqUQ6WgSx/af28xPjpu35A1GQaoYIXgqBpzsT4XWSMWVdhI/uFmmYKJqq1TRX9EO6ZinHiSrvknO9Hkmga6CYrnCXAhg8MZcEiKELZoxR195BWUrsfg6WX9kwtTtRUKnQH0GPRQEde</vt:lpwstr>
  </property>
  <property fmtid="{D5CDD505-2E9C-101B-9397-08002B2CF9AE}" pid="5" name="x1ye=10">
    <vt:lpwstr>HjiEBdo8uS9UxIpm9FNdiy8wa5j5TbA2JbC9HOxQdNCJE/5QhPfTG4LdIQy+G041TxCxK3B9+OsIoEvfM3YwvoSFOpXWIeuKGssZ+9q1T194A4BRMEQZaW5ZiQLnGEwAd94lPytx06B7fshkTR31012Gw1RLIOMqXlcJF6XKHs1O3K0NU2b0cbEXxGmKwPWM/cY6uVo86atfKXepFLbZ+3qKdI+cYwV//csLDomg1nqEfZG3mC7VQM6sLD1FDye</vt:lpwstr>
  </property>
  <property fmtid="{D5CDD505-2E9C-101B-9397-08002B2CF9AE}" pid="6" name="x1ye=100">
    <vt:lpwstr>gZCjMO0sQ/yDnSIdGLoCJPd7WkpZkTInoPHLaJI7e2mLtXAqjLE6+rrKT6VIzMhpWZnK2KAGoP3Itm0mywhpfybrFQVDyUGj55cVA9OEZ7KbRIKoS7PIrG9URQ8A7wPKJWZTLNnr9qTi5n9F4xnVj29bczWU943zx0jeqbH20oi83LcJay0iYeLRo9R36t2vSoXLmpuvxwdbbEp1hS/df1hb+CJcXgBJ5YSJnmc8Xim/9+y1plNkkTeDhJiKYzz</vt:lpwstr>
  </property>
  <property fmtid="{D5CDD505-2E9C-101B-9397-08002B2CF9AE}" pid="7" name="x1ye=101">
    <vt:lpwstr>+1NijIKNfvtSLSMoZ/F0iOoQ6xrPKz1fnll6FAMzmlTVl0bPgidjIEnOEUQmoyij9gdsbD8jg5gG/WA6bqCah2UXLWZbhvNjOmG3IT/Oxiyg1/Xiq2dYu2d2wWkuzaqvYeOi9fggR7iPaSBZ3zuHfvkAPCXy9bV97lvr8oiKl1wrfHU8oOT03m5cjiN+1HgjjDtKtZEhLXkqHg2LbY8JAx8uYe0HirtV2EnQI/yoZRQx0AKuOLXdSUzW/md/SAH</vt:lpwstr>
  </property>
  <property fmtid="{D5CDD505-2E9C-101B-9397-08002B2CF9AE}" pid="8" name="x1ye=102">
    <vt:lpwstr>ALrpP89Q79tmiMdklQYzTStdL12fBOXidngKCUvUvg0L5wRXeRmXc/4qmFKb2TxC3B71X/8v35YH7/uFJirck5Z1wthemPNkaK22g1xJrpcVmszXZt/hbvQD5FqfSqBVxF6A20+o05RHEpfEG3OmvR0XVXVH0MJR5XyKPY0gM+pjvfr9gTr4DfDf2ti8UZAedEfpdYqMHPgvyH18rJasPdilT4rvae8Iz0MYJVShKQVWVz476THF0SSbt7vMm2M</vt:lpwstr>
  </property>
  <property fmtid="{D5CDD505-2E9C-101B-9397-08002B2CF9AE}" pid="9" name="x1ye=103">
    <vt:lpwstr>OJtmwddFmqOES/ZHbm1xeBSZXx1I/M/ZJ+k6cVzXjx8nvXrhfJ+S0y4yYMEdXe8ypNHgBTkqq2d1dL2qRxo4L6Mb7+JFCc3TfApXPya5idgFZMn5iNoW214LjoO0FAFPIZqDr4ADMzLgxf7eQoL7Co0WTeEDICkaDYDwfna76AwO09RwOXqkSlz630yyaEIwTJp25EHRqbbrITEMHtflb6mHBijFmaDBUKmCDtSEEDyGqzUJrt2t7Uh61Eqye7X</vt:lpwstr>
  </property>
  <property fmtid="{D5CDD505-2E9C-101B-9397-08002B2CF9AE}" pid="10" name="x1ye=104">
    <vt:lpwstr>vPp2ccNVga5CmgEfJI2oML62+FgPZW1+DONBZSLigBb9DHxoAMzElw3tRwFce83t3TqEuK1ZyoOcWWj9bJSr7O4LKsXu/4ph6pxjR5QudCeHu1wH0MdZRNN+sc12AaeaEYlazQpogSf+A685x6/LhIWe11nYFZbBDrnGNizcmYwdSuF1DGKfK/q7GpGibl2eu1yxBwaxBYxMT+MpjsEtLtYvZhiaa6W4FgSUD/jY/iI1H8W0H9R4IpdgGbMk3yg</vt:lpwstr>
  </property>
  <property fmtid="{D5CDD505-2E9C-101B-9397-08002B2CF9AE}" pid="11" name="x1ye=105">
    <vt:lpwstr>ivQmOPcTShz9CPFZXJrlchWvOdzhpi6INJ2MqB+m/ghOCYBeo54fkClWTbiwFwbSI41L3AaOC5QrtCsowJ0NKt1B1lcU/TggvFwz6pav0afeoitX2I/zMjWLg/mGXz9Ugtq4PHMgkrJ6ZqO8SyK7rTXcf3JwBcO70Z+MyoWoRtxcBNy6O0Kg76FKt12/zbJWVxWzUFPQVus8bGWCpgTB7sXinqD/iZHv/+Fz0Mxe1I3WOdHtpqMNQUOFCa41QGr</vt:lpwstr>
  </property>
  <property fmtid="{D5CDD505-2E9C-101B-9397-08002B2CF9AE}" pid="12" name="x1ye=106">
    <vt:lpwstr>JXjN3bjeETGNMLRelx3S7Kl3l2+k7eh+2DJVrhwCuIe01+UTxFHulTTt+7VasTsARq5LYjRdslDoDEThQoaP/yx1bgdPVHTKH3NIRYyDtWCwAdLSwZv20Go2XR9rt7EKk+qwy7LwbyxSixBPbDFexRduIa9u8hdOI2Lw8Ltk5XlGYyEt9blEk3MqjuSeOVmnp4YOe7G+b2qHURrZm3/8+ArkwUHKc31N4d2y6W3d4M4wxkzhGdUsnqosv3s7KKv</vt:lpwstr>
  </property>
  <property fmtid="{D5CDD505-2E9C-101B-9397-08002B2CF9AE}" pid="13" name="x1ye=107">
    <vt:lpwstr>cIs9iNYsh0AY9itH9LrRQ71+vrYXzBttjhapJTEtRUQ5CpXfnyFAX7wicj8VtsoLcwN+eqrRMRvpgftNsJivfYjcKma3Kn7J3vAIaCUlq4/rJ/D1tWVASqoC+9V58/Aut9CpS70KkayR+MEMlD+ynqcIKko1GBxplKqSMD0MAHcMF9JJdOwchoUQvmW/lrPIIDORoGa0Let0TuD1vLomJvWWmXPGn3pjcRl4eRHFv+c6BMGpk2t3XGJOjW8ZdMF</vt:lpwstr>
  </property>
  <property fmtid="{D5CDD505-2E9C-101B-9397-08002B2CF9AE}" pid="14" name="x1ye=108">
    <vt:lpwstr>exmESf+9HoYT5d4GsIRw4kgvSafusM7idUoIDKcAP0ws3ABajd+YlAAwsUAw6uAY8Y9+MNHm0jnTI/S4UWlQgz++keunKN6vhrmTRJqnNbOxo1GgNPoCREgnTV0eerRRX4cvxIummAsj26Nq7YOu/nJYlDCFp9HVbJJIDJyDWL6TUaPwES41jlnLILok+SBzN8aPZprq7KR0RX64i/CqJMIVMl2YT1emhd2vlW+twXOYOI68YbyABLo5yAFTG0P</vt:lpwstr>
  </property>
  <property fmtid="{D5CDD505-2E9C-101B-9397-08002B2CF9AE}" pid="15" name="x1ye=109">
    <vt:lpwstr>N1ReYLAYQF5zVpD21tRE+oxOBm526ofscsx405qaAqZNZKAeQ6yvAhHZXYm5vnCBnXMc0r2qMGJJRK0cISml9qmMlebTYfmSRnuuZUfRlJg+yb7YZrurnoCULCYPHGBripjen/zFhGEwgepCy3RBxlkuYeX5g6KdNhpw62DK7nu4m193XtC87gQjxmVqFaDe18ePdqt+JSPCaRyCk9p0nSFE+bLYrOnYbf59M6HyxCg1eGjRw1bwn/oKq31u9+M</vt:lpwstr>
  </property>
  <property fmtid="{D5CDD505-2E9C-101B-9397-08002B2CF9AE}" pid="16" name="x1ye=11">
    <vt:lpwstr>NyfiUDhGoY5Mx5HPLg6KVjxNWLIgHbvOKeaRVfqr8oaj+u/R/Kj7QkQ8YkE3uz7YO+b6JCHWJFxLutIuizvhynfxKhlWHCjRwV0GVmQtHnikpftS+itwzx241dKMpObqd/6Iti3EMPUxBL/HDG/gi/v9jZmPjVdVpK0kbsuDrcv/Dsp88s8T1Ft5wwcWr0d8A9HsSWX2hkRDSiuSnQ17X546Dujz4ZaPfODo1sLs+/OokujREUqR6KJATLjPG0S</vt:lpwstr>
  </property>
  <property fmtid="{D5CDD505-2E9C-101B-9397-08002B2CF9AE}" pid="17" name="x1ye=110">
    <vt:lpwstr>EHWFrCK4whXHgyvDvsucjolXjKFPb5rbV8S3t11qLOrLkz8SoimJwxPcofyEAc6YfKoiyBW6e1db1J58B70GbE+cKr0DItTG8JM1k3b4a7NyO/HUpjWP/5ntJ4Q0DHSEngUlk9PA8uJ79WL+tlbqIPYXKpbWyz6AYezK72GaeUy8Pd3jRMpzvgenrg1ez4ZcanZfvEL15dqPB3Sbz7YfLw3d5bST2sAxEUIDP37fKUqYJqvRTTRAsp34cQ4uo3q</vt:lpwstr>
  </property>
  <property fmtid="{D5CDD505-2E9C-101B-9397-08002B2CF9AE}" pid="18" name="x1ye=111">
    <vt:lpwstr>kTZ8UsDaLbOswgrpXcBDstNSnpv5sDlH9PrbMg7+fzaiTPj5OIbu+kZnpD/TV8wCQHO570IzmbuCj7IZv0gZFQRzeoCAkDcfpDcOqrvOqlCq19kHqEMKTYQcko/ObriJPGwJXjUAA1kfqOjPwZXeSz7huOVbfTD2J5BwLK9csAupn2cdIKC9YTcdVxsC7/Zgs1Jx0plRcRt9F8IoXPHUSNzOr+vNM2S5lpZRtZvh5s/2C9DqiWJhXO8TeS4gj67</vt:lpwstr>
  </property>
  <property fmtid="{D5CDD505-2E9C-101B-9397-08002B2CF9AE}" pid="19" name="x1ye=112">
    <vt:lpwstr>nOkhZigbQwNtrKfC5yaneRLU47W57q3JHsSAXTMucg1s4dRagtLsU7fvucB2wG9FnqQOKVFl0sAcIfc1lTxTgtVAf/1k7BBnJxPV6U/gMevAkjVfldHK7gO3IUys0iw/m8YjTihF1m+9othPuis9ZBWA794lWlMaK6ks619sxhw53sKfdmQ8qzilWyg5ZooLFIY/1b4jsfK5WXbceoUXW2nDyz8pEM78p01DcriZ8UbKRPgFKAHJ8ACOvyxzx17</vt:lpwstr>
  </property>
  <property fmtid="{D5CDD505-2E9C-101B-9397-08002B2CF9AE}" pid="20" name="x1ye=113">
    <vt:lpwstr>N+iKnN56qhpMUEYaTQUw/KYeutv2DNWwqh9vehl4dTIalDPDHaW+wkRjTfUe5O90KNDZRUh3lTCKdHAPeTgaBEtwf3f/d8yaDGe5R6ppDaafdVs9lZ6mruu83yXQkyRm5pkHALAjpkQXyF5GrdeLmbip6HxL092E23vlEvYAwJ3/1+kFjnnQjyRxG2LDc0Kl9IA1yhPqSmu0n+786srzMrPALa55sHdOSGRcErfykM961k3UVBZf8t8Q4AbR6RX</vt:lpwstr>
  </property>
  <property fmtid="{D5CDD505-2E9C-101B-9397-08002B2CF9AE}" pid="21" name="x1ye=114">
    <vt:lpwstr>6bRZSLdLInQ3D7xcfcBsDqflKkJhlQ5PM73xBe9uRDF6Nf0/uxxCiYpyEcedBH7v7uJpcMGW5+glyeU3ACkLF35NYOr6WTv0r4TJIi7Ux7wbdhv6aKzuI2wd+HRX2GH5Pea1uWIAwwT74vuaGOLtwr+20Qax1RxZBlruamCdMl2GbQr/y0X+DXWwZmH41V45KfNZXifkp7tACFaXgNzZDakLJbl5WPG3y6y+H9Lp4EyE2Ltt1dc5hey6tnHymrm</vt:lpwstr>
  </property>
  <property fmtid="{D5CDD505-2E9C-101B-9397-08002B2CF9AE}" pid="22" name="x1ye=115">
    <vt:lpwstr>6XTYRwCrVeniMM66qsP2kpLFGAkJmCP2wG8W6hQ/26TVNwwgiXdXZMKmk6XV7XJQfIg0LcCzZKo/qHBZl+uH/BLMNyrdDsHcR12FQViPmlYWG5s6t1kSvtuG25J8vHzibSvqRYbhkO31kYw/FU+ZAyghglNpggG+KfhVhFZeBmAMnLHJEXv9gutYEawNtx4QKq2LP+ESdgnbKJ1hUQZLJuJixa+0GbP8t8e1VQvsCCmXO7ZwCem5sLUtNuRfdMU</vt:lpwstr>
  </property>
  <property fmtid="{D5CDD505-2E9C-101B-9397-08002B2CF9AE}" pid="23" name="x1ye=116">
    <vt:lpwstr>oSF0IaVs/rysjwpkVxDUtx2D6fb2tD4hWHKuUokGfwPopXxUfL4lHfVASe7prJtOeaeZT9m+m8X4fW7j1JQEtfZjI6srZyOCTeJN8J7t14ny6VoR1BCrL7To0u4isGccpdofzaMWT8raycDByI9d2tUaTYDriqmOT2b8OpDkbm7U8bdNGhEFU9Em8/ME7OloWvy3j2cHRqLjt3iubgKNhOsirV8BpSpjjdGh7YSdMbAZYJ8xb++s9kcYc0qk+c3</vt:lpwstr>
  </property>
  <property fmtid="{D5CDD505-2E9C-101B-9397-08002B2CF9AE}" pid="24" name="x1ye=117">
    <vt:lpwstr>Yje2RAsowrBjiGMlr3cl5NN2a2C+1eQ5HU6exUm6yatmgq1zrRyYvEJoPTIx32mPZMAXyixdah61cEX4tB2kfjqvfcr0gg48LEXJ+qYpBEg99Qjbt8fldfP6HvTsO+pp+g9pfzH0UVv6qgrRGSMQ17J5GtzR96byJUuYoWJiGJANKDVDmeG8ae/frY5EPPaGMA1fiMAN9E/fnCHtcTLQYDqjxyBfs5zo7Q5N7bHjXsPxoqKctiBFQPWoCCjeI9r</vt:lpwstr>
  </property>
  <property fmtid="{D5CDD505-2E9C-101B-9397-08002B2CF9AE}" pid="25" name="x1ye=118">
    <vt:lpwstr>uM6FMs62o5dm2a7PTkOdmDOCNWm8jDd2NqRobalCO1960Sqa9bLlurpR5lY45c9w+BEBSxO4rif6O5r1xUAjwxMN5CGQh8hVJ3fdloYWoYF7Gqi+8lnO/oMb5iFr2loI/IQZjyZd6Uqn9lqwXTp0qjUzglKxhegfv5F4lsCHF80HrFa31ZMgnQ48S0xFpZ80tNGF853INEQLGx6wEEIpQE8oEQkfl3urwptRZNx8fPd/GWWiGhLtMaEaVPoHH8e</vt:lpwstr>
  </property>
  <property fmtid="{D5CDD505-2E9C-101B-9397-08002B2CF9AE}" pid="26" name="x1ye=119">
    <vt:lpwstr>+jE4+BYWSs3jM8OeSO7IDuPSrvUbtErL2l75VC/2TH9+VCyt4y8mkRzsf/qMxF+ehr/UAwX8HA2bDCxOL9fJSqePOtigFJy5QqK2wTc/mXZZ7m+sQXwQQvE5PNktU5r0AKdvIR7bNj4/feYte0GPnpZjp9GsOjmBIz+i7PpU/rpr3Yd2a+9vlmNNittx8sz+rdzH+TNyZO61NoFYkKcIW8lg6bjr4/0dzuZMrat/Rzdtop8seSQJSyQPvPJ+QyV</vt:lpwstr>
  </property>
  <property fmtid="{D5CDD505-2E9C-101B-9397-08002B2CF9AE}" pid="27" name="x1ye=12">
    <vt:lpwstr>5zoY1tSwFujC3Mc7D7obeLrKzHutgl+MQzm+TsPY9LvA9uijzeTUKrEKBHAnM66YcTkSluVQYHc2sTm0OEPHM3PeduyfI61hA4DWftG/HMOYuHXYJVu/5FuSszmLSo9f5HQqzyZGaa9A9INR+CclWO9Y5o/UmevnuxQbCyeyVzHhI4/xiLHlSVUgwsPUQGat2lCH+1lNaA66n1jD6YFfX3BniDX0FUROu5FSvPJqXMO4EpBPELxv4gQaWtzVBNS</vt:lpwstr>
  </property>
  <property fmtid="{D5CDD505-2E9C-101B-9397-08002B2CF9AE}" pid="28" name="x1ye=120">
    <vt:lpwstr>QkupUGXLm57vgEQZKSUOU1R2LZEuxnK92Cbu1j6BLRNCIoPFJ/zkKa9+J/n1lP6sArWpQokBf+qbnkQ4+6jFVVMTNIT5W6E9zwDKgdn+Yq1GDKhr00yHgGDX68O8lWXBXo596Oi04gdnBwsQnyEdbN5VRcyie5kHg/PjGbi66Oef+2x17brClDFxfWSr/IA/5fJoORRT/5cOl43FGqDGtc7U5Y/dDako/Wd9ojamPlDCR0xsa9UsapxzNUFcZ5u</vt:lpwstr>
  </property>
  <property fmtid="{D5CDD505-2E9C-101B-9397-08002B2CF9AE}" pid="29" name="x1ye=121">
    <vt:lpwstr>avEEVMxCFIXEiwUKVyndYAc+QFRLZOP0RHkYOGtDsU3hyPdPriseOdjf0oLcljbT2JQqtUlK2U7VXxN0P4bsfd98AZ/bjR5iEw1e5Liyr4kpxYuwhfBDpAggJyP2gG0cY6a4pcUyE4qwH0+/+KYtgqBnqj58U/HjlyVRlkr8SiSSLFzLmBkk1cpRNMktheg7DRVuLtr86Bwwqa945lWYvl86AxRnjB2n8e08ZYs2Vebejn2V4jvoADvd5EaupOi</vt:lpwstr>
  </property>
  <property fmtid="{D5CDD505-2E9C-101B-9397-08002B2CF9AE}" pid="30" name="x1ye=122">
    <vt:lpwstr>ai96jvjMFeAxFbOae2wTTk7W/rFaQjNb+k66ov0sQ+dK/7AUc0IMQmQRqyuG/luGTBaq5x078A/t1nNSXiHogAok0G5xB1us/Mc3OPxdmwjVjb35yn4gdkA+B0B232hwRzuEfwdBQzo4o/7oO44wrHl715/ISyTapU9kOVk8a2vx35QQLn2JZsr92fVpzr4HLg8/sloyCp7QizjVpowUo4uR9Q+lifj03uiXXnliewDE7Tobxc5cYswiaWYmmbr</vt:lpwstr>
  </property>
  <property fmtid="{D5CDD505-2E9C-101B-9397-08002B2CF9AE}" pid="31" name="x1ye=123">
    <vt:lpwstr>DndseblphJYP1aaWNtTAPJxJPQLbZn+NDPErtM+ILCWpUeUZHvake7ht88UZ9mjTYWyt6csHLWhdmllSdRlNbMvSiBk2wlSzfluBzsHEWAd/V2zbBQBiS/Q7MuuhOovgQNreLyWq8ScGEwgsqVflt6AVj/4UAKhqy8SCWyZNnxeMBoJ46lLikwxLFz5OLxbKSCzE54hkdWkw/Rpm+pFP6LuwymIfrgNSLC+T2dnKc/JCyWxfCuU/MXAuxyjlpcU</vt:lpwstr>
  </property>
  <property fmtid="{D5CDD505-2E9C-101B-9397-08002B2CF9AE}" pid="32" name="x1ye=124">
    <vt:lpwstr>Es458zU14F6AUunyKR2DSAMhXC8JXpsgBx5vXJ24jZ7niirEuwt572DpBXYgXENAZf8kjsmGRYzE5KJB6gUspP8xxzJqruKqW9PezyNik5U6kvggCxBkCmLZHrqe4hHccFqpd7odUad5w4+rWq8kLx5NLzHQX+kU9eJrKXslfJZfrHO2jg9fg6j9X9l+CrfyRg9RRvRDZ+9L3UBkLSBZ9DF3vGyR/OLOxORZBNhR6VZUgxOA5/al/n07SKkDXfs</vt:lpwstr>
  </property>
  <property fmtid="{D5CDD505-2E9C-101B-9397-08002B2CF9AE}" pid="33" name="x1ye=125">
    <vt:lpwstr>l2qJ+uP6y7KdD/a0VhYj47HBst0e+C0/XHMoy7EEhYmJrS0sBKvSYhxSlBz+s/ky6yAwPPZgf6zsylFCHEvIIdt45hZgjZYq7KLi1dwW4hvS95nt7ZttsAFiBP2JoGI54mGy35o/Jba89NAJ+tigllewoHaC6SDsBIcaG90GjSkf3nRau2JiukKsfzljwUtDsUBbOz56RHwbNU095D6fNVF9NoQMnVoQBF73BPtO/nV5tRdh1We4Vqd0/97VbHx</vt:lpwstr>
  </property>
  <property fmtid="{D5CDD505-2E9C-101B-9397-08002B2CF9AE}" pid="34" name="x1ye=126">
    <vt:lpwstr>HIJwCAql5geEsw64EjOzmBPfGpUVO2K/9TaUkfpdmoILOoULbmLLZejvQxWc+MffGBqpYa9wLBOEIyCZUHMPh7DzWjJ0vrxeH4O9R2boIA52roIchUQjSr7KCgQezhK/2fgLtQXJpeyuSTQ7AF9PtlgITUtnduFgqSyz4RNWgulpnzXnt/WN4kbahlIS+sfKxn40esQwNC8MMPyrtZzPYN2noTovKI1prV1hkLQZES9mzEUKqcpj2GsqFaYir5t</vt:lpwstr>
  </property>
  <property fmtid="{D5CDD505-2E9C-101B-9397-08002B2CF9AE}" pid="35" name="x1ye=127">
    <vt:lpwstr>cOtfp1jf93rF+LCL4uxy5ZPneDENf6tn5MMyW2ljE03USJDsBIuez2dmtjVCpH7+6ImKdhEzBS/SQ47z0e/fP+BqCkb1Pe1Tkb/KZUxy+qH1JcRuOds3Iw0rnt3VIjpRhQXvubvuEr2FCO5IBfTuwxBlYBh2AXSvRlTsC9q6lm5CV0ErtXc1bm+NW/xyBQ8aH4vagaH0L5JOITZmqw0c9ddWDm4C+66UjdzV9aCTYF62S6VFEkwbGIduG3QT0E3</vt:lpwstr>
  </property>
  <property fmtid="{D5CDD505-2E9C-101B-9397-08002B2CF9AE}" pid="36" name="x1ye=128">
    <vt:lpwstr>725TH/brr2jrWh9j1Iqg+UKLZUtJOjuj1NVhh1sgLIMO3UDkV00rpgiy1UMwgHuATkgSUz5+sSc754sdn6L74OV8JP4bK/2A7Zee+cdUaK2/UFtn4NuZ+31wIEp0OAElH5xSJHviOD92Vmp3NxuvG3ntRQxTwnilxlip2vyXCgy6nPNbt38B/zs+EWHWov9ZxdF41xDUrt+P1saxNkzsVjUmWtH8dM98e/EAMwzioqnroP7+kVuyIRNPQFUD2ny</vt:lpwstr>
  </property>
  <property fmtid="{D5CDD505-2E9C-101B-9397-08002B2CF9AE}" pid="37" name="x1ye=129">
    <vt:lpwstr>Runy/JYRAkj8Tv3ur6IV7cqCW9GkX+ZmZBRIXteBbURNjg6SFbej5JRpgUQXydFO81ARjUUlZhur8NfOo15DUmtGTy160c3l+mcJa2amfgLVEkGH+TX5dwua5VCFdR0M0+zaAG+5dVs/WU/W/hYxqHLMP8bMXC3r+ASOsLivQ83Dad4BGJvQhAKuqtYYc3OYUlWh6voPxFeEfsLWwaRSuAtHxLhK3kHyu++x0oGslcSmamjagdwj6zr2DK4cKOl</vt:lpwstr>
  </property>
  <property fmtid="{D5CDD505-2E9C-101B-9397-08002B2CF9AE}" pid="38" name="x1ye=13">
    <vt:lpwstr>Lk6eyJkg6vAnPX6BYKJ2SN/UFZmFgNlO8L6fmpsPukabu+0BYj/ALXKP+Tgq6BafdmYHEfmqAxL70XFpkGJqWYmgFg40tgZKOXM/hrxcbQiiYRLyjyO3R+M2qptmCi2NI6OODGbiIvY5Uolvquw6Ylvema+iJQW+Cx64ebsnZKD07eUEFhikjGlPDZfw89ZejBE/ZU+7jQKaigY80qeC5j1y981tLeZWKUsfsQ42QujpTJ93nzY90yvWQWTNASE</vt:lpwstr>
  </property>
  <property fmtid="{D5CDD505-2E9C-101B-9397-08002B2CF9AE}" pid="39" name="x1ye=130">
    <vt:lpwstr>pvYUfhkvFv5ZnyNpqrygVjP4yLjBKF1gBHSfrG/hQkKbjwLtFDooeWDjO7HwW9UibKWYMRyIPytZii+/sxU8aORg7odIofH/VDuW4QqJmg8ytbMxuya7dnLAURln4gmp+j8x+H+6onaf2g70+YVc7L4swdAyxSG97nUESzHqM2QmZX6FwBy4IWV2RLNXKlP6iXKhD6jH4UC0w/7Eu74j/ourCIPjeN0FfbBXUBX2ZcJmXjKFaTUHptXmKJ1M74H</vt:lpwstr>
  </property>
  <property fmtid="{D5CDD505-2E9C-101B-9397-08002B2CF9AE}" pid="40" name="x1ye=131">
    <vt:lpwstr>eLryIxw2lDEBPlhAGtiMp1hkETbLhmM/ByyC4mEsbNUtq4KfM4MwJlhuyVi01xWcLrMB45en0J0iaOHZuh7XvCuVuznLwWGxoKIwQsPF71WTZwF/MFByswmRsVFxbR3VxnMg5ay0NJZhH0NHws7HT1LwdoRXBGiRQs04zsqUxTbE4rdv8GER/b7yyFxSPoc+jOUL9zmwhUdK48etj5dDZpvO7F86zx6oz8ID7HT5kxGNhSqtB9TCOuP51e46wBt</vt:lpwstr>
  </property>
  <property fmtid="{D5CDD505-2E9C-101B-9397-08002B2CF9AE}" pid="41" name="x1ye=132">
    <vt:lpwstr>LDOaIoZI/ojHU9AbH+fYy5csv6Zl6Nj3pPiVq9BuKL6907CFpZeqaQUQbX9LyZh+7+pwKClgw2/waKZciSBa54j/eOeqypSZlTEqSyTUIz1p3vdPNUrm+T7dNJXUl2JOQnI7W7BA5WAJDMXVwrkZYJgDisSvbsNI73IXgbO/hwQ9avvT9zHO793d8SOW/u66AvVNfTwQIBVXNXPXLzl61GOP6UJtB/27881rgnqWOC8hdRjUYAZ7ZRvhXoQB70X</vt:lpwstr>
  </property>
  <property fmtid="{D5CDD505-2E9C-101B-9397-08002B2CF9AE}" pid="42" name="x1ye=133">
    <vt:lpwstr>v9iQjIu+m89BTinWjo7ZPenWXMaxwQyHtV8Ew3vL60wcrXZRhi1GTS+Kx2epZaqKrVH1qRlw+94VD5K+miQFtgY/dorOEWdy3Qsh189Xvvb3HjZOfQXO1H72VQNTIgaFjln53CakUmUKCQuAWxh7QeDACfK+3bVuNCb2S5NpQYlNgaguz92CY3bvzeI8s1WIvg2XaKORDaohBYpIG8hsTo+zJ+Ye/WUqc2g57lr2xEV5Vg9TYSqDMaQXs5P8arp</vt:lpwstr>
  </property>
  <property fmtid="{D5CDD505-2E9C-101B-9397-08002B2CF9AE}" pid="43" name="x1ye=134">
    <vt:lpwstr>MlhmAAAKAf5IBYwsFBlTDWdoaEYxUjlonUVl/fvr94T4CWw3dOm3KM3RanrCDSiuiUDUYihF+ZjZdO+ogLlbp4VK0+h7e3DtJmyAmhlKem6oAA+o91dmslYEkuSBpK46yExh3USZxf4u2cy1g8ZDxsRgOKvZoQi97f19ZM5n8LfXdGOmmhrUhjF+aXbVk/u4qecriEAAA=</vt:lpwstr>
  </property>
  <property fmtid="{D5CDD505-2E9C-101B-9397-08002B2CF9AE}" pid="44" name="x1ye=14">
    <vt:lpwstr>WZUm6EN/UPHCVfEDOZ0LycBnwzKNy2Ryf1M9DK7XsQ8MFWLQ+Fe7JIQ31eQuCNJ/WY9W25P8ZIhOD3guvosGD2C7fImn5b2cjRy9X7EIDsu/P78AP3vEuOUjeFtnkHRO4k3ScZye1WdaGr46LG+Nh0hIGLz6kH0s3d2IkEwGW07weHWA+yIK0xz0Cj3yb6KNfa9g9TuG/2+g8/LKle90PoGD40fp4CuLATyp5O6zFp1VdyByRYFs/7ICxk+YThS</vt:lpwstr>
  </property>
  <property fmtid="{D5CDD505-2E9C-101B-9397-08002B2CF9AE}" pid="45" name="x1ye=15">
    <vt:lpwstr>SoiQC+vX9okRfw0izjR9UJXDHjbhBkvet64yUHT26Gv/MO5U3/n5YbEhCY5/i5TLqjrA+SgOQiold6RQkSw6phHncftBS1e2g8PObRrkBAZBuQ9ewSCjkTzxiMtVS4U8MaQR7qvRf1buglF+sLuJBsb9spLQXlZanHNE1/P19gi/bScejPLfFYWJkomEnpfSFQvyovCCNNsyzyG90L4fbc4yY+N26LiK9TcjWEu73zUnCTdTZMv5xEvSsMDYuRa</vt:lpwstr>
  </property>
  <property fmtid="{D5CDD505-2E9C-101B-9397-08002B2CF9AE}" pid="46" name="x1ye=16">
    <vt:lpwstr>w5FaMxKsEaBhXqASZbBReicUjGWDnE1dXYiH35vbreLUf1JRSUHZPWPBcvKXl/TKV185IK2OedCjgc1vK2f8G8ghuAsJ5a70r1nt8qC53noefFxhRewoQ0+9KuxDCTp+iODaqPrjkKbn2ivtilWUfmm6z/svHVAG4m+wIHsQshVlAI3O4ZXHiKGFEakhJw4eNzZEpqG8XbqlXccPm/qYCcEvXSHwNnATuFR7amCYz1s7dhNeAEI5+Mm6prKxpHm</vt:lpwstr>
  </property>
  <property fmtid="{D5CDD505-2E9C-101B-9397-08002B2CF9AE}" pid="47" name="x1ye=17">
    <vt:lpwstr>c1XnCx0CnMfnkZeKGY9mLVGP8DPiINJ2eZLLcoTDoYNDrC72w8VXF40kFPvMFsxumAA5kTbaQgSdRj7rD0AvkRpy3vvXOnjkjhq136Oj5pZRxeFN2Ywkv8YEPB7qTMB4Q1rRK5qdRV0D5Kt9CdI3fx7dKr5CrX/vDgy0+r27CKkMPciyqmDvEy0hRf7dWEKMwhb8agtYU5YolJ1PkMrvvbOMhC9eywx/3+FlMsLvIqurmWUOk65tGjiEv1DMht0</vt:lpwstr>
  </property>
  <property fmtid="{D5CDD505-2E9C-101B-9397-08002B2CF9AE}" pid="48" name="x1ye=18">
    <vt:lpwstr>S4Wp+LLX4DKyALOUPxok1j7PbsXDrGu3pCtWrMoFhotjthqN4DTCCVEOzf/JSMjdnE4vX4Xzjr5Rt54y9BjxKkl3q3tnFJVAccibFfm5eCL40LxAKn0aJYuY4JE9SMSRMIPETQEx53axpVkrX8lYewxBqcxbo55L8fBOW6rY0OxRUQsYO3kpEHTG1bIASfr/H74Wqb32xIhIPjzf49ZycCSevJF3Iy2Jnq5B/3lL5mm2Jd/ARPH2fI0UPAVDjcA</vt:lpwstr>
  </property>
  <property fmtid="{D5CDD505-2E9C-101B-9397-08002B2CF9AE}" pid="49" name="x1ye=19">
    <vt:lpwstr>ZlDqdOm8akZca4tGq58R//kaMoGjjgqVKn9dGedXxnaiR4BTUzR1MrufpuKlzOY0pmXVTwiFAHAzAJ16tAC4XK846wOYK0SGDuPr+ZxhcaZrk0S1Yd1NsGs5vGi2QJF179pkPO5hZkMwpE62icQeE/TO+8O6eTiM0KxKvS39VV5ov+ogMqKrPXeXu7kSmE/eLf6kZH987eV73uSobYApPNXKXJ34o4bh+3UZoPX9+RlUNbdD5J1gASEujOEHd0H</vt:lpwstr>
  </property>
  <property fmtid="{D5CDD505-2E9C-101B-9397-08002B2CF9AE}" pid="50" name="x1ye=2">
    <vt:lpwstr>5HRJFDKJh7x1qnKyELo1FhYCkoOz6YjyX01C844mqsKhw9Amgfl0hraGjfhxverijDPRfNynw/+IkGiG3hZG68OyRxieTzPrxok8RWDai27GaZySjj7AT8huc3VYnkDC5nspNzZUuCmHwde0r/yI5+nnYYuK/viJtNl+r0TyaLEvlG7C59tawTuEfICM1jfzbnDxe/GrDb7v7dGGSR+OMn6DyepUHPtprrsBCB09HgEo5LMoBizZS4rdqWVu0n8</vt:lpwstr>
  </property>
  <property fmtid="{D5CDD505-2E9C-101B-9397-08002B2CF9AE}" pid="51" name="x1ye=20">
    <vt:lpwstr>nYKmQ+ZFvPDoUuvKLnzlszYD7vGfSMkM5vcKUHZkwwwbnzCoGrpzWLcgeSdGhBdYfPzVunLlTJ3zhfyLrNsJzg91mdoVlqeSxq+8VgF79dO9LPp3AkrnsA5imICJZEAvF1TFrH6o22s/nq9KZ/QJ4HuIJVfodPUm/qR5EsZ/5GSTOLX0uBgnoIVb3WhaAvzCPqaa9OP39yFOqL3XN/DTlJjFwl5Be2b7bzbKGKPRk3/FRhHvwaWQim63n3rkKzF</vt:lpwstr>
  </property>
  <property fmtid="{D5CDD505-2E9C-101B-9397-08002B2CF9AE}" pid="52" name="x1ye=21">
    <vt:lpwstr>u7yOwGbP8tWakLi8bPJ8nnPeo3IHMRH9HZr4yD9ydvFz3E1uR7R1H/NWdGrmckuJlOXOYwA6+cdkt+Kijheo4dWQ5CFMRZ+sbgv/jmHYsudVwQu+xPF8Nfr2Xhz9Zh36bSVrh8E570hCdkAsY0724RcxU0l+NRlNhs6TQ/iZtuFBgeiAX5TwrbIQ/tUos8A6AONSyrsdN2rulPSUx4NtcpSZ188Ia7VdPZFT7930XY031XuPd2Qw0d6J3jwMnjN</vt:lpwstr>
  </property>
  <property fmtid="{D5CDD505-2E9C-101B-9397-08002B2CF9AE}" pid="53" name="x1ye=22">
    <vt:lpwstr>7jhKwKZVPsJ1+mD6qbOMzTjJJcmJgvhjiUK4UWoBXVXvyWwcic4yWbp9I9RuxSKseLrvJEDdcxfiOJodJI0VTEkcDLKfHw/oysCyWnCDvZuwgb1IqJrJC6lk6/M8I/s1DldTeMs8o2HYuaNIKlLhepKIe6l4Ln+rVI4v4b6GxHg+0qPiod7Z4dzzeYcad9orwdHA6Bm0FhrNCaBNwR8e2u554q/MIrLpfS31pJJEvCAJr2ol6b+tXSwr17UNVEh</vt:lpwstr>
  </property>
  <property fmtid="{D5CDD505-2E9C-101B-9397-08002B2CF9AE}" pid="54" name="x1ye=23">
    <vt:lpwstr>0LQ1nEhO30UD1lRtknYxQSsd/+V3ydH/IntqNtAg5Gp75/3iRlVNOx7/L21IVljZVbHzyQwGYFvYvuBo2D/ej6H1V3yywgfvBBuZqxMvATDq+jbua8JfxI9UbLlax3n8f3w72ucSUWU6m3x1XQPgMu0IbHGK0xR8TmUPE0sLFY8ajEeW1r4Y5ShDXPSmYuchGbErrU7kRp7Gj58931l3bE4QrJHLNniJQpjoKL9Kku0C06uSSMMi7xlCfYK1LMj</vt:lpwstr>
  </property>
  <property fmtid="{D5CDD505-2E9C-101B-9397-08002B2CF9AE}" pid="55" name="x1ye=24">
    <vt:lpwstr>6Y9xXv2ADoKDzMMtAQO4xvWtTpuSI+GDfiI1LJFeSi4/6ZWloQjdPnZlN8vtpEJrUAvn/PpL+QyetAo/VkEzw40ZzdE83O/Ren3ODn8qaP6pI9uQcwx+WmVToFVUu+r5zaRCPTy39qqsL/uMPNq3aEQBBwCbuGShcuZRrlKuyqfWS6/8JBs9j5C4TpM3rB1QDAS5y50btd43NvpTuZso/MF1SMhZS8NMdReblEASLNVlkYWdAjpDZHAljQD4F/9</vt:lpwstr>
  </property>
  <property fmtid="{D5CDD505-2E9C-101B-9397-08002B2CF9AE}" pid="56" name="x1ye=25">
    <vt:lpwstr>BQ81YSMT0Dv/Lr/D+CHncIdIPQsKDua8lngl0cC90J5iRF9IwJDunZqBN2ebIYaO44NH284JfZ2zGZhPyvXBjHGIvjp5rSmSfrXubdyJzhh+b2DNWc+lt/0SWM8HFkcul4sEJCyOysfDLSww/1hgl7TKPgspqehlhBgX6p9uvrBEoMLMj1nLQVFeHLejTrodfuDEQ4UEGnvNeWyTWdT0hIlKov79c/oI9u0iv1n9QVMDrH6/G5zPxbV4iz5Pnob</vt:lpwstr>
  </property>
  <property fmtid="{D5CDD505-2E9C-101B-9397-08002B2CF9AE}" pid="57" name="x1ye=26">
    <vt:lpwstr>ksNMITYuqcPYiPmXl/gKszxtFepRIPBH1h+9rgJ8p6FCnBm62CB4OCALJE6CxTV5wvnN0XKMklbvmimCSnJte+BEpud7OqTal2mgfS+i0oC95+vI/o+p8PvHcsoE9gfyE3K8x27E25WknnSAHq58d8Zi7mLNNj79Gp3icha/7zEBbm/WlFiluo37a2CZFO35a2yDHCuqoa79fQ5YRa9m9/dnPbtxOVbHo3DFMRvwkVC9pjf+2R31UyGi46v8b9L</vt:lpwstr>
  </property>
  <property fmtid="{D5CDD505-2E9C-101B-9397-08002B2CF9AE}" pid="58" name="x1ye=27">
    <vt:lpwstr>L8TL2lXNA/xUwPSmCuCEyU4D2GTNwOPW0I/I8d45tUv7k7D4fPEcywo7v18KwjAJkZ/PRZRz/W9IrAfDZVcVCWAbsMn2ZxuoNYAYWKIGuKPvqdFKFOL8srv7JwtM1ffPq3Cx9V2SI61hN2KQFKuXc2G1bVwQmkAmYimEa8+IPndrbS4bboYYD+pNidp3EC0T6ZHpybgKt9/F9eesw1NDN2bcI3rSpamy/riDXI1GY9DlMpLDZI2uoC5Wet658et</vt:lpwstr>
  </property>
  <property fmtid="{D5CDD505-2E9C-101B-9397-08002B2CF9AE}" pid="59" name="x1ye=28">
    <vt:lpwstr>f1cE+wo3NXRPdZJxtrLvTp1xsDXEua39IBR03+Q+E2PesEeJ7GqbYTaxRNesCnvdolRSBaD+VrzXCox+VebuQzSHkURm+nDY0FWuWz87IfQLYPCrJRwdE6Kfu1blWL7F4H0XOuKPRhMCvYn3kn+60XTB5wjxWrlwMeaa8JMwY62yl9pz05nrqpFFlF+6Rj/HZRnZHa+J7Diq/i/lwN0bFctfMWzJ8fChSxHHlXxCt5olol1iBnmPv83cLyppghK</vt:lpwstr>
  </property>
  <property fmtid="{D5CDD505-2E9C-101B-9397-08002B2CF9AE}" pid="60" name="x1ye=29">
    <vt:lpwstr>3LxfUyd1X/TwHzhCbUwSrK4g9NEFFP/Zymxj2SCh9JI8+iF97xFxM7gWj4fnojIi1SwGzqH5fpv7IaAn8fI35vAISDf1FkIOY0wGVSBbMXOfx6Z+GyPzfbqoWSX9Ml4hUYmr4qEGozPOu7xA5IKissGM8esz1Rv6aEjNF82kDzqCgsV1tXCSWYLMOEw3ub2D1uqb0HVc2R/VVvuJa3uMobANcwwlbrKhl57b8K7CrvInWDrmcI/wjW6lyev3Ykx</vt:lpwstr>
  </property>
  <property fmtid="{D5CDD505-2E9C-101B-9397-08002B2CF9AE}" pid="61" name="x1ye=3">
    <vt:lpwstr>FhJfaxpLDr5/Ji7O1yLSOgufpwcYBKNGno/1SwgdZziybnTlai9WYBPnRph290UbLExHLxCFMySB+w9zr6/HjqWKsXfqw3wHknz+CdPFxdgIttCImGovUJnU5GFtoZtxY7jCvce+LYHjQjHPnfg34MeO/VAbDHAoIbIJ5vMJ/gvG1Bwv2L/67Y3eraNhDu69YQARdDtwc/3A7NyCdlFrfQ/bjrjBiGguGTYfodJivYfjtq+Kjk1dDt+kOTADn4g</vt:lpwstr>
  </property>
  <property fmtid="{D5CDD505-2E9C-101B-9397-08002B2CF9AE}" pid="62" name="x1ye=30">
    <vt:lpwstr>tGJEhPmY3trKHeQqrIMr6aK8M6JDk1mUpdf4rga+RRngxpvo31sGvZ5apQwTdIF/qlcHyFqIar9Zdke8FyzZrcKGSXHyucM6Oxvwz4Nedd94lYWAbvNN0MDvsVW+pNJWur71geTxpvIkRQAfFePZWroCWJm6CdDqpSZovo0gqNv2DyAwqn7K5i8VkYCC0kDcZYIbR+goBzqFnBohuNxEmPxG6UzSSjU8EAUfsRcSlTYblnuzjNfy4cSTaPgfFLc</vt:lpwstr>
  </property>
  <property fmtid="{D5CDD505-2E9C-101B-9397-08002B2CF9AE}" pid="63" name="x1ye=31">
    <vt:lpwstr>IOHPrUjANsqO5OY4CD2+OKpBm2cxaKWBOvIIrBt04lOWuJIU1INvBug1HK5/wgFmFukjg+DWkDzQPo4kj8Kk584Nbt41Rsu/jUvc8yE9wQGAIpK7QU47tFkmeKaIKjyoUye6C3k40xyYcTsIN21CNLpHmd6EKVB1aIxeVl3FCWAaqojz/l+6UGmtA094iswIHB9JWlTHJdivLtxlWZWsoQv702iqEDQ1veWRGP5TKiWJYC9JR2IHgISS5EPgZew</vt:lpwstr>
  </property>
  <property fmtid="{D5CDD505-2E9C-101B-9397-08002B2CF9AE}" pid="64" name="x1ye=32">
    <vt:lpwstr>0pXiNolTm6mxJBJk8+It6BGSgVBjM85XZSM49GDQ/A7a4b2ZbAU6gfNh+oyzeYjDcMcRvIpEv1MXgKYQOb4VKMEREjZlF1cVxU4G7r841ntZYqzOya7fHx1ZZ+Wn39OzOkVkpQK0qA99cYXYE0NK70TQSwoJlU2IuO1Ncw9mlr5lwZinoGCaSyE5uSaF/MiLRlFr7UoCC1Gp8+DsB0ApGxFfOwAZpjpsluZX9xv1JitA2AWpF1XXF92WUkEjVEG</vt:lpwstr>
  </property>
  <property fmtid="{D5CDD505-2E9C-101B-9397-08002B2CF9AE}" pid="65" name="x1ye=33">
    <vt:lpwstr>bQAj6gGYybia9m+Ee77P58nmbTUEXYA5n+WSlyt4EZj0F7HWoxcaQtznnj/bVtspt0kvuSYsS3Q8aNHpnN1bKu2478mkTygXrUSBAoezxaoMTfldB+e4DM6p4qr2SIwJ5CWLdMkay1dFRqe/7d3+p822M+jJ145r4FKuZECz6uxFuahthdqoQoM8s+ZcpmRp+heC0k4zFK8ZXTbXwZqt9nbQLvbhgrrAIDV7aiBQx5Skg6pjp8TQM4C2/sVs67v</vt:lpwstr>
  </property>
  <property fmtid="{D5CDD505-2E9C-101B-9397-08002B2CF9AE}" pid="66" name="x1ye=34">
    <vt:lpwstr>x9rd5OUT+NwBDzqllXV+8HL/LNgjByghuO+pLjWN4ldhQkngR66DNLeMrWTibMSHfnblEaMtopVCyNI+C5InZRYZjjWs9t1wbYGkrKc5aEOa8o/i42WFS/WpWoT0Fwl4/dIPkt/OULb+Xex5Xmrs5J7LBxf2S9DJ9qOR5sLbpfl6LBfje60vU2hw8NmhZcAMJAUQuHNLZqoHFSQSVZAPbqAZbFWYykfMbFfVp2HHbKDl1fR9b836dWEiBmlzf2m</vt:lpwstr>
  </property>
  <property fmtid="{D5CDD505-2E9C-101B-9397-08002B2CF9AE}" pid="67" name="x1ye=35">
    <vt:lpwstr>LAb+7TItRtwNfYW0i3ArTwUNtD3saEe3JUpWS9WdbjTzHgDzv1i1mMWExZJ3Qz4YBQ9TdBN2SM6HEyR9JVKZjw7YPQWzWUwk6q7xe9ujTfDYXmNAutlm8UDZUZSsH2VNRjf4frb4cIBfeuXIiYt9p4GZIDBN1lCffj6PeTIJIOQV4JUgxGMTLsHQ38eqX+a3zW5lrk0yTzbHQjzmtP/nmV+zU64SV+MTfdMN22X0ezw2VMHLW28E+rUmcFpdPKc</vt:lpwstr>
  </property>
  <property fmtid="{D5CDD505-2E9C-101B-9397-08002B2CF9AE}" pid="68" name="x1ye=36">
    <vt:lpwstr>KndEgpNJw8P5IHkUSx6/filkwAoDNQXy/PBk5870oJCeeqjJb6he5U6cfn5aR7pBweoeEf6qD2gI2kV2LZJL0O72IP/R5PKDbt5XAUhwNdc839Jk6kxt+mHwcFrgRji/ifzs6ztmM8m06GVxxePtK/EzoFrCWmc8TYIC9e4Sx9IvZpEQvIfquZaWPtARV/UXlih9s/wrH04bZ8lLwAWWOOOP+tkqQIZWZT49IojdU5tbKqSM2NlvhGQ/xCsmXdc</vt:lpwstr>
  </property>
  <property fmtid="{D5CDD505-2E9C-101B-9397-08002B2CF9AE}" pid="69" name="x1ye=37">
    <vt:lpwstr>7nkY8WEAtzgHGI7eEvFu4P9pDYCm3VAwtr9y8MtX7jhHS3dspoLvSTb0/CAB0jJ1noUKmsmJzAbKBtDQS8hWVBxzxaNtCAj9V9dVjChEamPHvalzc5laouzu8EXMXPkCnHB3TpSQN3Kx5ucxTovGlhdkklSZuw9bB1iDH0QilXsO96SKLUSgMEtaW34xp57oOWyFXNLW9+SUfPFdNsCTywd2kpUqqdNRL+Gi/mwHCpF6WtvFhistVZI0hM4HKqv</vt:lpwstr>
  </property>
  <property fmtid="{D5CDD505-2E9C-101B-9397-08002B2CF9AE}" pid="70" name="x1ye=38">
    <vt:lpwstr>EdfxmvG6pfwqAMJQHAPhffmUlyE79tlHYp3Q801/CnuGkQL4qRzWF/5/XTYkHDtUblpbeTMYM8I7+goZeJXs11Lzm4bJ3Nbqyf9RKb5cN3m/34AAdpu1aVySp/Z1qA3UB54G/elTrq6mZkRta2s0WcnpsUteuKVILINJQwJO6HhuE95751DjEoQ6Twin8evQ6s9AeAj4qgjdh/wriscXT2rj3R8W8n5jV5FFH/tUM4NpRsT0bhAJ7vbTK5be+H2</vt:lpwstr>
  </property>
  <property fmtid="{D5CDD505-2E9C-101B-9397-08002B2CF9AE}" pid="71" name="x1ye=39">
    <vt:lpwstr>Ed0QJoKKM9lH2EybhVcN159KF/rKhPfIW6qV3a/fPeZROcHazxHLIz1IY38FAKWgXbtlSn5p292a33VW59bNorWb4/gZ6wPLOZoiQ1oG29iJMhEr8x/lJv6ACMhfs9uidicktpu0M0M79FfQoZWGAE6e4E6o+GN7fMJDYzbpyESpMumMqvC+cVw8AaRExrkqM1q0QSn24V/0dDUkTI7cRHQ7G027RWnkT1LaTh3ph9BLOIW+tIA2ZP8dOwSatmX</vt:lpwstr>
  </property>
  <property fmtid="{D5CDD505-2E9C-101B-9397-08002B2CF9AE}" pid="72" name="x1ye=4">
    <vt:lpwstr>QUyKuA1K7IY5sbzmuBamie9u0uGhH/UX4z2l4umSyyxLMp9I8X8xehqFWrqDZeljNjbZz+JpcoeKAmqS/udQJCFDslZjUqfTXsukzJaqsQ7CvOtwiKM/YRmenvToiu4vtbSFBqxdnK+C/TFq36MFlqSmdDm6QHC5+KMITIUjrLQxl6fdWvSuLWkhwo1aqG2Jblw+kS+BIrUCDsNAKgC6NV974p6RaUQx8Y3vw1uLbpooVKd3ukOBiLjImIqTOP+</vt:lpwstr>
  </property>
  <property fmtid="{D5CDD505-2E9C-101B-9397-08002B2CF9AE}" pid="73" name="x1ye=40">
    <vt:lpwstr>vfhSXq1Kprp1LFZPgB6YitYC7o0ZjokR8gZNJKzG+xEkCmg8FYi1kB9oINZ7bJTi6dnIVSgShCnJCwiQQK0SQGGZfIIMBOE3xMy4fnqXFPgwIGU1kmqy1vTxPf4gcUUA9ycqMFNlb07AO1bOEq+z/eErkr2WtgYwxMjiRRdJXbQCbKOhLfEt95bsM0j+IaXK7xNeMVb13hYSuflCo8CRTWGBqAbTB84Hv675ySbJ/MjaLIBil2VW1xyYy6KYxOs</vt:lpwstr>
  </property>
  <property fmtid="{D5CDD505-2E9C-101B-9397-08002B2CF9AE}" pid="74" name="x1ye=41">
    <vt:lpwstr>RClJy5E0u/nmt7PL5B43wV9MzB6tehfnWyh7EUSbv4YDPME0iDNQgs8nzD1rABlBaUtg67XvIbbdN9vT88if94m+faO+f4Bbhn9bdLUM5Reyq6pYqvGjd/SCpG7gEqeE4oknCecIM2geK+TETET4EuJjFcByUQylV+aVCYs080100qA5E61wvfMVRLCLGnZDHYb0ZM2LupgPcrJiuY9VrtECSkmcuhJDxvoQdB9fHVBRFDM4oXx5X/jONilaUN0</vt:lpwstr>
  </property>
  <property fmtid="{D5CDD505-2E9C-101B-9397-08002B2CF9AE}" pid="75" name="x1ye=42">
    <vt:lpwstr>1kSnuEwn2dnDHw5bfhhPqQkyDCEwNVu6zWePb/mmUiFcEma39v4gMZdUu++GtWcsAlwZ1P8PrFy98cXmdjrlWPEgzdHVhWuvKtEwdE3pefCLp026VVe9FMVAVrSYantcAj9JdWqz0kVs8nfwKe+FDZTrl0+smG7CKCnzjKgDrzzifLFdRLqwghuN6D09UFMXuBETRhUwOh+eNxXxlkjF771cA3a0Ytdwb4cc4svs6z5orjZ9ozqM0JmgDSTUOB3</vt:lpwstr>
  </property>
  <property fmtid="{D5CDD505-2E9C-101B-9397-08002B2CF9AE}" pid="76" name="x1ye=43">
    <vt:lpwstr>LrhWtgue8qiE931boy2wtzVluDEa59yzrE5005TX5sA3s/1bhZ1NO92Rr1EB97J4m1rywGwI+TM72vEtbrRIqhK9fVmj//AWHXI33NvdCbwoHxYei8MWp3Lctl1X8OvXzlWQX+d899wtSwE98ZPefzZFmxv1NhowE4IdRD2K7PdZwEfA6UzCAWv8dbbD4iTsXCX+CeSGgVjWVEvr+rVSf2nNR8dzzNVpzzt+BJmAnlf/2biNZduceHLhVyTWrR/</vt:lpwstr>
  </property>
  <property fmtid="{D5CDD505-2E9C-101B-9397-08002B2CF9AE}" pid="77" name="x1ye=44">
    <vt:lpwstr>7ONi1AlqX5doo7lAX3A3EZtgngHMEsTR9skCT/KT8ePG5Rp0ng6RF1Mj2TWJp1WlCLiWFJ/SEA9jUu0Iur54llLOtan1eAFLEYUvvxCyZfZ8Stzpe1NRkEfMFmP8szMkLtOYxSUZsA3HT1c8b9ok1/kEQaqiogKgUxAxGvZ6K2vAYyll89PY5X74RavRsS5EkH8TSFqSRwzj2UfQtbxpWen4kOpgfe376sYGr+uqUSCSs1QKUYPmxLJ6XR2Z+tF</vt:lpwstr>
  </property>
  <property fmtid="{D5CDD505-2E9C-101B-9397-08002B2CF9AE}" pid="78" name="x1ye=45">
    <vt:lpwstr>D0oxh1Tw+Xzk9Ummg/vXjgqD5eL1v/MxSLuNrOvbLY/xmVWqnO53FQx4wLaDHbV9rUHYjpRWspfhgfVxtK3WIpevfd0COvuEs23Z+9s2w04PNRnqhGpgwvxtE5DPK5XoRfgn6qH83DzOFVszCWzYBZ5FBCa4seLirzr99ThCXiYhp8mavzrnEwJPrN1fraAdnn4yy/Fjt5tiPfWoYuJX8zPM58PkRe3YqmzZWMNNrMXVc5C8+I5zRuDE5rMYWwb</vt:lpwstr>
  </property>
  <property fmtid="{D5CDD505-2E9C-101B-9397-08002B2CF9AE}" pid="79" name="x1ye=46">
    <vt:lpwstr>IsXGVpJTV/ANbKfjVBiCcD/6TUjYw2Cvn+NJg8bBgABedp0Re1NhmHSFbHk9NmMenB8vLrS5L3L9RX8/PsrjxjmGw9XAViwcilaXP6kK30g4wI05Bby/Ek4M7Cd3ihQQDzwmFVSzeTNeXsXdMtpui2qpT0E5BVlNxROjrcOsaXzc66xuhinGWsJt6fLtjpHQOu/DWnwVp8JOFHPjRZR7Xdz9wKNp9/ocZZPz1cZsK6SM5dWQqCE569acqCStcFK</vt:lpwstr>
  </property>
  <property fmtid="{D5CDD505-2E9C-101B-9397-08002B2CF9AE}" pid="80" name="x1ye=47">
    <vt:lpwstr>VK+jAlxHnpMv00OBGX3yusw/DaKsi1wbfwmZYz62qgpUskAa/4Zg45n63DoqztBZ1NAibWf5vpHK3f8dPNGuaDaExCu/sDiGWu4ekqEkBhdCERaSbw5smda+4G94uTB7ao1W6fpAoqq/Q2kn0dkYGdFChOOl+C89wfE1VXpfMpJl8MZPvt5YZTMPK0LXrpYP5C3xOkoqwutmGCaMJmFBDgvtEMVKW5W0aFKpOEPJ+tMqHzeoto8PzQfSaRvC9Fv</vt:lpwstr>
  </property>
  <property fmtid="{D5CDD505-2E9C-101B-9397-08002B2CF9AE}" pid="81" name="x1ye=48">
    <vt:lpwstr>vt4t7vUll8cviR1Y07DxVXjOImt7iI6jSQ7bx/F72+0MwlxfXijDY3b0AaJ0xDAwCaVQbrHxbI4vN9E/8S+CjJjFaPXURtpuuqnlmFEqvRxvy1k4j2ey9XDjMYw+wL3/4uPvccgXYpvOplANnHyDPgLFtUABiVuaEnGlyLmeg5AXVjDRhgmBBt8wgjpj5bCfWIq2g0AyvQifyPblHfG1RFVj+wsRsZnC3SMJdmhUcIGydVvVPRd7b8lUqcQLWX6</vt:lpwstr>
  </property>
  <property fmtid="{D5CDD505-2E9C-101B-9397-08002B2CF9AE}" pid="82" name="x1ye=49">
    <vt:lpwstr>ZKrZTjYVMjiIHMl1sdunAv/KZe/lUFwrASUvcBxgOsO/nCOOr70eqBjeA5hbBx4jHgEKZmDxF5csKtp/XegfyBc0a/FiZ2eCF7VutmpzwlW2WjO/Lz1vNxhGoNUsAQApYK1w3ai+1l9FCcKi1d+bKrdLUHRUHykO9KBPPvah1HldlpZw+mDCV3escErJH8X58TrZLnxwcD6lKK16I+/2giVdga1y1OcWBPAlzAb/KfRdbCcEYf4n2XexDtjbEqq</vt:lpwstr>
  </property>
  <property fmtid="{D5CDD505-2E9C-101B-9397-08002B2CF9AE}" pid="83" name="x1ye=5">
    <vt:lpwstr>aBtw1Oiaevq/B6Nsphpjl+EVzcOpplHVgBiiW5VFOK5OcmumGfDrYjG9aOAZJdTBOaL96wYRN4gWr5uYRkBNnUuH5HPscot9mnAJ64H62eGh/oSL5GQ3w9UJM6yl0ya34sieiCrS+hO8agPWItFsbeVDkWiYXSzk81InvlnV+JdMzWlB9/9zo8xjAWuMnPvJD+wVjlyqXMssLcuHEqWLq6+K5DoNcwbtZrGeqC7cGh5QpGRwPxpDD6etLla7Y+9</vt:lpwstr>
  </property>
  <property fmtid="{D5CDD505-2E9C-101B-9397-08002B2CF9AE}" pid="84" name="x1ye=50">
    <vt:lpwstr>oZKeYkl56AKq1isA7snbVg/vSR3T34SyN9nSUfk1NM3qRcM2IfnZA+Ue5e9CT63iOZGKI3kwXxFj/eE0mX4MYpQ5CimMK/SCIpuT61lB1mTrC2wCIwCLnGIoZCgxJFtlPwvb4YcJLYvgGbd0a/Y5YkI31C3CUIg5HNJIlKs/X5BKpWLzyK7TJAsxUL+AbzQDW/HPYALviX7aKaLaEHUpB5Rmrpi9iQ/vmtTZZYooa0hkmGxqSbuQLUH6sEv4qVp</vt:lpwstr>
  </property>
  <property fmtid="{D5CDD505-2E9C-101B-9397-08002B2CF9AE}" pid="85" name="x1ye=51">
    <vt:lpwstr>E6gQiwxOM5kgvHdGm44nH141PXjrKg3ieXkEuK6/1id3aXeM+6PiDzle3ghxScqCwwXVdLrJ9U9eyA35RIvncavqvRrQGC+MrM0GEgtQXXo8ccp5V8ZyI+rIz0ODh/wILe6VUpuY0GSK5QrWWSQ5kFIIhbIKAFbWH2Q/OVZu9FDhqoPOmKbVm2ddrCO8hGCT0Ymxiu08fvb5elY7LScppiXdVzOUfBwlkFxWg9Nl8BbFYmIVSo1WnUwC2fu3he3</vt:lpwstr>
  </property>
  <property fmtid="{D5CDD505-2E9C-101B-9397-08002B2CF9AE}" pid="86" name="x1ye=52">
    <vt:lpwstr>AdyRhD+EYbiO+dW2LQjqD7SX+76WH9hEOfoQpA7MPc8HNwFviUHJswL4l73X71GLdSf2GxWnd9GZX7tGK7YgJctWvxki41B5V7Gd5enLV6c5i4NUX2q3/DMX1y3myzhZ8saMvAekhLDL1kzC0AelBw5/qjovwNbRLsVg6Y/27YhpHIiY1prxIzRj9zR0noXKtkGXhVgjRBQtcAwZFMIoF5qdg8HbCTP7yoEVFYBjVl6g6CY/wRkj8qzruB/Koy1</vt:lpwstr>
  </property>
  <property fmtid="{D5CDD505-2E9C-101B-9397-08002B2CF9AE}" pid="87" name="x1ye=53">
    <vt:lpwstr>/lpSXDRawx42mgXUrY0EnrjVpvGMDO/aCrkk2sGUEZwp98xzZnkcN7ulAuiP5RG6mXP4Bg0fN1d8EUb2A34XdAz4mdjJVGJw9YJY6Afan9NWf0tKvKLup6D0v1pmvYDLxmOWdVrPanvo5PtioUvT+XHyE+oOuI12EsVH2ifLhraov2s5xXNnngM4OjsTD0hi9vzRajuISL1wMFOrqGLCeYJ08jHYGNka6HXveUrLNZoj3XYE3dJbY4wVBS5/BZD</vt:lpwstr>
  </property>
  <property fmtid="{D5CDD505-2E9C-101B-9397-08002B2CF9AE}" pid="88" name="x1ye=54">
    <vt:lpwstr>twe81esFNkRFwFO8NdqaF5kqPzbtvPCFAUfq/vzdLT+zcM8TFxesxN6JDL49noaO79rIISqgkOsmT/3MMmurcSgMOC1dYSAS/+DBreZXfSrGZb9qv7w2qV3vDgWjL7mVbVzqD6szvD7OCid/3okSgkBJ7Vd5TSI06LbCnkoVWXlHAZmDI3pwmbyQ2KJAEHG5Ermno43RXLGAGiB8eIm2Eis184tMVzcXCnF1DYFLUJdPP5LMOT3Ipasvs8ErnzM</vt:lpwstr>
  </property>
  <property fmtid="{D5CDD505-2E9C-101B-9397-08002B2CF9AE}" pid="89" name="x1ye=55">
    <vt:lpwstr>KoH7DbPczCNpdqpBs9jIQofmaZHJL5NMCUSv/uZOTPbgHlC08xdrp6hLSvqvwOIFrmZdKznqzpfImUoGGQZ3lGyMOKGUwg4Nss7Hsnr2d/hm46OCLR33MXxdxWgROwviWyP/gJj4Lur3qe2Ir7+3gB0vID1s5bbn9D120MQc10c9XJTG9P2swsyR+Zc6/lp7GOeusIy11TAJFuQ5n34/WzsdygC7UPZukXc5yZDikdG5+EbRtMmCnSpUKBhuvtL</vt:lpwstr>
  </property>
  <property fmtid="{D5CDD505-2E9C-101B-9397-08002B2CF9AE}" pid="90" name="x1ye=56">
    <vt:lpwstr>2mN6FZoTIaquwxzqVf24Go1qW2BcBe7wpKCoYT1rXBr4LOij/XoR2039YlNgpVfkgkv1mK9uHSZLslgAVN+mZL+UiNhWpizHdioU46qF+EqadgIYi4EIzgFfL174sOimWi6L75dNftBq0pCSVa2fLnlJ7LNF2YDQ1hYRB4OilLwikssRG6Er5O5WN+cRUjNFBum97G4aksq6uDu6A0gcL8aXlxQVcyPpjhbKuX8zrCuh+uJ+6zyIssuRyr82xdC</vt:lpwstr>
  </property>
  <property fmtid="{D5CDD505-2E9C-101B-9397-08002B2CF9AE}" pid="91" name="x1ye=57">
    <vt:lpwstr>nrmb9utohzGEBMyR2yioPdM1FnDq0btOWSH+OtbXRWBSnQceYDjH5/d3MoE4WoCHEX7QG40d+bxuQ60mgxFIS3+RzU+gOesA7lTICYVUc4LQYkU3yndjSXgqS/mnoD1uLUG9ap1WqIT09wKM8iFvxLLAwRku6vprojG7Cd3HD2MK1Wy1eVTeNdx/rtVmlN4eZyiglS0LoYmsUVjDPTnDtOnsyqpc0shTFjhyjF3vVB49FCe5d0uVz8sdV5tWQX8</vt:lpwstr>
  </property>
  <property fmtid="{D5CDD505-2E9C-101B-9397-08002B2CF9AE}" pid="92" name="x1ye=58">
    <vt:lpwstr>lA7Kd85cwIsQJ/EUx1qDsOvH47W+s5KdtsWJjwvqN8NLFw5MsElIiLwumvo6eEV1sMh/q2PYefd/F5klDbnjauxgRCp4KTpSy3IJS0uzZ7w5He+wCHZM1+DTFvzr2WRXblZ/hSBM3sjjfEezxsZ3cFPvmbCNJuWSJ8WwfGSPq2IlJIDfKT2UvwGY8Pv2NEE34VX4CCsuLQrS0Pas1HJeg35wwYHlJq5hp9d/HHaJnPMDHVCLkAVd05bVB+rZuJb</vt:lpwstr>
  </property>
  <property fmtid="{D5CDD505-2E9C-101B-9397-08002B2CF9AE}" pid="93" name="x1ye=59">
    <vt:lpwstr>U9+tq+2YiDtpwMPLoMf77whWyOW50r8vLHPlALaUTj92T3hSThWLG+dUzI8hAMD8dzV9UV2VtogRJHvatC8QO04gn5lUw0MKQ4d9X6SlNr1ThOltfzt8dj+EIKjfnnf3l8q31Jf4c/uJ17b+miTtDmvg33YoZdUwapVo6APZvpa/NtKm0xepNWSGYGXGDoXvltMuZMHyPlytXNFvIEcUGSQODafUTFos6ix2IbSBcEP5kfQYmkp4I+reQ4uJK0C</vt:lpwstr>
  </property>
  <property fmtid="{D5CDD505-2E9C-101B-9397-08002B2CF9AE}" pid="94" name="x1ye=6">
    <vt:lpwstr>faj44FNXTMkXWipAlo8L7UNmR6TiZm6UNAncx7XLTMtndVsnmmXpZNUHtmWGiIou+hbso0cL/TT8WL9+xcfAjpVpmL/WOr05NXzy0u910BgqFEUKBAmphJMM+7mMKCi9XclAxgjmQH6/zZn2YQbgMeyOcXS/gZfAfjM1gJ9YzJJD8g+hkZWNF+nbELS+3z4tI2nrEsPeFyX3HOjFP+PtSXiCJwhv2p4zVm/zSn5xQ093nDwb4pAFEPCg2hZnK2t</vt:lpwstr>
  </property>
  <property fmtid="{D5CDD505-2E9C-101B-9397-08002B2CF9AE}" pid="95" name="x1ye=60">
    <vt:lpwstr>B37ySuTxY+8SxlnpjcyugcuQIaXPcNZ2MunYm4fHRJcBkHJaV0kZyYuPwGsd/PbXrl1l8TnQvC4cFG0c/9uZ82Zy4uwJI7fqaCUi9GuDexuPKtMT3pQLn13gO9UkYQmKiWNIG9aNl4XIjUFfrfN0AZeduC8k6eIBWFoPZ4Oy6j2Q/sLMLH1xAAA+uzecS3OjrXeU8bmJxXXr5BQ5xL5h1wK4F0oPYhIf915Lxjtl7RfPpT5uDXFSePp4Hd99SAm</vt:lpwstr>
  </property>
  <property fmtid="{D5CDD505-2E9C-101B-9397-08002B2CF9AE}" pid="96" name="x1ye=61">
    <vt:lpwstr>xCvhdAiYRl8pvoG3Lbu6xk7s3RBXAqwh3PHyUl4RloLndwKCCT893c2O/welNgJs2U4c7LbC3dbxMSANzKd7QmywG/19SJXuRkjpPTo1PCzNmJnHE4XIVkEVxfxCUOBcX9BTzO1e9qJxijF5wVDXPBSQeuDMVRWBoxrQpMGSMdspSVqCHp9gFZG5opbTscnhQmas4EtiRCvJQd8JVt6GcVTUR8eOreCW17DYocmbwZbU00+QFAKMZ0yhtzsbfRT</vt:lpwstr>
  </property>
  <property fmtid="{D5CDD505-2E9C-101B-9397-08002B2CF9AE}" pid="97" name="x1ye=62">
    <vt:lpwstr>/M9ymfALKM/ItfX9G8dTfVwMql51xVXE2qmp+cHL7Z2/EDK7s0TwJ1TBsaBYP05PjnXJpgwU+4p1aKlUDbA7PTNLfMmZXcufNst5GQfG15Bj8LiIR+NhZ9Z5pkRQEJoUAIzxMydqHPPhe2yAnW0hOKGbBLd5RvCOKBPU/8WYJ1dUMIhjD46l4N64dTsL6EXi/x/AOcX9j3YRnG3Zx+CakiOFNge3kEtiLRnk3j9vJbQK5iy1d7Vdhh4WlifEL0N</vt:lpwstr>
  </property>
  <property fmtid="{D5CDD505-2E9C-101B-9397-08002B2CF9AE}" pid="98" name="x1ye=63">
    <vt:lpwstr>4/ns2hZl1E+RYXMxQwj1fpm3cuIT0ZHNJwjUSO6xiXJ/z8ZkPLrPw0OmUOnn093wKRFM19hmlBVcPId4ub1UxGSvrq2845JjK+MuXuYoLuD8EPY3iimJD7tc6G/unKZVPSNW64ePVZpvj7i+/AgybIWgCXXnP2BmTWgha2kuzQemm18ECKZRXLjyAZIUxaUF7CX/8aptAIuliJVI4TIviJr8qNhYfffngFDAYszIK00WAY14q7jj5qyECvTr8oW</vt:lpwstr>
  </property>
  <property fmtid="{D5CDD505-2E9C-101B-9397-08002B2CF9AE}" pid="99" name="x1ye=64">
    <vt:lpwstr>4wqFGMem+UfSUmEckFe2Xoz1oLk3CaduVWIMf80TFIC1ZwQmaTpu4TCfC3Uexb6JKaBEShU9pgZr4DvTOIeB7B8NyQH3l5dtT7SLq4s0M3Oy53hOVCLmY52dgKsuKvjJ8nqQeaV2+abLKST+r1dYA1a/mvwMdN+s1XTgOdN1fPl8yppQqhWyfLPZ2DIDMNUvuOkLlh5b+3F1yW2RM1D9EA0ie9ZOFziDXaWWZDIkHz7rHCx+OQwJSB+5nsFOeZp</vt:lpwstr>
  </property>
  <property fmtid="{D5CDD505-2E9C-101B-9397-08002B2CF9AE}" pid="100" name="x1ye=65">
    <vt:lpwstr>R/EHUdpYspo/MqgS2Xyfc2MugI3JVydLi89ypgMFh5NFdgC3EQ6hiDuLRWHQjHdnzoRmkp3jJQSgb55REUVyuwyUYUWigNJ+U8vU+dHwgbenYmpCqW3axFNw0TMYv/abyPYr9mHjZfRcflxdiAOVExe2XXaRpxZlCavJHe2tDelWjH95EB1lyZ6FCmF9Z9F1VH2rUP0pQdCiksO1LZje1FZbXI2pEmUtoQYtvqLcaCK5p79ONNaz3lzmHMhtvsN</vt:lpwstr>
  </property>
  <property fmtid="{D5CDD505-2E9C-101B-9397-08002B2CF9AE}" pid="101" name="x1ye=66">
    <vt:lpwstr>d+0g/iq7PZnrqMD/MFt7HtTMtgOz0ju3f43vKU90lDbs7pWbNsFwKVKBGQIj8LkhFnOpXQFwEazFIKBasCAJsU7RIwtW0Q3/v72wcwl9ukzjo++vbH4Uev8we5ADpmzmrzekRaGar6STQ/phis8euR4FlWzmCnTt+0VwY4MhiwZO0KlxyfuqtZqaLxboxa4MnBkZEHX1BgujiicdY+L6ob+1XvypmSrxXzh4r1VkkCkXHx9bh/qD+OzmMxVSiKo</vt:lpwstr>
  </property>
  <property fmtid="{D5CDD505-2E9C-101B-9397-08002B2CF9AE}" pid="102" name="x1ye=67">
    <vt:lpwstr>h/EgI4wpFfpfQZI7718/SNvHKN4uWfvtRKFz4H0crfqz4cqYc+gaZfDGuT4rmil2Fcc09VMak5Oi2pFlHeMsB41wCY1X1H7Oipnre0kVBFv8o4gJowhOsxOoKZV4gBwoa4ZE3rX8q3WALZSONw593XCGg3zjkdx5FIToE2GuM/fXyb5ftN0kCW/Z0Zf/fBB6pfrMAk0GWq+aebm98o6qduXrBtpFiETFasiDvoxsMGGL/brx7bfl9ZaB1Ic0Spj</vt:lpwstr>
  </property>
  <property fmtid="{D5CDD505-2E9C-101B-9397-08002B2CF9AE}" pid="103" name="x1ye=68">
    <vt:lpwstr>HmX4lsV41Xp+RBZpqRZvy8VFHFvZJaSYUZElUOMze8ZAls1ZdtmBxytlBsnmyw1aufsYggUiXugkAeg74FMK3Gh++L8hgz4mrAV7bcADt8orIlKzRUqJUNyKUGMT5kwo8uk4pX86GYSVLGIyc5Mfvx0D98C1zmbDXUEA+KNpmUMpg0jHIReHbmsswCxG7QL4L3LqQx5wN/XTUMtSPiiKAvx/eB7UB0FiGmmp9Pt9Ao8vqDPUt10uXS/D3c3hetB</vt:lpwstr>
  </property>
  <property fmtid="{D5CDD505-2E9C-101B-9397-08002B2CF9AE}" pid="104" name="x1ye=69">
    <vt:lpwstr>A1AEWcCLIDUv4DlwZWZMWMcCaLUEWm/fYJ/Tk0FS5F1TgTbvXniMdmmHSIH2qU1vNmw0TfIP6PYo05xbCNbFXgWCLeLqEUelfzSRTCdC6E5iOmHifNuxPAddBC4aMDNg/4vMZhjbqoToQbFSEF0m0VLzJNn4FtaySqvHDtq4MJyhtpw7CcxC3ZylN2bxat/YK49lUag06ItPL6dSBQ6ZXAz7xNS4YsOQ9QZl0XvUATPRKdIEwGqLIe+zqi7H37B</vt:lpwstr>
  </property>
  <property fmtid="{D5CDD505-2E9C-101B-9397-08002B2CF9AE}" pid="105" name="x1ye=7">
    <vt:lpwstr>AIATrvcmFhb65x4cFqtQZxct9MBIvGEe6z785TNfUd2LAo5V8paxiLIjeRKyq9HwJsK8ZMX7emhMjrbTez1ll8SU5OW3xPPMXlQINFDtauBvCcRxg0m5+4JuDo+zBMv0ewmzyYDUym2kV3efxTeK3m45LN0e4PXLDjTCBUucfT3RLNR3VGGGyqDCy87kntZNHzYjQCMrExVGAXvMtIl/lQIt32CO0+obQCUD3sCMPVgJDv8tJseQPatw9Zz6KDE</vt:lpwstr>
  </property>
  <property fmtid="{D5CDD505-2E9C-101B-9397-08002B2CF9AE}" pid="106" name="x1ye=70">
    <vt:lpwstr>fP2ccJS3HIOQRqXphzQ2Uy0rCdh6owTZNQiD+jjpyA7eUPzqz1ZXY+vv3UL8I9UjgbsjwksMzLokC90Yuy9PJQvIpJ52po2WbvAfxbk/o7Vt+mmuwgsdZ57wYLPQuqZZsRaY/fD0DCue/275EINUje0bUJqXpiPFGH8NXjajDD7EPAAgkYkiftuyVrUZw8lW1U+85ln8iIhkeY9Zvm25lGphO7iJEZLbjQi3zo+EXJOnu9w0WUmqxg0MbQDxP+R</vt:lpwstr>
  </property>
  <property fmtid="{D5CDD505-2E9C-101B-9397-08002B2CF9AE}" pid="107" name="x1ye=71">
    <vt:lpwstr>PHEox4rfnm5hxLcwLAnDJcktj1EM5ysx34Z6UdM+ukE/hp65uWaRrNKY6kaLzXB0MbFZJydWjmgtRhCoUU66ObhkkfIDDE14YX7HH2xtHPuRM+XYvPX1quep9Llgpj9mBP64rsbmFucKzPB1BAj5+c6ZB0CxACgk3INYI3E9XKrP5srTbgIpajA4qDm/SjH6NNJxlJhK+hdueUMsENw2hdOT+POcBOTXCiUZAq2yM4AUz3UmDjC6FYSBVAH7MF5</vt:lpwstr>
  </property>
  <property fmtid="{D5CDD505-2E9C-101B-9397-08002B2CF9AE}" pid="108" name="x1ye=72">
    <vt:lpwstr>OjnCHrlo7C08ciRZ6T3M27DdQ+Bllh8agc7MmhxxiayoIq4VqE1rFzAPnbqLYKCmAgS1n/pT2WQDYx+QastfklZOYPjJ9sLeSTyP2FX7VcLKvOfuEULXs2SRw9TGj2n8eorf1VVld03W7CyWaH5TyyUwM1eUH/JoP2QPaDsLvcKCQdOrnEjkwaJ06vbF5qZhTcY0SvkQ/YYXzOCrmac5SsIK4DMbT+Q1eN9uf1251Wx3qGFczsKawio2rtgk0Wc</vt:lpwstr>
  </property>
  <property fmtid="{D5CDD505-2E9C-101B-9397-08002B2CF9AE}" pid="109" name="x1ye=73">
    <vt:lpwstr>uJ1z5tDXIgBFs1GrX7PtJA+JMmtJPUF5cYqf6G4dB/TqRWoZgJejAGwUENHV0OI5RcNY7pP1KbhSZTCZD4SoyjdkLHgL92c9viGNG6HWz4JnufO6BnASCiVZ95+5WuSOkADqNBKmTbagVqYoNK860iX4p5gn7CcooI1GP39xI68Hr4Qyv3wjES+d3h45ApdZxPENxmI+aBWdPlZHxCV3YJJg6FQOuW72SSvjZXjV9wQE/dDtiHwWF6jwtwD390x</vt:lpwstr>
  </property>
  <property fmtid="{D5CDD505-2E9C-101B-9397-08002B2CF9AE}" pid="110" name="x1ye=74">
    <vt:lpwstr>IiGLxPSoCfU9RzzhbOr5NEka5cuipGF3f95B7BpRrOGgUhvw4QmR9PZEJafHc8xsQuuY8RQksRatPw9Kz72Nd6HAmH9TQuB83jbrrR+ouFmXYi73SFn1zO3q+2JK0FMHY1TH6e764PGKpiED5Yu9x3qVXMozsYq5F6Q44k4SIn1fJIxwP7riP8aDkBI9v0621B28P7+HrjsjT+KFx4ijJsF1BBh5ned7Vay3H3YXAcxGRihoMjA57tKgRqtk8kv</vt:lpwstr>
  </property>
  <property fmtid="{D5CDD505-2E9C-101B-9397-08002B2CF9AE}" pid="111" name="x1ye=75">
    <vt:lpwstr>rP4cN+U2YeDFjtnQob5BAVeaIwmD8nwjKvlRrBkKeI//hcPxXwP1gAlNpVJ/C7L+1lxblj/oaoJGebyQYxx/fCI8o0ws4ACtO5YJyJPp7s/IufWsYxD3N1cuqzh105oo5HsBCN65AFfZyQ9OXmcdh210H24GgCn7ncQnmodjm82eAw8fVZFBfEuGj9nqM7jbc2nwOt9o74J2WGwABPkcWMhgb1zv/B6RH36UJZy2IbIqvRMlKALGbmaERDETIDs</vt:lpwstr>
  </property>
  <property fmtid="{D5CDD505-2E9C-101B-9397-08002B2CF9AE}" pid="112" name="x1ye=76">
    <vt:lpwstr>NY+2iobOPNnhqJleByDzwLFw5aq+7NsR4hs+uOp680rq9MPv30yprhs/1p9Y2Gsl0Ykf00tWoXfQ/QrP9enKSUdF0W/fhRpJ85yXUB0wgoQ8H9Zz5l6KOsBr4dx7V6uAmoKS/e6BWh2XtyvbNzvfaZ2WRR4hfN4dS9tOmbVdtK/lKayojGKMZURF9kLRZpw/vMXzuv6EgayPmWo3AmIm+/P5zVP5xRvsQIZPkOaPNQIaj47tnfiIleqvHtAx2Ho</vt:lpwstr>
  </property>
  <property fmtid="{D5CDD505-2E9C-101B-9397-08002B2CF9AE}" pid="113" name="x1ye=77">
    <vt:lpwstr>fRRB/8v4wcm+Xn4lDd3Ps9CEkAQufvTXIqqBLXXB8RonJeNTRd/qOdKYZgyf0yYZFDcm+srVQfTV7f4BY3JihfqIWYkkjVepkgTI/RV6ddJ2GCVCx33ePJjz0fSJrXF2mNQGo9D+19J4ghKcmVlvA7w6IkIgBhQC3Rjll3SZCX+OYd/9nQV+9SygfEVo1Al0gECBOAtUFjiOxNHFZIWfCSOEUrKwjAwADYgWGPHNdfLc3VxEW2s1HTjfatAje1M</vt:lpwstr>
  </property>
  <property fmtid="{D5CDD505-2E9C-101B-9397-08002B2CF9AE}" pid="114" name="x1ye=78">
    <vt:lpwstr>XMTxukXJ4O920Hf5bH+FgVka1W7sOm08yppPL7UqR6yujWrjT+4THMrh8aW/Tt80DpWyYc9klHS9c1KP9OkgOynL9kxlObNqBgkJP/kL4TrHjppnKOhuOK6KxXCU9QD9IiPqk9tZWxwNR90/EhPcT5vn/S3g3x/Y1axFwMloda9rdyBqcgRSxZn0MDnFPbhx1aGjAgmdIboSJjJvplhQPF6PImKXgPJK2Ijh+vb7wu50b1wTGxk8J04GZlk44qD</vt:lpwstr>
  </property>
  <property fmtid="{D5CDD505-2E9C-101B-9397-08002B2CF9AE}" pid="115" name="x1ye=79">
    <vt:lpwstr>Ce7Ug/3YXQJjtHslnuZuuz1snYKHnyrdLjEucFBPotXAsZ6dHanlzrwCIEiBaCO6wVC2up1k8Gt9FR5+pVGyUQZjB4qY6HBMidCwKiJoepOethOamGIecyWRr5w68o5Y8C4HtEmUcz4eUVlJUTQTdtbhOF+NC647AOpAjDA8huC1HbEY3Bu7GO/boIvXy1xfnPLQWryMVgQWzV+GXH0ItQHHYkxr4Vd1vw3K1K0W4Uba700o6pfggi5jgIFdTfh</vt:lpwstr>
  </property>
  <property fmtid="{D5CDD505-2E9C-101B-9397-08002B2CF9AE}" pid="116" name="x1ye=8">
    <vt:lpwstr>JdACxV2dgghH2baedziQcofuAbLXBDXeGE1og6rzI3Jt8o8FjaeL5MKQRjW4RWtaXfoqh2m8PldqLoePSvyY59vPT44qnQXrrNJP/w5HGSYauBWVgoE6ghcjQyGQUZXU/PusMVtM5SerBoa1dtGWvJSn6CZRLzDV8ny4sLVfeh5FcY3ndJbKS6I0oAFzsovayq/Oq+21k3E/J1NUhDrQoBAb7Olkx+9gvp+YF4h24L+oSDIQMNn7Dl+6OKXzK+I</vt:lpwstr>
  </property>
  <property fmtid="{D5CDD505-2E9C-101B-9397-08002B2CF9AE}" pid="117" name="x1ye=80">
    <vt:lpwstr>lfRkl65WyNsBy6LEyhYceRbyeORmV4N4EKvUIn32BtBZ9wSFWQnoBZzx4qIYAsrg5SlZzwqpsXppHuTCAA7I867VJeN5+girRtDXSN4DwbRLcv24DjtT6pfu0NgdTjNNhhDdl4GzldDB+pVYbykpbXYn3oZKzn6tSw+ECbsP1cbpAulnpkLP6CSDFSdCvEeM0P5DgR1DEbKLDZIBK9cPer0eBRo6kLoG3qqP0rRfhC5/3gCo1JO8dqfe3bCWVq3</vt:lpwstr>
  </property>
  <property fmtid="{D5CDD505-2E9C-101B-9397-08002B2CF9AE}" pid="118" name="x1ye=81">
    <vt:lpwstr>YxX4DLvpysu5NHI5Z+DtZ6vIA5Qh7YiL3ZUYMe1Qlqv59DXbMFgCh968hsme03QHiVLCXneEvyl0vfFZF3mGOtPXX7k6tZIUQG5ekcrMWqY147OSK+LUXgSspu2pnBo/PzkbtiXvu9CDAYPlGkn8baaJ2vObnZEN6XnVu/vnhY/rgRHLk4F0E+Zmpm6/bEvWDTKrohZmffgp5AKzG+EO+J8P6/QyjiD/ayFC3eUpbRUgl8Is6/SBF4j25ECuVE0</vt:lpwstr>
  </property>
  <property fmtid="{D5CDD505-2E9C-101B-9397-08002B2CF9AE}" pid="119" name="x1ye=82">
    <vt:lpwstr>ZpIXkgpLTuH3tKC6mhJW/8OWXaDU87oWWQjLdkSyluDT1ed5DwDrAnm93DYJYqEj2M5tF7RjnJhmUjCtGf82pN75F83TuF3DoQCfqISrexXhfT5+tapW4qjlohMEx82FVsFC6CaldQV6wz8DE5HSeorPVRNbIfjV4E2EFS+dahntWtgfxRbZzB0UzvYT2UobT0USMMZgkvVpyw9j54V5K/bD7b+6yFCGaUfwNrRkQAWdVTSleyclBo6fNB6+sch</vt:lpwstr>
  </property>
  <property fmtid="{D5CDD505-2E9C-101B-9397-08002B2CF9AE}" pid="120" name="x1ye=83">
    <vt:lpwstr>1pfRE2c3TXyU+NigVaty7ROEgbzV2TYcTeklEmGSvMD/YnvbwkdS1bjJLjt0u3XRXA1QuU+R4m+ekkQzGakir4o3WqNc/ZZcKp65g6QzJ2xPOuDdsgjt8WlSE3TmTeCcJ6OWVXtPIV2HHnE+jeI1PlFzK2JX0UeqMoyPtKrMZ1k63cnth4xnREDTnrchL/2BWioiOetqYoflMbj7DPHmr4h7yCpo6UybIKK6YPYqFyvqIlxQtPceZ4ClymLx+fI</vt:lpwstr>
  </property>
  <property fmtid="{D5CDD505-2E9C-101B-9397-08002B2CF9AE}" pid="121" name="x1ye=84">
    <vt:lpwstr>1asy/zANAhDAnnBzKdDWDni5xDDejD7+qe6wxIjSI8A0b01u/cKSx+0ov2arvZdLgwJRKgeoo2J25W1zzByT9AFg38hryOASYfREJ8MwBWyWFB4d734sUKb7Ow1Q3PvqhpPsBzgbQcXrMY701odaUtAAvYO5HO8Zhd/bwJflf2Uv86WbzonxjkPsB7D+iP7OJzs72EJi1IbLYVIDBKnxwqF3NNbMbJ5b3qDV/fbqnwcKzwOzS35cMgLOrFHZDf8</vt:lpwstr>
  </property>
  <property fmtid="{D5CDD505-2E9C-101B-9397-08002B2CF9AE}" pid="122" name="x1ye=85">
    <vt:lpwstr>F7cJIhbtq3/LCIge93VJOCGduiDthK4CB7BOyO4jGzKHx3/6SxZ//rSC5QuGuY115GMlCaW/B1k24uleZItG1SV+bZL4BycpHtaGq2IlwelYZIX5jLV2VGWzGw6N1joKhiIvJ0Ih1XokkjmVkTDGvvadCGNlXo6bXxYcXkOsEDujpO5bp0U89jtwfbOX2REDF9V6ZN1ZgX+m8S4ugXSEwxs9c4PAKZ8hnCM03uu7ODVJ0AH9BPZBKn0sV4ytWwq</vt:lpwstr>
  </property>
  <property fmtid="{D5CDD505-2E9C-101B-9397-08002B2CF9AE}" pid="123" name="x1ye=86">
    <vt:lpwstr>YO4BnhlzpFjiJ6GfOxmVRe1BNoNtxYy7Rt+IACVsdPsTp/n+y0ScUI4WVrsNYxfSq8F9mu3OGrLCGzckze2s11ru2KrfxQ05pau8kqSxq3JNtcT+HlDeGXslwZi7TtPbwioFbMz0N1dZcZVAgXblm3/GxMnBgVWoNGeS8Wv6guvtsxyMBj8WHQPTIwwRLzQ6Ivq8BCu4dIpeYvkXZOERFfeHF1VRdMjkw+C/pTIduIiSQxo24akoSEzWfNPL61H</vt:lpwstr>
  </property>
  <property fmtid="{D5CDD505-2E9C-101B-9397-08002B2CF9AE}" pid="124" name="x1ye=87">
    <vt:lpwstr>mtwbZjNeTSSwaYazqK0COJrk4Rn0TzK5ZnqbcvvNZOuSuXpNItV9DT6h0mh8tlhm4zZZehyG+52/ZfwOU+iVUhsYv7SPiYaP+GxzBsNbV22X8ZtKUVxZT1x6TOALz4c/cTw+ek+m6u5NqIWes307mxSBDt8ndWKj6pJpMkGAeEKOHMhl9FdLyHIu0x5Osa8n4l4viGMsz0GhJJhEheYwmbKdYZy10Vn0N9SgjniIzL1JAk1mHgO9JM1cGIHp8LA</vt:lpwstr>
  </property>
  <property fmtid="{D5CDD505-2E9C-101B-9397-08002B2CF9AE}" pid="125" name="x1ye=88">
    <vt:lpwstr>EopYnuvga5Mbp6iVluF7Yft1lUu64kcd07VSna4XvaSO+chua5GK6zmqReCVsUUf/egWyHvMGFWAh0USmm/nRG1dbkazXOcYJXnzMCgLvLk9gUyfFQTyZIeNMLHiigXr5TsEYjm3gfsVWaZ7Zsr2qu8B0W2YbEmD25f7g15ieR1AcwM+8jAU6802kN2OzCwKwqEs76rDVUQqKa0IoRxQwWQqUthbwtqgYAfP9Pr7JdJ5NJxt4DSKAwQMpNAFuQQ</vt:lpwstr>
  </property>
  <property fmtid="{D5CDD505-2E9C-101B-9397-08002B2CF9AE}" pid="126" name="x1ye=89">
    <vt:lpwstr>7SwGpJynfjbLqmUDW3Z8g16f89+kGeT46CLuPmzeSTebAeiTJj0JEE0/v3W0Ij9SuhIhUN4OmBgnw3Hh6u4v1ijBulSyEYvWD7Nl6N95d/SxCDYBFvrgP78pB7ivkhIDe+XZVfigVzPyUIWWPlueeS+J7sJWrOQNxxs+lIdYQupgrxW/B09B28tsD8SZePNqSyjaOhmRh5D0RnKFTWqkv1oQBJYD7a2tovYJOZjap0N11yu/QHZrfDfbv+zpzxA</vt:lpwstr>
  </property>
  <property fmtid="{D5CDD505-2E9C-101B-9397-08002B2CF9AE}" pid="127" name="x1ye=9">
    <vt:lpwstr>iImYfOEH8n8ZDfmE83vI5kpqt6lo0SUAc1Mz4WZsiwDEnK9pAWZzLK/hVnIVGOPQMFk1lmoIPGSgMure3k+Ttb25fdEeOa8I2oHfKpzBEf4etcmLPDMyaqTruEDkgPaRxOaQgAaTBNnoNs1byiBaLGfBWXl2yVFaBJBPvQCDNYez+88Qlb14QT2PLdZ7jzLR6mNgl3SYzNe0eD942W2ErMHe9oFzL/gijl/Cfkg3w8RvwBIMMVY2CUYvKP/48AF</vt:lpwstr>
  </property>
  <property fmtid="{D5CDD505-2E9C-101B-9397-08002B2CF9AE}" pid="128" name="x1ye=90">
    <vt:lpwstr>d0BxnrMoh3blYUwOgKCDAI3Con3WFjWdsWjhgcviV9SyAT0ZMS0j4DFoJWcslDFRZ9zr1d4rv66mS62X7Mq4uE0hHopZE3BdEtxTy6YoQUsDOaoRpLnypXVkBdDbO47F1eeDPn3mVTDy2P5JfRwy8jghoSkBACFtYNd8XCP7mbvxySq4ZlwD4I+8WLsMUY5ztvU/wU8Y7s3aJbWF+cYldHrxwyeBby3HT1HCQRb0wj5GCbQ3X92yZhANJHXa7H8</vt:lpwstr>
  </property>
  <property fmtid="{D5CDD505-2E9C-101B-9397-08002B2CF9AE}" pid="129" name="x1ye=91">
    <vt:lpwstr>nEjAsFhvybCCH2beGPAoKjS+R7bjiRm51XbDcnCdyP8oqyV5VXzvi3kUM7+wWxNy8rlBxrBfnRxsbJuz/E5dAIDq8dmDq0Ng3A6uSWYd5ifcN4qEL8PP5RxOfL1ggHl8KiSTJCVehZuZImMLoEqVi9wTt0I7WwPfsYdlMSSVjE/V91/dKymq/qXPpuZPB6isVApTD0p7o6ujk02nBsMwwh+3RtfjzKbdGVkb4Rz4xevzHdxpIJGULjfY68ORR/Y</vt:lpwstr>
  </property>
  <property fmtid="{D5CDD505-2E9C-101B-9397-08002B2CF9AE}" pid="130" name="x1ye=92">
    <vt:lpwstr>fknsg4UHNwXsFHu1RSnfcKbKay2j2FgwFnDwtiRtRfq8zTjUjiPEj+0+6KUpKSwO/KboZ56KAG3CXPc9r09MfPXtdTotl+EyV/eQQCTveN6KbC58HE75OfcwpMz8vkWSkyxJo0o1SIdfhLbWvH4Zk9cT27a+64/zHdYhPHRtBfJrr37ygxPxXOdOpHZ1yoHPAzwWw4sl103r4wOwGJTggPOWu39kMaDTZddilwhLoDV02/oo+Ad4nTYa+Pcwsw/</vt:lpwstr>
  </property>
  <property fmtid="{D5CDD505-2E9C-101B-9397-08002B2CF9AE}" pid="131" name="x1ye=93">
    <vt:lpwstr>2bfIP1acgexSPx0Dmun9l5hDlpcQUmLpkJUeX8YZbwVeSBzUu0XmM0uG7v8t+/kLZbaGNqSP8OAy2o8zYUfS0z0DhA8vTbFSN/vh806j6FXwzSELzkpghk9sth/hxJatiNYxNyplAVoNRcCYmNVDcgYnK5jmtMTXu8E/8zPavHmPRz8+qkDj45xYVnOODOwLaBpK6mt52TaNw+FP6Tx2pp/H5AGzM6/vHwk/nhNvrs3QycQDzSoOgvDpFS04aok</vt:lpwstr>
  </property>
  <property fmtid="{D5CDD505-2E9C-101B-9397-08002B2CF9AE}" pid="132" name="x1ye=94">
    <vt:lpwstr>RsydYfU88s7eDx32qqWZXv5BtvcJRvhHI8TjF5vNSvX7t/Z8hhGxZbc3ftwcon3u4OnFvMpYDF7u7NwLBTFIynF+3XcVcUl9JePt8VnpQEAl6jPrCo57MnPhaJJ/IJTMquGlVboSSo11J7HncsIgi8U3XVr1hrxoh0BJS9vk2hxOO5CIAGOZcjmWW3OME8mbjJUMqH/1hTGtAP6BJJ0fF1o0UfV5Od5e6Y1Egz08Y/NOlj8tQSykBEqCcRgpnC7</vt:lpwstr>
  </property>
  <property fmtid="{D5CDD505-2E9C-101B-9397-08002B2CF9AE}" pid="133" name="x1ye=95">
    <vt:lpwstr>4DdxnZ2HyUm8pAGecNBg1fI6/XrHuocm4kZf00ZUN5tJSPaNyhlAaI+Ib+FlNCfmJOWu3ZlyMkebEz/9GtrrE87fQ6Z/Bruen8TBU765LQIBNG3G02cRjEqdnx+QqZlTm3QESF6CCRIaBm908q+cgi0noTljr1OabI1tx7LKBV6MLew5p3YoPjxW8JmGSyeieB2J3jscWPSf/c17i84AXxlghFqbDVN5d/fFQisGir4/PIZ+FHjXvfiT85i19HQ</vt:lpwstr>
  </property>
  <property fmtid="{D5CDD505-2E9C-101B-9397-08002B2CF9AE}" pid="134" name="x1ye=96">
    <vt:lpwstr>WUSbnwEXTfn3U/nZEzNWo7AabGx9y7S6xZXxdw6DC+fId1mNpyTn+WBq3Vj1C+vAtWsGHzMo9cU6l25XvUmp6JU0x/aWmeZWBeHsEmJK21LwRLcX9lxyZR1pARESULjEH32O7kUEPSuGAADjzMxxcGkra5wN9/dnuKH797lSVtVBR5IJfOEZ3vwui3boLzy39jVbztrDQBHCKVCwAHKRew0yN8EuqojihgV+E0bDmEMIuhwR9rOmae1a0Og9sWu</vt:lpwstr>
  </property>
  <property fmtid="{D5CDD505-2E9C-101B-9397-08002B2CF9AE}" pid="135" name="x1ye=97">
    <vt:lpwstr>4Y19ZHulDlcAOBZt59Iu0mCq+JHO3KPbjgkG0Y5ExtOttKYQEpSh2KI9wPYfrkiz85gAiNbcCO+pilM1dRSfLLEDre8HptJ9LzcGyNLXGRXF76z7hPMQqBS8WLSTsg3iFDGsfkcTKNEB4gAq4lPMCz24Y42OUu+KWk2xp21DxQ1Hj5iVwOQTkzkTKpnfpwlPK4nT8LggKLCWyzS0KlJlHStA/mpvltYYergSR6rown/0sFSZtAs2x8o3xQt+OIB</vt:lpwstr>
  </property>
  <property fmtid="{D5CDD505-2E9C-101B-9397-08002B2CF9AE}" pid="136" name="x1ye=98">
    <vt:lpwstr>VW97Xb+RJetXsFi1AhGXocZ8DmZJbKQP6zBzTUg4Mg5zkjIMfGz3qBaCrovIHw9UaKeSCWhU8WeJIspWRDT9ekz6cYUYnkO44nLSGk3DygPpO5D9T8Fw3eqBhaVatv8cSb3eTRRirn8jYe07GzuUgQ2ayVJT48J7ic6ypa2BRmm1Lqs05ZSsdigN2VCjAj78NUFbKOCeGNPtGwm7ZeK0ezzGAOJ50fzonPRkNRdgTSQ9lnTVk1It6qm/PtVc/f2</vt:lpwstr>
  </property>
  <property fmtid="{D5CDD505-2E9C-101B-9397-08002B2CF9AE}" pid="137" name="x1ye=99">
    <vt:lpwstr>LROhkW5h29DKkNEghWB5k4RE1NLBS52loZsAZFAcUruYdnGICdAPuacMQu3vF7Cnn4V8yfZRFLdPv10DbWWkkUvZqeBu4HOsYj26LixlOFMuEnkcubv4tLoU48s+cw4r4YDEULGKJqWKNFpSyX2zSgGhb1DyvTRtm4wQAttzyzMvhd1J8XN7HILMx/OhfPs+6hECqyAqGyd/gqc9mIFwH+BILSo2aQC5WISq5QKs8yBHEIErkHgFEeWxh8+RDW+</vt:lpwstr>
  </property>
  <property fmtid="{D5CDD505-2E9C-101B-9397-08002B2CF9AE}" pid="138" name="GrammarlyDocumentId">
    <vt:lpwstr>c3d6d75e-c354-4bf6-921a-b5aa4d2c23ff</vt:lpwstr>
  </property>
</Properties>
</file>