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60"/>
        <w:gridCol w:w="7980"/>
      </w:tblGrid>
      <w:tr w:rsidR="00711BB0">
        <w:trPr>
          <w:trHeight w:val="15200"/>
          <w:tblCellSpacing w:w="0" w:type="dxa"/>
        </w:trPr>
        <w:tc>
          <w:tcPr>
            <w:tcW w:w="4260" w:type="dxa"/>
            <w:shd w:val="clear" w:color="auto" w:fill="D7F3E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260"/>
            </w:tblGrid>
            <w:tr w:rsidR="00711BB0">
              <w:trPr>
                <w:trHeight w:hRule="exact" w:val="5559"/>
                <w:tblCellSpacing w:w="0" w:type="dxa"/>
              </w:trPr>
              <w:tc>
                <w:tcPr>
                  <w:tcW w:w="4260" w:type="dxa"/>
                  <w:shd w:val="clear" w:color="auto" w:fill="9CE1D8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:rsidR="00711BB0" w:rsidRPr="001F7711" w:rsidRDefault="001F7711">
                  <w:pPr>
                    <w:pStyle w:val="div"/>
                    <w:spacing w:line="6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2"/>
                      <w:szCs w:val="52"/>
                    </w:rPr>
                  </w:pPr>
                  <w:r w:rsidRPr="001F7711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2"/>
                      <w:szCs w:val="52"/>
                    </w:rPr>
                    <w:t>GENER s. aVIGUETERO</w:t>
                  </w:r>
                </w:p>
                <w:p w:rsidR="00711BB0" w:rsidRDefault="001D71F4">
                  <w:pPr>
                    <w:pStyle w:val="div"/>
                    <w:spacing w:after="2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</w:rPr>
                    <w:drawing>
                      <wp:inline distT="0" distB="0" distL="0" distR="0">
                        <wp:extent cx="443953" cy="25383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953" cy="25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80"/>
                    <w:gridCol w:w="3280"/>
                  </w:tblGrid>
                  <w:tr w:rsidR="00711BB0" w:rsidRPr="001F7711">
                    <w:trPr>
                      <w:tblCellSpacing w:w="0" w:type="dxa"/>
                    </w:trPr>
                    <w:tc>
                      <w:tcPr>
                        <w:tcW w:w="58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11BB0" w:rsidRPr="001F7711" w:rsidRDefault="001D71F4">
                        <w:pPr>
                          <w:pStyle w:val="div"/>
                          <w:spacing w:line="34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 w:rsidRPr="001F7711"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53688" cy="253828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3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688" cy="2538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bookmarkStart w:id="0" w:name="_GoBack"/>
                    <w:bookmarkEnd w:id="0"/>
                    <w:tc>
                      <w:tcPr>
                        <w:tcW w:w="328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711BB0" w:rsidRPr="001F7711" w:rsidRDefault="00E011A8">
                        <w:pPr>
                          <w:pStyle w:val="adrssecondcelldiv"/>
                          <w:spacing w:line="34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Trebuchet MS" w:eastAsia="Trebuchet MS" w:hAnsi="Trebuchet MS" w:cs="Trebuchet MS"/>
                            <w:sz w:val="20"/>
                            <w:szCs w:val="20"/>
                          </w:rPr>
                          <w:instrText xml:space="preserve"> HYPERLINK "mailto:</w:instrText>
                        </w:r>
                        <w:r w:rsidRPr="00E011A8">
                          <w:rPr>
                            <w:rFonts w:ascii="Trebuchet MS" w:eastAsia="Trebuchet MS" w:hAnsi="Trebuchet MS" w:cs="Trebuchet MS"/>
                            <w:sz w:val="20"/>
                            <w:szCs w:val="20"/>
                          </w:rPr>
                          <w:instrText>generaviguetero90@gmail.com</w:instrText>
                        </w:r>
                        <w:r>
                          <w:rPr>
                            <w:rFonts w:ascii="Trebuchet MS" w:eastAsia="Trebuchet MS" w:hAnsi="Trebuchet MS" w:cs="Trebuchet MS"/>
                            <w:sz w:val="20"/>
                            <w:szCs w:val="20"/>
                          </w:rPr>
                          <w:instrText xml:space="preserve">" </w:instrText>
                        </w:r>
                        <w:r>
                          <w:rPr>
                            <w:rFonts w:ascii="Trebuchet MS" w:eastAsia="Trebuchet MS" w:hAnsi="Trebuchet MS" w:cs="Trebuchet MS"/>
                            <w:sz w:val="20"/>
                            <w:szCs w:val="20"/>
                          </w:rPr>
                          <w:fldChar w:fldCharType="separate"/>
                        </w:r>
                        <w:r w:rsidRPr="00A24922">
                          <w:rPr>
                            <w:rStyle w:val="Hyperlink"/>
                            <w:rFonts w:ascii="Trebuchet MS" w:eastAsia="Trebuchet MS" w:hAnsi="Trebuchet MS" w:cs="Trebuchet MS"/>
                            <w:sz w:val="20"/>
                            <w:szCs w:val="20"/>
                          </w:rPr>
                          <w:t>generaviguetero90@gmail.com</w:t>
                        </w:r>
                        <w:r>
                          <w:rPr>
                            <w:rFonts w:ascii="Trebuchet MS" w:eastAsia="Trebuchet MS" w:hAnsi="Trebuchet MS" w:cs="Trebuchet MS"/>
                            <w:sz w:val="20"/>
                            <w:szCs w:val="20"/>
                          </w:rPr>
                          <w:fldChar w:fldCharType="end"/>
                        </w:r>
                        <w:r w:rsidR="001F7711" w:rsidRPr="001F7711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11BB0" w:rsidRPr="001F7711">
                    <w:trPr>
                      <w:tblCellSpacing w:w="0" w:type="dxa"/>
                    </w:trPr>
                    <w:tc>
                      <w:tcPr>
                        <w:tcW w:w="58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11BB0" w:rsidRPr="001F7711" w:rsidRDefault="001D71F4">
                        <w:pPr>
                          <w:pStyle w:val="div"/>
                          <w:spacing w:line="34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 w:rsidRPr="001F7711"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53688" cy="253828"/>
                              <wp:effectExtent l="0" t="0" r="0" b="0"/>
                              <wp:docPr id="100005" name="Picture 1000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688" cy="2538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8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711BB0" w:rsidRPr="001F7711" w:rsidRDefault="001F7711">
                        <w:pPr>
                          <w:pStyle w:val="adrssecondcelldiv"/>
                          <w:spacing w:line="34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eastAsia="Trebuchet MS"/>
                          </w:rPr>
                          <w:t>+</w:t>
                        </w:r>
                        <w:r w:rsidR="005263F5">
                          <w:rPr>
                            <w:rStyle w:val="span"/>
                            <w:rFonts w:eastAsia="Trebuchet MS"/>
                          </w:rPr>
                          <w:t>9715828</w:t>
                        </w:r>
                        <w:r w:rsidR="001D71F4">
                          <w:rPr>
                            <w:rStyle w:val="span"/>
                            <w:rFonts w:eastAsia="Trebuchet MS"/>
                          </w:rPr>
                          <w:t>43247</w:t>
                        </w:r>
                      </w:p>
                    </w:tc>
                  </w:tr>
                  <w:tr w:rsidR="00711BB0" w:rsidRPr="001F7711">
                    <w:trPr>
                      <w:tblCellSpacing w:w="0" w:type="dxa"/>
                    </w:trPr>
                    <w:tc>
                      <w:tcPr>
                        <w:tcW w:w="58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711BB0" w:rsidRPr="001F7711" w:rsidRDefault="001D71F4">
                        <w:pPr>
                          <w:pStyle w:val="div"/>
                          <w:spacing w:line="34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 w:rsidRPr="001F7711"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53688" cy="253828"/>
                              <wp:effectExtent l="0" t="0" r="0" b="0"/>
                              <wp:docPr id="100007" name="Picture 1000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688" cy="2538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28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 w:rsidR="00711BB0" w:rsidRPr="001D71F4" w:rsidRDefault="001F7711">
                        <w:pPr>
                          <w:pStyle w:val="adrssecondcelldiv"/>
                          <w:spacing w:line="34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</w:rPr>
                        </w:pPr>
                        <w:r w:rsidRPr="001D71F4"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</w:rPr>
                          <w:t>Al Nahda Sharja, Dubai United Arab Emirates</w:t>
                        </w:r>
                        <w:r w:rsidR="001D71F4" w:rsidRPr="001D71F4"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</w:rPr>
                          <w:t xml:space="preserve"> </w:t>
                        </w:r>
                      </w:p>
                    </w:tc>
                  </w:tr>
                </w:tbl>
                <w:p w:rsidR="00711BB0" w:rsidRDefault="00711BB0"/>
              </w:tc>
            </w:tr>
            <w:tr w:rsidR="00711BB0">
              <w:trPr>
                <w:tblCellSpacing w:w="0" w:type="dxa"/>
              </w:trPr>
              <w:tc>
                <w:tcPr>
                  <w:tcW w:w="4260" w:type="dxa"/>
                  <w:shd w:val="clear" w:color="auto" w:fill="D7F3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711BB0" w:rsidRDefault="001D71F4">
                  <w:pPr>
                    <w:pStyle w:val="divdocumentdivsectiontitle"/>
                    <w:spacing w:after="200" w:line="3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  <w:t>Skills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Patient Management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Direct Patient Care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Infection Control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Responding to emergencies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Feeding assistance expert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Companionship and emotional support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Patient Assessments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Medical office administration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Medication Management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Efficient and reliable team player</w:t>
                  </w:r>
                </w:p>
                <w:p w:rsidR="00711BB0" w:rsidRDefault="001D71F4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40" w:right="300" w:hanging="250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</w:rPr>
                    <w:t>Transporting patients</w:t>
                  </w:r>
                </w:p>
                <w:p w:rsidR="00711BB0" w:rsidRDefault="001D71F4">
                  <w:pPr>
                    <w:pStyle w:val="divdocumentdivsectiontitle"/>
                    <w:spacing w:before="600" w:after="300" w:line="3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  <w:t>Education</w:t>
                  </w:r>
                </w:p>
                <w:p w:rsidR="00711BB0" w:rsidRDefault="00A14082">
                  <w:pPr>
                    <w:pStyle w:val="div"/>
                    <w:spacing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Datamex Institute of Computer Technology</w:t>
                  </w:r>
                </w:p>
                <w:p w:rsidR="00A14082" w:rsidRDefault="00A14082">
                  <w:pPr>
                    <w:pStyle w:val="divdocumentsinglecolumnpaddedlineParagraph"/>
                    <w:spacing w:line="340" w:lineRule="atLeast"/>
                    <w:ind w:left="300" w:right="300"/>
                    <w:rPr>
                      <w:rStyle w:val="span"/>
                      <w:rFonts w:eastAsia="Trebuchet MS"/>
                    </w:rPr>
                  </w:pPr>
                  <w:r>
                    <w:rPr>
                      <w:rStyle w:val="span"/>
                      <w:rFonts w:eastAsia="Trebuchet MS"/>
                    </w:rPr>
                    <w:t>11</w:t>
                  </w:r>
                  <w:r w:rsidRPr="00A14082">
                    <w:rPr>
                      <w:rStyle w:val="span"/>
                      <w:rFonts w:eastAsia="Trebuchet MS"/>
                      <w:vertAlign w:val="superscript"/>
                    </w:rPr>
                    <w:t>th</w:t>
                  </w:r>
                  <w:r>
                    <w:rPr>
                      <w:rStyle w:val="span"/>
                      <w:rFonts w:eastAsia="Trebuchet MS"/>
                    </w:rPr>
                    <w:t xml:space="preserve"> Avenue Caloocan City Philippines</w:t>
                  </w:r>
                </w:p>
                <w:p w:rsidR="00711BB0" w:rsidRDefault="001D71F4" w:rsidP="00A14082">
                  <w:pPr>
                    <w:pStyle w:val="divdocumentsinglecolumnpaddedlineParagraph"/>
                    <w:spacing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 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A14082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>03</w:t>
                  </w:r>
                  <w:r w:rsidR="00A14082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/2015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:rsidR="00A14082" w:rsidRDefault="00A14082" w:rsidP="00A14082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ocumenttxtBold"/>
                      <w:rFonts w:eastAsia="Trebuchet MS"/>
                      <w:i/>
                      <w:iCs/>
                    </w:rPr>
                    <w:lastRenderedPageBreak/>
                    <w:t>Course</w:t>
                  </w:r>
                  <w:r w:rsidR="001D71F4">
                    <w:rPr>
                      <w:rStyle w:val="documentbeforecolonspace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 w:rsidR="001D71F4"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:</w:t>
                  </w:r>
                  <w:r w:rsidR="001D71F4"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>Information Technology</w:t>
                  </w:r>
                </w:p>
                <w:p w:rsidR="00A14082" w:rsidRDefault="00A14082" w:rsidP="00A14082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</w:p>
                <w:p w:rsidR="00711BB0" w:rsidRDefault="00A14082" w:rsidP="00A14082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</w:rPr>
                    <w:t>Caloocan High School</w:t>
                  </w:r>
                </w:p>
                <w:p w:rsidR="00A14082" w:rsidRDefault="00A14082" w:rsidP="00A14082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Theme="minorHAnsi" w:eastAsia="Trebuchet MS" w:hAnsiTheme="minorHAnsi" w:cstheme="minorHAnsi"/>
                      <w:color w:val="343B30"/>
                      <w:sz w:val="22"/>
                      <w:szCs w:val="22"/>
                    </w:rPr>
                  </w:pPr>
                  <w:r>
                    <w:rPr>
                      <w:rStyle w:val="divdocumentleft-box"/>
                      <w:rFonts w:asciiTheme="minorHAnsi" w:eastAsia="Trebuchet MS" w:hAnsiTheme="minorHAnsi" w:cstheme="minorHAnsi"/>
                      <w:color w:val="343B30"/>
                      <w:sz w:val="22"/>
                      <w:szCs w:val="22"/>
                    </w:rPr>
                    <w:t>10</w:t>
                  </w:r>
                  <w:r w:rsidRPr="00A14082">
                    <w:rPr>
                      <w:rStyle w:val="divdocumentleft-box"/>
                      <w:rFonts w:asciiTheme="minorHAnsi" w:eastAsia="Trebuchet MS" w:hAnsiTheme="minorHAnsi" w:cstheme="minorHAnsi"/>
                      <w:color w:val="343B30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Style w:val="divdocumentleft-box"/>
                      <w:rFonts w:asciiTheme="minorHAnsi" w:eastAsia="Trebuchet MS" w:hAnsiTheme="minorHAnsi" w:cstheme="minorHAnsi"/>
                      <w:color w:val="343B30"/>
                      <w:sz w:val="22"/>
                      <w:szCs w:val="22"/>
                    </w:rPr>
                    <w:t xml:space="preserve"> Avenue Caloocan City Philippines</w:t>
                  </w:r>
                </w:p>
                <w:p w:rsidR="00A14082" w:rsidRDefault="00A14082" w:rsidP="00A14082">
                  <w:pPr>
                    <w:pStyle w:val="divdocumentsinglecolumnpaddedlineParagraph"/>
                    <w:spacing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 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03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/2006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:rsidR="00A14082" w:rsidRDefault="00A14082" w:rsidP="00A14082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</w:rPr>
                    <w:t>Epifanio Delos Santos Elementary School</w:t>
                  </w:r>
                </w:p>
                <w:p w:rsidR="00A14082" w:rsidRPr="00A14082" w:rsidRDefault="00A14082" w:rsidP="00A14082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Theme="minorHAnsi" w:eastAsia="Trebuchet MS" w:hAnsiTheme="minorHAnsi" w:cstheme="minorHAnsi"/>
                      <w:color w:val="343B30"/>
                      <w:sz w:val="22"/>
                      <w:szCs w:val="22"/>
                    </w:rPr>
                  </w:pPr>
                  <w:r w:rsidRPr="00A14082">
                    <w:rPr>
                      <w:rStyle w:val="divdocumentleft-box"/>
                      <w:rFonts w:asciiTheme="minorHAnsi" w:eastAsia="Trebuchet MS" w:hAnsiTheme="minorHAnsi" w:cstheme="minorHAnsi"/>
                      <w:color w:val="343B30"/>
                      <w:sz w:val="22"/>
                      <w:szCs w:val="22"/>
                    </w:rPr>
                    <w:t>Tugatog, Malabon City Philippines</w:t>
                  </w:r>
                </w:p>
                <w:p w:rsidR="00A14082" w:rsidRDefault="00A14082" w:rsidP="00A14082">
                  <w:pPr>
                    <w:pStyle w:val="divdocumentsinglecolumnpaddedlineParagraph"/>
                    <w:spacing w:line="34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 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04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  <w:t>/2000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  <w:t xml:space="preserve"> </w:t>
                  </w:r>
                </w:p>
                <w:p w:rsidR="00A14082" w:rsidRPr="00A14082" w:rsidRDefault="00A14082" w:rsidP="00A14082">
                  <w:pPr>
                    <w:pStyle w:val="divdocumentsinglecolumnpaddedlineParagraph"/>
                    <w:spacing w:before="100" w:line="340" w:lineRule="atLeast"/>
                    <w:ind w:left="300" w:right="300"/>
                    <w:rPr>
                      <w:rStyle w:val="divdocumentleft-box"/>
                      <w:rFonts w:asciiTheme="minorHAnsi" w:eastAsia="Trebuchet MS" w:hAnsiTheme="minorHAnsi" w:cstheme="minorHAnsi"/>
                      <w:color w:val="343B30"/>
                      <w:sz w:val="22"/>
                      <w:szCs w:val="22"/>
                    </w:rPr>
                  </w:pPr>
                </w:p>
                <w:p w:rsidR="00711BB0" w:rsidRDefault="00711BB0" w:rsidP="00A14082">
                  <w:pPr>
                    <w:pStyle w:val="divdocumentulli"/>
                    <w:spacing w:line="340" w:lineRule="atLeast"/>
                    <w:ind w:left="54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</w:rPr>
                  </w:pPr>
                </w:p>
              </w:tc>
            </w:tr>
          </w:tbl>
          <w:p w:rsidR="00711BB0" w:rsidRDefault="00711BB0"/>
        </w:tc>
        <w:tc>
          <w:tcPr>
            <w:tcW w:w="7980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980"/>
            </w:tblGrid>
            <w:tr w:rsidR="00711BB0">
              <w:trPr>
                <w:trHeight w:hRule="exact" w:val="5559"/>
                <w:tblCellSpacing w:w="0" w:type="dxa"/>
              </w:trPr>
              <w:tc>
                <w:tcPr>
                  <w:tcW w:w="7980" w:type="dxa"/>
                  <w:shd w:val="clear" w:color="auto" w:fill="EBF9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:rsidR="00711BB0" w:rsidRDefault="001D71F4">
                  <w:pPr>
                    <w:pStyle w:val="divdocumentdivsectiontitle"/>
                    <w:spacing w:after="200" w:line="3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</w:rPr>
                    <w:lastRenderedPageBreak/>
                    <w:t>Professional Summary</w:t>
                  </w:r>
                </w:p>
                <w:p w:rsidR="00711BB0" w:rsidRDefault="00D511E4" w:rsidP="00D511E4">
                  <w:pPr>
                    <w:pStyle w:val="p"/>
                    <w:spacing w:line="34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</w:rPr>
                    <w:t>Proactive and Solution-Oriented office Senior officer with 4+ years of experience keeping the hospital and Pharmacy offices running smoothly. Specialties include: managing daily operations, time management, welcoming and onboarding clients, errands running, etc.</w:t>
                  </w:r>
                </w:p>
              </w:tc>
            </w:tr>
            <w:tr w:rsidR="00711BB0">
              <w:trPr>
                <w:tblCellSpacing w:w="0" w:type="dxa"/>
              </w:trPr>
              <w:tc>
                <w:tcPr>
                  <w:tcW w:w="7980" w:type="dxa"/>
                  <w:shd w:val="clear" w:color="auto" w:fill="auto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:rsidR="00711BB0" w:rsidRDefault="001D71F4">
                  <w:pPr>
                    <w:pStyle w:val="divdocumentdivsectiontitle"/>
                    <w:spacing w:after="200" w:line="3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z w:val="26"/>
                      <w:szCs w:val="26"/>
                      <w:shd w:val="clear" w:color="auto" w:fill="auto"/>
                    </w:rPr>
                    <w:t>Work History</w:t>
                  </w:r>
                </w:p>
                <w:p w:rsidR="00711BB0" w:rsidRDefault="00A14082" w:rsidP="000E313A">
                  <w:pPr>
                    <w:pStyle w:val="divdocumentright-boxsinglecolumn"/>
                    <w:spacing w:line="34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hd w:val="clear" w:color="auto" w:fill="auto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</w:rPr>
                    <w:t>Emirates Specialty Hospital – DHCC/Emirates Hospital Jumeirah - Senior</w:t>
                  </w:r>
                  <w:r w:rsidR="001D71F4" w:rsidRPr="000E313A">
                    <w:rPr>
                      <w:rStyle w:val="divdocumentsinglecolumnpaddedline"/>
                      <w:rFonts w:ascii="Trebuchet MS" w:eastAsia="Trebuchet MS" w:hAnsi="Trebuchet MS" w:cs="Trebuchet MS"/>
                      <w:b/>
                      <w:bCs/>
                      <w:color w:val="343B30"/>
                    </w:rPr>
                    <w:t xml:space="preserve"> </w:t>
                  </w:r>
                  <w:r w:rsidRPr="000E313A">
                    <w:rPr>
                      <w:rStyle w:val="divdocumentsinglecolumnpaddedline"/>
                      <w:rFonts w:ascii="Trebuchet MS" w:eastAsia="Trebuchet MS" w:hAnsi="Trebuchet MS" w:cs="Trebuchet MS"/>
                      <w:b/>
                      <w:bCs/>
                      <w:color w:val="343B30"/>
                    </w:rPr>
                    <w:t>Patient Care Assistant/Clerk/Pharmacy Attendant</w:t>
                  </w:r>
                  <w:r w:rsidR="001D71F4" w:rsidRPr="000E313A">
                    <w:rPr>
                      <w:rStyle w:val="txtItl"/>
                      <w:rFonts w:eastAsia="Trebuchet MS"/>
                    </w:rPr>
                    <w:br/>
                  </w:r>
                  <w:r w:rsidRPr="005263F5">
                    <w:rPr>
                      <w:rStyle w:val="txtItl"/>
                      <w:rFonts w:ascii="Trebuchet MS" w:eastAsia="Trebuchet MS" w:hAnsi="Trebuchet MS" w:cs="Trebuchet MS"/>
                      <w:i w:val="0"/>
                      <w:iCs w:val="0"/>
                      <w:color w:val="343B30"/>
                      <w:sz w:val="22"/>
                      <w:szCs w:val="22"/>
                    </w:rPr>
                    <w:t>Dubai – United Arab Emirates</w:t>
                  </w:r>
                  <w:r w:rsidR="001D71F4" w:rsidRPr="005263F5">
                    <w:rPr>
                      <w:rStyle w:val="divdocumentsinglecolumnpaddedline"/>
                      <w:rFonts w:ascii="Trebuchet MS" w:eastAsia="Trebuchet MS" w:hAnsi="Trebuchet MS" w:cs="Trebuchet MS"/>
                      <w:i/>
                      <w:iCs/>
                      <w:color w:val="343B30"/>
                      <w:sz w:val="22"/>
                      <w:szCs w:val="22"/>
                    </w:rPr>
                    <w:t xml:space="preserve"> </w:t>
                  </w:r>
                  <w:r w:rsidR="005263F5">
                    <w:rPr>
                      <w:rStyle w:val="divdocumentseptr"/>
                      <w:rFonts w:ascii="Trebuchet MS" w:eastAsia="Trebuchet MS" w:hAnsi="Trebuchet MS" w:cs="Trebuchet MS"/>
                      <w:i/>
                      <w:iCs/>
                      <w:color w:val="343B30"/>
                      <w:sz w:val="22"/>
                      <w:szCs w:val="22"/>
                    </w:rPr>
                    <w:t> </w:t>
                  </w:r>
                  <w:r w:rsidR="001D71F4" w:rsidRPr="005263F5">
                    <w:rPr>
                      <w:rStyle w:val="divdocumentseptr"/>
                      <w:rFonts w:ascii="Trebuchet MS" w:eastAsia="Trebuchet MS" w:hAnsi="Trebuchet MS" w:cs="Trebuchet MS"/>
                      <w:i/>
                      <w:iCs/>
                      <w:color w:val="343B30"/>
                      <w:sz w:val="22"/>
                      <w:szCs w:val="22"/>
                    </w:rPr>
                    <w:t> </w:t>
                  </w:r>
                  <w:r w:rsidR="001D71F4" w:rsidRPr="005263F5">
                    <w:rPr>
                      <w:rStyle w:val="divdocumentsinglecolumnpaddedline"/>
                      <w:rFonts w:ascii="Trebuchet MS" w:eastAsia="Trebuchet MS" w:hAnsi="Trebuchet MS" w:cs="Trebuchet MS"/>
                      <w:i/>
                      <w:iCs/>
                      <w:color w:val="343B30"/>
                      <w:sz w:val="22"/>
                      <w:szCs w:val="22"/>
                    </w:rPr>
                    <w:t xml:space="preserve"> </w:t>
                  </w:r>
                  <w:r w:rsidRPr="005263F5"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>10</w:t>
                  </w:r>
                  <w:r w:rsidR="001D71F4" w:rsidRPr="005263F5">
                    <w:rPr>
                      <w:rStyle w:val="txtItl"/>
                      <w:rFonts w:ascii="Trebuchet MS" w:eastAsia="Trebuchet MS" w:hAnsi="Trebuchet MS" w:cs="Trebuchet MS"/>
                      <w:i w:val="0"/>
                      <w:iCs w:val="0"/>
                      <w:color w:val="343B30"/>
                      <w:sz w:val="22"/>
                      <w:szCs w:val="22"/>
                    </w:rPr>
                    <w:t>/20</w:t>
                  </w:r>
                  <w:r w:rsidRPr="005263F5">
                    <w:rPr>
                      <w:rStyle w:val="txtItl"/>
                      <w:rFonts w:ascii="Trebuchet MS" w:eastAsia="Trebuchet MS" w:hAnsi="Trebuchet MS" w:cs="Trebuchet MS"/>
                      <w:i w:val="0"/>
                      <w:iCs w:val="0"/>
                      <w:color w:val="343B30"/>
                      <w:sz w:val="22"/>
                      <w:szCs w:val="22"/>
                    </w:rPr>
                    <w:t>20</w:t>
                  </w:r>
                  <w:r w:rsidR="001D71F4" w:rsidRPr="005263F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 xml:space="preserve"> - </w:t>
                  </w:r>
                  <w:r w:rsidR="001D71F4" w:rsidRPr="005263F5">
                    <w:rPr>
                      <w:rStyle w:val="txtItl"/>
                      <w:rFonts w:ascii="Trebuchet MS" w:eastAsia="Trebuchet MS" w:hAnsi="Trebuchet MS" w:cs="Trebuchet MS"/>
                      <w:i w:val="0"/>
                      <w:iCs w:val="0"/>
                      <w:color w:val="343B30"/>
                      <w:sz w:val="22"/>
                      <w:szCs w:val="22"/>
                    </w:rPr>
                    <w:t>Current</w:t>
                  </w:r>
                  <w:r w:rsidR="001D71F4" w:rsidRPr="005263F5">
                    <w:rPr>
                      <w:rStyle w:val="divdocumentsinglecolumnpaddedline"/>
                      <w:rFonts w:ascii="Trebuchet MS" w:eastAsia="Trebuchet MS" w:hAnsi="Trebuchet MS" w:cs="Trebuchet MS"/>
                      <w:i/>
                      <w:iCs/>
                      <w:color w:val="343B30"/>
                    </w:rPr>
                    <w:t xml:space="preserve"> </w:t>
                  </w:r>
                </w:p>
                <w:p w:rsidR="00711BB0" w:rsidRDefault="00711BB0">
                  <w:pPr>
                    <w:pStyle w:val="p"/>
                    <w:spacing w:line="34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</w:p>
                <w:p w:rsidR="000E313A" w:rsidRPr="00610896" w:rsidRDefault="000E313A" w:rsidP="000E313A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Accepting and registering patients and helping them with their inquiries.</w:t>
                  </w:r>
                </w:p>
                <w:p w:rsidR="000E313A" w:rsidRPr="00610896" w:rsidRDefault="000E313A" w:rsidP="000E313A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Create or update records with new files and information</w:t>
                  </w:r>
                </w:p>
                <w:p w:rsidR="000E313A" w:rsidRPr="00610896" w:rsidRDefault="000E313A" w:rsidP="000E313A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Enter paperwork into an electronic system either by data entry or by using optical scanners</w:t>
                  </w:r>
                </w:p>
                <w:p w:rsidR="000E313A" w:rsidRPr="00610896" w:rsidRDefault="000E313A" w:rsidP="000E313A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Follow policies and confidentiality dictations to safeguard data and information</w:t>
                  </w:r>
                </w:p>
                <w:p w:rsidR="000E313A" w:rsidRPr="00610896" w:rsidRDefault="000E313A" w:rsidP="006319A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220" w:line="340" w:lineRule="atLeast"/>
                    <w:ind w:right="360"/>
                    <w:rPr>
                      <w:rFonts w:ascii="Trebuchet MS" w:eastAsia="Trebuchet MS" w:hAnsi="Trebuchet MS" w:cs="Trebuchet MS"/>
                      <w:color w:val="343B30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Dispenses prescription medications to patients under the direction of the pharmacist.</w:t>
                  </w:r>
                </w:p>
                <w:p w:rsidR="000E313A" w:rsidRPr="00610896" w:rsidRDefault="000E313A" w:rsidP="006319A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220" w:line="34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Count labels, medications to prepare prescriptions for patients as directed.</w:t>
                  </w:r>
                </w:p>
                <w:p w:rsidR="005263F5" w:rsidRDefault="005263F5" w:rsidP="005263F5">
                  <w:pPr>
                    <w:pStyle w:val="NoSpacing"/>
                    <w:ind w:left="360"/>
                  </w:pPr>
                </w:p>
                <w:p w:rsidR="000E313A" w:rsidRPr="005263F5" w:rsidRDefault="000E313A" w:rsidP="005263F5">
                  <w:pPr>
                    <w:pStyle w:val="NoSpacing"/>
                    <w:ind w:left="360"/>
                    <w:rPr>
                      <w:rFonts w:ascii="Trebuchet MS" w:hAnsi="Trebuchet MS"/>
                      <w:b/>
                      <w:bCs/>
                    </w:rPr>
                  </w:pPr>
                  <w:r w:rsidRPr="005263F5">
                    <w:rPr>
                      <w:rFonts w:ascii="Trebuchet MS" w:hAnsi="Trebuchet MS"/>
                      <w:b/>
                      <w:bCs/>
                    </w:rPr>
                    <w:t>Global Village - Sales Staff</w:t>
                  </w:r>
                </w:p>
                <w:p w:rsidR="000E313A" w:rsidRPr="005263F5" w:rsidRDefault="000E313A" w:rsidP="005263F5">
                  <w:pPr>
                    <w:pStyle w:val="NoSpacing"/>
                    <w:ind w:left="360"/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</w:pPr>
                  <w:r w:rsidRPr="005263F5">
                    <w:rPr>
                      <w:rFonts w:ascii="Trebuchet MS" w:hAnsi="Trebuchet MS"/>
                      <w:sz w:val="22"/>
                      <w:szCs w:val="22"/>
                    </w:rPr>
                    <w:t>Sheikh Mohamed Bin Zayed Road and Emirates Road, Dubai, UAE</w:t>
                  </w:r>
                  <w:r w:rsidRPr="005263F5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 xml:space="preserve"> </w:t>
                  </w:r>
                </w:p>
                <w:p w:rsidR="000E313A" w:rsidRPr="005263F5" w:rsidRDefault="000E313A" w:rsidP="005263F5">
                  <w:pPr>
                    <w:ind w:left="360"/>
                    <w:rPr>
                      <w:rFonts w:ascii="Trebuchet MS" w:hAnsi="Trebuchet MS" w:cs="RobotoStatic-Regular"/>
                      <w:b/>
                      <w:bCs/>
                      <w:sz w:val="22"/>
                      <w:szCs w:val="22"/>
                    </w:rPr>
                  </w:pPr>
                  <w:r w:rsidRPr="005263F5">
                    <w:rPr>
                      <w:rStyle w:val="txtItl"/>
                      <w:rFonts w:ascii="Trebuchet MS" w:eastAsia="Trebuchet MS" w:hAnsi="Trebuchet MS" w:cs="Trebuchet MS"/>
                      <w:i w:val="0"/>
                      <w:iCs w:val="0"/>
                      <w:color w:val="343B30"/>
                      <w:sz w:val="22"/>
                      <w:szCs w:val="22"/>
                    </w:rPr>
                    <w:t>2020</w:t>
                  </w:r>
                  <w:r w:rsidRPr="005263F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 xml:space="preserve"> </w:t>
                  </w:r>
                  <w:r w:rsidR="00610896" w:rsidRPr="005263F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>–</w:t>
                  </w:r>
                  <w:r w:rsidRPr="005263F5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2"/>
                      <w:szCs w:val="22"/>
                    </w:rPr>
                    <w:t xml:space="preserve"> </w:t>
                  </w:r>
                  <w:r w:rsidR="00610896" w:rsidRPr="005263F5">
                    <w:rPr>
                      <w:rStyle w:val="txtItl"/>
                      <w:rFonts w:ascii="Trebuchet MS" w:eastAsia="Trebuchet MS" w:hAnsi="Trebuchet MS" w:cs="Trebuchet MS"/>
                      <w:i w:val="0"/>
                      <w:iCs w:val="0"/>
                      <w:color w:val="343B30"/>
                      <w:sz w:val="22"/>
                      <w:szCs w:val="22"/>
                    </w:rPr>
                    <w:t>10/2020</w:t>
                  </w:r>
                </w:p>
                <w:p w:rsidR="00610896" w:rsidRPr="00610896" w:rsidRDefault="00610896" w:rsidP="00610896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Welcome customers to the store and answer their queries</w:t>
                  </w:r>
                </w:p>
                <w:p w:rsidR="00610896" w:rsidRPr="00610896" w:rsidRDefault="00610896" w:rsidP="00597736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Follow and achieve the department’s sales goals on a monthly, quarterly, and yearly basis</w:t>
                  </w:r>
                </w:p>
                <w:p w:rsidR="00610896" w:rsidRPr="00610896" w:rsidRDefault="00610896" w:rsidP="00610896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Maintain in-stock and presentable condition assigned areas</w:t>
                  </w:r>
                </w:p>
                <w:p w:rsidR="00610896" w:rsidRPr="00610896" w:rsidRDefault="00610896" w:rsidP="00610896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Actively seek out customers in-store</w:t>
                  </w:r>
                </w:p>
                <w:p w:rsidR="00610896" w:rsidRPr="00610896" w:rsidRDefault="00610896" w:rsidP="00610896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Remain knowledgeable on products offered and discuss available options</w:t>
                  </w:r>
                </w:p>
                <w:p w:rsidR="00610896" w:rsidRPr="00610896" w:rsidRDefault="00610896" w:rsidP="00610896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Process POS (point of sale) purchases</w:t>
                  </w:r>
                </w:p>
                <w:p w:rsidR="000E313A" w:rsidRPr="00610896" w:rsidRDefault="00610896" w:rsidP="00610896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/>
                      <w:sz w:val="22"/>
                      <w:szCs w:val="22"/>
                    </w:rPr>
                    <w:lastRenderedPageBreak/>
                    <w:t>Cross-sell products and comply with inventory control procedures</w:t>
                  </w:r>
                </w:p>
                <w:p w:rsidR="00610896" w:rsidRDefault="00610896" w:rsidP="00610896">
                  <w:pPr>
                    <w:pStyle w:val="NoSpacing"/>
                  </w:pPr>
                </w:p>
                <w:p w:rsidR="00610896" w:rsidRPr="00610896" w:rsidRDefault="00610896" w:rsidP="00610896">
                  <w:pPr>
                    <w:pStyle w:val="NoSpacing"/>
                    <w:ind w:left="360"/>
                    <w:rPr>
                      <w:rFonts w:ascii="Trebuchet MS" w:hAnsi="Trebuchet MS"/>
                      <w:b/>
                      <w:bCs/>
                    </w:rPr>
                  </w:pPr>
                  <w:r w:rsidRPr="00610896">
                    <w:rPr>
                      <w:rFonts w:ascii="Trebuchet MS" w:hAnsi="Trebuchet MS"/>
                      <w:b/>
                      <w:bCs/>
                    </w:rPr>
                    <w:t>Pro. Friends Inc. - Sales Associate</w:t>
                  </w:r>
                </w:p>
                <w:p w:rsidR="000E313A" w:rsidRPr="00610896" w:rsidRDefault="00610896" w:rsidP="00610896">
                  <w:pPr>
                    <w:pStyle w:val="NoSpacing"/>
                    <w:ind w:left="360"/>
                    <w:rPr>
                      <w:rFonts w:ascii="Trebuchet MS" w:hAnsi="Trebuchet MS"/>
                      <w:b/>
                      <w:bCs/>
                    </w:rPr>
                  </w:pPr>
                  <w:r w:rsidRPr="00610896">
                    <w:rPr>
                      <w:rFonts w:ascii="Trebuchet MS" w:hAnsi="Trebuchet MS"/>
                      <w:b/>
                      <w:bCs/>
                    </w:rPr>
                    <w:t>Aguinaldo Highway, Imus, Cavite, Philippines</w:t>
                  </w:r>
                </w:p>
                <w:p w:rsidR="000E313A" w:rsidRPr="00610896" w:rsidRDefault="00610896" w:rsidP="00610896">
                  <w:pPr>
                    <w:pStyle w:val="NoSpacing"/>
                    <w:ind w:left="360"/>
                    <w:rPr>
                      <w:rFonts w:ascii="Trebuchet MS" w:hAnsi="Trebuchet MS" w:cs="RobotoStatic-Regular"/>
                    </w:rPr>
                  </w:pPr>
                  <w:r w:rsidRPr="00610896">
                    <w:rPr>
                      <w:rFonts w:ascii="Trebuchet MS" w:hAnsi="Trebuchet MS" w:cs="RobotoStatic-Regular"/>
                    </w:rPr>
                    <w:t>08/2017 – Present</w:t>
                  </w:r>
                </w:p>
                <w:p w:rsidR="00610896" w:rsidRDefault="00610896" w:rsidP="00610896">
                  <w:pPr>
                    <w:pStyle w:val="NoSpacing"/>
                    <w:ind w:left="360"/>
                    <w:rPr>
                      <w:rFonts w:ascii="Trebuchet MS" w:hAnsi="Trebuchet MS" w:cs="RobotoStatic-Regular"/>
                      <w:b/>
                      <w:bCs/>
                    </w:rPr>
                  </w:pPr>
                </w:p>
                <w:p w:rsidR="00610896" w:rsidRPr="00610896" w:rsidRDefault="00610896" w:rsidP="00610896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Selling House and Lot</w:t>
                  </w:r>
                </w:p>
                <w:p w:rsidR="00610896" w:rsidRPr="00610896" w:rsidRDefault="00610896" w:rsidP="00610896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Ensure high levels of customer satisfaction through excellent sales service</w:t>
                  </w:r>
                </w:p>
                <w:p w:rsidR="00610896" w:rsidRPr="00610896" w:rsidRDefault="00610896" w:rsidP="00F9342F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Assess customers’ needs and provide assistance and information on product features</w:t>
                  </w:r>
                </w:p>
                <w:p w:rsidR="00610896" w:rsidRPr="00610896" w:rsidRDefault="00610896" w:rsidP="00610896">
                  <w:pPr>
                    <w:pStyle w:val="NoSpacing"/>
                    <w:numPr>
                      <w:ilvl w:val="0"/>
                      <w:numId w:val="8"/>
                    </w:numPr>
                    <w:rPr>
                      <w:rFonts w:ascii="Trebuchet MS" w:hAnsi="Trebuchet MS" w:cs="RobotoStatic-Regular"/>
                      <w:b/>
                      <w:bCs/>
                    </w:rPr>
                  </w:pPr>
                  <w:r w:rsidRPr="00610896">
                    <w:rPr>
                      <w:rFonts w:ascii="Trebuchet MS" w:hAnsi="Trebuchet MS" w:cs="RobotoStatic-Regular"/>
                      <w:sz w:val="22"/>
                      <w:szCs w:val="22"/>
                    </w:rPr>
                    <w:t>Build productive trust relationships with customers.</w:t>
                  </w:r>
                </w:p>
                <w:p w:rsidR="005263F5" w:rsidRDefault="005263F5" w:rsidP="005263F5">
                  <w:pPr>
                    <w:pStyle w:val="NoSpacing"/>
                    <w:ind w:left="360"/>
                    <w:rPr>
                      <w:rFonts w:ascii="Trebuchet MS" w:hAnsi="Trebuchet MS"/>
                      <w:b/>
                      <w:bCs/>
                    </w:rPr>
                  </w:pPr>
                </w:p>
                <w:p w:rsidR="005263F5" w:rsidRPr="005263F5" w:rsidRDefault="005263F5" w:rsidP="005263F5">
                  <w:pPr>
                    <w:pStyle w:val="NoSpacing"/>
                    <w:ind w:left="360"/>
                    <w:rPr>
                      <w:rFonts w:ascii="Trebuchet MS" w:hAnsi="Trebuchet MS"/>
                      <w:b/>
                      <w:bCs/>
                    </w:rPr>
                  </w:pPr>
                  <w:r w:rsidRPr="005263F5">
                    <w:rPr>
                      <w:rFonts w:ascii="Trebuchet MS" w:hAnsi="Trebuchet MS"/>
                      <w:b/>
                      <w:bCs/>
                    </w:rPr>
                    <w:t>Appliances Sale Associate - Abenson Super market</w:t>
                  </w:r>
                </w:p>
                <w:p w:rsidR="00610896" w:rsidRPr="005263F5" w:rsidRDefault="005263F5" w:rsidP="005263F5">
                  <w:pPr>
                    <w:pStyle w:val="NoSpacing"/>
                    <w:ind w:left="360"/>
                    <w:rPr>
                      <w:rFonts w:ascii="Trebuchet MS" w:hAnsi="Trebuchet MS"/>
                    </w:rPr>
                  </w:pPr>
                  <w:r w:rsidRPr="005263F5">
                    <w:rPr>
                      <w:rFonts w:ascii="Trebuchet MS" w:hAnsi="Trebuchet MS"/>
                    </w:rPr>
                    <w:t>Quezon City, Metro Manila, Philippines</w:t>
                  </w:r>
                </w:p>
                <w:p w:rsidR="000E313A" w:rsidRPr="005263F5" w:rsidRDefault="005263F5" w:rsidP="005263F5">
                  <w:pPr>
                    <w:pStyle w:val="NoSpacing"/>
                    <w:ind w:left="360"/>
                    <w:rPr>
                      <w:rFonts w:ascii="Trebuchet MS" w:hAnsi="Trebuchet MS" w:cs="RobotoStatic-Regular"/>
                      <w:sz w:val="22"/>
                      <w:szCs w:val="22"/>
                    </w:rPr>
                  </w:pPr>
                  <w:r w:rsidRPr="005263F5">
                    <w:rPr>
                      <w:rFonts w:ascii="Trebuchet MS" w:hAnsi="Trebuchet MS" w:cs="RobotoStatic-Regular"/>
                      <w:sz w:val="22"/>
                      <w:szCs w:val="22"/>
                    </w:rPr>
                    <w:t>07/2015 – 09/2017</w:t>
                  </w:r>
                </w:p>
                <w:p w:rsidR="005263F5" w:rsidRPr="005263F5" w:rsidRDefault="005263F5" w:rsidP="005263F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</w:pP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Showing the customer the features and benefits that support customer needs</w:t>
                  </w:r>
                  <w:r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 xml:space="preserve"> established</w:t>
                  </w: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 xml:space="preserve"> during the qualifying process.</w:t>
                  </w:r>
                </w:p>
                <w:p w:rsidR="005263F5" w:rsidRPr="005263F5" w:rsidRDefault="005263F5" w:rsidP="00D10842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</w:pP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Explaining the various features as the customer uses the merchandise while continuing to qualify and eliminate objections.</w:t>
                  </w:r>
                </w:p>
                <w:p w:rsidR="005263F5" w:rsidRPr="005263F5" w:rsidRDefault="005263F5" w:rsidP="00FD3361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</w:pP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Consistently asking for the sale with every customer in the proper amount of</w:t>
                  </w:r>
                  <w:r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 xml:space="preserve"> </w:t>
                  </w: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time.</w:t>
                  </w:r>
                </w:p>
                <w:p w:rsidR="005263F5" w:rsidRPr="005263F5" w:rsidRDefault="005263F5" w:rsidP="005263F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</w:pP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 xml:space="preserve">Helping the customers make an informed decision based on their needs and </w:t>
                  </w:r>
                  <w:r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wants</w:t>
                  </w: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 xml:space="preserve"> with the best product knowledge.</w:t>
                  </w:r>
                </w:p>
                <w:p w:rsidR="005263F5" w:rsidRPr="005263F5" w:rsidRDefault="005263F5" w:rsidP="00F50220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</w:pP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Accurately inputting all sales orders and tracking them through the delivery or</w:t>
                  </w:r>
                  <w:r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 xml:space="preserve"> </w:t>
                  </w: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pickup process.</w:t>
                  </w:r>
                </w:p>
                <w:p w:rsidR="005263F5" w:rsidRPr="005263F5" w:rsidRDefault="005263F5" w:rsidP="00151BB7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</w:pP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Creating, managing</w:t>
                  </w:r>
                  <w:r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,</w:t>
                  </w: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 xml:space="preserve"> and executing plans to increase sales and conversion</w:t>
                  </w:r>
                  <w:r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 xml:space="preserve"> </w:t>
                  </w: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percentages.</w:t>
                  </w:r>
                </w:p>
                <w:p w:rsidR="00711BB0" w:rsidRDefault="005263F5" w:rsidP="005263F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hd w:val="clear" w:color="auto" w:fill="auto"/>
                    </w:rPr>
                  </w:pPr>
                  <w:r w:rsidRPr="005263F5"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>Setting specific goals for store performance, customer satisfaction, and</w:t>
                  </w:r>
                  <w:r>
                    <w:rPr>
                      <w:rFonts w:ascii="RobotoStatic-Regular" w:hAnsi="RobotoStatic-Regular" w:cs="RobotoStatic-Regular"/>
                      <w:sz w:val="22"/>
                      <w:szCs w:val="22"/>
                    </w:rPr>
                    <w:t xml:space="preserve"> co-worker development.</w:t>
                  </w:r>
                </w:p>
              </w:tc>
            </w:tr>
          </w:tbl>
          <w:p w:rsidR="00711BB0" w:rsidRDefault="00711BB0"/>
        </w:tc>
      </w:tr>
    </w:tbl>
    <w:p w:rsidR="00711BB0" w:rsidRDefault="001D71F4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711BB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C48E6A06-406E-44CC-AF32-A8BD46B2D7F9}"/>
    <w:embedBold r:id="rId2" w:fontKey="{DB8A48CE-239F-4B2C-A21E-DAC778A86B33}"/>
    <w:embedItalic r:id="rId3" w:fontKey="{B2CBF47F-782D-4C44-996B-B6F89CC3BB90}"/>
    <w:embedBoldItalic r:id="rId4" w:fontKey="{1FD2EFAC-B3CA-4560-9713-DB2C67316828}"/>
  </w:font>
  <w:font w:name="RobotoStati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3E021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BE5F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E635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C058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0CD6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E4E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D6D7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4AE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0A5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5A6F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264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322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3E00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2422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AE9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608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5E99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5E2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4FCA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121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7C7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38CE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4AD5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14EC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763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68CF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A23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B9A7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E6B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946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B6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326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3EF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E8B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862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A06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83C9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6C4A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A0D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D61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663A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A23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843F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321E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C05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6191569"/>
    <w:multiLevelType w:val="hybridMultilevel"/>
    <w:tmpl w:val="2ADEDA9C"/>
    <w:lvl w:ilvl="0" w:tplc="483C9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9A9"/>
    <w:multiLevelType w:val="hybridMultilevel"/>
    <w:tmpl w:val="FA52AF22"/>
    <w:lvl w:ilvl="0" w:tplc="483C9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3A8B"/>
    <w:multiLevelType w:val="hybridMultilevel"/>
    <w:tmpl w:val="22AA3E06"/>
    <w:lvl w:ilvl="0" w:tplc="483C9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5014"/>
    <w:multiLevelType w:val="hybridMultilevel"/>
    <w:tmpl w:val="2D7A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0"/>
    <w:rsid w:val="000E313A"/>
    <w:rsid w:val="001D71F4"/>
    <w:rsid w:val="001F7711"/>
    <w:rsid w:val="005263F5"/>
    <w:rsid w:val="00610896"/>
    <w:rsid w:val="00711BB0"/>
    <w:rsid w:val="00A14082"/>
    <w:rsid w:val="00D511E4"/>
    <w:rsid w:val="00E0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5FE20"/>
  <w15:docId w15:val="{CF9AE5B1-9FB3-4787-90C0-5209132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620" w:lineRule="atLeast"/>
    </w:pPr>
    <w:rPr>
      <w:b/>
      <w:bCs/>
      <w:caps/>
      <w:spacing w:val="10"/>
      <w:sz w:val="60"/>
      <w:szCs w:val="60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paragraph" w:customStyle="1" w:styleId="adrssecondcelldiv">
    <w:name w:val="adrssecondcell_div"/>
    <w:basedOn w:val="Normal"/>
    <w:pPr>
      <w:pBdr>
        <w:bottom w:val="none" w:sz="0" w:space="1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ivdocumentsectionheading">
    <w:name w:val="div_document_section_heading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singlecolumnpaddedlineParagraph">
    <w:name w:val="div_document_singlecolumn_paddedline Paragraph"/>
    <w:basedOn w:val="Normal"/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divparagraph">
    <w:name w:val="div_document_div_paragraph"/>
    <w:basedOn w:val="Normal"/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  <w:style w:type="character" w:styleId="Hyperlink">
    <w:name w:val="Hyperlink"/>
    <w:basedOn w:val="DefaultParagraphFont"/>
    <w:uiPriority w:val="99"/>
    <w:unhideWhenUsed/>
    <w:rsid w:val="001F77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13A"/>
    <w:pPr>
      <w:ind w:left="720"/>
      <w:contextualSpacing/>
    </w:pPr>
  </w:style>
  <w:style w:type="paragraph" w:styleId="NoSpacing">
    <w:name w:val="No Spacing"/>
    <w:uiPriority w:val="1"/>
    <w:qFormat/>
    <w:rsid w:val="00610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2924</Characters>
  <Application>Microsoft Office Word</Application>
  <DocSecurity>0</DocSecurity>
  <Lines>116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Billy Rey Dela Pena Bobis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Billy Rey Dela Pena Bobis</dc:title>
  <dc:creator>Bob Aviguetero</dc:creator>
  <cp:lastModifiedBy>Bob Aviguetero</cp:lastModifiedBy>
  <cp:revision>3</cp:revision>
  <dcterms:created xsi:type="dcterms:W3CDTF">2024-03-24T19:40:00Z</dcterms:created>
  <dcterms:modified xsi:type="dcterms:W3CDTF">2024-05-12T17:20:00Z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d7b5d4c0-8a5c-4420-b505-10c8c743ae46</vt:lpwstr>
  </property>
  <property fmtid="{D5CDD505-2E9C-101B-9397-08002B2CF9AE}" pid="3" name="x1ye=0">
    <vt:lpwstr>eDoAAB+LCAAAAAAABAAVmcWSrEoURT+IAW6DN8ChcJcZ7u58/es7LCo6OsnMs/daURCFsCzJQBQL0zBD4jwLwyLMsQzJczhKcWrxLb1jbLUKP36sy+s1o5DaOMdDjEPSo6ep1WHcUDPK0N7nf6LWz9c4IKrw4yIoAllAeai84GWPtb6NdMTTPtG5Qg8csygMwaMG1BEYPEiVVx/Tp4/KBZfYcaOQKM7n46JtfTkdlD8aGL8dThMRXa2HqrsE/pz</vt:lpwstr>
  </property>
  <property fmtid="{D5CDD505-2E9C-101B-9397-08002B2CF9AE}" pid="4" name="x1ye=1">
    <vt:lpwstr>3182DD80ojqjlZSGrM0/jPORLS/iYYz8v5buygb7wbky7KEikwBN2obzQUMz33MmsAFJ2dLxpKC4vKzkaPzu310NMm2gCApl6Bbcg0UlMcS8jiKL0+Ajxs7bxqFfn+jyLhwZHBRzapjXLbe87iQ0N1YrW0WbOos+kR+qCRI07hjWE9GVLVbOfXmoDBBLB6c2fbquEwYe0mo43SW1jy3PiDJ/2e2UNFiFiv2CifHzJy/44clypwRo29pliLzqbH/</vt:lpwstr>
  </property>
  <property fmtid="{D5CDD505-2E9C-101B-9397-08002B2CF9AE}" pid="5" name="x1ye=10">
    <vt:lpwstr>rXPM+VYh75AqRZKRYGz1F2NB8HniC93q3S5wnlupIsVCJmvOH35jJq5syim2Xa6AqSrCx0z8XTZ0rEQa2iB6MITWUnTfV4h7zLUPNtup1bKjt5iAl1g07fezAeTkJ71WT2/rXYoMZkMK3yMf7ll27J6jFtiiMLvhDv+L4/JfIkRzUadc/mZ9ckN+H7YVsexoxe7q6fVdSOd6cqqJoGjwEmbDYm1+iF+V8xDRIyStPR54fTepfzFIn918+TSplAr</vt:lpwstr>
  </property>
  <property fmtid="{D5CDD505-2E9C-101B-9397-08002B2CF9AE}" pid="6" name="x1ye=11">
    <vt:lpwstr>gluEXbR0Fa86lbrGkK4w0C6jRTaH+asU1KeP6H0TCKMB+BNNZWVZvSEEbrBTGvM/GiJxObNfBEX6smtOq0lhuaz9FXjOCFKwJvBUaUH3G72MS1gFI7lGXeSxcmqdWiSabN9PeXCf+c9wCrQvNIUW6SjeE1NOtNjliHDANWv4xvGs3EiqOrwNCS8SGeazcT1cUDtvGyyiP8eJQAfJA0JPVc2AlTAoS4XRcG+Fka6QNog4QSFVpEkvldrMQzSz+PO</vt:lpwstr>
  </property>
  <property fmtid="{D5CDD505-2E9C-101B-9397-08002B2CF9AE}" pid="7" name="x1ye=12">
    <vt:lpwstr>0fCtk/ZcU1R7h867UvNVabx/KpGDvi8Ot+SKLWLrRS8v9q6jGUw0jvMT+n9dHV/8r1LnMMYkurfdMWC7TQFq3yg8IuTFi4nnFwBg8fUJvyGovrFQmAK11sK4Rhouz1Q/+EuvXMVOVjpVF9rBBkvKukA5lFX29Hv+jlg7dJjGNzex1aotQ0Vm69u0SazvAN3KOzRDfz9wRdKR4Bds4WObg/FRUdmJyQd1Qtd61g2qtY145TWZQZTufSHA9ZMjyGV</vt:lpwstr>
  </property>
  <property fmtid="{D5CDD505-2E9C-101B-9397-08002B2CF9AE}" pid="8" name="x1ye=13">
    <vt:lpwstr>li6Zr2OT6txXUR7AyH3kkhheEszrqROZGT4S4OpREicmXTeHWLL9jAEavpsOKvfofwhHDObNPzNEyATQ/3BxZAoSBKo8IzF0VXzQB3h3mmG+ngMn+uNG+XxsjS1+FBiVUc4wHHVMkkYU6e5M3QWyD1UvB2HAsYWwECrBqCf7BZa0zIBHy8/2XxcBBWp+nkofMOzXrAX83EVd/DD8qD3aGOZwT2B9jtvDmI/sfqJfdH6imty01kfXWbtC1/FAAfy</vt:lpwstr>
  </property>
  <property fmtid="{D5CDD505-2E9C-101B-9397-08002B2CF9AE}" pid="9" name="x1ye=14">
    <vt:lpwstr>8o737Xoigfld8BTi0uHWp0OreaBf7yWi6f+qTp+vQ6+qNNWJSC/ByDJ04erqQTV0Hgr5CAaMZwfsjpvYOk42s/4dVhsqhmcGxX763wkCnHvlBn6Fg3btHyXn3YMq7zXNvDq+ogT6PJSk6YmEHGS0vDI1P8tDvfpQKNuvLmPvk9Xf+l3C/YNmspBa7gJV8swm8U/g61Pw4I/8k5n54Lq6Azdk4/yh0hMr0v81A1Z4BxoBoQUupeMxFwYAA604JHR</vt:lpwstr>
  </property>
  <property fmtid="{D5CDD505-2E9C-101B-9397-08002B2CF9AE}" pid="10" name="x1ye=15">
    <vt:lpwstr>sf+JBN2PSMkXYsMP0do/mqYt0OJn5ekWHQ0jw0fth5gRiNiKO9i8BoJLhEmm3FunkvM2bKISmpqUisGzy0emBCmyAgpP8eCdUYIVYX074aWspRg82TLIHuIQu0CPGU6wX7hHH0YCKeBqbHEyN+CO1LDFJMZcDmZUX/62+Kl7e01ChVsZQTEXAvMAZMZLEsEbteef96iCpJO61G2XQpwy4OUhUr+k3fhVcWzfIIM/IX9aG+JlLCfH6C6lpA7YN8C</vt:lpwstr>
  </property>
  <property fmtid="{D5CDD505-2E9C-101B-9397-08002B2CF9AE}" pid="11" name="x1ye=16">
    <vt:lpwstr>UNvW/dye6JiW/OZpc/JJwMw/72jRWHji5E3Yq32c4K96UG66LoM/l5knjKn7OZUVqlQi08Qkon/ZauPdjhGruBGd9gVqz9gfzL4/uGsQENYHAmRQJvDDP/F/LGMA+xouUWZNTe1ARekDZxwofT4vsDvfDviPMOrXfwINRMun2nz2Q3ecMSPj8T0kqN9D3qUxd2gTZ/2hGEB6KBMTtbUBc/bq3vkQmf6aGjQ48PJwXNg05Ceja2yQoi3dTcE4yCB</vt:lpwstr>
  </property>
  <property fmtid="{D5CDD505-2E9C-101B-9397-08002B2CF9AE}" pid="12" name="x1ye=17">
    <vt:lpwstr>pVn+BGXmH2WPsf+h37DKTi2QpTFpWVYp7dmfPSnSDm569G95AZeItBNceORjPoKiyVqqd+b+2SCqL+C7ejgkdnQXbGzuh0MVM4RkbULoVHGuWllFSmViiRT8vO7hlM4z2to5rpPG29iXE6c3wohmq5rnLyEmKOfAj33FO+VbHAx2pmTq+mtqzgdTeZoiQGk0c0LvL4qcgfAPm8qT5wYyhVlT12PLwMv9gS/x2fLj4Ff8r6DGXct4gPLNBF7nmBR</vt:lpwstr>
  </property>
  <property fmtid="{D5CDD505-2E9C-101B-9397-08002B2CF9AE}" pid="13" name="x1ye=18">
    <vt:lpwstr>Qm3/V6FjC1szTQfzfUPfrFCSCce0F8s3Y+2fwvqnWqsNrl0VLIqhbvkU9l/lu4SgzPA0dDlOHm4y6xa34jBUBexvAnYFppp3MbdGwK06ODWMyMt4OUGmwTRrqh574s/4Ah3FJ4tmesxrJ+1W7lfZH8ZCWDoirTH9hKLcjDnH0PdgGuF+iE8g8qLvhMWQLv4AQiMZuMFXP9wzLfNs8xP8/6EK7f9ntquS7/ui1gLLZsuer3+0zhW9xXLXH+oH2sU</vt:lpwstr>
  </property>
  <property fmtid="{D5CDD505-2E9C-101B-9397-08002B2CF9AE}" pid="14" name="x1ye=19">
    <vt:lpwstr>mimDj1rbzXu8L9U7SSxtDdiZRo3LG+tbnYTJzBGa6IYPX8ZWs5CgBHyfb2nLsqPyge3P/6Ffkaz8fXRWmT4dsxw8PT37gw3/b5QLd+tX9WQmBxBYA6WgaBlyO0nh3jEdsOAhxbkJTJsfAm87GxsXT4ca2wyv7sK2z3IWqmnfK+UFE3yg3WVKCM38KnJVYdTKLgmNgHkCHgX+GRgKoEepjy5NEpeic1VRJAP2C5x4bI3uA5MXMuT5fZ3UHg2XG4M</vt:lpwstr>
  </property>
  <property fmtid="{D5CDD505-2E9C-101B-9397-08002B2CF9AE}" pid="15" name="x1ye=2">
    <vt:lpwstr>GzI4qHSN6uQ/LS7QMbQeL2mYP8clmneJVJVYjBRkEcr8tGyi/Pm1Zg3dGfe2xLgC4uZRgtbgpcuI80tErggBfN8mcOTS0l+N9+RpK28qXU8qrfeDqQIjK/bH6aEdMp6+1oDM0MkH1No6lgrXYTxiRYhRpqfiR/96UkVUc/wtGlmEgQIG/qdmMGRxQ90xTBWqeoEBbt+mv6PtiN4Kw52z1Z8Zt1TSnIATqnGgI/nu7wgwELRwtbcbgZQ4sU7HQ69</vt:lpwstr>
  </property>
  <property fmtid="{D5CDD505-2E9C-101B-9397-08002B2CF9AE}" pid="16" name="x1ye=20">
    <vt:lpwstr>WJJKjOVI7UvvTMJd4Lox5eHm9HlyqJe4L9bwJ+pN9FWNv4GvG4siItjy3ifgYG9S2BQaxO+sDmYb9wR4XrjCYJkKWP0lyEGkDn2OFPxXWUeK0QmDZ7+4bpO28RLblK6rusuqyZlvlEyBxGFA4Tg9FalD9n2DSr0COo1id+XZWlPMJQ7rjAt4crofOLiV1CQR8ivach07tTSbKiipiF6NTWI7rxB/RXxUfi4BEnJVIKLDPfBzNjZ0bcj+q4zFmh4</vt:lpwstr>
  </property>
  <property fmtid="{D5CDD505-2E9C-101B-9397-08002B2CF9AE}" pid="17" name="x1ye=21">
    <vt:lpwstr>CDrKplslELGiZnde/ASv/ik6caZ6NAy4d4D+3WTYHPX4BvkLwnrJSyyi/ZPnZSm2MP7yxkCAXwMmUx12P5zFkcLpWBc9ueuBsegtLkDkh0O1vAN4/rljt1QTYRso4oft6vLg734//qulcB9Ue8uN+WYfL9/d15Rclu5qHpNsZaVtkE6gJwTU4rIj5YQlbCQG6kQb/J8+MMebwtSsPW8wIDzHhH/9mIe9hnevb78zHizV777mc4mZIoD8FBA8Wm/</vt:lpwstr>
  </property>
  <property fmtid="{D5CDD505-2E9C-101B-9397-08002B2CF9AE}" pid="18" name="x1ye=22">
    <vt:lpwstr>kN7tLBEksuORemjqEArjFIBDKP6mI2tfBjdzbh7wQEv7Me3Onbd8JazOP2SGgs7pUGCkbD1oz+TY3X89IUGcsPoiq8r3cy+JTwHez665dNilxBev7IaoFXCgZuz2jVKWJJe93F8BfReSegxV+rw4w2h1ozwkAfc4FOIVx98sDzR6x7RHr9OCO63FE61L6UP2QEhWza8ufCTLawf6MyC3IxoMPUy8X1/EVL8+p0CFYLXZEH+a2jpsFkL1lxVqUAi</vt:lpwstr>
  </property>
  <property fmtid="{D5CDD505-2E9C-101B-9397-08002B2CF9AE}" pid="19" name="x1ye=23">
    <vt:lpwstr>GIiTJZnkdDf6wbg+3W3iqf7lZ2fnVJogBuVoBz570v93IuxtXGmnNcfvT6rG1P9T1St5uRKpJjPXxGkft9T+yTKbWO4DppsJ1GUlP+n4d57vPW+NDwf+sqWnEmrMgWPTCX1EBE5TGrcRyU9qmqxbp42ww/9lVTvEe6YrUscv5tojXuMWiov3KzlicgpeTPI3HGVWkNeh5VpKjx54kTcE98YJl3gsLXAuyUsPmcxh0AwGB6BPl1mH/vResHmo6BB</vt:lpwstr>
  </property>
  <property fmtid="{D5CDD505-2E9C-101B-9397-08002B2CF9AE}" pid="20" name="x1ye=24">
    <vt:lpwstr>Yb7bgzAZF5UvcI9j5vzvJ/5x7Ibk7u85yor43qvA07RtrCnBv3xuSsYde89+ypKF5w5sn/l9B05UQ312BsbyUWt50ZBG0CReQ27odYQVHmXLfqGCxJnhgTbdGEepx9QiyQCBVaQLYF3yLGlhyQ6pbLvCr3caJp6oRnbJGwd8N/3qDl9pz8Ur+n9HoyXDSmEQLNUz2T3wwuzNH/I9rxMITF5yJJ45CCsdkzzgpG2bP2c21O/2nb++7wWvTMvmxa+</vt:lpwstr>
  </property>
  <property fmtid="{D5CDD505-2E9C-101B-9397-08002B2CF9AE}" pid="21" name="x1ye=25">
    <vt:lpwstr>CDMOEsXoEq7TZ95yU3MUfFQ1O1bEGqCXJhIidftVQUa2gTE/r7biVMbYecRs8+ssRbYw/tf++D0XFlkkJbEDUyUozXf2UDZaHKCVuuoWRPDYbWOiPvBJilVyQPoGh4ye7bqhhcBddixIMnpRTMmqRRLUcY+JvVFH0FkuxszEfvJiy34xbtY9YYwGeI8v79rNAP7TtkfMyq99H6ojwJtwfP06iQewPqCcntiR/WtwEjtI8ljMuclU20eATEYyTRg</vt:lpwstr>
  </property>
  <property fmtid="{D5CDD505-2E9C-101B-9397-08002B2CF9AE}" pid="22" name="x1ye=26">
    <vt:lpwstr>f3KOiDujJH6bpkAnGwlNxKFioWyDX2AwHzPE8I7xilM7+ePYhrk8y/6Z8UsSIY9IiVAqE88pt/djE0o4PMLTF9xNNmqjOSY78/ez2VtljYfgqje7YD7Nvv8MdqwnbgZco3Mzo5bPJVGRfITP9H9RSK+yT59YUUcuvB7zg43HAjBOubVhgCjdZQky/h9knfVCpvEVB9zPDMDHp3ftXafkALvcCSY1+k87au1mVDsSMuB8iC9wusbCeI2h40U1KPc</vt:lpwstr>
  </property>
  <property fmtid="{D5CDD505-2E9C-101B-9397-08002B2CF9AE}" pid="23" name="x1ye=27">
    <vt:lpwstr>HfWNWemYmEwF17mRPQZqo+HkIlQRtpLq3AjL+uJs/OuVKYASskEOebdcsiDWRFczYQnotTvPqku4qvdbEBhFRbggJ1fJh1i7hCpjgrL9/urmN+qIVxavuDQAs5QTFLUuIJiLT08fokjPdyvQ7IazpHKPljUV1GHcKA5W0j765ylJcZ4GUmopostVIwuIPu3WgLwt5sUYG3OjvpIj/0xARIvIH4B9glf2Yt9JpE07RNBX8HxwJ6a88O5bz8bBnpU</vt:lpwstr>
  </property>
  <property fmtid="{D5CDD505-2E9C-101B-9397-08002B2CF9AE}" pid="24" name="x1ye=28">
    <vt:lpwstr>RaSB2MrpB485PUNgzY7HFe0LTig5Vx+4gYG/kNHU9ILQnyC+0xNKOZ76qkX90e5jIe/xIGEY7w6Yiw2TNWpXCY5TxTzDARU7TaOWQBe+deKWOp3ciJjWZl/haLM6E0RlvjDewIvQ13zy57bYeQfiTMY7ssljJQrhMT95QJ1TvNTFt6qoyLcjyhuAZjdkMcKLWdOnZOJ7DrG2ndwttJTe0Eey7CzUbuGgleSHGG5uoV0aTHg/MrQmeXWyqkj30l3</vt:lpwstr>
  </property>
  <property fmtid="{D5CDD505-2E9C-101B-9397-08002B2CF9AE}" pid="25" name="x1ye=29">
    <vt:lpwstr>zAuAvxduiv8bJ00z9JVkvcdubK12sBSjaSKe22LxPeiVOj1SZDKe3S9ug+/IEcyLUymuFKgwKtAJxvzuIkUeTSAtzxAKbyjoMrBzpmQolmjHY6cdtEI0htHFV4TNYMwPw7rJN7Fj+V6a3y58S7a2Tsw2TNo4X8VVCn9ItEqcJi5m/Y3dxC4R+K7qxT8WeIdpH0s+ECyJ6P5a/UEbebHGvG1tXEgD1O1xQqOYvdTetXOGwnn/29NNEiz4ocm7G7D</vt:lpwstr>
  </property>
  <property fmtid="{D5CDD505-2E9C-101B-9397-08002B2CF9AE}" pid="26" name="x1ye=3">
    <vt:lpwstr>sKvZUY5y3X6cwnDzwMeS1uoFE8Io8P3t2X2Ql/PMVkPab3uXgoyHo4wGIESyTTdxqKV5mX7PY4L0hYoLAEsg9KwYojLBFho52oQ3IUZvrHxaOWZTWSZ3dcHwvcowZkPL80bucmlifDP16XRPi6f2lzCgnb4sHix6kG2g5nXUPxmk9bx7WSj+6YwbC3S7xM+GWzl76HRrVKG4Oo+3gmA76s1R8ik/O9jnJakbitij/TXL1Gf4Halaj8SWrW8pdpZ</vt:lpwstr>
  </property>
  <property fmtid="{D5CDD505-2E9C-101B-9397-08002B2CF9AE}" pid="27" name="x1ye=30">
    <vt:lpwstr>jM+k9x8CxefsCMaCQQie33sn9gtkfcfMok2a2Uir1/FwQwwCsgRtkbXjnFZeTRn1iAMluHyDb8nc1QcuixfAx5fPjfirvoPXbMz4D+J0HCwpxS4oG01RMoqydXWw8YlHLKVrpVUQNTjKrG1UGIKDGEZn+51wmzp28lre6SbyKo5rgIBoulcfh3OJOY7sn5fP/qRJM6VSp9gspHuPUadBrt6PmmBYl2oC5ad3++0TeQ04G/VEJRyi9NrfOo1w+59</vt:lpwstr>
  </property>
  <property fmtid="{D5CDD505-2E9C-101B-9397-08002B2CF9AE}" pid="28" name="x1ye=31">
    <vt:lpwstr>9rVabmQiltrWTdBsP+Yb1lyB96w1ZXKd4l+3PL5xTwIVwJRbn6i/VEf10+LPQ6PT4+BD8PR+Ufqcy3j695n2deAVfPC9eFZGZiX0ol4E4MZZIfHn6npz3LWcGbSbwqTwSwwOEWhzMWkdFs6X5mtt/16Ukt6XCDB6gKZ9cn1DsfL5wNBjDHNlMWl0ndASS0xJWWUtxrXxY28z3RtKbaCU4ffFgsEo/7PSxrhGpMKsbQ016lOZuq/sG3Y9Ir+/t7W</vt:lpwstr>
  </property>
  <property fmtid="{D5CDD505-2E9C-101B-9397-08002B2CF9AE}" pid="29" name="x1ye=32">
    <vt:lpwstr>m9+9m7WWlJVlyitqWAG2EIb+wE0PIptIAUEiOIY6cvaO9foq+MyZVypx/OCUi0oFUyulyHu8+7uMNk/Sw0D8GRXTn/F7/zR6zloYpv8sWJ/g3wg+2eoKJrlVQtS72xQs2R8QARhE/SKh0eP1d/5ZqEfxWMPSNU/4RZmnJ6jbvxRnVtTf5EnYrEl6ANGGjdmqqDJNcqBIJUEE3lwqIkCvKuCq5yNtACXOMsZ2N2BXdIeCC/RUGFHhLIdEtGqYHGi</vt:lpwstr>
  </property>
  <property fmtid="{D5CDD505-2E9C-101B-9397-08002B2CF9AE}" pid="30" name="x1ye=33">
    <vt:lpwstr>TKjO/fIu1DQ9VcmZYjl/Pp2OCrTk9IUKz74oBgwtAM7a0lm6PJQ/guhAu7QttJ7orRLMlk1qBb/L7GT/Zl+D0nD3A9rGCDu3FGIlsBhjPWu2zIOqK4Qpjiod7Y765A7I2mmAx6yxElesg/3lz69O/R53xXfgCPxhFda9VOQbmkfxtLvq3eZaglCYuYMGrjXsyCxieb9Q59tGkdGXys4KYFWhHeLDN74zuY7L2YAOMIYJ8cDE0zIX371+3Ki0tJl</vt:lpwstr>
  </property>
  <property fmtid="{D5CDD505-2E9C-101B-9397-08002B2CF9AE}" pid="31" name="x1ye=34">
    <vt:lpwstr>p4XILWAFLA9+ls6J/c/TaQVja8PoiGLiR+0A5aAOxDGoO/OA6jI0JXO50GvtBRjhgUOXLtaOqFNp/UHhCQA2GUc3J81uu7yoD/OPowWpeYNdAFSTYJ/+CI4WMrfyy07zB4YxJZ/9xZGhG1UkXK7pMGJgJhNaj160o7+MBgH9j3Y94kf1gE/sWb8ufe5CcV8wKRP0rv9wsIQPhzEw2MEcwvf5MjSTyc/43vvUU8iL1sOgOl/3ml9XfSc30vcyW2N</vt:lpwstr>
  </property>
  <property fmtid="{D5CDD505-2E9C-101B-9397-08002B2CF9AE}" pid="32" name="x1ye=35">
    <vt:lpwstr>QZKGU/pP3BV/DpHdUrWAbpIXB8E07C78WOQ7XeEpljFnLopjvGBdMDfFlQuPFMi6T8liGHqVNk+9UBO+VwO8WHnMOILeUavocFiJeUQ6jE2+vOvj11rR+/LNFQW3wFoK+I8kqWWzFaj7YSlPECDViNfXYbPExjz1G/NH5cUdaYftgrJp0OmdKyTYHvsa7w5f0pF6XKGC3HIAiI0l00csUDCek6FgcaTRaPkbxPgB4Uf+dfJv1k/A/21A4pkZDL4</vt:lpwstr>
  </property>
  <property fmtid="{D5CDD505-2E9C-101B-9397-08002B2CF9AE}" pid="33" name="x1ye=36">
    <vt:lpwstr>ttbuFTy17RO2ADaCL31ka5zwR18sUIaqolEKOdrfYP1O1PRKSTL0uGbJZmqVgSBfrrEsorYbx6KKC1DOKHM38O+q1vdQRdjsrE2KMFIGJpRv6PCk2o6ebFT5mdSXloiZOcHvb8BONUQPRQGeyNv/TtCP3opRMesHfLbxfrSycoPfdxngxhnP/EAGTDHRf2TM1frvLKbaRSF6cKIUwwncIfzKe0OFRLt7gcDSN2Rimg1AHX+npXzt2x0Y7mNStO3</vt:lpwstr>
  </property>
  <property fmtid="{D5CDD505-2E9C-101B-9397-08002B2CF9AE}" pid="34" name="x1ye=37">
    <vt:lpwstr>t4pxjMcfEoQ56UTfMhdT4x5Uq1FLnAgQR369syH8DJP9yXb+2FHm548c7CpTGejMCfyI8hhZtB8Nye65GD1LCYUh6Z4bLpO/r4D8YLpRhbOblMEVlcA3xrTLThhad6D1LLA4OoJjCZg5F/UsNNnhKSmG5nG5uMpZU2ctWXaJrIDhXYaholFsGl8AjyYM6ksaWjMxJ8i17GEJsnlvBfck/BRDPvGVKp6qEG6Yr9eZBUYqIsYfnusi6+0JrNANWWM</vt:lpwstr>
  </property>
  <property fmtid="{D5CDD505-2E9C-101B-9397-08002B2CF9AE}" pid="35" name="x1ye=38">
    <vt:lpwstr>gkKhdZ4i+1ecfFf3F5MPK+gdRK+w4KCPEr4qwEWs8UMVSOP7cG75hRsnz1nleAGs4eqS8LHvFDaPnBdn2UkZIQUwE5k4AyC4W9+XESl1Ck0uq0/TFECvF/jMjeCXuzP+DvTL7F6sCHQmkkJ6evEDfzyzgOk6kUvimvvAxPi2OvCV8UdRSdEaO/+P+a8/xwk+3lcHHAsicQO+q+MxCXPdRVDpZ4mWJy2DJdRc3eAbQlkqdZU92AE3T2WCimP1Vzu</vt:lpwstr>
  </property>
  <property fmtid="{D5CDD505-2E9C-101B-9397-08002B2CF9AE}" pid="36" name="x1ye=39">
    <vt:lpwstr>m/7miu1vrQyuJ81wzuO9vZqQQeUbm6pDB0qM4mjKieWRcUHf3UHPQlWWYtADgaXbRi4hUGCEU28WMZuJTacHq887yXyumh0WqBLDc++NjtH9/I+Ct5tqKibgW0hm7j3SeId8kqeshiJVPdfAygJmbAD6nOF8Menhku0KzqXo0KbpE2GMJm3pdve0b3xnhFScx5H5iLk7QAeZeBNs97WCxinZPvQ+7hE4mJ07TZ8hsnIEuD/ttwG389ehCYFpx8m</vt:lpwstr>
  </property>
  <property fmtid="{D5CDD505-2E9C-101B-9397-08002B2CF9AE}" pid="37" name="x1ye=4">
    <vt:lpwstr>yxZiM7+5slCU4SX8qgkWGNv2eFqPvTClsV8FVBC+ZAaSj9hnl8d5WHVBKKSOfMZazWayIgtriNbsj+O4xQyPSELj8hVFE3YR5SH4wW3zx2LhJYLjQ/2A1V2LKwMDOi1KHIOnz0zdmg76BK8QgZ/tk1mBGqQ+0P7VsSd9bCnGjN5nrMfAaYNvAA58oV4rAy9hnVHJOGxSGhLqNGFiPYJz8DOnNV0f25NMI/0ENKTIzaWSJGFov3QMQiz3OpyV9kZ</vt:lpwstr>
  </property>
  <property fmtid="{D5CDD505-2E9C-101B-9397-08002B2CF9AE}" pid="38" name="x1ye=40">
    <vt:lpwstr>wN3kXCcK5PivhzRdr8FWJvQaGu+vMhhOlXsrICJMK4CltB+w7ldz0B/5uyLyKFJPijK5ZWWiJV8YGlpvO7eCtdKimT/DZ4ehdGMlXuktIWAs85IpaWWt5kE9jeue+iPtQRaTVLQasoejr1/ulXgvkAnS9v7L48DeZfZv9WpqnCiIwi4a91f0R/DY+2RzboDEcA4Ftt5j+JFnbtnxn9COsUehLVOI9lYZd5pvPcmEcN18enXH2bEIxrCHLdIyeP/</vt:lpwstr>
  </property>
  <property fmtid="{D5CDD505-2E9C-101B-9397-08002B2CF9AE}" pid="39" name="x1ye=41">
    <vt:lpwstr>X938NoIeKe9vM99g5uQQImWaLMXNNL7d8S8wuKysYlPkUuxxS1HNCAO5Azl9PVgCkAk/DEB4y6+IEU0AHm7KK0+Te38xJvo4+Zol0queKnfiXlLztLPJScDBDZHnTAXHKF5AcctDnuOlL4StU/4r21KPKVTGF5bPpLzEXZjp5aFUM3in2PhN4dEJhr0Xlkp3P3lWENPyRdCjSCqSYAplUIGxfN6LFrJZwdRz9zWIcXWj259ifLozhy3375+GOSQ</vt:lpwstr>
  </property>
  <property fmtid="{D5CDD505-2E9C-101B-9397-08002B2CF9AE}" pid="40" name="x1ye=42">
    <vt:lpwstr>pn9jVQK+RP6PziidUBKv09up6d1vA77BAwuDYUi/my8pBMAvhpj8t/OhOqhnkcnb7DDdyNz3EKFVtgk/albEJ+EONdPUwe8A+7qZZQedXCO1GjJlTkqCEOCTCCBUo161l8M/ftGLK294y2OtkjXJv7ihHZOhfvMmnu2X4QL7CnWrhzmNwE5UxB1SgVn6cCumgCxv6PxwScIYgCFwtCdpMl3zgmGY3bYEhZsOmNqY7173qrQsCZg31NNN+2Twz+M</vt:lpwstr>
  </property>
  <property fmtid="{D5CDD505-2E9C-101B-9397-08002B2CF9AE}" pid="41" name="x1ye=43">
    <vt:lpwstr>F2vuD+NCyHtTGuSqZpQTOha3o/G/Fv/BhKel7ZcUP0V92qCO+fWKmaAvImNv/m+UvTMAFsXK4em5ERhFLqw4HaGq08t6eNQNVCgLVZHx5YmPRlNSbmmQYwoQyx1gT961ave8R2a3jt3xv5GINi0dRf1y0wG40CkunniaxwJxxhydenzuVJEN98HQHXouIZ133PKAhqmr43p9Uf6JGc18KnxRl63v5hxLkzEleJXVHvTZGkQqfFUe5cN+VfbKeiP</vt:lpwstr>
  </property>
  <property fmtid="{D5CDD505-2E9C-101B-9397-08002B2CF9AE}" pid="42" name="x1ye=44">
    <vt:lpwstr>59qH4pPzamlKAtbfi+fUiRFhwimR/WcYpToFsnbFHRTC0Ir7Fqmb5aDMETv4nmxrAO5xPdACbRMo8jepXipk0+8hXvDXrHkzJY8joePziDS3nwuGSOuNhdNikaphmECE0vBH9NqWAV/S1kWYbxdrHhuDk3/pb9cXpMyOYYnnPM7NgyoGx0AA34f1wEGZQKicxZ4I7ok/yEmKm6y/+ibsTTL6xhVSLdGo9Uyb+7HL+gE3+tsXbAgAiUBdkf2qKq3</vt:lpwstr>
  </property>
  <property fmtid="{D5CDD505-2E9C-101B-9397-08002B2CF9AE}" pid="43" name="x1ye=45">
    <vt:lpwstr>DHBZ82i4uxhlX1wzd9v1+7A+fJyBOjp8WPHe5XWXQlKM+kD+1iu3UyerZ0GurQgQXWpkQKWR6MjeG+DvDTt+dAqVTwfyT+gxbt8AQzRVk0gA+lVWunRLf4dr3oorZYWTepqiKEqK1EPL8HmrHxG2v85+62ppvtoa63Kq4Sjv6a+XzZhHsPp7iL/wAJNII6JWgAZ0i0rqnC1IhZB6G9YaDC+P88JHM+di4gs70RusH4aTXCQx4oP0udGqv3mESYf</vt:lpwstr>
  </property>
  <property fmtid="{D5CDD505-2E9C-101B-9397-08002B2CF9AE}" pid="44" name="x1ye=46">
    <vt:lpwstr>mcb9op945pfUbBzQbMMJP0ElFE8+cYNXmdw0noqDCzq7+jlqupJDZ3g2jAYnxK7ne46UE94/63V2F+RTj6i1JJF40S4Ya88dCklnAlUlqQEHx/CyYAXmUV9t4hVvUH5b1raur3SmNhb9kDx6jxjvtplxjnq3dQWtUSGlWzw6+m1S6oJoESfyJ4NTQLybcNPuVD7hngZiUYFLUL/L2awwJ9q78WgeS05mUosWBJjQ67UC4FbBU7nFSYY+GzY0HT+</vt:lpwstr>
  </property>
  <property fmtid="{D5CDD505-2E9C-101B-9397-08002B2CF9AE}" pid="45" name="x1ye=47">
    <vt:lpwstr>u2I3IYfiovVYYZ+ARDDirHaVArKs0o6SKRUZK4lYBODuYbxb8FFRJNbKtNaEsS6E37ykoYB+A8tsRz3v/2IwVQ182wqpK7QwgJ/5BDwxEHEKEB+raZyAb1XP9U/ohXOkeGPefGz0/bCp2JZVyYZogO9GyABMUGu9+Vsr1egjnZG5rbXFdS5xWskx4NlZT03+K28kCF/u9yzHjpiKAwy9AMj4FlBwU7Kna3BLXvzT3lr2dAVE9EUsbjd0zECnmAh</vt:lpwstr>
  </property>
  <property fmtid="{D5CDD505-2E9C-101B-9397-08002B2CF9AE}" pid="46" name="x1ye=48">
    <vt:lpwstr>EPJF4aVgDXQfnZkYKJpfT2jLuZHeXIXTcYqbJHjqFXFSgZp28u+3/UBomtEJiyMmdLr48xpYoSw8ZH4wGeMARNmX8FqMO6wX8VzdTmJasMGVvUFPnXJ+gsyCCoor/36VyEFr66ev/VlYtou2+4TIOVEyRVPz4CK0jd2AM92tHCuVPjCuHqvan5lsEFnwuHTUO2MieLFJ9MWGMZpYIKMNUIK6F6JvcpSdYmiHxOSzyTApdgwX4js5mB0s+A8zIEa</vt:lpwstr>
  </property>
  <property fmtid="{D5CDD505-2E9C-101B-9397-08002B2CF9AE}" pid="47" name="x1ye=49">
    <vt:lpwstr>N1oi5d8KwN7BMFeyPrp6+nfbh9QMNPzdTLQmdqKwxdjmuM+KKgp8ilRMVxcd3I7f4aTbqZVUDtlIzJA3i7Nekh5NYkEe4vVSlyiHcoQUzCsj6x6XiOnm/nCeaeoqyMH12r41zB6yWIiu5sDlAAiQCUYRVtWVDK9KR0nauKy+A6hANxfq7fg2yzlsL8hOI3rCnmCV5Bz2LCXcUmEMBQxsCF8hlbHOQ/0F1tv6qkOPmRKvTjvNJ5Nroaj8xzRfRA0</vt:lpwstr>
  </property>
  <property fmtid="{D5CDD505-2E9C-101B-9397-08002B2CF9AE}" pid="48" name="x1ye=5">
    <vt:lpwstr>Mja3gP3bflomJrWo7wvqnGfFrTniW+XckDYC82gYEALl+0aco/HqsdDCB7KxkTx7l+TZXQlomYx1Zaok0D2c/ehtcEMg1psO60mtBdOXz50WCl9Ri0l3MWsoXm9rDa3aHpwQzi7T5HRB5rJQ0fChvpCkqxbIsMMJPM/QjWYeoxazwBCJbH1weHwFFkwV5uzPLxqmi+QX3m8fU4T6zwYNv4Evjz95o625NhW2pbraLQuorPHtWHQF1dgtdLS2Esy</vt:lpwstr>
  </property>
  <property fmtid="{D5CDD505-2E9C-101B-9397-08002B2CF9AE}" pid="49" name="x1ye=50">
    <vt:lpwstr>sJDdgjfbzH5+TwZ7hNfTQdCY9swuKjMD4end6hHi9SxoWaaLhGJ/CfqYNkNo+y2FHWn4tAJKD1C1PAiI2uKY3eBoXRDsdRmvR3u7QSq2JzZF3fgIE/ZPzQPE+UnUpITwDay1LOVxtc7G7Sc0SqFiZywXanq2H+dO5Hy4g2AcgNtISE66pfUw1f6fCmbvTMyQgH300HOuNy59GLb4wz5VBhcSfN0K5b+k5QjrATOfXdv13Gdb1abIUK/USRFArK/</vt:lpwstr>
  </property>
  <property fmtid="{D5CDD505-2E9C-101B-9397-08002B2CF9AE}" pid="50" name="x1ye=51">
    <vt:lpwstr>dO6C8gcyowzhI2MX6/b1lsT/StYNthQ7wlbj/U3lIe/rRcoXhdwxrakPIqIpwalgRdZRiyqVM68XbT1+5HkVtRS5W8D26mOokz5XokfRd6Kfy+o72e8tHMU6pCiGcx/85XS6fQLUGZKVAL58pRZPCsnoab81ndeuuTOz4XqrmD9s3bYuRA+gQHDJmVmAx19KDyCtFqhLstyxRX/rz92586Dxw3G1K6jrc4Nge+zK9t1RaFBUfxy76nPl0XCtHZ4</vt:lpwstr>
  </property>
  <property fmtid="{D5CDD505-2E9C-101B-9397-08002B2CF9AE}" pid="51" name="x1ye=52">
    <vt:lpwstr>r8mQSSj5irLt3faFphhBqBjSIin4JsAuLNG0ySHZkXk8svYJ0rB6fjlZvXtJn9GEP2D+qehzxTPJczBsTmx5zrR73VAsbYAfJrvo9BUy/PlYuZVUH9Rx3jh9M9ywQwCfp6HhDiH8iEERylIGo0V2Ii17hixxCej2BoMyh/K/fUeBa5lIZhH5Oz0A49lOyifskxhPUbYWtg6p9gngzeoc9mUJdzttmJj6/edPd6FD+bOCjQANesX6blq22xIerCz</vt:lpwstr>
  </property>
  <property fmtid="{D5CDD505-2E9C-101B-9397-08002B2CF9AE}" pid="52" name="x1ye=53">
    <vt:lpwstr>CqN4C8DRBQC46eD2lQWNsmZuqHzkBM44diO/LodD4v2BGqEF04/TArPEav5Iuu/NRpi2SRq/nPeTm6FujwJnBxlNlq75+Vnf6lIAj/Dy3UJjc2T9O6EcgB+BllN/QwfxTehFa663dZoyiYJ1nNZayxYtj7jD7iP0c54ZuVMf9uHHnkp+uuZ4ORQwUd+pLyUqCaYSVBhyovK4/OXffseM1rRfQGURrsEnv/X1idwVTF8RzeC2SsV0WT5zYyu7Q/V</vt:lpwstr>
  </property>
  <property fmtid="{D5CDD505-2E9C-101B-9397-08002B2CF9AE}" pid="53" name="x1ye=54">
    <vt:lpwstr>HQzApk40uUvP0pQyZoYD3CuUOLmuPB9SUSxrJJztNdojL/+SHfCJsTRN3vj1jn0B2Wv8ezLGmxrPIVt3BEE46Yc5I1idylveh/UjSV1oWR4rpJswn4es6c8R56APxAcouB03hkqsflGJZgPAe8FL2nIyqlsVzeMdiNpBqb+KWIpfV+2Okn08j1HL2c5+/PG7LSqoM/qrcDCH+TV6Qkp71PLKH6N+J5AqHqX/kiBvBVX4ptQ1DF5fUFckp1ZnFE0</vt:lpwstr>
  </property>
  <property fmtid="{D5CDD505-2E9C-101B-9397-08002B2CF9AE}" pid="54" name="x1ye=55">
    <vt:lpwstr>JJQulqoa2ZX4CqytS5mjvmva6ZzCfytMSHUrC8DrMPep/pIK8bhkgEe7mPqm7qxERc5yuk7r7gfw88PGUlDaEBpuiwqXorjuXmzdcOgVZuO+xDcoJr0U+0doupAh0mH3MaZUH2WHSBhTJMEG7hciaTOaaaaZ167xwT3OBqhzy498vU8yZdzbfrcPuSoEavUIO3v/Ly8BEVxH11pFBU0MVZ/bgRJKU5Zw0qwKh15XTEQGqHo7QNLQHZTkUyknXO/</vt:lpwstr>
  </property>
  <property fmtid="{D5CDD505-2E9C-101B-9397-08002B2CF9AE}" pid="55" name="x1ye=56">
    <vt:lpwstr>skMYf4A8KyFXBQeOKEw5SPynA3yKWbysEgmbLzyWqKR2vuQFo72NimJ4dRDZZLyW/Vw6BXW/47uE060w/mPrnpdPQ6ToAdkuuJvtbHq8sZKtXCm87wf8JQC0IwVvUGwqaWDWptA2fCizP/69C3xLeadVHsQgJWVJ+nz81pXVguRcg/D21BJoZFUoefJQMKVWfMhRYtH8NrJ5CLbsrysvl8/qlNIiEpXbP11vyBqMrf9+PBkjho2eUdl+7y0p+9d</vt:lpwstr>
  </property>
  <property fmtid="{D5CDD505-2E9C-101B-9397-08002B2CF9AE}" pid="56" name="x1ye=57">
    <vt:lpwstr>q3LrXTZk2iSqFeKV1927X2WDpHUhj9E3NaIs/2ZpnCkzzo09BLVWpdp2+/Z8xajZackU/D6NgTyRxQ8+KkD/NG8RHLOufW8QRGqEfJdPL3NVCITz1n4J1aux8K4sGabQS2DD8zdec35Qc25pRaivwS0qaAO99HaEv5dckd0RcBvJHsXcaBPvYTyIfA9qK5f0XUbWo32jY0Rwr5ekjHA8gq0kqXAzPYACBwyYdPBZi9UW+Vw78TW9TxpF0pLm/QN</vt:lpwstr>
  </property>
  <property fmtid="{D5CDD505-2E9C-101B-9397-08002B2CF9AE}" pid="57" name="x1ye=58">
    <vt:lpwstr>Wuu/4VobH8KW0khKp5385ci3/2XOJVkf+dfdKzO/ddiiwfQzx60aRw9p8UivQWEH+PdFWNw9rmLY1aRBFDX5uuli31BnO0/Bd1uPK9MGmMGrCxqm3srUeUmkWl4VQfexKaQAyK31craD5dQvnM5foD9aLiXVpghCoISfD9ZV7VoS6sFcMcPNDf20FgTrtJfn1rS7fVNW59aF24xl2zs8c53N9bH3jTV/4V3ciJkBlCQQHj8HCan6/ypwSuXhh3Z</vt:lpwstr>
  </property>
  <property fmtid="{D5CDD505-2E9C-101B-9397-08002B2CF9AE}" pid="58" name="x1ye=59">
    <vt:lpwstr>48tQT0ys4W5y2krPd1cyzyJGxUv9cNtOKMv5nRZMsg33eGxM4BNmpvxY6igqXnzGtSqLdQfqUZPzgDW//33P99qBGh4OgAA</vt:lpwstr>
  </property>
  <property fmtid="{D5CDD505-2E9C-101B-9397-08002B2CF9AE}" pid="59" name="x1ye=6">
    <vt:lpwstr>QCG2HHthR6m72rbmHK/ErOckL/Jq2mZsJj3qOZQudJ5dEhNxCrHDdkxnic4ZzPG4Qye8c3LLyLTTq6q6vzKNO9qeb8UnE5AykvhzHPsqm3VIBecwM5YSjHF5lHC+IXm87Q0V2hoIB0hG7/+xuyBt1V3hK74QPSK2xtPkIje+/itbkgNu6kjLS01RHmd9/8yaBdCHuRgFiQGF8p6IzX9yt6oAwwq/8Vws8r/7I70fyvEeQklSMBCJUQRTyVvZR2N</vt:lpwstr>
  </property>
  <property fmtid="{D5CDD505-2E9C-101B-9397-08002B2CF9AE}" pid="60" name="x1ye=7">
    <vt:lpwstr>UC3nvuqxaestc4kFqfb8owAP8EZU25VaEfm43Af1f7uB0E6Av6jApK0X+QCCH2ULHhjVWZylq3Mflz29z0mqh3Iothv9PyGV01kgrorybXpN+MxxnXuZfZz5qqT6aUfI0wztfprB8muE6Bk417RG6BN0UakJtNrIi8UCqGU9DEJQ72aHAB04F28qQXy61UVP3A1OAxgKd50TfYE9z1Tr7uZe1nsGUIFkhl/2+40PXrj1l1QhOvRXkVuiQVrNSit</vt:lpwstr>
  </property>
  <property fmtid="{D5CDD505-2E9C-101B-9397-08002B2CF9AE}" pid="61" name="x1ye=8">
    <vt:lpwstr>YwMi50biWfED/KauiTyVqJOjGKy49gXs3/4MSK/1DoIhVHuDGNvjKOtUs91s4yTns3C1xlmdkkhR2t594O4Y1UHQdWRV8t0TTdRFB6lQ7hqYbsRcZHWp8MGALG2mt5rUBvDZRDHhVXsiti5mBK/8uSYyyCa7xjDmHoo2ZP5BET6uy+hHcIRizkWavcVxxnW1Au2O3QZhNscmncRQ194OFADevj6VmjewH3Po9dYyx2S3zMSazsMhr8oM0rH+xW6</vt:lpwstr>
  </property>
  <property fmtid="{D5CDD505-2E9C-101B-9397-08002B2CF9AE}" pid="62" name="x1ye=9">
    <vt:lpwstr>WjkeQiI5ykgbax3wjjlJ4gPMJWT0GvwtiBpqdeACBJn6FjuLQ7wtO4laQs2+w2waOhi45yT5EFZ0YfWG22t8d/iVavb6/VA+XLUa2v66NTMC87pEjuFUGwpeiRjywEq4LRsgJg+tEyil0i6AwnQMjzJ/R/RVo6Xa0q0jQL+NewUVDvs1Q1R2S8/xEL3uYBRXgmpiVSFKXRrCL2Rb+5v43NyHNIMAcLFDur6JljhBN65tepyxvnzjeQuPRE91C68</vt:lpwstr>
  </property>
  <property fmtid="{D5CDD505-2E9C-101B-9397-08002B2CF9AE}" pid="63" name="GrammarlyDocumentId">
    <vt:lpwstr>1b6c5a964249cc7675cf500dfa976108d7137e2f9701ee5a0456bee0b433da80</vt:lpwstr>
  </property>
</Properties>
</file>