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documenttopsection"/>
        <w:tblW w:w="0" w:type="auto"/>
        <w:tblCellSpacing w:w="0" w:type="dxa"/>
        <w:tblLayout w:type="fixed"/>
        <w:tblCellMar>
          <w:left w:w="0" w:type="dxa"/>
          <w:right w:w="0" w:type="dxa"/>
        </w:tblCellMar>
        <w:tblLook w:val="05E0" w:firstRow="1" w:lastRow="1" w:firstColumn="1" w:lastColumn="1" w:noHBand="0" w:noVBand="1"/>
      </w:tblPr>
      <w:tblGrid>
        <w:gridCol w:w="8319"/>
        <w:gridCol w:w="2627"/>
      </w:tblGrid>
      <w:tr w:rsidR="00A116BB" w14:paraId="0DB32032" w14:textId="77777777">
        <w:trPr>
          <w:tblCellSpacing w:w="0" w:type="dxa"/>
        </w:trPr>
        <w:tc>
          <w:tcPr>
            <w:tcW w:w="8319" w:type="dxa"/>
            <w:tcMar>
              <w:top w:w="0" w:type="dxa"/>
              <w:left w:w="0" w:type="dxa"/>
              <w:bottom w:w="0" w:type="dxa"/>
              <w:right w:w="0" w:type="dxa"/>
            </w:tcMar>
            <w:hideMark/>
          </w:tcPr>
          <w:p w14:paraId="620712AE" w14:textId="77777777" w:rsidR="00A116BB" w:rsidRDefault="00A116BB">
            <w:pPr>
              <w:spacing w:line="20" w:lineRule="exact"/>
              <w:rPr>
                <w:rFonts w:ascii="Century Gothic" w:eastAsia="Century Gothic" w:hAnsi="Century Gothic" w:cs="Century Gothic"/>
                <w:sz w:val="22"/>
                <w:szCs w:val="22"/>
              </w:rPr>
            </w:pPr>
          </w:p>
          <w:p w14:paraId="44647DDE" w14:textId="77777777" w:rsidR="00A116BB" w:rsidRDefault="00000000">
            <w:pPr>
              <w:pStyle w:val="documentname"/>
              <w:pBdr>
                <w:bottom w:val="none" w:sz="0" w:space="0" w:color="auto"/>
              </w:pBdr>
              <w:rPr>
                <w:rStyle w:val="documentleft-box"/>
                <w:rFonts w:ascii="Century Gothic" w:eastAsia="Century Gothic" w:hAnsi="Century Gothic" w:cs="Century Gothic"/>
              </w:rPr>
            </w:pPr>
            <w:r>
              <w:rPr>
                <w:rStyle w:val="span"/>
                <w:rFonts w:ascii="Century Gothic" w:eastAsia="Century Gothic" w:hAnsi="Century Gothic" w:cs="Century Gothic"/>
              </w:rPr>
              <w:t>Judy Wairimu Ngugi</w:t>
            </w:r>
          </w:p>
          <w:p w14:paraId="5E3D93A0" w14:textId="77777777" w:rsidR="00A116BB" w:rsidRDefault="00000000">
            <w:pPr>
              <w:pStyle w:val="documentresumeTitle"/>
              <w:rPr>
                <w:rStyle w:val="documentleft-box"/>
                <w:rFonts w:ascii="Century Gothic" w:eastAsia="Century Gothic" w:hAnsi="Century Gothic" w:cs="Century Gothic"/>
              </w:rPr>
            </w:pPr>
            <w:r>
              <w:rPr>
                <w:rStyle w:val="documentleft-box"/>
                <w:rFonts w:ascii="Century Gothic" w:eastAsia="Century Gothic" w:hAnsi="Century Gothic" w:cs="Century Gothic"/>
              </w:rPr>
              <w:t>Customer Service</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4160"/>
              <w:gridCol w:w="4159"/>
            </w:tblGrid>
            <w:tr w:rsidR="00A116BB" w14:paraId="5EC4F076" w14:textId="77777777">
              <w:trPr>
                <w:tblCellSpacing w:w="0" w:type="dxa"/>
              </w:trPr>
              <w:tc>
                <w:tcPr>
                  <w:tcW w:w="4160" w:type="dxa"/>
                  <w:tcMar>
                    <w:top w:w="200" w:type="dxa"/>
                    <w:left w:w="0" w:type="dxa"/>
                    <w:bottom w:w="0" w:type="dxa"/>
                    <w:right w:w="40" w:type="dxa"/>
                  </w:tcMar>
                  <w:hideMark/>
                </w:tcPr>
                <w:p w14:paraId="7B554321" w14:textId="71D98048" w:rsidR="00A116BB" w:rsidRDefault="00D13E80">
                  <w:pPr>
                    <w:pStyle w:val="div"/>
                    <w:spacing w:line="420" w:lineRule="atLeast"/>
                    <w:ind w:right="120"/>
                    <w:rPr>
                      <w:rStyle w:val="documentaddressaddressleft"/>
                      <w:rFonts w:ascii="Century Gothic" w:eastAsia="Century Gothic" w:hAnsi="Century Gothic" w:cs="Century Gothic"/>
                      <w:sz w:val="22"/>
                      <w:szCs w:val="22"/>
                    </w:rPr>
                  </w:pPr>
                  <w:r>
                    <w:rPr>
                      <w:rStyle w:val="span"/>
                      <w:rFonts w:ascii="Century Gothic" w:eastAsia="Century Gothic" w:hAnsi="Century Gothic" w:cs="Century Gothic"/>
                      <w:b/>
                      <w:bCs/>
                      <w:sz w:val="22"/>
                      <w:szCs w:val="22"/>
                    </w:rPr>
                    <w:t xml:space="preserve">Address </w:t>
                  </w:r>
                  <w:r w:rsidRPr="0042678C">
                    <w:rPr>
                      <w:rStyle w:val="span"/>
                      <w:rFonts w:ascii="Century Gothic" w:eastAsia="Century Gothic" w:hAnsi="Century Gothic" w:cs="Century Gothic"/>
                      <w:sz w:val="22"/>
                      <w:szCs w:val="22"/>
                    </w:rPr>
                    <w:t>Dubai</w:t>
                  </w:r>
                  <w:r w:rsidR="00000000" w:rsidRPr="0042678C">
                    <w:rPr>
                      <w:rStyle w:val="span"/>
                      <w:rFonts w:ascii="Century Gothic" w:eastAsia="Century Gothic" w:hAnsi="Century Gothic" w:cs="Century Gothic"/>
                      <w:sz w:val="22"/>
                      <w:szCs w:val="22"/>
                    </w:rPr>
                    <w:t>,</w:t>
                  </w:r>
                  <w:r w:rsidR="00000000">
                    <w:rPr>
                      <w:rStyle w:val="span"/>
                      <w:rFonts w:ascii="Century Gothic" w:eastAsia="Century Gothic" w:hAnsi="Century Gothic" w:cs="Century Gothic"/>
                      <w:sz w:val="22"/>
                      <w:szCs w:val="22"/>
                    </w:rPr>
                    <w:t xml:space="preserve"> UAE</w:t>
                  </w:r>
                </w:p>
                <w:p w14:paraId="10FD394F" w14:textId="6FBBD74A" w:rsidR="00A116BB" w:rsidRDefault="00D13E80">
                  <w:pPr>
                    <w:pStyle w:val="div"/>
                    <w:spacing w:line="420" w:lineRule="atLeast"/>
                    <w:ind w:right="120"/>
                    <w:rPr>
                      <w:rStyle w:val="documentaddressaddressleft"/>
                      <w:rFonts w:ascii="Century Gothic" w:eastAsia="Century Gothic" w:hAnsi="Century Gothic" w:cs="Century Gothic"/>
                      <w:sz w:val="22"/>
                      <w:szCs w:val="22"/>
                    </w:rPr>
                  </w:pPr>
                  <w:r>
                    <w:rPr>
                      <w:rStyle w:val="span"/>
                      <w:rFonts w:ascii="Century Gothic" w:eastAsia="Century Gothic" w:hAnsi="Century Gothic" w:cs="Century Gothic"/>
                      <w:b/>
                      <w:bCs/>
                      <w:sz w:val="22"/>
                      <w:szCs w:val="22"/>
                    </w:rPr>
                    <w:t>Phone +</w:t>
                  </w:r>
                  <w:r w:rsidR="00000000">
                    <w:rPr>
                      <w:rStyle w:val="span"/>
                      <w:rFonts w:ascii="Century Gothic" w:eastAsia="Century Gothic" w:hAnsi="Century Gothic" w:cs="Century Gothic"/>
                      <w:sz w:val="22"/>
                      <w:szCs w:val="22"/>
                    </w:rPr>
                    <w:t>971 568139289</w:t>
                  </w:r>
                </w:p>
                <w:p w14:paraId="5D8C49F7" w14:textId="53696779" w:rsidR="00A116BB" w:rsidRDefault="00D13E80">
                  <w:pPr>
                    <w:pStyle w:val="div"/>
                    <w:spacing w:line="420" w:lineRule="atLeast"/>
                    <w:ind w:right="120"/>
                    <w:rPr>
                      <w:rStyle w:val="documentaddressaddressleft"/>
                      <w:rFonts w:ascii="Century Gothic" w:eastAsia="Century Gothic" w:hAnsi="Century Gothic" w:cs="Century Gothic"/>
                      <w:sz w:val="22"/>
                      <w:szCs w:val="22"/>
                    </w:rPr>
                  </w:pPr>
                  <w:r>
                    <w:rPr>
                      <w:rStyle w:val="span"/>
                      <w:rFonts w:ascii="Century Gothic" w:eastAsia="Century Gothic" w:hAnsi="Century Gothic" w:cs="Century Gothic"/>
                      <w:b/>
                      <w:bCs/>
                      <w:sz w:val="22"/>
                      <w:szCs w:val="22"/>
                    </w:rPr>
                    <w:t>E-mail Wairimujudy201@gmail.com</w:t>
                  </w:r>
                </w:p>
              </w:tc>
              <w:tc>
                <w:tcPr>
                  <w:tcW w:w="4160" w:type="dxa"/>
                  <w:tcMar>
                    <w:top w:w="200" w:type="dxa"/>
                    <w:left w:w="0" w:type="dxa"/>
                    <w:bottom w:w="0" w:type="dxa"/>
                    <w:right w:w="40" w:type="dxa"/>
                  </w:tcMar>
                  <w:hideMark/>
                </w:tcPr>
                <w:p w14:paraId="69FE6065" w14:textId="77777777" w:rsidR="00A116BB" w:rsidRDefault="00A116BB">
                  <w:pPr>
                    <w:pStyle w:val="div"/>
                    <w:spacing w:line="420" w:lineRule="atLeast"/>
                    <w:ind w:right="120"/>
                    <w:rPr>
                      <w:rStyle w:val="span"/>
                      <w:rFonts w:ascii="Century Gothic" w:eastAsia="Century Gothic" w:hAnsi="Century Gothic" w:cs="Century Gothic"/>
                      <w:sz w:val="22"/>
                      <w:szCs w:val="22"/>
                    </w:rPr>
                  </w:pPr>
                </w:p>
              </w:tc>
            </w:tr>
          </w:tbl>
          <w:p w14:paraId="4449BCAD" w14:textId="77777777" w:rsidR="00A116BB" w:rsidRDefault="00A116BB">
            <w:pPr>
              <w:rPr>
                <w:rStyle w:val="documentleft-box"/>
                <w:rFonts w:ascii="Century Gothic" w:eastAsia="Century Gothic" w:hAnsi="Century Gothic" w:cs="Century Gothic"/>
                <w:sz w:val="22"/>
                <w:szCs w:val="22"/>
              </w:rPr>
            </w:pPr>
          </w:p>
        </w:tc>
        <w:tc>
          <w:tcPr>
            <w:tcW w:w="2627" w:type="dxa"/>
            <w:tcMar>
              <w:top w:w="0" w:type="dxa"/>
              <w:left w:w="0" w:type="dxa"/>
              <w:bottom w:w="0" w:type="dxa"/>
              <w:right w:w="0" w:type="dxa"/>
            </w:tcMar>
            <w:hideMark/>
          </w:tcPr>
          <w:p w14:paraId="5BD82292" w14:textId="77777777" w:rsidR="00A116BB" w:rsidRDefault="00000000">
            <w:pPr>
              <w:pStyle w:val="documentprflPicdiv"/>
              <w:spacing w:before="200" w:line="320" w:lineRule="atLeast"/>
              <w:rPr>
                <w:rStyle w:val="documentright-box"/>
                <w:rFonts w:ascii="Century Gothic" w:eastAsia="Century Gothic" w:hAnsi="Century Gothic" w:cs="Century Gothic"/>
                <w:sz w:val="22"/>
                <w:szCs w:val="22"/>
              </w:rPr>
            </w:pPr>
            <w:r>
              <w:rPr>
                <w:rStyle w:val="documentright-box"/>
                <w:rFonts w:ascii="Century Gothic" w:eastAsia="Century Gothic" w:hAnsi="Century Gothic" w:cs="Century Gothic"/>
                <w:noProof/>
                <w:sz w:val="22"/>
                <w:szCs w:val="22"/>
              </w:rPr>
              <w:drawing>
                <wp:inline distT="0" distB="0" distL="0" distR="0" wp14:anchorId="706C2F94" wp14:editId="016A397B">
                  <wp:extent cx="1549400" cy="1549400"/>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5"/>
                          <a:stretch>
                            <a:fillRect/>
                          </a:stretch>
                        </pic:blipFill>
                        <pic:spPr>
                          <a:xfrm>
                            <a:off x="0" y="0"/>
                            <a:ext cx="1549400" cy="1549400"/>
                          </a:xfrm>
                          <a:prstGeom prst="rect">
                            <a:avLst/>
                          </a:prstGeom>
                          <a:ln>
                            <a:noFill/>
                          </a:ln>
                        </pic:spPr>
                      </pic:pic>
                    </a:graphicData>
                  </a:graphic>
                </wp:inline>
              </w:drawing>
            </w:r>
          </w:p>
        </w:tc>
      </w:tr>
    </w:tbl>
    <w:p w14:paraId="2BE6D9E2" w14:textId="77777777" w:rsidR="00A116BB" w:rsidRDefault="00000000">
      <w:pPr>
        <w:pStyle w:val="documentsection-gap-div"/>
        <w:rPr>
          <w:rFonts w:ascii="Century Gothic" w:eastAsia="Century Gothic" w:hAnsi="Century Gothic" w:cs="Century Gothic"/>
        </w:rPr>
      </w:pPr>
      <w:r>
        <w:rPr>
          <w:rFonts w:ascii="Century Gothic" w:eastAsia="Century Gothic" w:hAnsi="Century Gothic" w:cs="Century Gothic"/>
        </w:rPr>
        <w:t> </w:t>
      </w:r>
    </w:p>
    <w:p w14:paraId="24636047" w14:textId="0E006A0E" w:rsidR="00EE143B" w:rsidRPr="00EE143B" w:rsidRDefault="00EE143B">
      <w:pPr>
        <w:pStyle w:val="p"/>
        <w:spacing w:line="320" w:lineRule="atLeast"/>
        <w:rPr>
          <w:rFonts w:ascii="Century Gothic" w:eastAsia="Century Gothic" w:hAnsi="Century Gothic" w:cs="Century Gothic"/>
          <w:b/>
          <w:bCs/>
        </w:rPr>
      </w:pPr>
      <w:r w:rsidRPr="00EE143B">
        <w:rPr>
          <w:rFonts w:ascii="Century Gothic" w:eastAsia="Century Gothic" w:hAnsi="Century Gothic" w:cs="Century Gothic"/>
          <w:b/>
          <w:bCs/>
        </w:rPr>
        <w:t>Professional Summary</w:t>
      </w:r>
    </w:p>
    <w:p w14:paraId="52418406" w14:textId="7E5F2D8C" w:rsidR="00A116BB" w:rsidRDefault="00000000">
      <w:pPr>
        <w:pStyle w:val="p"/>
        <w:spacing w:line="320" w:lineRule="atLeast"/>
        <w:rPr>
          <w:rFonts w:ascii="Century Gothic" w:eastAsia="Century Gothic" w:hAnsi="Century Gothic" w:cs="Century Gothic"/>
          <w:sz w:val="22"/>
          <w:szCs w:val="22"/>
        </w:rPr>
      </w:pPr>
      <w:r>
        <w:rPr>
          <w:rFonts w:ascii="Century Gothic" w:eastAsia="Century Gothic" w:hAnsi="Century Gothic" w:cs="Century Gothic"/>
          <w:sz w:val="22"/>
          <w:szCs w:val="22"/>
        </w:rPr>
        <w:t>Knowledgeable and dedicated customer service professional with extensive experience in hospitality industry. Solid team player with outgoing, positive demeanor and proven skills in establishing rapport with clients. Motivated to maintain customer satisfaction and contribute to company success. Specialize in quality, speed and process optimization. Articulate, energetic and results-oriented with exemplary passion for developing relationships, cultivating partnerships and growing businesses.</w:t>
      </w: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0946"/>
      </w:tblGrid>
      <w:tr w:rsidR="00A116BB" w14:paraId="6A6DEA1B" w14:textId="77777777">
        <w:trPr>
          <w:tblCellSpacing w:w="0" w:type="dxa"/>
        </w:trPr>
        <w:tc>
          <w:tcPr>
            <w:tcW w:w="0" w:type="auto"/>
            <w:tcMar>
              <w:top w:w="0" w:type="dxa"/>
              <w:left w:w="0" w:type="dxa"/>
              <w:bottom w:w="0" w:type="dxa"/>
              <w:right w:w="0" w:type="dxa"/>
            </w:tcMar>
            <w:hideMark/>
          </w:tcPr>
          <w:p w14:paraId="3672BA9D" w14:textId="77777777" w:rsidR="00A116BB" w:rsidRDefault="00000000">
            <w:pPr>
              <w:pStyle w:val="documentsectionsectiontitle"/>
              <w:spacing w:before="390" w:line="420" w:lineRule="atLeast"/>
              <w:ind w:left="40"/>
              <w:rPr>
                <w:rStyle w:val="documenttitleCell"/>
                <w:rFonts w:ascii="Century Gothic" w:eastAsia="Century Gothic" w:hAnsi="Century Gothic" w:cs="Century Gothic"/>
                <w:b/>
                <w:bCs/>
                <w:color w:val="252932"/>
                <w:sz w:val="32"/>
                <w:szCs w:val="32"/>
              </w:rPr>
            </w:pPr>
            <w:r>
              <w:rPr>
                <w:rStyle w:val="documenttitleCell"/>
                <w:rFonts w:ascii="Century Gothic" w:eastAsia="Century Gothic" w:hAnsi="Century Gothic" w:cs="Century Gothic"/>
                <w:b/>
                <w:bCs/>
                <w:color w:val="252932"/>
                <w:sz w:val="32"/>
                <w:szCs w:val="32"/>
              </w:rPr>
              <w:t>Skills</w:t>
            </w:r>
          </w:p>
        </w:tc>
      </w:tr>
    </w:tbl>
    <w:p w14:paraId="7CD15240" w14:textId="67779FC1" w:rsidR="00A116BB" w:rsidRPr="00EE143B" w:rsidRDefault="00000000" w:rsidP="00EE143B">
      <w:pPr>
        <w:pStyle w:val="documentsinglecolumn"/>
        <w:numPr>
          <w:ilvl w:val="0"/>
          <w:numId w:val="4"/>
        </w:numPr>
        <w:spacing w:before="100" w:line="320" w:lineRule="atLeast"/>
        <w:rPr>
          <w:rFonts w:ascii="Century Gothic" w:eastAsia="Century Gothic" w:hAnsi="Century Gothic" w:cs="Century Gothic"/>
          <w:sz w:val="22"/>
          <w:szCs w:val="22"/>
        </w:rPr>
      </w:pPr>
      <w:r>
        <w:rPr>
          <w:rStyle w:val="singlecolumnspanpaddedlinenth-child1"/>
          <w:rFonts w:ascii="Century Gothic" w:eastAsia="Century Gothic" w:hAnsi="Century Gothic" w:cs="Century Gothic"/>
          <w:sz w:val="22"/>
          <w:szCs w:val="22"/>
        </w:rPr>
        <w:t>Ticketing Systems</w:t>
      </w:r>
      <w:r w:rsidR="00EE143B">
        <w:rPr>
          <w:rStyle w:val="singlecolumnspanpaddedlinenth-child1"/>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Proficiency</w:t>
      </w:r>
      <w:r w:rsidR="00EE143B">
        <w:rPr>
          <w:rStyle w:val="singlecolumnspanpaddedlinenth-child1"/>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Customer Relationship Management (CRM) Software</w:t>
      </w:r>
    </w:p>
    <w:p w14:paraId="43AD6313" w14:textId="382A5B18" w:rsidR="00EE143B" w:rsidRDefault="00000000" w:rsidP="00EE143B">
      <w:pPr>
        <w:pStyle w:val="documentsinglecolumn"/>
        <w:numPr>
          <w:ilvl w:val="0"/>
          <w:numId w:val="4"/>
        </w:numPr>
        <w:spacing w:before="100" w:line="320" w:lineRule="atLeast"/>
        <w:rPr>
          <w:rFonts w:ascii="Century Gothic" w:eastAsia="Century Gothic" w:hAnsi="Century Gothic" w:cs="Century Gothic"/>
          <w:sz w:val="22"/>
          <w:szCs w:val="22"/>
        </w:rPr>
      </w:pPr>
      <w:r>
        <w:rPr>
          <w:rStyle w:val="singlecolumnspanpaddedlinenth-child1"/>
          <w:rFonts w:ascii="Century Gothic" w:eastAsia="Century Gothic" w:hAnsi="Century Gothic" w:cs="Century Gothic"/>
          <w:sz w:val="22"/>
          <w:szCs w:val="22"/>
        </w:rPr>
        <w:t>Data Analysis and Reporting</w:t>
      </w:r>
      <w:r w:rsidR="00EE143B">
        <w:rPr>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Complaint Resolution Techniques</w:t>
      </w:r>
    </w:p>
    <w:p w14:paraId="1BD7D2E3" w14:textId="6B961C43" w:rsidR="00EE143B" w:rsidRDefault="00000000" w:rsidP="00EE143B">
      <w:pPr>
        <w:pStyle w:val="documentsinglecolumn"/>
        <w:numPr>
          <w:ilvl w:val="0"/>
          <w:numId w:val="4"/>
        </w:numPr>
        <w:spacing w:before="100" w:line="320" w:lineRule="atLeast"/>
        <w:rPr>
          <w:rFonts w:ascii="Century Gothic" w:eastAsia="Century Gothic" w:hAnsi="Century Gothic" w:cs="Century Gothic"/>
          <w:sz w:val="22"/>
          <w:szCs w:val="22"/>
        </w:rPr>
      </w:pPr>
      <w:r w:rsidRPr="00EE143B">
        <w:rPr>
          <w:rStyle w:val="singlecolumnspanpaddedlinenth-child1"/>
          <w:rFonts w:ascii="Century Gothic" w:eastAsia="Century Gothic" w:hAnsi="Century Gothic" w:cs="Century Gothic"/>
          <w:sz w:val="22"/>
          <w:szCs w:val="22"/>
        </w:rPr>
        <w:t>Multilingual Communication</w:t>
      </w:r>
      <w:r w:rsidR="00EE143B">
        <w:rPr>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Safety and Emergency Response</w:t>
      </w:r>
    </w:p>
    <w:p w14:paraId="74493019" w14:textId="38295137" w:rsidR="00EE143B" w:rsidRDefault="00000000" w:rsidP="00EE143B">
      <w:pPr>
        <w:pStyle w:val="documentsinglecolumn"/>
        <w:numPr>
          <w:ilvl w:val="0"/>
          <w:numId w:val="4"/>
        </w:numPr>
        <w:spacing w:before="100" w:line="320" w:lineRule="atLeast"/>
        <w:rPr>
          <w:rFonts w:ascii="Century Gothic" w:eastAsia="Century Gothic" w:hAnsi="Century Gothic" w:cs="Century Gothic"/>
          <w:sz w:val="22"/>
          <w:szCs w:val="22"/>
        </w:rPr>
      </w:pPr>
      <w:r w:rsidRPr="00EE143B">
        <w:rPr>
          <w:rStyle w:val="singlecolumnspanpaddedlinenth-child1"/>
          <w:rFonts w:ascii="Century Gothic" w:eastAsia="Century Gothic" w:hAnsi="Century Gothic" w:cs="Century Gothic"/>
          <w:sz w:val="22"/>
          <w:szCs w:val="22"/>
        </w:rPr>
        <w:t>Event Coordination</w:t>
      </w:r>
      <w:r w:rsidR="00EE143B">
        <w:rPr>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Inventory Management</w:t>
      </w:r>
    </w:p>
    <w:p w14:paraId="0A7E25F7" w14:textId="5AC029F9" w:rsidR="00EE143B" w:rsidRDefault="00000000" w:rsidP="00EE143B">
      <w:pPr>
        <w:pStyle w:val="documentsinglecolumn"/>
        <w:numPr>
          <w:ilvl w:val="0"/>
          <w:numId w:val="4"/>
        </w:numPr>
        <w:spacing w:before="100" w:line="320" w:lineRule="atLeast"/>
        <w:rPr>
          <w:rFonts w:ascii="Century Gothic" w:eastAsia="Century Gothic" w:hAnsi="Century Gothic" w:cs="Century Gothic"/>
          <w:sz w:val="22"/>
          <w:szCs w:val="22"/>
        </w:rPr>
      </w:pPr>
      <w:r w:rsidRPr="00EE143B">
        <w:rPr>
          <w:rStyle w:val="singlecolumnspanpaddedlinenth-child1"/>
          <w:rFonts w:ascii="Century Gothic" w:eastAsia="Century Gothic" w:hAnsi="Century Gothic" w:cs="Century Gothic"/>
          <w:sz w:val="22"/>
          <w:szCs w:val="22"/>
        </w:rPr>
        <w:t>Financial Transactions Handling</w:t>
      </w:r>
      <w:r w:rsidR="00EE143B">
        <w:rPr>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Customer Service</w:t>
      </w:r>
    </w:p>
    <w:p w14:paraId="0709FC0B" w14:textId="77777777" w:rsidR="00EE143B" w:rsidRDefault="00000000" w:rsidP="00EE143B">
      <w:pPr>
        <w:pStyle w:val="documentsinglecolumn"/>
        <w:numPr>
          <w:ilvl w:val="0"/>
          <w:numId w:val="4"/>
        </w:numPr>
        <w:spacing w:before="100" w:line="320" w:lineRule="atLeast"/>
        <w:rPr>
          <w:rFonts w:ascii="Century Gothic" w:eastAsia="Century Gothic" w:hAnsi="Century Gothic" w:cs="Century Gothic"/>
          <w:sz w:val="22"/>
          <w:szCs w:val="22"/>
        </w:rPr>
      </w:pPr>
      <w:r w:rsidRPr="00EE143B">
        <w:rPr>
          <w:rStyle w:val="singlecolumnspanpaddedlinenth-child1"/>
          <w:rFonts w:ascii="Century Gothic" w:eastAsia="Century Gothic" w:hAnsi="Century Gothic" w:cs="Century Gothic"/>
          <w:sz w:val="22"/>
          <w:szCs w:val="22"/>
        </w:rPr>
        <w:t>Compliance and Policy Enforcement</w:t>
      </w:r>
      <w:r w:rsidR="00EE143B">
        <w:rPr>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Conflict Mediation</w:t>
      </w:r>
    </w:p>
    <w:p w14:paraId="5F681985" w14:textId="7F38BEAA" w:rsidR="00A116BB" w:rsidRPr="00EE143B" w:rsidRDefault="00000000" w:rsidP="00EE143B">
      <w:pPr>
        <w:pStyle w:val="documentsinglecolumn"/>
        <w:numPr>
          <w:ilvl w:val="0"/>
          <w:numId w:val="4"/>
        </w:numPr>
        <w:spacing w:before="100" w:line="320" w:lineRule="atLeast"/>
        <w:rPr>
          <w:rFonts w:ascii="Century Gothic" w:eastAsia="Century Gothic" w:hAnsi="Century Gothic" w:cs="Century Gothic"/>
          <w:sz w:val="22"/>
          <w:szCs w:val="22"/>
        </w:rPr>
      </w:pPr>
      <w:r w:rsidRPr="00EE143B">
        <w:rPr>
          <w:rStyle w:val="singlecolumnspanpaddedlinenth-child1"/>
          <w:rFonts w:ascii="Century Gothic" w:eastAsia="Century Gothic" w:hAnsi="Century Gothic" w:cs="Century Gothic"/>
          <w:sz w:val="22"/>
          <w:szCs w:val="22"/>
        </w:rPr>
        <w:t>Sales Transactions</w:t>
      </w:r>
      <w:r w:rsidR="00EE143B">
        <w:rPr>
          <w:rFonts w:ascii="Century Gothic" w:eastAsia="Century Gothic" w:hAnsi="Century Gothic" w:cs="Century Gothic"/>
          <w:sz w:val="22"/>
          <w:szCs w:val="22"/>
        </w:rPr>
        <w:t xml:space="preserve">                                             </w:t>
      </w:r>
      <w:r w:rsidRPr="00EE143B">
        <w:rPr>
          <w:rStyle w:val="singlecolumnspanpaddedlinenth-child1"/>
          <w:rFonts w:ascii="Century Gothic" w:eastAsia="Century Gothic" w:hAnsi="Century Gothic" w:cs="Century Gothic"/>
          <w:sz w:val="22"/>
          <w:szCs w:val="22"/>
        </w:rPr>
        <w:t>Computer proficient</w:t>
      </w: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0946"/>
      </w:tblGrid>
      <w:tr w:rsidR="00A116BB" w14:paraId="3EF00CCA" w14:textId="77777777">
        <w:trPr>
          <w:tblCellSpacing w:w="0" w:type="dxa"/>
        </w:trPr>
        <w:tc>
          <w:tcPr>
            <w:tcW w:w="0" w:type="auto"/>
            <w:tcMar>
              <w:top w:w="0" w:type="dxa"/>
              <w:left w:w="0" w:type="dxa"/>
              <w:bottom w:w="0" w:type="dxa"/>
              <w:right w:w="0" w:type="dxa"/>
            </w:tcMar>
            <w:hideMark/>
          </w:tcPr>
          <w:p w14:paraId="37A7E459" w14:textId="77777777" w:rsidR="00A116BB" w:rsidRDefault="00000000">
            <w:pPr>
              <w:pStyle w:val="documentsectionsectiontitle"/>
              <w:spacing w:before="390" w:line="420" w:lineRule="atLeast"/>
              <w:ind w:left="40"/>
              <w:rPr>
                <w:rStyle w:val="documenttitleCell"/>
                <w:rFonts w:ascii="Century Gothic" w:eastAsia="Century Gothic" w:hAnsi="Century Gothic" w:cs="Century Gothic"/>
                <w:b/>
                <w:bCs/>
                <w:color w:val="252932"/>
                <w:sz w:val="32"/>
                <w:szCs w:val="32"/>
              </w:rPr>
            </w:pPr>
            <w:r>
              <w:rPr>
                <w:rStyle w:val="documenttitleCell"/>
                <w:rFonts w:ascii="Century Gothic" w:eastAsia="Century Gothic" w:hAnsi="Century Gothic" w:cs="Century Gothic"/>
                <w:b/>
                <w:bCs/>
                <w:color w:val="252932"/>
                <w:sz w:val="32"/>
                <w:szCs w:val="32"/>
              </w:rPr>
              <w:t>Work History</w:t>
            </w:r>
          </w:p>
        </w:tc>
      </w:tr>
    </w:tbl>
    <w:p w14:paraId="1A276EC9" w14:textId="77777777" w:rsidR="00A116BB" w:rsidRDefault="00A116BB">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070"/>
        <w:gridCol w:w="8876"/>
      </w:tblGrid>
      <w:tr w:rsidR="00A116BB" w14:paraId="02AE5374" w14:textId="77777777" w:rsidTr="00EE143B">
        <w:trPr>
          <w:tblCellSpacing w:w="0" w:type="dxa"/>
        </w:trPr>
        <w:tc>
          <w:tcPr>
            <w:tcW w:w="2070" w:type="dxa"/>
            <w:tcMar>
              <w:top w:w="200" w:type="dxa"/>
              <w:left w:w="0" w:type="dxa"/>
              <w:bottom w:w="0" w:type="dxa"/>
              <w:right w:w="150" w:type="dxa"/>
            </w:tcMar>
            <w:hideMark/>
          </w:tcPr>
          <w:p w14:paraId="75D1E0D8" w14:textId="77777777" w:rsidR="00A116BB"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2023-03</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- 2024-07</w:t>
            </w:r>
          </w:p>
        </w:tc>
        <w:tc>
          <w:tcPr>
            <w:tcW w:w="8876" w:type="dxa"/>
            <w:tcMar>
              <w:top w:w="200" w:type="dxa"/>
              <w:left w:w="0" w:type="dxa"/>
              <w:bottom w:w="0" w:type="dxa"/>
              <w:right w:w="0" w:type="dxa"/>
            </w:tcMar>
            <w:hideMark/>
          </w:tcPr>
          <w:p w14:paraId="0FABB7C8" w14:textId="77777777" w:rsidR="00A116BB" w:rsidRDefault="00000000">
            <w:pPr>
              <w:pStyle w:val="spandateswrapperParagraph"/>
              <w:pBdr>
                <w:right w:val="none" w:sz="0" w:space="0" w:color="auto"/>
              </w:pBdr>
              <w:ind w:right="450"/>
              <w:textAlignment w:val="auto"/>
              <w:rPr>
                <w:rStyle w:val="txtBold"/>
                <w:rFonts w:ascii="Century Gothic" w:eastAsia="Century Gothic" w:hAnsi="Century Gothic" w:cs="Century Gothic"/>
              </w:rPr>
            </w:pPr>
            <w:r>
              <w:rPr>
                <w:rStyle w:val="divdocumentjobtitle"/>
                <w:rFonts w:ascii="Century Gothic" w:eastAsia="Century Gothic" w:hAnsi="Century Gothic" w:cs="Century Gothic"/>
                <w:b/>
                <w:bCs/>
              </w:rPr>
              <w:t>Customer Service Executive (Rides and Attractions Operator)</w:t>
            </w:r>
            <w:r>
              <w:rPr>
                <w:rStyle w:val="documentmb5"/>
                <w:rFonts w:ascii="Century Gothic" w:eastAsia="Century Gothic" w:hAnsi="Century Gothic" w:cs="Century Gothic"/>
              </w:rPr>
              <w:t xml:space="preserve"> </w:t>
            </w:r>
          </w:p>
          <w:p w14:paraId="6C7B0FD9" w14:textId="1D11AB97" w:rsidR="00A116BB" w:rsidRPr="00D13E80" w:rsidRDefault="00EE143B" w:rsidP="00EE143B">
            <w:pPr>
              <w:pStyle w:val="documentulli"/>
              <w:spacing w:line="340" w:lineRule="atLeast"/>
              <w:ind w:right="300"/>
              <w:rPr>
                <w:rStyle w:val="span"/>
                <w:rFonts w:ascii="Century Gothic" w:eastAsia="Century Gothic" w:hAnsi="Century Gothic" w:cs="Century Gothic"/>
                <w:b/>
                <w:bCs/>
                <w:sz w:val="28"/>
                <w:szCs w:val="28"/>
              </w:rPr>
            </w:pPr>
            <w:r w:rsidRPr="00D13E80">
              <w:rPr>
                <w:rFonts w:ascii="Century Gothic" w:eastAsia="Century Gothic" w:hAnsi="Century Gothic" w:cs="Century Gothic"/>
                <w:b/>
                <w:bCs/>
                <w:sz w:val="28"/>
                <w:szCs w:val="28"/>
              </w:rPr>
              <w:t xml:space="preserve">Miral Experiences - SeaWorld Yas Island, Abu Dhabi, UAE </w:t>
            </w:r>
          </w:p>
          <w:p w14:paraId="481BEC32" w14:textId="49F092F3" w:rsidR="00A116BB"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Greet and welcome guests, ensuring a positive first impression</w:t>
            </w:r>
            <w:r w:rsidR="00EE143B">
              <w:rPr>
                <w:rStyle w:val="span"/>
                <w:rFonts w:ascii="Century Gothic" w:eastAsia="Century Gothic" w:hAnsi="Century Gothic" w:cs="Century Gothic"/>
                <w:sz w:val="22"/>
                <w:szCs w:val="22"/>
              </w:rPr>
              <w:t>.</w:t>
            </w:r>
          </w:p>
          <w:p w14:paraId="72411772" w14:textId="2D425EFA" w:rsidR="00A116BB"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Provide accurate information about park attractions, events and services</w:t>
            </w:r>
            <w:r w:rsidR="00EE143B">
              <w:rPr>
                <w:rStyle w:val="span"/>
                <w:rFonts w:ascii="Century Gothic" w:eastAsia="Century Gothic" w:hAnsi="Century Gothic" w:cs="Century Gothic"/>
                <w:sz w:val="22"/>
                <w:szCs w:val="22"/>
              </w:rPr>
              <w:t>.</w:t>
            </w:r>
          </w:p>
          <w:p w14:paraId="462D7616" w14:textId="66426978" w:rsidR="00A116BB"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Resolve any issues related to ticketing, such as lost tickets or entry discrepancies</w:t>
            </w:r>
            <w:r w:rsidR="00EE143B">
              <w:rPr>
                <w:rStyle w:val="span"/>
                <w:rFonts w:ascii="Century Gothic" w:eastAsia="Century Gothic" w:hAnsi="Century Gothic" w:cs="Century Gothic"/>
                <w:sz w:val="22"/>
                <w:szCs w:val="22"/>
              </w:rPr>
              <w:t>.</w:t>
            </w:r>
          </w:p>
          <w:p w14:paraId="591805A1" w14:textId="1CD519D5" w:rsidR="00A116BB"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Manage season pass and membership programs, assisting guests with applications and renewals</w:t>
            </w:r>
            <w:r w:rsidR="00EE143B">
              <w:rPr>
                <w:rStyle w:val="span"/>
                <w:rFonts w:ascii="Century Gothic" w:eastAsia="Century Gothic" w:hAnsi="Century Gothic" w:cs="Century Gothic"/>
                <w:sz w:val="22"/>
                <w:szCs w:val="22"/>
              </w:rPr>
              <w:t>.</w:t>
            </w:r>
          </w:p>
          <w:p w14:paraId="099CD0F3" w14:textId="364CAFCF" w:rsidR="00A116BB" w:rsidRDefault="00000000">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Report findings to management and suggest improvements based on guest insights</w:t>
            </w:r>
            <w:r w:rsidR="00EE143B">
              <w:rPr>
                <w:rStyle w:val="span"/>
                <w:rFonts w:ascii="Century Gothic" w:eastAsia="Century Gothic" w:hAnsi="Century Gothic" w:cs="Century Gothic"/>
                <w:sz w:val="22"/>
                <w:szCs w:val="22"/>
              </w:rPr>
              <w:t>.</w:t>
            </w:r>
          </w:p>
          <w:p w14:paraId="4A5A3BA0" w14:textId="37017137" w:rsidR="00A116BB" w:rsidRPr="00EE143B" w:rsidRDefault="00000000" w:rsidP="00EE143B">
            <w:pPr>
              <w:pStyle w:val="documentulli"/>
              <w:numPr>
                <w:ilvl w:val="0"/>
                <w:numId w:val="1"/>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Ensure guest safety by adhering to park regulations and protocols</w:t>
            </w:r>
            <w:r w:rsidR="00EE143B">
              <w:rPr>
                <w:rStyle w:val="span"/>
                <w:rFonts w:ascii="Century Gothic" w:eastAsia="Century Gothic" w:hAnsi="Century Gothic" w:cs="Century Gothic"/>
                <w:sz w:val="22"/>
                <w:szCs w:val="22"/>
              </w:rPr>
              <w:t>.</w:t>
            </w:r>
          </w:p>
        </w:tc>
      </w:tr>
    </w:tbl>
    <w:p w14:paraId="74C432F3" w14:textId="77777777" w:rsidR="00A116BB" w:rsidRDefault="00A116BB">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160"/>
        <w:gridCol w:w="8786"/>
      </w:tblGrid>
      <w:tr w:rsidR="00A116BB" w14:paraId="1B41C2A7" w14:textId="77777777" w:rsidTr="00EE143B">
        <w:trPr>
          <w:tblCellSpacing w:w="0" w:type="dxa"/>
        </w:trPr>
        <w:tc>
          <w:tcPr>
            <w:tcW w:w="2160" w:type="dxa"/>
            <w:tcMar>
              <w:top w:w="200" w:type="dxa"/>
              <w:left w:w="0" w:type="dxa"/>
              <w:bottom w:w="0" w:type="dxa"/>
              <w:right w:w="150" w:type="dxa"/>
            </w:tcMar>
            <w:hideMark/>
          </w:tcPr>
          <w:p w14:paraId="25E37BC2" w14:textId="77777777" w:rsidR="00A116BB"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2022-03</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- 2023-02</w:t>
            </w:r>
          </w:p>
        </w:tc>
        <w:tc>
          <w:tcPr>
            <w:tcW w:w="8786" w:type="dxa"/>
            <w:tcMar>
              <w:top w:w="200" w:type="dxa"/>
              <w:left w:w="0" w:type="dxa"/>
              <w:bottom w:w="0" w:type="dxa"/>
              <w:right w:w="0" w:type="dxa"/>
            </w:tcMar>
            <w:hideMark/>
          </w:tcPr>
          <w:p w14:paraId="218D5481" w14:textId="45EF945B" w:rsidR="00D13E80" w:rsidRPr="00D13E80" w:rsidRDefault="00EE143B" w:rsidP="00D13E80">
            <w:pPr>
              <w:pStyle w:val="documentulli"/>
              <w:spacing w:line="340" w:lineRule="atLeast"/>
              <w:ind w:right="300"/>
              <w:rPr>
                <w:rFonts w:ascii="Century Gothic" w:eastAsia="Century Gothic" w:hAnsi="Century Gothic" w:cs="Century Gothic"/>
                <w:sz w:val="22"/>
                <w:szCs w:val="22"/>
              </w:rPr>
            </w:pPr>
            <w:r w:rsidRPr="00EE143B">
              <w:rPr>
                <w:rFonts w:ascii="Century Gothic" w:eastAsia="Century Gothic" w:hAnsi="Century Gothic" w:cs="Century Gothic"/>
                <w:b/>
                <w:bCs/>
                <w:sz w:val="28"/>
                <w:szCs w:val="28"/>
              </w:rPr>
              <w:t>Customer Service &amp; Cashier, Leo's Leisure and Entertainment, Dubai, UAE</w:t>
            </w:r>
          </w:p>
          <w:p w14:paraId="5DEC9298" w14:textId="67C59260" w:rsidR="00A116BB"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Handled sensitive information securely while processing payments through various methods including cash, credit cards, and gift cards</w:t>
            </w:r>
            <w:r w:rsidR="00EE143B">
              <w:rPr>
                <w:rStyle w:val="span"/>
                <w:rFonts w:ascii="Century Gothic" w:eastAsia="Century Gothic" w:hAnsi="Century Gothic" w:cs="Century Gothic"/>
                <w:sz w:val="22"/>
                <w:szCs w:val="22"/>
              </w:rPr>
              <w:t>.</w:t>
            </w:r>
          </w:p>
          <w:p w14:paraId="57C0C608" w14:textId="2197EBEE" w:rsidR="00A116BB"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Conducted inventory counts regularly, ensuring accurate stock levels were maintained at all times</w:t>
            </w:r>
            <w:r w:rsidR="00EE143B">
              <w:rPr>
                <w:rStyle w:val="span"/>
                <w:rFonts w:ascii="Century Gothic" w:eastAsia="Century Gothic" w:hAnsi="Century Gothic" w:cs="Century Gothic"/>
                <w:sz w:val="22"/>
                <w:szCs w:val="22"/>
              </w:rPr>
              <w:t>.</w:t>
            </w:r>
          </w:p>
          <w:p w14:paraId="197A1892" w14:textId="5C42D390" w:rsidR="00A116BB"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lastRenderedPageBreak/>
              <w:t>Assisted in training new employees, ensuring they were knowledgeable about company policies and procedures</w:t>
            </w:r>
            <w:r w:rsidR="00EE143B">
              <w:rPr>
                <w:rStyle w:val="span"/>
                <w:rFonts w:ascii="Century Gothic" w:eastAsia="Century Gothic" w:hAnsi="Century Gothic" w:cs="Century Gothic"/>
                <w:sz w:val="22"/>
                <w:szCs w:val="22"/>
              </w:rPr>
              <w:t>.</w:t>
            </w:r>
          </w:p>
          <w:p w14:paraId="7C0D4F95" w14:textId="0ABB2DCE" w:rsidR="00A116BB"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Resolved customer complaints with professionalism and empathy, resulting in increased customer loyalty</w:t>
            </w:r>
            <w:r w:rsidR="00EE143B">
              <w:rPr>
                <w:rStyle w:val="span"/>
                <w:rFonts w:ascii="Century Gothic" w:eastAsia="Century Gothic" w:hAnsi="Century Gothic" w:cs="Century Gothic"/>
                <w:sz w:val="22"/>
                <w:szCs w:val="22"/>
              </w:rPr>
              <w:t>.</w:t>
            </w:r>
          </w:p>
          <w:p w14:paraId="25B31053" w14:textId="49D9004B" w:rsidR="00A116BB"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Balanced cash registers accurately at the end of each shift, minimizing discrepancies and errors</w:t>
            </w:r>
            <w:r w:rsidR="00EE143B">
              <w:rPr>
                <w:rStyle w:val="span"/>
                <w:rFonts w:ascii="Century Gothic" w:eastAsia="Century Gothic" w:hAnsi="Century Gothic" w:cs="Century Gothic"/>
                <w:sz w:val="22"/>
                <w:szCs w:val="22"/>
              </w:rPr>
              <w:t>.</w:t>
            </w:r>
          </w:p>
          <w:p w14:paraId="61860A1B" w14:textId="24ED0986" w:rsidR="00A116BB" w:rsidRDefault="00000000">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Demonstrated versatility by cross-training in various departments throughout the store when required</w:t>
            </w:r>
            <w:r w:rsidR="00EE143B">
              <w:rPr>
                <w:rStyle w:val="span"/>
                <w:rFonts w:ascii="Century Gothic" w:eastAsia="Century Gothic" w:hAnsi="Century Gothic" w:cs="Century Gothic"/>
                <w:sz w:val="22"/>
                <w:szCs w:val="22"/>
              </w:rPr>
              <w:t>.</w:t>
            </w:r>
          </w:p>
          <w:p w14:paraId="7181CA7B" w14:textId="34933013" w:rsidR="00A116BB" w:rsidRPr="00EE143B" w:rsidRDefault="00000000" w:rsidP="00EE143B">
            <w:pPr>
              <w:pStyle w:val="documentulli"/>
              <w:numPr>
                <w:ilvl w:val="0"/>
                <w:numId w:val="2"/>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Resolved customer complaints and maintained clean and tidy checkout area</w:t>
            </w:r>
            <w:r w:rsidR="00EE143B">
              <w:rPr>
                <w:rStyle w:val="span"/>
                <w:rFonts w:ascii="Century Gothic" w:eastAsia="Century Gothic" w:hAnsi="Century Gothic" w:cs="Century Gothic"/>
                <w:sz w:val="22"/>
                <w:szCs w:val="22"/>
              </w:rPr>
              <w:t>.</w:t>
            </w:r>
          </w:p>
        </w:tc>
      </w:tr>
    </w:tbl>
    <w:p w14:paraId="44D53EC9" w14:textId="77777777" w:rsidR="00A116BB" w:rsidRDefault="00A116BB">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160"/>
        <w:gridCol w:w="8786"/>
      </w:tblGrid>
      <w:tr w:rsidR="00A116BB" w14:paraId="18502D84" w14:textId="77777777" w:rsidTr="00EE143B">
        <w:trPr>
          <w:tblCellSpacing w:w="0" w:type="dxa"/>
        </w:trPr>
        <w:tc>
          <w:tcPr>
            <w:tcW w:w="2160" w:type="dxa"/>
            <w:tcMar>
              <w:top w:w="200" w:type="dxa"/>
              <w:left w:w="0" w:type="dxa"/>
              <w:bottom w:w="0" w:type="dxa"/>
              <w:right w:w="150" w:type="dxa"/>
            </w:tcMar>
            <w:hideMark/>
          </w:tcPr>
          <w:p w14:paraId="43D66EC0" w14:textId="77777777" w:rsidR="00A116BB"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2020-01</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- 2022-02</w:t>
            </w:r>
          </w:p>
        </w:tc>
        <w:tc>
          <w:tcPr>
            <w:tcW w:w="8786" w:type="dxa"/>
            <w:tcMar>
              <w:top w:w="200" w:type="dxa"/>
              <w:left w:w="0" w:type="dxa"/>
              <w:bottom w:w="0" w:type="dxa"/>
              <w:right w:w="0" w:type="dxa"/>
            </w:tcMar>
            <w:hideMark/>
          </w:tcPr>
          <w:p w14:paraId="2A7A1D69" w14:textId="77777777" w:rsidR="00EE143B" w:rsidRPr="00EE143B" w:rsidRDefault="00EE143B" w:rsidP="00EE143B">
            <w:pPr>
              <w:pStyle w:val="documentulli"/>
              <w:spacing w:line="340" w:lineRule="atLeast"/>
              <w:ind w:right="300"/>
              <w:rPr>
                <w:rFonts w:ascii="Century Gothic" w:eastAsia="Century Gothic" w:hAnsi="Century Gothic" w:cs="Century Gothic"/>
                <w:sz w:val="22"/>
                <w:szCs w:val="22"/>
              </w:rPr>
            </w:pPr>
            <w:r w:rsidRPr="00EE143B">
              <w:rPr>
                <w:rFonts w:ascii="Century Gothic" w:eastAsia="Century Gothic" w:hAnsi="Century Gothic" w:cs="Century Gothic"/>
                <w:b/>
                <w:bCs/>
                <w:sz w:val="28"/>
                <w:szCs w:val="28"/>
              </w:rPr>
              <w:t xml:space="preserve">Guest Service Attendant, Expo 2020; Farnek services LLC, Dubai, UAE </w:t>
            </w:r>
          </w:p>
          <w:p w14:paraId="27E783FA" w14:textId="627B2CFF"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Handled incoming calls and emails from clients, addressing inquiries and providing information about services</w:t>
            </w:r>
          </w:p>
          <w:p w14:paraId="77BEC5CA" w14:textId="77777777"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Addressed and resolve customer complaints promptly, ensuring customer satisfaction and retention</w:t>
            </w:r>
          </w:p>
          <w:p w14:paraId="6CB6CA85" w14:textId="77777777"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Conduct follow-up calls or emails to clients after service completion to gather feedback</w:t>
            </w:r>
          </w:p>
          <w:p w14:paraId="3B843F23" w14:textId="77777777"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Upsell additional services or products to clients based on their needs and preferences</w:t>
            </w:r>
          </w:p>
          <w:p w14:paraId="5B76EE11" w14:textId="77777777"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Assisted in resolving billing disputes by thoroughly reviewing charges and offering appropriate solutions</w:t>
            </w:r>
          </w:p>
          <w:p w14:paraId="7C97DF88" w14:textId="77777777"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Managed reservations system effectively, reducing overbooking incidents and maximizing room occupancy rates</w:t>
            </w:r>
          </w:p>
          <w:p w14:paraId="6967710B" w14:textId="77777777"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Sold, printed, and issued tickets to guests</w:t>
            </w:r>
          </w:p>
          <w:p w14:paraId="4068B0F3" w14:textId="77777777" w:rsidR="00A116BB" w:rsidRDefault="00000000">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Reviewed tickets, identification, and passports to verify traveler identity</w:t>
            </w:r>
          </w:p>
          <w:p w14:paraId="7A227E32" w14:textId="0CE82767" w:rsidR="00A116BB" w:rsidRPr="00EE143B" w:rsidRDefault="00000000" w:rsidP="00EE143B">
            <w:pPr>
              <w:pStyle w:val="documentulli"/>
              <w:numPr>
                <w:ilvl w:val="0"/>
                <w:numId w:val="3"/>
              </w:numPr>
              <w:spacing w:line="340" w:lineRule="atLeast"/>
              <w:ind w:left="300" w:right="300" w:hanging="261"/>
              <w:rPr>
                <w:rStyle w:val="span"/>
                <w:rFonts w:ascii="Century Gothic" w:eastAsia="Century Gothic" w:hAnsi="Century Gothic" w:cs="Century Gothic"/>
                <w:sz w:val="22"/>
                <w:szCs w:val="22"/>
              </w:rPr>
            </w:pPr>
            <w:r>
              <w:rPr>
                <w:rStyle w:val="span"/>
                <w:rFonts w:ascii="Century Gothic" w:eastAsia="Century Gothic" w:hAnsi="Century Gothic" w:cs="Century Gothic"/>
                <w:sz w:val="22"/>
                <w:szCs w:val="22"/>
              </w:rPr>
              <w:t>Prepared customer invoices, accepted payments, and processed refund and cancellation requests</w:t>
            </w:r>
          </w:p>
        </w:tc>
      </w:tr>
    </w:tbl>
    <w:p w14:paraId="56EEE36A" w14:textId="77777777" w:rsidR="00A116BB" w:rsidRDefault="00A116BB">
      <w:pPr>
        <w:rPr>
          <w:vanish/>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0946"/>
      </w:tblGrid>
      <w:tr w:rsidR="00A116BB" w14:paraId="35434760" w14:textId="77777777">
        <w:trPr>
          <w:tblCellSpacing w:w="0" w:type="dxa"/>
        </w:trPr>
        <w:tc>
          <w:tcPr>
            <w:tcW w:w="0" w:type="auto"/>
            <w:tcMar>
              <w:top w:w="0" w:type="dxa"/>
              <w:left w:w="0" w:type="dxa"/>
              <w:bottom w:w="0" w:type="dxa"/>
              <w:right w:w="0" w:type="dxa"/>
            </w:tcMar>
            <w:hideMark/>
          </w:tcPr>
          <w:p w14:paraId="259737C5" w14:textId="77777777" w:rsidR="00A116BB" w:rsidRDefault="00000000">
            <w:pPr>
              <w:pStyle w:val="documentsectionsectiontitle"/>
              <w:spacing w:before="390" w:line="420" w:lineRule="atLeast"/>
              <w:ind w:left="40"/>
              <w:rPr>
                <w:rStyle w:val="documenttitleCell"/>
                <w:rFonts w:ascii="Century Gothic" w:eastAsia="Century Gothic" w:hAnsi="Century Gothic" w:cs="Century Gothic"/>
                <w:b/>
                <w:bCs/>
                <w:color w:val="252932"/>
                <w:sz w:val="32"/>
                <w:szCs w:val="32"/>
              </w:rPr>
            </w:pPr>
            <w:r>
              <w:rPr>
                <w:rStyle w:val="documenttitleCell"/>
                <w:rFonts w:ascii="Century Gothic" w:eastAsia="Century Gothic" w:hAnsi="Century Gothic" w:cs="Century Gothic"/>
                <w:b/>
                <w:bCs/>
                <w:color w:val="252932"/>
                <w:sz w:val="32"/>
                <w:szCs w:val="32"/>
              </w:rPr>
              <w:t>Education</w:t>
            </w:r>
          </w:p>
        </w:tc>
      </w:tr>
    </w:tbl>
    <w:p w14:paraId="7115FA4D" w14:textId="77777777" w:rsidR="00A116BB" w:rsidRDefault="00A116BB">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50"/>
        <w:gridCol w:w="8396"/>
      </w:tblGrid>
      <w:tr w:rsidR="00A116BB" w14:paraId="43DF6F43" w14:textId="77777777">
        <w:trPr>
          <w:tblCellSpacing w:w="0" w:type="dxa"/>
        </w:trPr>
        <w:tc>
          <w:tcPr>
            <w:tcW w:w="2550" w:type="dxa"/>
            <w:tcMar>
              <w:top w:w="200" w:type="dxa"/>
              <w:left w:w="0" w:type="dxa"/>
              <w:bottom w:w="0" w:type="dxa"/>
              <w:right w:w="150" w:type="dxa"/>
            </w:tcMar>
            <w:hideMark/>
          </w:tcPr>
          <w:p w14:paraId="7330404D" w14:textId="77777777" w:rsidR="00A116BB" w:rsidRDefault="00000000">
            <w:pPr>
              <w:pStyle w:val="spandateswrapperParagraph"/>
              <w:pBdr>
                <w:right w:val="none" w:sz="0" w:space="0" w:color="auto"/>
              </w:pBdr>
              <w:ind w:right="450"/>
              <w:textAlignment w:val="auto"/>
              <w:rPr>
                <w:rStyle w:val="spandateswrapper"/>
                <w:rFonts w:ascii="Century Gothic" w:eastAsia="Century Gothic" w:hAnsi="Century Gothic" w:cs="Century Gothic"/>
                <w:sz w:val="4"/>
                <w:szCs w:val="4"/>
              </w:rPr>
            </w:pPr>
            <w:r>
              <w:rPr>
                <w:rStyle w:val="txtBold"/>
                <w:rFonts w:ascii="Century Gothic" w:eastAsia="Century Gothic" w:hAnsi="Century Gothic" w:cs="Century Gothic"/>
              </w:rPr>
              <w:t>2013-01</w:t>
            </w:r>
            <w:r>
              <w:rPr>
                <w:rStyle w:val="spandateswrapper"/>
                <w:rFonts w:ascii="Century Gothic" w:eastAsia="Century Gothic" w:hAnsi="Century Gothic" w:cs="Century Gothic"/>
              </w:rPr>
              <w:t xml:space="preserve"> </w:t>
            </w:r>
            <w:r>
              <w:rPr>
                <w:rStyle w:val="txtBold"/>
                <w:rFonts w:ascii="Century Gothic" w:eastAsia="Century Gothic" w:hAnsi="Century Gothic" w:cs="Century Gothic"/>
              </w:rPr>
              <w:t>- 2016-01</w:t>
            </w:r>
          </w:p>
        </w:tc>
        <w:tc>
          <w:tcPr>
            <w:tcW w:w="8396" w:type="dxa"/>
            <w:tcMar>
              <w:top w:w="200" w:type="dxa"/>
              <w:left w:w="0" w:type="dxa"/>
              <w:bottom w:w="0" w:type="dxa"/>
              <w:right w:w="0" w:type="dxa"/>
            </w:tcMar>
            <w:hideMark/>
          </w:tcPr>
          <w:p w14:paraId="1D1FAC35" w14:textId="77777777" w:rsidR="00A116BB" w:rsidRDefault="00000000">
            <w:pPr>
              <w:pStyle w:val="spandateswrapperParagraph"/>
              <w:pBdr>
                <w:right w:val="none" w:sz="0" w:space="0" w:color="auto"/>
              </w:pBdr>
              <w:ind w:right="450"/>
              <w:textAlignment w:val="auto"/>
              <w:rPr>
                <w:rStyle w:val="txtBold"/>
                <w:rFonts w:ascii="Century Gothic" w:eastAsia="Century Gothic" w:hAnsi="Century Gothic" w:cs="Century Gothic"/>
              </w:rPr>
            </w:pPr>
            <w:proofErr w:type="spellStart"/>
            <w:r>
              <w:rPr>
                <w:rStyle w:val="spandegree"/>
                <w:rFonts w:ascii="Century Gothic" w:eastAsia="Century Gothic" w:hAnsi="Century Gothic" w:cs="Century Gothic"/>
              </w:rPr>
              <w:t>Gachororo</w:t>
            </w:r>
            <w:proofErr w:type="spellEnd"/>
            <w:r>
              <w:rPr>
                <w:rStyle w:val="spandegree"/>
                <w:rFonts w:ascii="Century Gothic" w:eastAsia="Century Gothic" w:hAnsi="Century Gothic" w:cs="Century Gothic"/>
              </w:rPr>
              <w:t xml:space="preserve"> High School</w:t>
            </w:r>
            <w:r>
              <w:rPr>
                <w:rStyle w:val="singlecolumnspanpaddedlinenth-child1"/>
                <w:rFonts w:ascii="Century Gothic" w:eastAsia="Century Gothic" w:hAnsi="Century Gothic" w:cs="Century Gothic"/>
              </w:rPr>
              <w:t xml:space="preserve"> </w:t>
            </w:r>
          </w:p>
          <w:p w14:paraId="631E25D3" w14:textId="77777777" w:rsidR="00A116BB" w:rsidRDefault="00000000">
            <w:pPr>
              <w:pStyle w:val="spanpaddedline"/>
              <w:spacing w:line="340" w:lineRule="atLeast"/>
              <w:ind w:right="300"/>
              <w:rPr>
                <w:rStyle w:val="documenttwocolparasinglecolumn"/>
                <w:rFonts w:ascii="Century Gothic" w:eastAsia="Century Gothic" w:hAnsi="Century Gothic" w:cs="Century Gothic"/>
                <w:i/>
                <w:iCs/>
                <w:sz w:val="22"/>
                <w:szCs w:val="22"/>
              </w:rPr>
            </w:pPr>
            <w:proofErr w:type="spellStart"/>
            <w:r>
              <w:rPr>
                <w:rStyle w:val="span"/>
                <w:rFonts w:ascii="Century Gothic" w:eastAsia="Century Gothic" w:hAnsi="Century Gothic" w:cs="Century Gothic"/>
                <w:i/>
                <w:iCs/>
                <w:sz w:val="22"/>
                <w:szCs w:val="22"/>
              </w:rPr>
              <w:t>Gachororo</w:t>
            </w:r>
            <w:proofErr w:type="spellEnd"/>
            <w:r>
              <w:rPr>
                <w:rStyle w:val="span"/>
                <w:rFonts w:ascii="Century Gothic" w:eastAsia="Century Gothic" w:hAnsi="Century Gothic" w:cs="Century Gothic"/>
                <w:i/>
                <w:iCs/>
                <w:sz w:val="22"/>
                <w:szCs w:val="22"/>
              </w:rPr>
              <w:t xml:space="preserve"> High School</w:t>
            </w:r>
          </w:p>
          <w:p w14:paraId="169DEED0" w14:textId="77777777" w:rsidR="00A116BB" w:rsidRDefault="00A116BB">
            <w:pPr>
              <w:pStyle w:val="spanpaddedline"/>
              <w:spacing w:line="340" w:lineRule="atLeast"/>
              <w:ind w:right="300"/>
              <w:rPr>
                <w:rStyle w:val="documenttwocolparasinglecolumn"/>
                <w:rFonts w:ascii="Century Gothic" w:eastAsia="Century Gothic" w:hAnsi="Century Gothic" w:cs="Century Gothic"/>
                <w:sz w:val="22"/>
                <w:szCs w:val="22"/>
              </w:rPr>
            </w:pPr>
          </w:p>
        </w:tc>
      </w:tr>
    </w:tbl>
    <w:p w14:paraId="6DBC450A" w14:textId="77777777" w:rsidR="00A116BB" w:rsidRDefault="00A116BB">
      <w:pPr>
        <w:rPr>
          <w:vanish/>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0946"/>
      </w:tblGrid>
      <w:tr w:rsidR="00A116BB" w14:paraId="358D5BD7" w14:textId="77777777">
        <w:trPr>
          <w:tblCellSpacing w:w="0" w:type="dxa"/>
        </w:trPr>
        <w:tc>
          <w:tcPr>
            <w:tcW w:w="0" w:type="auto"/>
            <w:tcMar>
              <w:top w:w="0" w:type="dxa"/>
              <w:left w:w="0" w:type="dxa"/>
              <w:bottom w:w="0" w:type="dxa"/>
              <w:right w:w="0" w:type="dxa"/>
            </w:tcMar>
            <w:hideMark/>
          </w:tcPr>
          <w:p w14:paraId="6AB17975" w14:textId="77777777" w:rsidR="00A116BB" w:rsidRDefault="00000000">
            <w:pPr>
              <w:pStyle w:val="documentsectionsectiontitle"/>
              <w:spacing w:before="390" w:line="420" w:lineRule="atLeast"/>
              <w:ind w:left="40"/>
              <w:rPr>
                <w:rStyle w:val="documenttitleCell"/>
                <w:rFonts w:ascii="Century Gothic" w:eastAsia="Century Gothic" w:hAnsi="Century Gothic" w:cs="Century Gothic"/>
                <w:b/>
                <w:bCs/>
                <w:color w:val="252932"/>
                <w:sz w:val="32"/>
                <w:szCs w:val="32"/>
              </w:rPr>
            </w:pPr>
            <w:r>
              <w:rPr>
                <w:rStyle w:val="documenttitleCell"/>
                <w:rFonts w:ascii="Century Gothic" w:eastAsia="Century Gothic" w:hAnsi="Century Gothic" w:cs="Century Gothic"/>
                <w:b/>
                <w:bCs/>
                <w:color w:val="252932"/>
                <w:sz w:val="32"/>
                <w:szCs w:val="32"/>
              </w:rPr>
              <w:t>Certifications</w:t>
            </w:r>
          </w:p>
        </w:tc>
      </w:tr>
    </w:tbl>
    <w:p w14:paraId="0B0914E2" w14:textId="77777777" w:rsidR="00A116BB" w:rsidRDefault="00A116BB">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50"/>
        <w:gridCol w:w="8396"/>
      </w:tblGrid>
      <w:tr w:rsidR="00A116BB" w14:paraId="1B8F7FAF" w14:textId="77777777">
        <w:trPr>
          <w:tblCellSpacing w:w="0" w:type="dxa"/>
        </w:trPr>
        <w:tc>
          <w:tcPr>
            <w:tcW w:w="2550" w:type="dxa"/>
            <w:tcMar>
              <w:top w:w="200" w:type="dxa"/>
              <w:left w:w="0" w:type="dxa"/>
              <w:bottom w:w="0" w:type="dxa"/>
              <w:right w:w="150" w:type="dxa"/>
            </w:tcMar>
            <w:hideMark/>
          </w:tcPr>
          <w:p w14:paraId="7672EA68" w14:textId="77777777" w:rsidR="00A116BB" w:rsidRDefault="00A116BB" w:rsidP="00D13E80">
            <w:pPr>
              <w:pStyle w:val="spandateswrapperParagraph"/>
              <w:pBdr>
                <w:right w:val="none" w:sz="0" w:space="0" w:color="auto"/>
              </w:pBdr>
              <w:spacing w:line="240" w:lineRule="auto"/>
              <w:ind w:right="450"/>
              <w:textAlignment w:val="auto"/>
              <w:rPr>
                <w:rStyle w:val="spandateswrapper"/>
                <w:rFonts w:ascii="Century Gothic" w:eastAsia="Century Gothic" w:hAnsi="Century Gothic" w:cs="Century Gothic"/>
                <w:sz w:val="4"/>
                <w:szCs w:val="4"/>
              </w:rPr>
            </w:pPr>
          </w:p>
        </w:tc>
        <w:tc>
          <w:tcPr>
            <w:tcW w:w="8396" w:type="dxa"/>
            <w:tcMar>
              <w:top w:w="200" w:type="dxa"/>
              <w:left w:w="0" w:type="dxa"/>
              <w:bottom w:w="0" w:type="dxa"/>
              <w:right w:w="0" w:type="dxa"/>
            </w:tcMar>
            <w:hideMark/>
          </w:tcPr>
          <w:p w14:paraId="31977C7C" w14:textId="77777777" w:rsidR="00A116BB" w:rsidRDefault="00000000" w:rsidP="00D13E80">
            <w:pPr>
              <w:pStyle w:val="documentmb5Paragraph"/>
              <w:spacing w:after="100" w:line="240" w:lineRule="auto"/>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First Aid Certificate</w:t>
            </w:r>
          </w:p>
        </w:tc>
      </w:tr>
    </w:tbl>
    <w:p w14:paraId="6B221FDC" w14:textId="77777777" w:rsidR="00A116BB" w:rsidRDefault="00A116BB" w:rsidP="00D13E80">
      <w:pPr>
        <w:spacing w:line="240" w:lineRule="auto"/>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50"/>
        <w:gridCol w:w="8396"/>
      </w:tblGrid>
      <w:tr w:rsidR="00A116BB" w14:paraId="1901AE83" w14:textId="77777777">
        <w:trPr>
          <w:tblCellSpacing w:w="0" w:type="dxa"/>
        </w:trPr>
        <w:tc>
          <w:tcPr>
            <w:tcW w:w="2550" w:type="dxa"/>
            <w:tcMar>
              <w:top w:w="200" w:type="dxa"/>
              <w:left w:w="0" w:type="dxa"/>
              <w:bottom w:w="0" w:type="dxa"/>
              <w:right w:w="150" w:type="dxa"/>
            </w:tcMar>
            <w:hideMark/>
          </w:tcPr>
          <w:p w14:paraId="172D191C" w14:textId="77777777" w:rsidR="00A116BB" w:rsidRDefault="00A116BB" w:rsidP="00D13E80">
            <w:pPr>
              <w:pStyle w:val="spandateswrapperParagraph"/>
              <w:pBdr>
                <w:right w:val="none" w:sz="0" w:space="0" w:color="auto"/>
              </w:pBdr>
              <w:spacing w:line="240" w:lineRule="auto"/>
              <w:ind w:right="450"/>
              <w:textAlignment w:val="auto"/>
              <w:rPr>
                <w:rStyle w:val="spandateswrapper"/>
                <w:rFonts w:ascii="Century Gothic" w:eastAsia="Century Gothic" w:hAnsi="Century Gothic" w:cs="Century Gothic"/>
                <w:sz w:val="4"/>
                <w:szCs w:val="4"/>
              </w:rPr>
            </w:pPr>
          </w:p>
        </w:tc>
        <w:tc>
          <w:tcPr>
            <w:tcW w:w="8396" w:type="dxa"/>
            <w:tcMar>
              <w:top w:w="200" w:type="dxa"/>
              <w:left w:w="0" w:type="dxa"/>
              <w:bottom w:w="0" w:type="dxa"/>
              <w:right w:w="0" w:type="dxa"/>
            </w:tcMar>
            <w:hideMark/>
          </w:tcPr>
          <w:p w14:paraId="38290716" w14:textId="77777777" w:rsidR="00A116BB" w:rsidRDefault="00000000" w:rsidP="00D13E80">
            <w:pPr>
              <w:pStyle w:val="documentmb5Paragraph"/>
              <w:spacing w:after="100" w:line="240" w:lineRule="auto"/>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Certificate of Supervisory skills Training</w:t>
            </w:r>
          </w:p>
        </w:tc>
      </w:tr>
    </w:tbl>
    <w:p w14:paraId="7090910F" w14:textId="77777777" w:rsidR="00A116BB" w:rsidRDefault="00A116BB" w:rsidP="00D13E80">
      <w:pPr>
        <w:spacing w:line="240" w:lineRule="auto"/>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50"/>
        <w:gridCol w:w="8396"/>
      </w:tblGrid>
      <w:tr w:rsidR="00A116BB" w14:paraId="68870AF8" w14:textId="77777777">
        <w:trPr>
          <w:tblCellSpacing w:w="0" w:type="dxa"/>
        </w:trPr>
        <w:tc>
          <w:tcPr>
            <w:tcW w:w="2550" w:type="dxa"/>
            <w:tcMar>
              <w:top w:w="200" w:type="dxa"/>
              <w:left w:w="0" w:type="dxa"/>
              <w:bottom w:w="0" w:type="dxa"/>
              <w:right w:w="150" w:type="dxa"/>
            </w:tcMar>
            <w:hideMark/>
          </w:tcPr>
          <w:p w14:paraId="7519D280" w14:textId="77777777" w:rsidR="00A116BB" w:rsidRDefault="00A116BB" w:rsidP="00D13E80">
            <w:pPr>
              <w:pStyle w:val="spandateswrapperParagraph"/>
              <w:pBdr>
                <w:right w:val="none" w:sz="0" w:space="0" w:color="auto"/>
              </w:pBdr>
              <w:spacing w:line="240" w:lineRule="auto"/>
              <w:ind w:right="450"/>
              <w:textAlignment w:val="auto"/>
              <w:rPr>
                <w:rStyle w:val="spandateswrapper"/>
                <w:rFonts w:ascii="Century Gothic" w:eastAsia="Century Gothic" w:hAnsi="Century Gothic" w:cs="Century Gothic"/>
                <w:sz w:val="4"/>
                <w:szCs w:val="4"/>
              </w:rPr>
            </w:pPr>
          </w:p>
        </w:tc>
        <w:tc>
          <w:tcPr>
            <w:tcW w:w="8396" w:type="dxa"/>
            <w:tcMar>
              <w:top w:w="200" w:type="dxa"/>
              <w:left w:w="0" w:type="dxa"/>
              <w:bottom w:w="0" w:type="dxa"/>
              <w:right w:w="0" w:type="dxa"/>
            </w:tcMar>
            <w:hideMark/>
          </w:tcPr>
          <w:p w14:paraId="7AAD619F" w14:textId="77777777" w:rsidR="00A116BB" w:rsidRDefault="00000000" w:rsidP="00D13E80">
            <w:pPr>
              <w:pStyle w:val="documentmb5Paragraph"/>
              <w:spacing w:after="100" w:line="240" w:lineRule="auto"/>
              <w:ind w:right="300"/>
              <w:rPr>
                <w:rStyle w:val="documenttwocolparasinglecolumn"/>
                <w:rFonts w:ascii="Century Gothic" w:eastAsia="Century Gothic" w:hAnsi="Century Gothic" w:cs="Century Gothic"/>
                <w:sz w:val="22"/>
                <w:szCs w:val="22"/>
              </w:rPr>
            </w:pPr>
            <w:r>
              <w:rPr>
                <w:rStyle w:val="documenttwocolparasinglecolumn"/>
                <w:rFonts w:ascii="Century Gothic" w:eastAsia="Century Gothic" w:hAnsi="Century Gothic" w:cs="Century Gothic"/>
                <w:sz w:val="22"/>
                <w:szCs w:val="22"/>
              </w:rPr>
              <w:t>Certificate in Cleaning Basics</w:t>
            </w:r>
          </w:p>
        </w:tc>
      </w:tr>
    </w:tbl>
    <w:p w14:paraId="1FBCAFD3" w14:textId="77777777" w:rsidR="00A116BB" w:rsidRDefault="00A116BB">
      <w:pPr>
        <w:rPr>
          <w:vanish/>
        </w:rPr>
      </w:pPr>
    </w:p>
    <w:tbl>
      <w:tblPr>
        <w:tblStyle w:val="documentheading"/>
        <w:tblW w:w="5000" w:type="pct"/>
        <w:tblCellSpacing w:w="0" w:type="dxa"/>
        <w:tblBorders>
          <w:bottom w:val="single" w:sz="8" w:space="0" w:color="CCCCCC"/>
        </w:tblBorders>
        <w:tblCellMar>
          <w:left w:w="0" w:type="dxa"/>
          <w:right w:w="0" w:type="dxa"/>
        </w:tblCellMar>
        <w:tblLook w:val="05E0" w:firstRow="1" w:lastRow="1" w:firstColumn="1" w:lastColumn="1" w:noHBand="0" w:noVBand="1"/>
      </w:tblPr>
      <w:tblGrid>
        <w:gridCol w:w="10946"/>
      </w:tblGrid>
      <w:tr w:rsidR="00A116BB" w14:paraId="5C13E218" w14:textId="77777777">
        <w:trPr>
          <w:tblCellSpacing w:w="0" w:type="dxa"/>
        </w:trPr>
        <w:tc>
          <w:tcPr>
            <w:tcW w:w="0" w:type="auto"/>
            <w:tcMar>
              <w:top w:w="0" w:type="dxa"/>
              <w:left w:w="0" w:type="dxa"/>
              <w:bottom w:w="0" w:type="dxa"/>
              <w:right w:w="0" w:type="dxa"/>
            </w:tcMar>
            <w:hideMark/>
          </w:tcPr>
          <w:p w14:paraId="24B2026D" w14:textId="77777777" w:rsidR="00A116BB" w:rsidRDefault="00000000">
            <w:pPr>
              <w:pStyle w:val="documentsectionsectiontitle"/>
              <w:spacing w:before="390" w:line="420" w:lineRule="atLeast"/>
              <w:ind w:left="40"/>
              <w:rPr>
                <w:rStyle w:val="documenttitleCell"/>
                <w:rFonts w:ascii="Century Gothic" w:eastAsia="Century Gothic" w:hAnsi="Century Gothic" w:cs="Century Gothic"/>
                <w:b/>
                <w:bCs/>
                <w:color w:val="252932"/>
                <w:sz w:val="32"/>
                <w:szCs w:val="32"/>
              </w:rPr>
            </w:pPr>
            <w:r>
              <w:rPr>
                <w:rStyle w:val="documenttitleCell"/>
                <w:rFonts w:ascii="Century Gothic" w:eastAsia="Century Gothic" w:hAnsi="Century Gothic" w:cs="Century Gothic"/>
                <w:b/>
                <w:bCs/>
                <w:color w:val="252932"/>
                <w:sz w:val="32"/>
                <w:szCs w:val="32"/>
              </w:rPr>
              <w:t>Languages</w:t>
            </w:r>
          </w:p>
        </w:tc>
      </w:tr>
    </w:tbl>
    <w:p w14:paraId="01D58C0A" w14:textId="77777777" w:rsidR="00A116BB" w:rsidRDefault="00A116BB">
      <w:pPr>
        <w:rPr>
          <w:vanish/>
        </w:rPr>
      </w:pPr>
    </w:p>
    <w:tbl>
      <w:tblPr>
        <w:tblStyle w:val="documentcommon-lngg-skillsinglecolumn"/>
        <w:tblW w:w="0" w:type="auto"/>
        <w:tblCellSpacing w:w="0" w:type="dxa"/>
        <w:tblInd w:w="2560" w:type="dxa"/>
        <w:tblLayout w:type="fixed"/>
        <w:tblCellMar>
          <w:left w:w="0" w:type="dxa"/>
          <w:right w:w="0" w:type="dxa"/>
        </w:tblCellMar>
        <w:tblLook w:val="05E0" w:firstRow="1" w:lastRow="1" w:firstColumn="1" w:lastColumn="1" w:noHBand="0" w:noVBand="1"/>
      </w:tblPr>
      <w:tblGrid>
        <w:gridCol w:w="5200"/>
        <w:gridCol w:w="20"/>
        <w:gridCol w:w="2760"/>
      </w:tblGrid>
      <w:tr w:rsidR="00A116BB" w14:paraId="21A90D08" w14:textId="77777777">
        <w:trPr>
          <w:tblCellSpacing w:w="0" w:type="dxa"/>
        </w:trPr>
        <w:tc>
          <w:tcPr>
            <w:tcW w:w="5200" w:type="dxa"/>
            <w:tcMar>
              <w:top w:w="200" w:type="dxa"/>
              <w:left w:w="0" w:type="dxa"/>
              <w:bottom w:w="0" w:type="dxa"/>
              <w:right w:w="0" w:type="dxa"/>
            </w:tcMar>
            <w:hideMark/>
          </w:tcPr>
          <w:p w14:paraId="7869FC86" w14:textId="77777777" w:rsidR="00A116BB" w:rsidRDefault="00000000">
            <w:pPr>
              <w:rPr>
                <w:rFonts w:ascii="Century Gothic" w:eastAsia="Century Gothic" w:hAnsi="Century Gothic" w:cs="Century Gothic"/>
                <w:sz w:val="22"/>
                <w:szCs w:val="22"/>
              </w:rPr>
            </w:pPr>
            <w:r>
              <w:rPr>
                <w:rStyle w:val="span"/>
                <w:rFonts w:ascii="Century Gothic" w:eastAsia="Century Gothic" w:hAnsi="Century Gothic" w:cs="Century Gothic"/>
                <w:sz w:val="22"/>
                <w:szCs w:val="22"/>
              </w:rPr>
              <w:t>English</w:t>
            </w:r>
          </w:p>
        </w:tc>
        <w:tc>
          <w:tcPr>
            <w:tcW w:w="20" w:type="dxa"/>
            <w:tcMar>
              <w:top w:w="0" w:type="dxa"/>
              <w:left w:w="0" w:type="dxa"/>
              <w:bottom w:w="0" w:type="dxa"/>
              <w:right w:w="0" w:type="dxa"/>
            </w:tcMar>
            <w:vAlign w:val="bottom"/>
            <w:hideMark/>
          </w:tcPr>
          <w:p w14:paraId="150996EC" w14:textId="77777777" w:rsidR="00A116BB" w:rsidRDefault="00000000">
            <w:pPr>
              <w:rPr>
                <w:rStyle w:val="span"/>
                <w:rFonts w:ascii="Century Gothic" w:eastAsia="Century Gothic" w:hAnsi="Century Gothic" w:cs="Century Gothic"/>
                <w:sz w:val="22"/>
                <w:szCs w:val="22"/>
              </w:rPr>
            </w:pPr>
            <w:r>
              <w:rPr>
                <w:rStyle w:val="documentcommon-lngg-skillparagraphsinglecolumnpadding-cell"/>
                <w:rFonts w:ascii="Century Gothic" w:eastAsia="Century Gothic" w:hAnsi="Century Gothic" w:cs="Century Gothic"/>
                <w:sz w:val="22"/>
                <w:szCs w:val="22"/>
              </w:rPr>
              <w:t> </w:t>
            </w:r>
          </w:p>
        </w:tc>
        <w:tc>
          <w:tcPr>
            <w:tcW w:w="2760" w:type="dxa"/>
            <w:tcMar>
              <w:top w:w="200" w:type="dxa"/>
              <w:left w:w="0" w:type="dxa"/>
              <w:bottom w:w="0" w:type="dxa"/>
              <w:right w:w="0" w:type="dxa"/>
            </w:tcMar>
            <w:hideMark/>
          </w:tcPr>
          <w:p w14:paraId="2BEF980E" w14:textId="77777777" w:rsidR="00A116BB" w:rsidRDefault="00A116BB">
            <w:pPr>
              <w:jc w:val="right"/>
              <w:rPr>
                <w:rStyle w:val="documentcommon-lngg-skillparagraphsinglecolumnpadding-cell"/>
                <w:rFonts w:ascii="Century Gothic" w:eastAsia="Century Gothic" w:hAnsi="Century Gothic" w:cs="Century Gothic"/>
                <w:sz w:val="22"/>
                <w:szCs w:val="22"/>
              </w:rPr>
            </w:pPr>
          </w:p>
        </w:tc>
      </w:tr>
    </w:tbl>
    <w:p w14:paraId="6D65AB5E" w14:textId="77777777" w:rsidR="00A116BB" w:rsidRDefault="00A116BB">
      <w:pPr>
        <w:rPr>
          <w:rFonts w:ascii="Century Gothic" w:eastAsia="Century Gothic" w:hAnsi="Century Gothic" w:cs="Century Gothic"/>
          <w:sz w:val="22"/>
          <w:szCs w:val="22"/>
        </w:rPr>
      </w:pPr>
    </w:p>
    <w:sectPr w:rsidR="00A116BB" w:rsidSect="00D13E80">
      <w:pgSz w:w="11906" w:h="16838"/>
      <w:pgMar w:top="480" w:right="480" w:bottom="1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60EB2922-C7B5-42EA-8611-31FF7AF0F3FC}"/>
    <w:embedBold r:id="rId2" w:fontKey="{11AF1FA4-E2B4-4012-941B-BBDC544F1755}"/>
    <w:embedItalic r:id="rId3" w:fontKey="{D6D14B9D-3E32-4628-B5FC-560BD0FFD956}"/>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D89ECAA8">
      <w:start w:val="1"/>
      <w:numFmt w:val="bullet"/>
      <w:lvlText w:val=""/>
      <w:lvlJc w:val="left"/>
      <w:pPr>
        <w:ind w:left="720" w:hanging="360"/>
      </w:pPr>
      <w:rPr>
        <w:rFonts w:ascii="Symbol" w:hAnsi="Symbol"/>
      </w:rPr>
    </w:lvl>
    <w:lvl w:ilvl="1" w:tplc="2AA2E4D4">
      <w:start w:val="1"/>
      <w:numFmt w:val="bullet"/>
      <w:lvlText w:val="o"/>
      <w:lvlJc w:val="left"/>
      <w:pPr>
        <w:tabs>
          <w:tab w:val="num" w:pos="1440"/>
        </w:tabs>
        <w:ind w:left="1440" w:hanging="360"/>
      </w:pPr>
      <w:rPr>
        <w:rFonts w:ascii="Courier New" w:hAnsi="Courier New"/>
      </w:rPr>
    </w:lvl>
    <w:lvl w:ilvl="2" w:tplc="25C8AC42">
      <w:start w:val="1"/>
      <w:numFmt w:val="bullet"/>
      <w:lvlText w:val=""/>
      <w:lvlJc w:val="left"/>
      <w:pPr>
        <w:tabs>
          <w:tab w:val="num" w:pos="2160"/>
        </w:tabs>
        <w:ind w:left="2160" w:hanging="360"/>
      </w:pPr>
      <w:rPr>
        <w:rFonts w:ascii="Wingdings" w:hAnsi="Wingdings"/>
      </w:rPr>
    </w:lvl>
    <w:lvl w:ilvl="3" w:tplc="EBACE91A">
      <w:start w:val="1"/>
      <w:numFmt w:val="bullet"/>
      <w:lvlText w:val=""/>
      <w:lvlJc w:val="left"/>
      <w:pPr>
        <w:tabs>
          <w:tab w:val="num" w:pos="2880"/>
        </w:tabs>
        <w:ind w:left="2880" w:hanging="360"/>
      </w:pPr>
      <w:rPr>
        <w:rFonts w:ascii="Symbol" w:hAnsi="Symbol"/>
      </w:rPr>
    </w:lvl>
    <w:lvl w:ilvl="4" w:tplc="4A9C91F2">
      <w:start w:val="1"/>
      <w:numFmt w:val="bullet"/>
      <w:lvlText w:val="o"/>
      <w:lvlJc w:val="left"/>
      <w:pPr>
        <w:tabs>
          <w:tab w:val="num" w:pos="3600"/>
        </w:tabs>
        <w:ind w:left="3600" w:hanging="360"/>
      </w:pPr>
      <w:rPr>
        <w:rFonts w:ascii="Courier New" w:hAnsi="Courier New"/>
      </w:rPr>
    </w:lvl>
    <w:lvl w:ilvl="5" w:tplc="877E5F24">
      <w:start w:val="1"/>
      <w:numFmt w:val="bullet"/>
      <w:lvlText w:val=""/>
      <w:lvlJc w:val="left"/>
      <w:pPr>
        <w:tabs>
          <w:tab w:val="num" w:pos="4320"/>
        </w:tabs>
        <w:ind w:left="4320" w:hanging="360"/>
      </w:pPr>
      <w:rPr>
        <w:rFonts w:ascii="Wingdings" w:hAnsi="Wingdings"/>
      </w:rPr>
    </w:lvl>
    <w:lvl w:ilvl="6" w:tplc="6FF44F16">
      <w:start w:val="1"/>
      <w:numFmt w:val="bullet"/>
      <w:lvlText w:val=""/>
      <w:lvlJc w:val="left"/>
      <w:pPr>
        <w:tabs>
          <w:tab w:val="num" w:pos="5040"/>
        </w:tabs>
        <w:ind w:left="5040" w:hanging="360"/>
      </w:pPr>
      <w:rPr>
        <w:rFonts w:ascii="Symbol" w:hAnsi="Symbol"/>
      </w:rPr>
    </w:lvl>
    <w:lvl w:ilvl="7" w:tplc="986CFFB4">
      <w:start w:val="1"/>
      <w:numFmt w:val="bullet"/>
      <w:lvlText w:val="o"/>
      <w:lvlJc w:val="left"/>
      <w:pPr>
        <w:tabs>
          <w:tab w:val="num" w:pos="5760"/>
        </w:tabs>
        <w:ind w:left="5760" w:hanging="360"/>
      </w:pPr>
      <w:rPr>
        <w:rFonts w:ascii="Courier New" w:hAnsi="Courier New"/>
      </w:rPr>
    </w:lvl>
    <w:lvl w:ilvl="8" w:tplc="567C26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A92D3FC">
      <w:start w:val="1"/>
      <w:numFmt w:val="bullet"/>
      <w:lvlText w:val=""/>
      <w:lvlJc w:val="left"/>
      <w:pPr>
        <w:ind w:left="720" w:hanging="360"/>
      </w:pPr>
      <w:rPr>
        <w:rFonts w:ascii="Symbol" w:hAnsi="Symbol"/>
      </w:rPr>
    </w:lvl>
    <w:lvl w:ilvl="1" w:tplc="20BC310A">
      <w:start w:val="1"/>
      <w:numFmt w:val="bullet"/>
      <w:lvlText w:val="o"/>
      <w:lvlJc w:val="left"/>
      <w:pPr>
        <w:tabs>
          <w:tab w:val="num" w:pos="1440"/>
        </w:tabs>
        <w:ind w:left="1440" w:hanging="360"/>
      </w:pPr>
      <w:rPr>
        <w:rFonts w:ascii="Courier New" w:hAnsi="Courier New"/>
      </w:rPr>
    </w:lvl>
    <w:lvl w:ilvl="2" w:tplc="958E1190">
      <w:start w:val="1"/>
      <w:numFmt w:val="bullet"/>
      <w:lvlText w:val=""/>
      <w:lvlJc w:val="left"/>
      <w:pPr>
        <w:tabs>
          <w:tab w:val="num" w:pos="2160"/>
        </w:tabs>
        <w:ind w:left="2160" w:hanging="360"/>
      </w:pPr>
      <w:rPr>
        <w:rFonts w:ascii="Wingdings" w:hAnsi="Wingdings"/>
      </w:rPr>
    </w:lvl>
    <w:lvl w:ilvl="3" w:tplc="0922B45E">
      <w:start w:val="1"/>
      <w:numFmt w:val="bullet"/>
      <w:lvlText w:val=""/>
      <w:lvlJc w:val="left"/>
      <w:pPr>
        <w:tabs>
          <w:tab w:val="num" w:pos="2880"/>
        </w:tabs>
        <w:ind w:left="2880" w:hanging="360"/>
      </w:pPr>
      <w:rPr>
        <w:rFonts w:ascii="Symbol" w:hAnsi="Symbol"/>
      </w:rPr>
    </w:lvl>
    <w:lvl w:ilvl="4" w:tplc="0B8A2B6C">
      <w:start w:val="1"/>
      <w:numFmt w:val="bullet"/>
      <w:lvlText w:val="o"/>
      <w:lvlJc w:val="left"/>
      <w:pPr>
        <w:tabs>
          <w:tab w:val="num" w:pos="3600"/>
        </w:tabs>
        <w:ind w:left="3600" w:hanging="360"/>
      </w:pPr>
      <w:rPr>
        <w:rFonts w:ascii="Courier New" w:hAnsi="Courier New"/>
      </w:rPr>
    </w:lvl>
    <w:lvl w:ilvl="5" w:tplc="1FDA4E44">
      <w:start w:val="1"/>
      <w:numFmt w:val="bullet"/>
      <w:lvlText w:val=""/>
      <w:lvlJc w:val="left"/>
      <w:pPr>
        <w:tabs>
          <w:tab w:val="num" w:pos="4320"/>
        </w:tabs>
        <w:ind w:left="4320" w:hanging="360"/>
      </w:pPr>
      <w:rPr>
        <w:rFonts w:ascii="Wingdings" w:hAnsi="Wingdings"/>
      </w:rPr>
    </w:lvl>
    <w:lvl w:ilvl="6" w:tplc="104A2B68">
      <w:start w:val="1"/>
      <w:numFmt w:val="bullet"/>
      <w:lvlText w:val=""/>
      <w:lvlJc w:val="left"/>
      <w:pPr>
        <w:tabs>
          <w:tab w:val="num" w:pos="5040"/>
        </w:tabs>
        <w:ind w:left="5040" w:hanging="360"/>
      </w:pPr>
      <w:rPr>
        <w:rFonts w:ascii="Symbol" w:hAnsi="Symbol"/>
      </w:rPr>
    </w:lvl>
    <w:lvl w:ilvl="7" w:tplc="8BACC388">
      <w:start w:val="1"/>
      <w:numFmt w:val="bullet"/>
      <w:lvlText w:val="o"/>
      <w:lvlJc w:val="left"/>
      <w:pPr>
        <w:tabs>
          <w:tab w:val="num" w:pos="5760"/>
        </w:tabs>
        <w:ind w:left="5760" w:hanging="360"/>
      </w:pPr>
      <w:rPr>
        <w:rFonts w:ascii="Courier New" w:hAnsi="Courier New"/>
      </w:rPr>
    </w:lvl>
    <w:lvl w:ilvl="8" w:tplc="B10489E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4469202">
      <w:start w:val="1"/>
      <w:numFmt w:val="bullet"/>
      <w:lvlText w:val=""/>
      <w:lvlJc w:val="left"/>
      <w:pPr>
        <w:ind w:left="720" w:hanging="360"/>
      </w:pPr>
      <w:rPr>
        <w:rFonts w:ascii="Symbol" w:hAnsi="Symbol"/>
      </w:rPr>
    </w:lvl>
    <w:lvl w:ilvl="1" w:tplc="EB2EFF2E">
      <w:start w:val="1"/>
      <w:numFmt w:val="bullet"/>
      <w:lvlText w:val="o"/>
      <w:lvlJc w:val="left"/>
      <w:pPr>
        <w:tabs>
          <w:tab w:val="num" w:pos="1440"/>
        </w:tabs>
        <w:ind w:left="1440" w:hanging="360"/>
      </w:pPr>
      <w:rPr>
        <w:rFonts w:ascii="Courier New" w:hAnsi="Courier New"/>
      </w:rPr>
    </w:lvl>
    <w:lvl w:ilvl="2" w:tplc="289E916E">
      <w:start w:val="1"/>
      <w:numFmt w:val="bullet"/>
      <w:lvlText w:val=""/>
      <w:lvlJc w:val="left"/>
      <w:pPr>
        <w:tabs>
          <w:tab w:val="num" w:pos="2160"/>
        </w:tabs>
        <w:ind w:left="2160" w:hanging="360"/>
      </w:pPr>
      <w:rPr>
        <w:rFonts w:ascii="Wingdings" w:hAnsi="Wingdings"/>
      </w:rPr>
    </w:lvl>
    <w:lvl w:ilvl="3" w:tplc="A63E1F82">
      <w:start w:val="1"/>
      <w:numFmt w:val="bullet"/>
      <w:lvlText w:val=""/>
      <w:lvlJc w:val="left"/>
      <w:pPr>
        <w:tabs>
          <w:tab w:val="num" w:pos="2880"/>
        </w:tabs>
        <w:ind w:left="2880" w:hanging="360"/>
      </w:pPr>
      <w:rPr>
        <w:rFonts w:ascii="Symbol" w:hAnsi="Symbol"/>
      </w:rPr>
    </w:lvl>
    <w:lvl w:ilvl="4" w:tplc="24460544">
      <w:start w:val="1"/>
      <w:numFmt w:val="bullet"/>
      <w:lvlText w:val="o"/>
      <w:lvlJc w:val="left"/>
      <w:pPr>
        <w:tabs>
          <w:tab w:val="num" w:pos="3600"/>
        </w:tabs>
        <w:ind w:left="3600" w:hanging="360"/>
      </w:pPr>
      <w:rPr>
        <w:rFonts w:ascii="Courier New" w:hAnsi="Courier New"/>
      </w:rPr>
    </w:lvl>
    <w:lvl w:ilvl="5" w:tplc="7E0E85C4">
      <w:start w:val="1"/>
      <w:numFmt w:val="bullet"/>
      <w:lvlText w:val=""/>
      <w:lvlJc w:val="left"/>
      <w:pPr>
        <w:tabs>
          <w:tab w:val="num" w:pos="4320"/>
        </w:tabs>
        <w:ind w:left="4320" w:hanging="360"/>
      </w:pPr>
      <w:rPr>
        <w:rFonts w:ascii="Wingdings" w:hAnsi="Wingdings"/>
      </w:rPr>
    </w:lvl>
    <w:lvl w:ilvl="6" w:tplc="24181A12">
      <w:start w:val="1"/>
      <w:numFmt w:val="bullet"/>
      <w:lvlText w:val=""/>
      <w:lvlJc w:val="left"/>
      <w:pPr>
        <w:tabs>
          <w:tab w:val="num" w:pos="5040"/>
        </w:tabs>
        <w:ind w:left="5040" w:hanging="360"/>
      </w:pPr>
      <w:rPr>
        <w:rFonts w:ascii="Symbol" w:hAnsi="Symbol"/>
      </w:rPr>
    </w:lvl>
    <w:lvl w:ilvl="7" w:tplc="921A725C">
      <w:start w:val="1"/>
      <w:numFmt w:val="bullet"/>
      <w:lvlText w:val="o"/>
      <w:lvlJc w:val="left"/>
      <w:pPr>
        <w:tabs>
          <w:tab w:val="num" w:pos="5760"/>
        </w:tabs>
        <w:ind w:left="5760" w:hanging="360"/>
      </w:pPr>
      <w:rPr>
        <w:rFonts w:ascii="Courier New" w:hAnsi="Courier New"/>
      </w:rPr>
    </w:lvl>
    <w:lvl w:ilvl="8" w:tplc="B99E87BE">
      <w:start w:val="1"/>
      <w:numFmt w:val="bullet"/>
      <w:lvlText w:val=""/>
      <w:lvlJc w:val="left"/>
      <w:pPr>
        <w:tabs>
          <w:tab w:val="num" w:pos="6480"/>
        </w:tabs>
        <w:ind w:left="6480" w:hanging="360"/>
      </w:pPr>
      <w:rPr>
        <w:rFonts w:ascii="Wingdings" w:hAnsi="Wingdings"/>
      </w:rPr>
    </w:lvl>
  </w:abstractNum>
  <w:abstractNum w:abstractNumId="3" w15:restartNumberingAfterBreak="0">
    <w:nsid w:val="625F1263"/>
    <w:multiLevelType w:val="hybridMultilevel"/>
    <w:tmpl w:val="2B0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125293">
    <w:abstractNumId w:val="0"/>
  </w:num>
  <w:num w:numId="2" w16cid:durableId="527334676">
    <w:abstractNumId w:val="1"/>
  </w:num>
  <w:num w:numId="3" w16cid:durableId="746150354">
    <w:abstractNumId w:val="2"/>
  </w:num>
  <w:num w:numId="4" w16cid:durableId="960305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116BB"/>
    <w:rsid w:val="00274456"/>
    <w:rsid w:val="0042678C"/>
    <w:rsid w:val="007E25BC"/>
    <w:rsid w:val="00A116BB"/>
    <w:rsid w:val="00D13E80"/>
    <w:rsid w:val="00EE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6186"/>
  <w15:docId w15:val="{B7493786-9125-4C5A-8DEE-DD0C215A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divfirstsection">
    <w:name w:val="document_div_first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5" w:color="auto"/>
      </w:pBdr>
      <w:spacing w:line="820" w:lineRule="atLeast"/>
    </w:pPr>
    <w:rPr>
      <w:b/>
      <w:b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252932"/>
      <w:sz w:val="32"/>
      <w:szCs w:val="32"/>
    </w:rPr>
  </w:style>
  <w:style w:type="paragraph" w:customStyle="1" w:styleId="documentSECTIONCNTC">
    <w:name w:val="document_SECTION_CNTC"/>
    <w:basedOn w:val="Normal"/>
  </w:style>
  <w:style w:type="paragraph" w:customStyle="1" w:styleId="documentSECTIONCNTCdivfirstparagraph">
    <w:name w:val="document_SECTION_CNTC_div_firstparagraph"/>
    <w:basedOn w:val="Normal"/>
  </w:style>
  <w:style w:type="character" w:customStyle="1" w:styleId="documentaddressaddressleft">
    <w:name w:val="document_address_addressleft"/>
    <w:basedOn w:val="DefaultParagraphFont"/>
  </w:style>
  <w:style w:type="character" w:customStyle="1" w:styleId="txtBold">
    <w:name w:val="txtBold"/>
    <w:basedOn w:val="DefaultParagraphFont"/>
    <w:rPr>
      <w:b/>
      <w:bCs/>
    </w:rPr>
  </w:style>
  <w:style w:type="character" w:customStyle="1" w:styleId="documentaddressaddressright">
    <w:name w:val="document_address_addressright"/>
    <w:basedOn w:val="DefaultParagraphFont"/>
  </w:style>
  <w:style w:type="table" w:customStyle="1" w:styleId="documentaddress">
    <w:name w:val="document_address"/>
    <w:basedOn w:val="TableNormal"/>
    <w:tblPr/>
  </w:style>
  <w:style w:type="character" w:customStyle="1" w:styleId="documentright-box">
    <w:name w:val="document_right-box"/>
    <w:basedOn w:val="DefaultParagraphFont"/>
  </w:style>
  <w:style w:type="paragraph" w:customStyle="1" w:styleId="documentdivparagraph">
    <w:name w:val="document_div_paragraph"/>
    <w:basedOn w:val="Normal"/>
  </w:style>
  <w:style w:type="paragraph" w:customStyle="1" w:styleId="documentprflPic">
    <w:name w:val="document_prflPic"/>
    <w:basedOn w:val="Normal"/>
    <w:pPr>
      <w:jc w:val="right"/>
    </w:pPr>
  </w:style>
  <w:style w:type="paragraph" w:customStyle="1" w:styleId="documentprflPicdiv">
    <w:name w:val="document_prflPic &gt; div"/>
    <w:basedOn w:val="Normal"/>
    <w:pPr>
      <w:jc w:val="right"/>
    </w:pPr>
  </w:style>
  <w:style w:type="character" w:customStyle="1" w:styleId="documentprflPicimg">
    <w:name w:val="document_prflPic_img"/>
    <w:basedOn w:val="DefaultParagraphFont"/>
  </w:style>
  <w:style w:type="paragraph" w:customStyle="1" w:styleId="documentclear">
    <w:name w:val="document_clear"/>
    <w:basedOn w:val="Normal"/>
  </w:style>
  <w:style w:type="table" w:customStyle="1" w:styleId="documenttopsection">
    <w:name w:val="document_topsection"/>
    <w:basedOn w:val="TableNormal"/>
    <w:tblPr/>
  </w:style>
  <w:style w:type="paragraph" w:customStyle="1" w:styleId="documentsection-gap-div">
    <w:name w:val="document_section-gap-div"/>
    <w:basedOn w:val="Normal"/>
    <w:pPr>
      <w:spacing w:line="390" w:lineRule="atLeast"/>
    </w:pPr>
    <w:rPr>
      <w:sz w:val="39"/>
      <w:szCs w:val="39"/>
    </w:r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2" w:color="auto"/>
      </w:pBdr>
    </w:pPr>
  </w:style>
  <w:style w:type="table" w:customStyle="1" w:styleId="documentheading">
    <w:name w:val="document_heading"/>
    <w:basedOn w:val="TableNormal"/>
    <w:tblPr/>
  </w:style>
  <w:style w:type="paragraph" w:customStyle="1" w:styleId="documentrtngSecdivparagraph">
    <w:name w:val="document_rtngSec_div_paragraph"/>
    <w:basedOn w:val="Normal"/>
  </w:style>
  <w:style w:type="paragraph" w:customStyle="1" w:styleId="documentsinglecolumn">
    <w:name w:val="document_singlecolumn"/>
    <w:basedOn w:val="Normal"/>
  </w:style>
  <w:style w:type="character" w:customStyle="1" w:styleId="singlecolumnspanpaddedlinenth-child1">
    <w:name w:val="singlecolumn_span_paddedline_nth-child(1)"/>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40" w:lineRule="atLeast"/>
    </w:pPr>
    <w:rPr>
      <w:sz w:val="22"/>
      <w:szCs w:val="22"/>
    </w:rPr>
  </w:style>
  <w:style w:type="paragraph" w:customStyle="1" w:styleId="spanParagraph">
    <w:name w:val="span Paragraph"/>
    <w:basedOn w:val="Normal"/>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paragraph" w:customStyle="1" w:styleId="documentulli">
    <w:name w:val="document_ul_li"/>
    <w:basedOn w:val="Normal"/>
    <w:pPr>
      <w:pBdr>
        <w:left w:val="none" w:sz="0" w:space="3" w:color="auto"/>
      </w:pBdr>
    </w:pPr>
  </w:style>
  <w:style w:type="table" w:customStyle="1" w:styleId="documentdivparagraphTable">
    <w:name w:val="document_div_paragraph Table"/>
    <w:basedOn w:val="TableNormal"/>
    <w:tblPr/>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documentcommon-lngg-skilldivparagraph">
    <w:name w:val="document_common-lngg-skill_div_paragraph"/>
    <w:basedOn w:val="Normal"/>
  </w:style>
  <w:style w:type="character" w:customStyle="1" w:styleId="documentcommon-lngg-skillparagraphsinglecolumnrating-heading">
    <w:name w:val="document_common-lngg-skill_paragraph_singlecolumn_rating-heading"/>
    <w:basedOn w:val="DefaultParagraphFont"/>
  </w:style>
  <w:style w:type="character" w:customStyle="1" w:styleId="documentcommon-lngg-skillparagraphsinglecolumnpadding-cell">
    <w:name w:val="document_common-lngg-skill_paragraph_singlecolumn_padding-cell"/>
    <w:basedOn w:val="DefaultParagraphFont"/>
  </w:style>
  <w:style w:type="character" w:customStyle="1" w:styleId="documentcommon-lngg-skillparagraphsinglecolumnrating-svg">
    <w:name w:val="document_common-lngg-skill_paragraph_singlecolumn_rating-svg"/>
    <w:basedOn w:val="DefaultParagraphFont"/>
  </w:style>
  <w:style w:type="table" w:customStyle="1" w:styleId="documentcommon-lngg-skillsinglecolumn">
    <w:name w:val="document_common-lngg-skill_singlecolumn"/>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Judy Wairimu Ngugi</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Judy Wairimu Ngugi</dc:title>
  <dc:creator>user</dc:creator>
  <cp:lastModifiedBy>syengocecilia@gmail.com</cp:lastModifiedBy>
  <cp:revision>3</cp:revision>
  <cp:lastPrinted>2024-12-09T15:00:00Z</cp:lastPrinted>
  <dcterms:created xsi:type="dcterms:W3CDTF">2024-12-09T14:48:00Z</dcterms:created>
  <dcterms:modified xsi:type="dcterms:W3CDTF">2024-12-09T15:06:00Z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e180351e-e823-4ee4-a1e1-223ed2792617</vt:lpwstr>
  </property>
  <property fmtid="{D5CDD505-2E9C-101B-9397-08002B2CF9AE}" pid="3" name="x1ye=0">
    <vt:lpwstr>IFwAAB+LCAAAAAAABAAUmkV241AUBRekgZiGYmbWTMwMlrT6TmeYcxzb/793b5UdjqRZhiUJFiYgnhdwAUJxToAImuNRkWRRzIxCpN3b2gCXWSn9zo4S6n7HWftOdSJyD7O5zt0unTQ2fV9JnRo/P2rYyT55eip420Vtg/bz49J/t7qJAm5bMzSWYVPxVrrhOglz/Ao/Y9Yg5vGjWQyFxh98ZZ5Ta7LqCJdWqrdcT8lHLirQF2SACSWMajo4Cji</vt:lpwstr>
  </property>
  <property fmtid="{D5CDD505-2E9C-101B-9397-08002B2CF9AE}" pid="4" name="x1ye=1">
    <vt:lpwstr>s/F58nk57AdIr+sX01k+pDQ+OrdfLi3OBaXFJZ65OHraU8Jxce5V7hb9QXidmg23d3jwdxSc3sT86lYzDbbHAupVewITKpW9N3IfA85YCxt58qrNX77j5j6km9kS8vhiSZDlz7uTGWz9daHqhchBEZ4wi/Xr0d0Q5KhEKMYsytb0awlFFPh9ORAydnJc0VQTTQyy2yA9kXsaROP0xkzBQQYMgiAoTpbqmWV5l3SeqzIOYostjdJ8AbkpXztLrE4</vt:lpwstr>
  </property>
  <property fmtid="{D5CDD505-2E9C-101B-9397-08002B2CF9AE}" pid="5" name="x1ye=10">
    <vt:lpwstr>tzHpmd+rmIQF69BN8P1tGScoDLM28YQP9GUz7vudBkJMezcMUO2wnrtjwNM8sDTAXTHH8bgICzL/3aaB4RgDYMpVska06tB7MsRNNaYv1erlyR93jYzEhSxN22wtbI6afuZl6e1yfGfLkNJKNGzU8yTjKFiEYuPm76S/wL+2HnMe9ABgU0V8e0I8Cceu3UeIPA2Im9jpNT8RccV8c0FtmMbY2TOAf8nNifkcc9cW1bA0CiAFK8MSDNWLdLqvWjP</vt:lpwstr>
  </property>
  <property fmtid="{D5CDD505-2E9C-101B-9397-08002B2CF9AE}" pid="6" name="x1ye=11">
    <vt:lpwstr>ktfPVKx7QvOva6auXcoXGHsk7H6VZ5t7Ujr/DoHIIFxdyuT6tEN44OMHK2OzoBfEvJbvVU12bXyX80Wl/LXyvd4MGI6NUS7Q2LuloBlRJ7rXQV/X15jSjt6RlwYoiQG+vUjLg7qUatpK0OnMWQO8uo5soPecgDzBRgo95PmPKiFlZUfrXdgtDvAC/xfQc5Fz2I9aMdnVpBRo1DWdTo7s/4g8U3jW9hxej8rMxoPqbvJ+WjqNVvzAxXj3x7AbdCz</vt:lpwstr>
  </property>
  <property fmtid="{D5CDD505-2E9C-101B-9397-08002B2CF9AE}" pid="7" name="x1ye=12">
    <vt:lpwstr>tWOqLKsxlCUNiBwTy4R3U38WgtwzvJIAnr4u81adr7S6YvyeHWpPWgOE1XMmpaCpyGk1iHCut4Y2AtxTYPfBmB2Olc+JgXa5qX7ZbRZOEtse7l2Gcoe/3/XziI+pbOaMTPJ1vU3hXAeUrJh7ohirTPU2ao6+6DbqAOCLEfdG2k29XQAgVeTp+WAO5Pt9rKqEqAHYF2ceZ0cK2eXvGbRw/zsZLVjGRv4IX5LkCFaJ7xymTBfPMDoIjyu/dHMb9W/</vt:lpwstr>
  </property>
  <property fmtid="{D5CDD505-2E9C-101B-9397-08002B2CF9AE}" pid="8" name="x1ye=13">
    <vt:lpwstr>8wq/bKGWghmcA5xoAs9k+oMUtfnoRgZYw00lwKoBsBLalfBoZKcgB6WrMy8a5gE51yu0YOwFeuzdkCQFs4IVlGLez+MtcnBdZpK/TX3Ii2w8xQbIAKlL2NM05EBRK8ifsq+Y8hFj3N2BUeVEL/9pVdv+GU6Ln7XJrLiAT0wEnoNRYb9Pm81miOJwUvGG9Jp969i3G/G/VntU9hp+Z6R6gHIb648+zf7Z8EaLKZDDo+owJ3PxMWchEqQqQjdyG+i</vt:lpwstr>
  </property>
  <property fmtid="{D5CDD505-2E9C-101B-9397-08002B2CF9AE}" pid="9" name="x1ye=14">
    <vt:lpwstr>GI2afoWBm5mQpHF1TUwQylZBtzp2xe3FzkA6nDp2GlSI98NoHNO5u9QV7T7ALOWfZUPPzhKJCILA12P3FdHSUFdkUC+Sbnal/J/b8HvosIo+FJiXiwV+w9Q+ylJXZdzn/YcGPNIxpZWtpT65u8jAkiKrFATSdRXfmO6Sc5UXr3nEpAJD8jFJva31sULWkXSwZGL45gwxMut6poFyU39cW3+EmKwgvJZjd67HRSDor6EsM7gNBov7JNqSdnfl6t+</vt:lpwstr>
  </property>
  <property fmtid="{D5CDD505-2E9C-101B-9397-08002B2CF9AE}" pid="10" name="x1ye=15">
    <vt:lpwstr>queNVFkUSOZEJjEjM0mA16cN4ygG0pizz+5SKPSaT0rLJPnkUPkedBylHgcBCY5+YAFyUcHN8NCHGpANNp48EC2V8QvchEvtfyNCSQ0K37Fz5rUB+ora+40ZL5tSgCp+mPo6SeWSMDZHhkndl9zIhTS1ly7hkJL5EKKzbvW9Th9lYWkDgXWy5HqqoSVDW/0cjCavKBfgFyxH/bXX+zhf0NwmTJzCZ+xEDZNAVsepxwMSKwtDDcTQ9Ri89W6pE0l</vt:lpwstr>
  </property>
  <property fmtid="{D5CDD505-2E9C-101B-9397-08002B2CF9AE}" pid="11" name="x1ye=16">
    <vt:lpwstr>1fjJ1sxSclhdMLGMkn/yMsw/5pR/4bH3aaLFdma3U0790pe6QbGBqtvu/3RNaXmpBj1KKUFUxOTtj6/d9I8pA7c+vFKX2yHLgKv0WORcxHV0LS5QwvsTnmTrep0qugg62d5F+4z6hV5wWxqFTg2gV6J347/I+ltcTC7LaAAWU9ggyjs3UkpCuEQijud/OWcDt7fOYY7nvoACjVgLsRD81DYlsf6u8ripKgaBaYL64YjZlAqBSFomsusfcKb9ywG</vt:lpwstr>
  </property>
  <property fmtid="{D5CDD505-2E9C-101B-9397-08002B2CF9AE}" pid="12" name="x1ye=17">
    <vt:lpwstr>rg0O5abIPC7g27RxTSEzIAZ4flTLS/qdpce7kzwsTo5kllGRRxk0nquz4xnq005gt+yaPq/YzblyXhzeFHc19tpfA3+cP1S8MJHbjtiGBa9XPn/TOkMLCxRO+JEE68ERjFvRFWPSR6Gk0gMosSH7NdqqmXZ5O/GKi1eOdVrs1vimOfuV6lhxWskC6T2bMjQvIn90SsYBX0wQBm2gC5NDpjSYS/EqCVoZFK5mdZ7YmI2k7AE1Hza0egV/nKgsFZl</vt:lpwstr>
  </property>
  <property fmtid="{D5CDD505-2E9C-101B-9397-08002B2CF9AE}" pid="13" name="x1ye=18">
    <vt:lpwstr>AfjVJjy2VAsyTi4VJ0bCYZSMFyTBHfEXXCavjw2V/t4UNKsucMO6oH/zH1DWr4KGw9/mbS3QRjUJUGL4axfkkjTSN3Ph6eANyJNqzgtZBvJEcrsCjMRkSHjc4N/ua/KbmKU3EhS4LzTlc1PFqN8gZdHlKfnPO5qOQQ/MHAp84PhNWnvqRJ/CCKUgqVgxZ/fjL8Zvi7OIQndAfap7+RyvFtZNw2Tf6EcPrhcSOJ8nubmrzpRL6Tbjbh9ao1DQbZR</vt:lpwstr>
  </property>
  <property fmtid="{D5CDD505-2E9C-101B-9397-08002B2CF9AE}" pid="14" name="x1ye=19">
    <vt:lpwstr>szgc6c6KwIaVjHQWO0df0slpzfk6zxSPldh/HEE2f8hMEinsyHt5ka4pPZj3MorAkh3K5iEOWeO4YiHVqKXk1k5KUw4pFvZf5oe/iGyWcLADrLHtuNo49cbDPoorCPf6gqICFWrDuJnf4mRH7aVy1L9QZH9KC4ZUcZdVKbG5t2f0w3IY4elIRLNnVwA0YGkD8hQm/iP86mZG/ZbGLDllf6taNcPfLgpj7udiOmUlFACZWXJFE+i2GRGgxHnCoL8</vt:lpwstr>
  </property>
  <property fmtid="{D5CDD505-2E9C-101B-9397-08002B2CF9AE}" pid="15" name="x1ye=2">
    <vt:lpwstr>R5Z6ZN0csMzfrFJk6DAQitbIbfQU3uBcUfIxYfk7OLGj8+PI/lpNL0LJ2OOKw2+Puz6lrdWuhnRcMEt9W7g6R5ykFbqBwKQK40l11Mgj5iMmw672/0gs7PhMzrHC0d7n9TTJ+ppQWrmfPOhugs20cHgJ3OC/Ch8/rKt5IDlhFxcfIDpgcc0mHqvMXupXuhBklX+xlmaH6KXJCzTR719akGkP90qos9oYAN4UElD4sVdDa9oQhRG2G+1lKAhsugU</vt:lpwstr>
  </property>
  <property fmtid="{D5CDD505-2E9C-101B-9397-08002B2CF9AE}" pid="16" name="x1ye=20">
    <vt:lpwstr>5AgSt2Hw18cc4/scCtn44cEHwGKYo5WGPN5VEdfPypKwKHGMZ9djIRbmnlqrsGS2NzmGbDxD+dpOotpddOv4rPSM7C3mg69lvAsafkHHYAl8g8iT5MSiX9o5sY6b8fW6nLy+cViyY5YUfO/qp1gNLv14fWrp+ExqK2TM6efrdAo9B7AyVk8k+nnvumKuecb9lXToPi2aM+kYM4HaRTaXN9BrJdaAMRwHSn1CvWz4Z6JftQ+9D4Cxd/OjWtIoJxx</vt:lpwstr>
  </property>
  <property fmtid="{D5CDD505-2E9C-101B-9397-08002B2CF9AE}" pid="17" name="x1ye=21">
    <vt:lpwstr>r+QdxSjiiiebcmviHRvDtQou+cuTBQqsKVvKfTjQE7IDrCYPmqlIGS3WvPuB+3RCMxE6sf8sSxq2wzsLM2e3pUEsUhwTD7Y9JIiBcF9eBobWDcd35RnEQK1cehULyCRqS1BSf42nRX/fRi0rgBwWHifc5tDTuGF8U4uOyeAp+6IOJ8rVGBePjuJTqxGB5CFwaf2dDh+1POhuY/kvHMrCVEWU82+RzdxgeNZ/HPzE6ygznRmN9GK5BqFCd4VoEMb</vt:lpwstr>
  </property>
  <property fmtid="{D5CDD505-2E9C-101B-9397-08002B2CF9AE}" pid="18" name="x1ye=22">
    <vt:lpwstr>Zy7/qq6V7Xe5KCoOnPMgAEPGu55aA6NIgR5pZgRRWwNsga/fN/30vhibByuf0UYDn4HNGy/k+VR+TAaIfJk4tsIb9gN1aJXratov3SfL/Ly+Wkvvo2Ps6kMpnuQz+NxssU8otk/8qh9GnYtwAUwl/0gKQtJBOcqbvdH3s6HjinQ44v1IyXtoxV08Jpa8N+Fdqpk+kkjg7eHmf1Loo6Mx4SEoYMkiE3qKZgn/6mS1R18Ra4vz8a/+DLdy8C3KaeK</vt:lpwstr>
  </property>
  <property fmtid="{D5CDD505-2E9C-101B-9397-08002B2CF9AE}" pid="19" name="x1ye=23">
    <vt:lpwstr>6DvhecVyf4OPGwE5mIyexRTblFemvM409hd40GiK/2NqZOvGVhJJDYkbvUJ5IRFwwnplYpwQV+cW1HL61I3qinXFFkS6l9KTm1Q7oAFwyzd7N7f+0lIP8x3TVYrFcB1oX9ZM9icqkTB3LXNDfHM/DpQ5joIc6ey+JG25s0+R2kqHFP3Mco10JwI/W5STkuZjo+nH4dXDChIi5q4SOZuewxGQgZBYzTvtF/UjVNCcUKJi/CsYDLSHrOLSSaRUqV6</vt:lpwstr>
  </property>
  <property fmtid="{D5CDD505-2E9C-101B-9397-08002B2CF9AE}" pid="20" name="x1ye=24">
    <vt:lpwstr>Hfj+Akrw/vdFfs8sDQCLxKfcQG/upNWl4dBr9Oe/NmDACwr/gIH82nHnSao8I28vQH3ove3NDhXjxHrQqIJrsCP9o5+UZz8BXdk3ciHvwWSYTVp/DQ15jlgVHo+PyelKFdUwZtOqU8lQliBSaXFRmIM9Zf/QukCTZvHnkrdeB+r5Sw/FbgL7vJpP/LH/duscT7XHmb+KiX6faxgX1ivgtVVeQ7aMd9LgRx2nW+yp170yv5wpoYYseG5wif0BXxF</vt:lpwstr>
  </property>
  <property fmtid="{D5CDD505-2E9C-101B-9397-08002B2CF9AE}" pid="21" name="x1ye=25">
    <vt:lpwstr>VV/XHlEYNgcFyWPyNsQn+uFx7YQATSg5MILQLKqHupN5XhPIoPn9ql0D9zwcE5dfvG4u1WJn3UaFQAu8V8eLOxM7X0lsjTD2OCvJnS2he5RJQPsHSr3DhRNH/j24OEEnM/d6JtZlFaNSX3fKqadVGp0B6/8J9TRdEfG04NVwqWPZ/dhjRhwIuS0gpOgZIrbX615JHSi5lCr6uqenaXSwHRGWP3ymhNOZtPkCpZcEAl2Pp9ViTEa8mtgk1TeAvgg</vt:lpwstr>
  </property>
  <property fmtid="{D5CDD505-2E9C-101B-9397-08002B2CF9AE}" pid="22" name="x1ye=26">
    <vt:lpwstr>FuB3KkIrPUhYOqp/xnzY4R8Ehv/ww++7qHoTuGGDJnW6UcB/4mEa2Ta8PdtK4+F+uIZgCV2FNz06KzHxLMwGvv8J0hOX18QNiaN6EIgHVRqRAUb4URC1LuTUG5hVxPv/wGIIX1w/CPfRpLr1DQops7SLsYm6revbUYdwZnMCBcYYkI5srsIUVZqn1WwQWRMl7ew8tit7Sqff9/5nFnDqN2mwoeWmtVihd8MjA+KGVQPBPfYZpBkcLSxLXtHy3Ru</vt:lpwstr>
  </property>
  <property fmtid="{D5CDD505-2E9C-101B-9397-08002B2CF9AE}" pid="23" name="x1ye=27">
    <vt:lpwstr>p9Jk7K4VsVP9p+QjV+Ew1ZE+eFZ0+4XUDb1Ol2c7M1Q/831HfEwY4vldoVLHr+gcS+vpvUnsxl1biHe0V/86H3rh58B0s5Ehv4BA09oO1BNfmrZZIxdQ8Axz2GLC04R1JyPuzZkKwEQOukaZxkI5YGN+PgDVOBVsrDq071q41IR9+tFdCVIMfFAGvAbwkhwBfkYN+AKFfyZ94xgWioWmae/N+Mpqjp61Cs1GwZVLbL/sxz7L20uyoOSy3UZY6Tj</vt:lpwstr>
  </property>
  <property fmtid="{D5CDD505-2E9C-101B-9397-08002B2CF9AE}" pid="24" name="x1ye=28">
    <vt:lpwstr>Z8Bt/DAJYCjdpD+z67gsveXJ18s4gISD2LVtyz/Vtw+csCSvY8d0+TKREoG98c7Fcbdu33DCz5UEo86U6PaR5q/gxFSFMYsCeYkUb+N8ZA9BY8oFS65aeGgO5eB0ItKm8iFOji0ibvRvYUeYjrXqcj/uor+De7MOv6PmEMguHf9k8ZZBpV6E+U9Ot009e6uv5eew2gHhhxbwj7V28FIKCLGu85YS9th9R6CaX4e2yFOgk52uFXeZWJA7Cs28x63</vt:lpwstr>
  </property>
  <property fmtid="{D5CDD505-2E9C-101B-9397-08002B2CF9AE}" pid="25" name="x1ye=29">
    <vt:lpwstr>Fa+a3Ct5HNeQGlU+l8E4NCWvDY9hqi+v8pezTFsb850WQvYNmcdweaL7vgk6DHLpTSoVJX/glJpBLGVJbp3nlu7tCj730+4mv/0ky8jGwpTmhC33bgqInQuFHxngfVD/ZooEJUox99ndJVzGma+LM+hzu075F3PgQjYuSYAzejPYjYxoRrwd6idMU/84Ylg0c3lQi9n0fAMCPzhMjRf9o6csL+I9mnICakmnMh5fMmTVpshUO6KlkG3Vz+KVrhj</vt:lpwstr>
  </property>
  <property fmtid="{D5CDD505-2E9C-101B-9397-08002B2CF9AE}" pid="26" name="x1ye=3">
    <vt:lpwstr>K9+Iz0g+WLbhzIIzbKRxX7hDPZdMQnNturdNRPJukwFfYILpmFU7uHYnSYQ7ERRSQpGqll9xc5/aNvfufgmEBderdz6CYCkt0Vwv/Y+v9kJs7U55ML6caXmcZnraTS/IAIey8DLYJlHAICjHN1WQbPs1rTXglg9BL3Rf5Bje2KLQbuGX8lw2ImxDbSYQKQd6oHbOoMvvrSsgPXwmiWz2KBowD3gADNNoyN6OgNl23JBWYoITEF7rRtGwcadaqja</vt:lpwstr>
  </property>
  <property fmtid="{D5CDD505-2E9C-101B-9397-08002B2CF9AE}" pid="27" name="x1ye=30">
    <vt:lpwstr>9Tql1AXU6O/fXR1BfL2sf3Agp9BOKxNdlxabfkya5V3k/7PNKCjehu7sI8F+rrKlCCjqStjNvOuJyVkUtOVp/OLF32JeyidU0R0y2zJINbZ4ioFqeVOGFSCzgUdH2ed/qcqt1J4m7pV7B0JGJsZNWPb2vvmjVErUlJdregsbyVt41HnmE1UTey2u9+7Wac+dRLfdLa8kEIZnbK62rCFJOEFSR1eAaw3T49ndYaaLxgPHfC4Vu3FbK6LQkmoh5pt</vt:lpwstr>
  </property>
  <property fmtid="{D5CDD505-2E9C-101B-9397-08002B2CF9AE}" pid="28" name="x1ye=31">
    <vt:lpwstr>xTFw4AApsi/axWLmDxk+DQGOTMGpXSMPuUqLzJwIPawOKKJ8q9BRFvlqBaF9BKI45zhGGBwgD8IVTHabOPZBIgcgxYk2izxjWwxKkCifvTHNBpuSKCS6ArPinZ1MvoDmjtaWAMbrhHjNOfrL9GZ2youWpy6lwzdGvwbBUerdgOamuPIo9tMIauSDt0r60vkENA5EcXZbvGAX7WuOwrd3m1PHQWSZbYpLDRS1oljby7e529F4piJkW7GHMSyVvtO</vt:lpwstr>
  </property>
  <property fmtid="{D5CDD505-2E9C-101B-9397-08002B2CF9AE}" pid="29" name="x1ye=32">
    <vt:lpwstr>+QQc+IfUZo9Tt3gNfDUU05B2+HIOMbSX5VoHUGXD7cBKVGt6oF+MxvTF1sQVPKKi87ks8AEnxi76WWPnP8SQPjuMW+u028ihzxEJ1dQzmgxX5p3PY5XLOOnBRy0X/u20TrxT7dykUz9NvCLpbyav1/J0XsuLAPhrUav1c1TzjKfWvRWnPPoYEqRKb/V6ya3UfHba4oA86VZ8QyJVC6URIUFrBsGN3uVjVVfOXwQ9pM0ZsDXcqb7OgibYgCHqvCl</vt:lpwstr>
  </property>
  <property fmtid="{D5CDD505-2E9C-101B-9397-08002B2CF9AE}" pid="30" name="x1ye=33">
    <vt:lpwstr>GNjXQD4f4mfBRzGoBDje0A6da4siSXCXdtPLaIX4GgSVpMUTQfH8r4uJ+a/2g4whm7C89m4153qrO53asavYzdlo2A16SKN1SCk7/uy7qULteAmwRyh/Oq6qCCx4G/bWRgYQfjF9vydPaQWf+2NEDgqB/L4pxZIbDbkpW/3IowsrZ5rgS67fVXzxcS2Bk9m6vTRSlqKVR+DD/z96uodWGCpS0nOnA8cjcSIsEf/U+X0k6K72RgD0N7iUVzHv6n4</vt:lpwstr>
  </property>
  <property fmtid="{D5CDD505-2E9C-101B-9397-08002B2CF9AE}" pid="31" name="x1ye=34">
    <vt:lpwstr>cltA6r0S4GQmDXVTl3xc797dg+xecBPjPzLtUy/90MGlKRDCx+BKf2wV/oO2Vc4sfU2Le+PslrzpXdiS6+M1zfN5oG/u2eSgHLVvqB71Y7H5SF94h/M6LvtXzM4AsrTEJj/CqX+JnuY8JFYD9E9CXLnvwnkJ7RiO+CoNIgiSylH0k/J1d93SfoGn/5yXZdClxwNCukwjIn49/ml/VpIWFPlP7a8g8WtbhL5mxEgwI9nKjYo7sYI3VAzJVKdOfDd</vt:lpwstr>
  </property>
  <property fmtid="{D5CDD505-2E9C-101B-9397-08002B2CF9AE}" pid="32" name="x1ye=35">
    <vt:lpwstr>Ua7jf4+UpYWIVxg/yRF+xX03KCpcMbTYT12DFXbAZqA4D9mWB3Q5avrwwEVVvhsmeB8ubjrbbnyHiplBdA5EwWwNSh/JA7EweFRtk8yu/2b3Glt/lCAGUQh2INObDTljxs/VcBurLpCi/sbzDM4YDmpW6VKOdLINDfHVP2qjP5qQwkza9HCU5/j+kUZ525vWl1UzOEygVLHWxwjEcdnnDOxQANkXKaEtd59vAk7ZB4G+nW0hhy2zzqrKXGyhmJr</vt:lpwstr>
  </property>
  <property fmtid="{D5CDD505-2E9C-101B-9397-08002B2CF9AE}" pid="33" name="x1ye=36">
    <vt:lpwstr>oXfAyBzFzlIrZrD15PkvqelnIv8C3M8CZ0YFV/4bjOdKkhSx45HUEh6VvQlH19SCPa4o1iIXLl5Tezj1EOuFmjCYOYf0lTYl1t0zfsErQ5qFE7c1q6gciT5v8MXSKOab9gp7/Q0huHSZ37DEPf39aPbioH9WeyhMZqlpTaJGltNLyoUE7n11QsEDoPG1OthrLtQdCl8TbMDlL5h3hwxhB9oUdgBj20TuMSY35yO9OfNEPbs7MhJ7zVwSfLHXvTV</vt:lpwstr>
  </property>
  <property fmtid="{D5CDD505-2E9C-101B-9397-08002B2CF9AE}" pid="34" name="x1ye=37">
    <vt:lpwstr>NPBmOfQKpUqX66+Ft/q99YkFh0zWU/nxiISXhJz2BVy/ax7SP7fEMs8/UKOtn7yBjbEBXZ//0YnJCkqyrNUsEj/DMnQkv0zpbBr7i23pLYmz5JbN+kl2e9tVJimSpZ0n9oZW79AZLax6KSAV5wuOe6x3WxyDyEG81kci9mxuK0e/deTT78+tDrrNU7sYP0EMFxDFMLxaimSqXDUtgP2oL/EB+Vg7/je3xiCkl/esrmonX/tGoA9bBWc+/gOPcq5</vt:lpwstr>
  </property>
  <property fmtid="{D5CDD505-2E9C-101B-9397-08002B2CF9AE}" pid="35" name="x1ye=38">
    <vt:lpwstr>SH77weczaeuGzVHGegWwJ4TetyD3zMYGd17ixEjEBuPlP71DZnccizOIqtFfMbjv189rddnnp49LZha8yE/ErdrdpT1ZKy3h8dga46WfWL0oDS/IbuBMfC1QbbZaXtzOw4+h3gqnYNqeYlnCSZ31W/P5bmSoTIPbunlOMMhiIprtTvaVMdjK7DxYAZqU664rFkl8jdd0Comu5e5H2U1D8uwlbEkpL75i0qEyMr0H7BBbyXPkl/0mF1q+2cIenue</vt:lpwstr>
  </property>
  <property fmtid="{D5CDD505-2E9C-101B-9397-08002B2CF9AE}" pid="36" name="x1ye=39">
    <vt:lpwstr>XitX48UNWZ7BgegI7xAShBGuojCuF3fd07wmvlnGNdyCzNFTyNJVQqltbSOi3CsBVq5lum4C4gLRcuQDpcSahoFKIdahy95YpMSZk4PRShdkBFRezCusguf0ZaPSmYp1Aiem5X3m32TL4kh6e1NwnSmY8rHpsLyQewGAOoUg1/Qdjr//VIYaeL5JJocTApIgOiAvYJS2+pfiUjUDMF+xac27eOaOV5m4BPxuM10uJyhs6iMEWB/iio7d7KK4R9f</vt:lpwstr>
  </property>
  <property fmtid="{D5CDD505-2E9C-101B-9397-08002B2CF9AE}" pid="37" name="x1ye=4">
    <vt:lpwstr>vrfxGzAHT0UA5T6peY+BwSTAb4yjtNE8f3ciQ8KrYH/aQOV5KB80einX3a320lMHPG7QuTpiIuhiTUCbm5UPL9ETLQAGgSM1CBUQc+Sxlw2UMw6FZgIltBqweVXcs5zr47wNUqUyPJktgnySR7QH9EWlAIpTF45EgtKnq0GTT0lDcRZGDqrRx8YU6iZnvpq+o2hgsUDbxdDdpqbZSG4VJXJggKtbpqm2PlMv2Zk/wAzK6RM/p0HaEWxt6FxmmcU</vt:lpwstr>
  </property>
  <property fmtid="{D5CDD505-2E9C-101B-9397-08002B2CF9AE}" pid="38" name="x1ye=40">
    <vt:lpwstr>q+swDC7aHB9qVGhdGX+cvNuQS0LpU69rdpF/kXIZoMdvRR0La1rMHLDxtuU64B3vfAEyNk4mWmA4Bav2V5AeElHUzV/MSuWU9BnUpWQpPh8BeTxX1juR3E5uxslJAF8AdTPjCwi83jloTkqUXNpG+7qvUzSSf3KyRFw8WEGW33zcrOQOLitioL2gWT+hJ/kBDdFjstCqhCQaO6Ksk34g55FSencdgoZ1QXXHd3HoX8xfqCqcmwhQB3gvFB4qc7w</vt:lpwstr>
  </property>
  <property fmtid="{D5CDD505-2E9C-101B-9397-08002B2CF9AE}" pid="39" name="x1ye=41">
    <vt:lpwstr>YbnSAs/T7wyAON7VGJzeStrf5wFtAQqP2yEEwgYk7mG+0XNcdywqUfmWLPMj2VWYJLG4DaCj/1BeApcwwsv33LZ2/d1JI4DL8KtcdpwdluKB6vF+XZAA5SUihN3DMOSOT/W6huF7OXUGSxgANZ2rKTYOtkepP3+xCwhVZu6pyWYxw5XBHHJtiAu1D1ZbXWY00Z8qmXqiveVw9VpoLKcWgv/+o/+JyT51SqD/hDRr9ERQFDtXoEB7fCUZCfD+80A</vt:lpwstr>
  </property>
  <property fmtid="{D5CDD505-2E9C-101B-9397-08002B2CF9AE}" pid="40" name="x1ye=42">
    <vt:lpwstr>/3IEaEM9N1M3ZP7fqS5wfBQHb82mQfssusJjH6UE2QuKfvG8GcEGcSLgiBx8Jrx7TVsL6nlTloAwc5vTmY2/LnpNJciR7D8LF2LBix5eRDAn8IJ5qARZHXTpJVimhdMbjHILUjqyQyb5BLUU5EMBkDSZFxRiAiJ8yFtOFW1D7P0zRcT7gM/im/cP+o9kQCEkWLaIEJGH1NC00BovKUZgR3mV7bfqJVHqKrv4qGVgW//dSPcHdualXW0RZbjDJJf</vt:lpwstr>
  </property>
  <property fmtid="{D5CDD505-2E9C-101B-9397-08002B2CF9AE}" pid="41" name="x1ye=43">
    <vt:lpwstr>+rCBEw86aAkr4IK9Q6hTNtO8sH9F+y+7bXko3Jq0KIGbttajrUHztyH9oK/pjBKsynPB39z0JO8UgC8G+AJm9C8pZI4vI8b8GUIUUJaEFUszeAZmJyh6e7W6PW8BaTy3mNcSOIt/7IgVQrcLPaelYX9zHs58Tj/7C8J8TOYKk971vlOKL/f6T+sF4LeYNKfEhkgOVEhaABAsDK+BAeUka+UN+Pkd8BzlDONHnN/Fu7LynK57W/iYdcxJpbrcRH4</vt:lpwstr>
  </property>
  <property fmtid="{D5CDD505-2E9C-101B-9397-08002B2CF9AE}" pid="42" name="x1ye=44">
    <vt:lpwstr>dLV6aZKJjT2UAmhmMyoYFM5xDygmTlGqDiE6FNrJ+TtMiRHL0VcrgYlF20U728yTVhikQDw5UAcCZTd+3eTb5s5D+D8QP+NOgpIo+0OxWwAKzJ9mVLRJ2pwqoojHa9Yz3sszc7D4JZby9dtyVDeZ3+uADlmR+g4nwqbWC7DpHtFVWVuSOu68Gc/NjbVKNIP72O/sivlNQUQKljy3QRnS2a66NZHYztyiuDFk/24SGdHed8jC4xZ4YIn1d/XjX0g</vt:lpwstr>
  </property>
  <property fmtid="{D5CDD505-2E9C-101B-9397-08002B2CF9AE}" pid="43" name="x1ye=45">
    <vt:lpwstr>w6HOaD8f44pk06LBk9U1ixY3vIplTlkz4dCngeS2enj9wKWjcCEYYf1hamJyABrXFNhgHan5J+f5JvHj9t7V79G5g2eW2pYF3p/tSzh+ZxG0/Bw7bECo15+c8BTd44rSuM0/+udw7uG7o/KHB+x30kVZUxal2Nn7EX70YrLAcrVwgiPiCPKpmWGI8XRhiN+/e4CMsz3zJDvdXALOxj2poaioipvkpKn+20aKeU5p8mhXfVgnCNmGjnkPSlGjejV</vt:lpwstr>
  </property>
  <property fmtid="{D5CDD505-2E9C-101B-9397-08002B2CF9AE}" pid="44" name="x1ye=46">
    <vt:lpwstr>ulnbugV+XoH76fbsbEAA5dgIAnBLTjYw3+mZLCb1ORuoykEUT/RPOV80C3/V2XJeQzxUuoGSmlhLorPjYyCjBvbiRwgZUVjiZ5mGLMqUJ0s+QXIRYd4bYUcrtcQ1gpSG0CuWbQfpjYVLVMd9Tp8BYaQLbsDA6PoeLdNj/KWA/6WgU3W2s5nsM/kpGav6AHb1CVpvXHKfja2/qQQQjx6GAWjSyP9lF+4Hn4RZ6FpEIc3Qams8Dl15VuZS9xYTuLd</vt:lpwstr>
  </property>
  <property fmtid="{D5CDD505-2E9C-101B-9397-08002B2CF9AE}" pid="45" name="x1ye=47">
    <vt:lpwstr>oFWH8jfRi/OTizH8OeEi6J4rV+HapqochNbvquF7KRCLQyVkmISmxDwz4Q1Czqh2TVML8rm3KutC75YBHRDRwYG1QgLTuGDI300/R6aeBSOsDvxmyh/jUb/Dnt56odllFVEMgUUceUPUR/5rCq28AP3AkYL26J9lThqxNegeHVnldJHZ48KCt1sJqaEg+wYbSDudxyPDvwlDF0GW2HO4MmUNNUnAIqy303pkKGA7Qn6wg7ljXPCb2ZtxK3TGvEc</vt:lpwstr>
  </property>
  <property fmtid="{D5CDD505-2E9C-101B-9397-08002B2CF9AE}" pid="46" name="x1ye=48">
    <vt:lpwstr>ZLpIoro2O4RzloLcipQ7jP6NWufgdjn9Bs+PFxRfHtiASMZPIQCl5NSj4WeGI0RycVmGZ6z1P2Sw63rHTpFsdeanhVoV4I/Am2WIfkfrHui9HMvTImkl0Vu65gSHrmwVLUAS6xzjzuJlpwHoDW4Mv8Dh/DT8Z2AQy+5lcVQ7vTX5Fk+GACw417WyFqMRLFWj9EuFkoAuI1qqgBrhjbzqig+fXjt0NhNpB0rGoNPkhh0GmR8C9hcEE7bFDwJWOeC</vt:lpwstr>
  </property>
  <property fmtid="{D5CDD505-2E9C-101B-9397-08002B2CF9AE}" pid="47" name="x1ye=49">
    <vt:lpwstr>ZNE2xRNuEDZghujYF9y/+i+xkpCBVYB5NLsUQ/LZHZT1y/cP+Ps+FCnA2F3GpOeWogquHWxWtAmr7PG0werVJ99t9NyBnWvhyF7nQ7/67WVYtdlH8+zU+n1TIrFiMWH6qzuOpN4hF/vG/MV30nT+pCSELOkdmfwB7Wy/HJ6oXPQocAAIkzP+MXhm29a9PUdq3YqW42k6eQcBijD/+k3kyvz4QjpiDfWCOLyGeJIWBBiKDqypCHA4V4N7bzus+CN</vt:lpwstr>
  </property>
  <property fmtid="{D5CDD505-2E9C-101B-9397-08002B2CF9AE}" pid="48" name="x1ye=5">
    <vt:lpwstr>ucp3fe2mJzBDrMM/c5nrJz700dZx288vwDq1EIfX/poh626PbZRM6NinZb5ubgdLl2BTZ84efPGf2Lp1IPINgxxUajRbmac1iFGYu4iw06uhRftuYDpurwrNl4WGRmYJ1IZPfpMrfy+bL5iXYRqi9ELkUTlRDf8GoyrwpvJjF3Lxa/KKfH4+9Khojz5Lvms2d9K+qYjvFT/yc/X1QQY7llUuVW4UnuHjf4NPEZxLvrDHJzxsZqpax8TurpZO4GA</vt:lpwstr>
  </property>
  <property fmtid="{D5CDD505-2E9C-101B-9397-08002B2CF9AE}" pid="49" name="x1ye=50">
    <vt:lpwstr>DVEw/IMUkk7P5AYCQMWMVayvfa4ECxvXccjkxB5VBAYoi7wLNs3Pe2VJl3rRvfqtTfi7IePUYYXdMeVONicFxjj3eULS8YMeHQ02hhpWBeqkT/hOHQrj8cFIaShAwx6kd5z04YkO3r6jOsUEsweCYuGRif1DrYzY1C9DAp4WsNAMtBXBlXOoNctAlc6XK4qUP7d6q++PLRdZc6uOqNFII7UpxTBD0CJeQjqXICDf9o+HqqRIgkQUcwINwLzEGLa</vt:lpwstr>
  </property>
  <property fmtid="{D5CDD505-2E9C-101B-9397-08002B2CF9AE}" pid="50" name="x1ye=51">
    <vt:lpwstr>fT5kOi84u/Ekt+0Uhg6kaxJSz2GODriDAXjP2k6RhJlN9LRegRymYv9836IzG/tGaWjxcZyIp/OMqggoKBa8cTATz1QIdAhYjoqdPGAdrAcwRivjJHuSGqsDAyHKbfImCkWfZCIKJifQw4Q1SwiLV+IqXAnTY6aQHwVpbLjWuTnqU+ijRlGIdkjSmwps5MdydxNpsKMj68g52eP+VrHGnJ1w+y+nQ1bUS24J2DM1B/OzDcMALuWshXrwax9BbTX</vt:lpwstr>
  </property>
  <property fmtid="{D5CDD505-2E9C-101B-9397-08002B2CF9AE}" pid="51" name="x1ye=52">
    <vt:lpwstr>1UaTqBey35Tk5dFQVr/3vKkUT3nWCwcuOZn4rliMgKW2etOJAaCANoX33sK51smi54cjvhKM1eQbqbzapMXtvFYHj5O0ONkuZOVsBv//t+U2VRrdIjGl/1as+bOCWBY+crrdEKZ1XVuI1vwTTy4U9WJEVpK0IofKULW4VpPNT6joeoZb4U5v8wkmPm5pevE+EnHoniHyP2cM50/qCk8Dab7Pagnh/p7jzOVtd6fbkJyppq4+qlNBHJRnTkjqASy</vt:lpwstr>
  </property>
  <property fmtid="{D5CDD505-2E9C-101B-9397-08002B2CF9AE}" pid="52" name="x1ye=53">
    <vt:lpwstr>S3gS3B0AGjQkTactq5uOD6dQZaOh5oybwz3t/4yONjfeRcIDMp2OfqRB8+PrzM9M+HuazCQpnfAyVld9hsAleujbGZTIN/3Hawg7oIPF2ht9tAlXeR0l9uT+oQUDvm/ZGf/Yfig9UtUMqJT8ylOXAISV71/ym8h2Ssm/YugpNpCM56W+Cosohrv33EVebNCt4sIOcuNHjPP3J/wb4LwBFPohkmqNB3OFECWJJSp50YVTJhQa4A+N3xgUln1Tfet</vt:lpwstr>
  </property>
  <property fmtid="{D5CDD505-2E9C-101B-9397-08002B2CF9AE}" pid="53" name="x1ye=54">
    <vt:lpwstr>auon0abNWk9Ct+7yFMOjzle+MKI9w79Y0NEiIhdYoe53paRxPsHZih91hZ/eDFpCWFxCywfL5eHp+M+r32Bde5ZbNHHG0sBgn1LaWp2DrC0SyJ5OvJx3vCYTaYumSFuD9BvN+AKwPNGGqhiGxs2q4Mu2P9iE37Q/BOMd5bImXZDHtc1Q4bRumf0aWI/f3o3IxkMH8da3k2tJ9WlYwjqhp9R8hSWM1uVMlKE1Iu20HZg/IDm+KKWkg0CIO7Xvlfz</vt:lpwstr>
  </property>
  <property fmtid="{D5CDD505-2E9C-101B-9397-08002B2CF9AE}" pid="54" name="x1ye=55">
    <vt:lpwstr>XlN+g+T+X/O/t58vhcrIl/n+c7uCG5Z/WXmu4+c+cu0H73l2ycajWScVkxsiHDNJ0/zb0IwQ2sBSABw3tCQPjHlBYnlZ+9THL4wbZHx698KopKsL+lG1viX/Va75gsr/3m6ftR0ye/alAV9thwquv1eqNAmtNccZcypCjW10BBBXPr+lGKxVuOVdQ+YZ3koG58su9rsSnlRWP9vH/96uIpQp8cG8yNBHhBmrUlRGFGfgDHaLRAksxWb+Yzvvv6D</vt:lpwstr>
  </property>
  <property fmtid="{D5CDD505-2E9C-101B-9397-08002B2CF9AE}" pid="55" name="x1ye=56">
    <vt:lpwstr>R/c5qu2etbgoPgkSvAX43hS7zfVsshzrPF7uddCZbofaruvxeqhA605Enc6CokUS4Kzk2SE/+Dqpzh80JuuhfZ8oOQ8Ccxv5/hDWCdTnwQb3HnXtG03Skf9UykFNVhN2noBbXMn2hN6rBj6Pm3D4o3owATdI9Axw8xskWcY/9tg0ZGl3qAetj7O5UjwS3WfWv05Rj3krio2L9t7qwK3qsVRndMK4Nv3v6pc/vmRNlD57hcDV25FkQrcMY596E6I</vt:lpwstr>
  </property>
  <property fmtid="{D5CDD505-2E9C-101B-9397-08002B2CF9AE}" pid="56" name="x1ye=57">
    <vt:lpwstr>paERFOiX3p+oQRQH8vcjKyCfM8VnEZe3UdAGcSzADjhzHGyd/i7M9fzpsOMDAG5lY481ajhKTrtzDXvhbIjzkCFFaTJg6KwG7OaODeJxPXAIS+1ukdNQn5kCZuwIi3+6C8ISj8zPQghT+GsvvafdZotxXTJQfLGppy3KxBIj9z7SbBDRaBd3v+f2h9F0qpDWzBhn+4Qh//N1ejkk5vpDnUNh1qM/xrSQKwPaOHUuj7jmfHcFbwlCVXZf8yHT8KB</vt:lpwstr>
  </property>
  <property fmtid="{D5CDD505-2E9C-101B-9397-08002B2CF9AE}" pid="57" name="x1ye=58">
    <vt:lpwstr>FrpsihyEjzdFdg5lzJA7HWI39EIXtwVqcjFKhO+pp2Z0sEkJ0arIB0+XFsIRMYhfT80nT7jx3K9rUlABbKn80MYAlsNprCCj45QcgPiOJL+lq3reh8BJu7TsC8xAqMaiPvOH5ks9Dphw39+BtyMgofrPnnDpjiCZT4aH9xsRPo74f9who3GOtBGCvHSIzbRT9r3Lq/UjbQcAojf/aWoQTO/+JQ/eUNpbwCTQL9KKTyRBNf/7VJ9kQKOHZI01YUG</vt:lpwstr>
  </property>
  <property fmtid="{D5CDD505-2E9C-101B-9397-08002B2CF9AE}" pid="58" name="x1ye=59">
    <vt:lpwstr>z6ZEABndE9UpMBCirj33yPxLZQgu3bkdaonHLedZBqpWGAM4FFEITpXcb/l6ChPFcnG4k8catuvcJz5X+ZWsK1wfMfV9OVIDdex36IFSG7j/M6RbUPIlxa4hfwme/Mok8uf23+SDAMbxINx/Mr/8u9KPAIlVfs7IKumpuXhxEGej/RhDlj0Bqn7PYLaMHt8SOvuS1JTd+xuRTwm7D/mLxmhTNvT4vC9BIomZ21yOp33YOdgKAn02CG8/ZnlYvf/</vt:lpwstr>
  </property>
  <property fmtid="{D5CDD505-2E9C-101B-9397-08002B2CF9AE}" pid="59" name="x1ye=6">
    <vt:lpwstr>GuA+mNTTKfyGTAJ6hAe4O+v+Sgm/bCMegg9/E4IjMEu5TeYgnhU/ciMbJfk9loqUk+yTaeedxTBKAENhZoHmQ8wWeyredX7bGy8JxD93hfop/Y0b2p/IXJPVO3Gu9ZtDyh9LePV/g0HangA5ERFjzHJGmSXY/UazU2/OkkOXSqhlq91e0/d1os2rB7cOJwoNb4JkPwLW/PboV4tNTXKQCmN7fiQwNAQM7I+DIwVAKrQR/s3KM4i8IR6+nhEGquH</vt:lpwstr>
  </property>
  <property fmtid="{D5CDD505-2E9C-101B-9397-08002B2CF9AE}" pid="60" name="x1ye=60">
    <vt:lpwstr>1qyHq9DPOStNXahH60ubYUAvToeKTWpKpSrRX/Fp718Vr9Z55XqN+e284MUKEuNSxu8v0kvQMLPEIH6XIH8+6aIfbSLB9gKIQM8/QHC8yK9GaK+kwyC8LbvsJO+xjIb5qXnj8id97fipkmALOpFxLQhOlyKiAxGxPdgo98JL50uh2TN8ctbgSbMY3W1fL7RCCsnzupj9zWBsbdPrUjB9W+kwFWXd3BIyN49h75URdO7/r0ZinplJfxjF3tYGhja</vt:lpwstr>
  </property>
  <property fmtid="{D5CDD505-2E9C-101B-9397-08002B2CF9AE}" pid="61" name="x1ye=61">
    <vt:lpwstr>EzmvDiZto7xBVBVOtG+gFIza+VYp/ubF/b/9ixfLBtbqCgMOl8D1zuaNI9dLFKmkj3o9In5ZRvqLL1G3rQEqs46MNfhbcpKyFRD9y/MmVUPlv0jpH4CHBS/NEngTO7d7tB8P9+P7xA61komaWiU30KTNhK3gqVA4no2YdYOVYTZu1rGBlcS9OfGtUS53L6p9sfKFmBysNmebEH1NfjzL7l1SK3KmRo/q6zfeE91Oq8vvU7+92DpxHAx4f8lWAot</vt:lpwstr>
  </property>
  <property fmtid="{D5CDD505-2E9C-101B-9397-08002B2CF9AE}" pid="62" name="x1ye=62">
    <vt:lpwstr>c/9MQS8cH8VSrQlKfpUuvC7ajEIHro8qEWNfQGJh0ZIJkOzJz1tvpXHboghB76mtulgz3noIlNHvSQAsTYYOxzZ9T/j70v+I3YX5ph8+p3+kn98Qot+/6vc+TpW0//dI408wXnKpRKKiEQkdO/dmNainFhYDV3LVaDmujdH2JOUSW2Z2qsBwlUkRa16nMUXJVcM87MJhdEM0bCHtVjIOAVx+OsorN9JchR5IYDcxRLFE6uvHPjn8t13bm1ONS2Y</vt:lpwstr>
  </property>
  <property fmtid="{D5CDD505-2E9C-101B-9397-08002B2CF9AE}" pid="63" name="x1ye=63">
    <vt:lpwstr>498qIz7hVj8vB2Et4hdJgVBejPOCBTojhzmAsDpKPyju79j20wg16Y4knCz/bKCdAO0BnW7Hbk2g3jX2HHic0G2NK2JAPFeBWJ7dFztjqnQbQZJtRXDXCllAcOjwOchaNtXE6jQmQCZhv7gb3sXXqF7BcmF2di1OWryy+AaKs8+UI/5qWrGEJZjtwUM6G8btgxHct408o4EP7IymaRG1N981n400uUI7xNq0xmoabL8C8qOGeAeK6hoRytNEY/o</vt:lpwstr>
  </property>
  <property fmtid="{D5CDD505-2E9C-101B-9397-08002B2CF9AE}" pid="64" name="x1ye=64">
    <vt:lpwstr>6N/QOYEx5Nsf1sFh1JqeKq4HDGGcciCnXGGzGS0tcoNwzTiBQvpxTpHkfC5zuG5/vXymZIJqH6r8YbLXCXfRxMBz8Xsi7LV7miU7cNtpoFWay5azBbmaiNzjpJVcYPum1fxj9gi0GYMrboiZGavsi5RJBmKrMcmNujpSxug3oO5mVeJTp1U2oIq2Lo1HxJDxlBD0GNPo2S+aFWOfmvsZc8R3LXNZzuSCmuigpOr7m3iBTP4C/SK6Y0sHg9DStTt</vt:lpwstr>
  </property>
  <property fmtid="{D5CDD505-2E9C-101B-9397-08002B2CF9AE}" pid="65" name="x1ye=65">
    <vt:lpwstr>uMYRaA4XX6GGaJKkLl9vhl05fLIgQ8MdXO3xkQctAVlqIKNgDl/oLIbzumxnxWBsPlt0KxUbcHm5WwDihfh8yHpOQ/vKlh/zkKvR9/4m/8/WvVhzBGtlry6J0nqPJoVC9KMRw9GELmro0dHK7DhKreYME+SfEyfj6Aasl3fJrSf2WRk16gbpo8bEbwOUioeTOztqaxq0WAx/SLcXKYdk3QMx5kj/sP8lV1o00GII7XX3WObTV++yPC+YfiViGOf</vt:lpwstr>
  </property>
  <property fmtid="{D5CDD505-2E9C-101B-9397-08002B2CF9AE}" pid="66" name="x1ye=66">
    <vt:lpwstr>InuDcdHO80uHUzWDAIorQR4FuNeZYbQJbVqWbWE4i5r8W61jQH5QVMME5wE9E6fNKGAqt2l82c9zh+wnX3oYasDSJ8lRyByU82skllfCfFuk8ipbC5RlWkGwU79bKi5XGrArdX6wsUqfSYStAcdHllE/l3+WG67tZ08uiMfTCnprcQzt3QAvvQvwrOIsFBKAqCB2KB2xKHAMF1h7sEh9MPc4ME3uuuyoeMkZ0CLznau/2tC5t03z29ms3o7HkS8</vt:lpwstr>
  </property>
  <property fmtid="{D5CDD505-2E9C-101B-9397-08002B2CF9AE}" pid="67" name="x1ye=67">
    <vt:lpwstr>Ez2q3ADxQjJ7tuYnt+MlyfOZAN37rfdujZjdbnI7UiaVFSJm9vjFaivIxSerYqOpwi7xKxIzGPwO6yuHn2KWPsg7kDUB67xweCR6bgyhjmrK1tGGvr1DiHAVTIyhtMIqHtQo8UxpVogeMxmcrgU8DixTYhv1xaZBUqYtPeKyWmiTuarr19RupF4KR37qt2vcQ5HTLU1M4pSUs4Dnzvj8IOb15FRE8dO2YlaOHWtz9BLBQcmExLA14eRlhm3ACXb</vt:lpwstr>
  </property>
  <property fmtid="{D5CDD505-2E9C-101B-9397-08002B2CF9AE}" pid="68" name="x1ye=68">
    <vt:lpwstr>D15lAv1uT4+GjiaoREN4b7vylQBf04j0yr50cHNyfEtHU6pgeFuhcPTou+LA/8s3hYIX4jvOumq32LrMAyZDdtiogUgn33U8NH6aAadQ1DgRXqwHaTu3PjlZ3+jwdQ6/TpT1fm48M4mj7qUlUneBSgeJflQNKjCuWCE6RRTNvdR8ale5CeTXSCOP+wDNVVne5ksg2egQKIIwU+ZzBdZ0OFoYiQSda8m8Q/T+WtnPy53z/2PWE+iZs5wxgH9o1Jc</vt:lpwstr>
  </property>
  <property fmtid="{D5CDD505-2E9C-101B-9397-08002B2CF9AE}" pid="69" name="x1ye=69">
    <vt:lpwstr>ilpI3hi8YW3HDCLP1dQX2awFNDKQ/DkxfF1TMko7XxWRHMtrs//Vc/n+nZWpUIDpjJ+2Fw/JvZMgfsLguXmu9U0YMNnqQRmpXBT2tn0HglEHqRZ3Nhh+Sl8rG2kGEr3VqUuxo3TZR2fbD7sgGQYz53I6+ChYW4rxzd0pjFTiT6MVwekHfhWJjtTj+XtQcoRZnKZWAc8mbrtLwd1CWovF7VGTB6YPA1N15e/p6/HnRhCerN2pROwUxmrNtl0Keip</vt:lpwstr>
  </property>
  <property fmtid="{D5CDD505-2E9C-101B-9397-08002B2CF9AE}" pid="70" name="x1ye=7">
    <vt:lpwstr>KWOHoFtWK1fjfIcgpy7Sbi+JPZTCMmE9gA70r8dbdJZUv7iJ7bapP9JcxAisn9HbyEojjPAakaKB6vpZ2lkpqi6kC+HJROyze5wO23uUPoCyT0OgRiEuTwqQkKBJxopmaWsKF5nv98vxw9kzHYuaKLZrsCLl/2MTJKJ0bGN8qBhg3UU8l/2YLQj/DHX9BqnXQU6mpzoeJYAePXCUtY3vPFzJws8X+m8mYEdnbZU3wslwVSg1IpkOGjb1c7cZ3mn</vt:lpwstr>
  </property>
  <property fmtid="{D5CDD505-2E9C-101B-9397-08002B2CF9AE}" pid="71" name="x1ye=70">
    <vt:lpwstr>t+x0Qz4eNrQBiqh0e2OhWFd5eH4nyQnQj3LvFeTScVY6dPeffT/75R5D7A5bGSZ9A+YcZJSIcNAn8tF2MRdOACUSfuWWebowaCWH9jHNBdZ6CZG/9YeljJH9Osi7s0jyOSkfGxP+RoNrMRUeYqr0YWn2SJaQq1c2a/uf4UIV1KbGPlhS8YD7lj5cE3nsOu2fis3B4+pTdfcGJ62MvEVukFUiwPeiryOzDwHuzdzuRLmtZ7v8UoUbB8QotghqeUD</vt:lpwstr>
  </property>
  <property fmtid="{D5CDD505-2E9C-101B-9397-08002B2CF9AE}" pid="72" name="x1ye=71">
    <vt:lpwstr>2uVb5mSH4y/JBFe5aDeCsJjjwNq7XONzEqdy9YwGftMLgaMT7xCaElviOv3iW+n3879QPYcGvWOn5rjTHtU9QsYMkUSSGbmvYETuTeVGlX8iXwEh5SyjNcvss6OC1ekZOY4qr1SCT5Z2w1ifAAf9bI/XzzZTLAUR+hyWA4Wt3OQW1iwRakxuOwsIqTXUXzoc+fLepKPdvDCknS/wF94SuZ+UgbxkIw4TCaBpwHuG3EIV6k/0wJ9cdZGnIsYCCVk</vt:lpwstr>
  </property>
  <property fmtid="{D5CDD505-2E9C-101B-9397-08002B2CF9AE}" pid="73" name="x1ye=72">
    <vt:lpwstr>2XnANr1n4bfLrmIP+6Ge5Kt3jNpXG7DrrKhGOc365SMMO1fQEvNF1709zK91qeviSLCmpHMSGZdRsa1+BsmrCBXUDJJS0L1YmMgu3z+7/lrcc3/dX/fMe64BgJY4PBa1PAfMnOiV7IbkKQwnqGZgU0Qr8Nt82DbdwoPp9PkkfciCjyTlbN/gr8HnnPwpikFLlFsK/627VWnGu01fFxjYn8WwUfyfAZpLrrpOZv50l8JjJAnY2L74S+GFJFnGkyI</vt:lpwstr>
  </property>
  <property fmtid="{D5CDD505-2E9C-101B-9397-08002B2CF9AE}" pid="74" name="x1ye=73">
    <vt:lpwstr>S/9IrMhjy8SqEzVMu5nBWB60W+nb6xRlDyeNp+zilYR/0AjKB0pZ8mwPcVQcRyDh25jFRDLoVTX54HdPVlvZsM6VQfSW7o+CoKa/79Dw2iP6JqCBfY4dQ2U2cLFl9Zydjdmtf07dPtTadehB+u0cHbHZ09i7XfccQeXuT8a5ijKGpf/JawJ9t64cvfpGmhvlxtR2G+0MD85V/715AgZqsvhR7Rqhs7OIbtoDwVoGkg88FGDVspWqXjnmm8gR4T0</vt:lpwstr>
  </property>
  <property fmtid="{D5CDD505-2E9C-101B-9397-08002B2CF9AE}" pid="75" name="x1ye=74">
    <vt:lpwstr>n4Svc/5XyobbSodTbgnt+4NdPmp3wHyaKL57995yK7WKw56j1Qu2jBN/8noZrxAOEU3cytlhcLgwJxdBiM78gDW6ceJygKljOKJVi3qrlSvCnk4s7XBJ6KJouAj4MQC71WeM2EJDAPBm8oIf7/c4hUJ/XM1w48957b1T4k5KkdxRdIbcA3s1hnktfX+zCngUEdaWp4PHfiUwAFOdej1OfoPRxw+Ozhe7/G3BNBC/zI2cIYZs9QHWDBBTzZsfvDT</vt:lpwstr>
  </property>
  <property fmtid="{D5CDD505-2E9C-101B-9397-08002B2CF9AE}" pid="76" name="x1ye=75">
    <vt:lpwstr>+q0IZxtNLTMgPg1b+OoEsTPmQleOOHyaImrO4LHYWoVlUcufNVW89POggDLY+96sZNfTEKUp4HT59dcCAq9e2VEJntK05Z83sSCV9yFJ6CV74sGFdUhe2DcktdFAw7tDDPp73ND0sdckMgfV2au4CajeWxhENgveGdcxE3UW6tXiiXcYGHPft9SgzFxKdY2s+TRmTZ5EOG3OmGJF/fOVhEIKtFThiutymXEAr/symsCLU0Hxxc0IGqnxuCf1vox</vt:lpwstr>
  </property>
  <property fmtid="{D5CDD505-2E9C-101B-9397-08002B2CF9AE}" pid="77" name="x1ye=76">
    <vt:lpwstr>G7uB28CrWozigDB7YNDX4zg/6oyZzTC4MkOmguUXLizR+xF6Jc/bImsqw+4sSCGeSUG3RqzCntHi0psbxgxTpeoqazT1Zvs8Ku1pYvqIAG18ReJz6bHNnq0Mho4AXBCGog413vsicUmFKYhUYEKTVtFHV8il4oHAiXsMUYuyi8X1W/zI0Q5T60NlnAHyuXgl8DjLaOEcGMuLW7k5D79jmU4CKza3oUIyhn7NPxSm8aphd90EYRDvoCfnLb3ZuE5</vt:lpwstr>
  </property>
  <property fmtid="{D5CDD505-2E9C-101B-9397-08002B2CF9AE}" pid="78" name="x1ye=77">
    <vt:lpwstr>QdrMAX4MBuNFdqjHTRkx+Xk03eZ77PDiJejGI0quPMPUo9uLOBkv+REmEb1ScTqAhXC95DLm6RbGHW6Qu68O18HL5W8A2KgTWIATbNciWV0sT/z77iyYzf70VQEBUqM5nGYefzHM1AbPTQHg6JBu5wTX2UxU+Zw6RvxJEmEDYusmId6B+RnGfKmyFkgt7CajC1BsnbEmOlT0+BGPIy0mJHOPKhc82JdlHpD93eNWXinCRCpy/hV5UabXZ7ltiT6</vt:lpwstr>
  </property>
  <property fmtid="{D5CDD505-2E9C-101B-9397-08002B2CF9AE}" pid="79" name="x1ye=78">
    <vt:lpwstr>esEzr0MIdB3pQLIiBS1YwBJHWrnqgbuzxgW20ntL5bBI7bCE9BwGH6/nCJ8uAJU88VVlu0NxPLzoilQZANrWbAzgsfvanicvp2y7QcP0J/VxE0p8sGp5N6HB4Qp3e69u6nZW/BNBYIF+5dlhJZi/TQzo6S7hZFn5c5PfW0He7KcIrXs9U3qSf8oiHmNMLA+LQQ1q+aFGHPTlpbsNXYBs95+rTj6+qo41fezHb7wA9SrQS88TrhIgpLSEPQKJ6Qr</vt:lpwstr>
  </property>
  <property fmtid="{D5CDD505-2E9C-101B-9397-08002B2CF9AE}" pid="80" name="x1ye=79">
    <vt:lpwstr>h3nkEI6BaCbynPWJNbGs7ci/krWw3v6M9Zrb9xRdk1AnEmJQL+1UQfNAfdDLOuzv23PSBrgNxcin7n7N0WrjzMLCsCflpXcVlDnOno2HsUVFzeQ0oBWedRgQW0vreDxnLwht0wAahqEsBP6zG/59jiIIFrv29NHhBuolD6IOCRBFPjt6JBY/63fLwji/mA7Tr9WoYmqBUIG+qhbxoH0SmDhOFLxDFxEp6pKqiBgJSNWdP/4e4E5W8CqHz8r4w7h</vt:lpwstr>
  </property>
  <property fmtid="{D5CDD505-2E9C-101B-9397-08002B2CF9AE}" pid="81" name="x1ye=8">
    <vt:lpwstr>aOhfC0113UyOGgGU+Rfrx9bDe73F5i34CKboRbB1sMm6oa2F3QK1Kvtb1Dar4K6U4Zj6KSTLqH3/JhIvfU6J2UySaxCoIxviryNgZuJfNy/w9DWcR5sbzf+luEX6qMHbRzroaERqBNdtXCWGbxBdMG0qQWuNs5UPCTabQZaV3A4dRw6FTSyruG/znRHy/VvKNr0q5OWvE34R3MWF9iVErtoxd4CN21aiZQR0jWXkYtF4bGKGiI1pGYU6f0c9EgF</vt:lpwstr>
  </property>
  <property fmtid="{D5CDD505-2E9C-101B-9397-08002B2CF9AE}" pid="82" name="x1ye=80">
    <vt:lpwstr>UHhXOYAj5ccpoMERzIx4FQI3F4FYmLfKKs7k2eXO0IuK3ymsPMM8s3eByDKhi3uK1GfriN6UgNWu7kUIZkyVoA2voMrlEbEwHlSI4t5bpIszIBhKfmYIo9XN0z/APDZeIy7TKkfanvv7SdPVZ7NydkMbVaVU7M4GOIfxeUEffzw/JaAqQ4lq7yNPLS1ggEc46ze5HqtvimYjpFGwA7D7c9nNCwriXsr4ULrJFzxS8792WxeFtmk+Tacu/USmKKP</vt:lpwstr>
  </property>
  <property fmtid="{D5CDD505-2E9C-101B-9397-08002B2CF9AE}" pid="83" name="x1ye=81">
    <vt:lpwstr>Rsu1lhDT68BllVLdV+LiTIVVaEGWaSaJDG/wQhM7eUtSy7UDYP7Hf7Fi+SbaBzRuKN9wiYBNWHST6A+fz+B2c4Xior+4Rb6L2fmmkntHKZvjL+TUZRgd0iBIqhf5kEzKfhKJ87QRNKr77qLXppd1pGdVmWG+Ad3YQHqGQei2g8RkzuKSIDdqoBw9JnYcoROz5KS/fpk7UwmYyJg2ReWCBB44QKm1ERepIr8Oc+xkH2pDm/b05USOrTZZWydkTNu</vt:lpwstr>
  </property>
  <property fmtid="{D5CDD505-2E9C-101B-9397-08002B2CF9AE}" pid="84" name="x1ye=82">
    <vt:lpwstr>cfaAiLzGfyrw24N3izfuDLlLs9LBZEmqaozYcmToYHyP2oSskLNSfAPPUcfBSbFtFX1lqkUlQ60lmt46V3FIldVCRUbexWPBYw7Dl7IrjuuhTWqLY6aAh7or7bXpX2ROR8hxeGlplmc184X+dP0ZSiv9b/+3r8k3wlkTuQNryVj1UEfdYkRwJ3yxh8DdZHjvtR+ak1k5IGdDtj7PKM7CF9gHtFwII1FCfAO57hbZmJWuSzYy7VnqOMYygNsV17f</vt:lpwstr>
  </property>
  <property fmtid="{D5CDD505-2E9C-101B-9397-08002B2CF9AE}" pid="85" name="x1ye=83">
    <vt:lpwstr>JfmlkRMsH5OvzGl2bwzJq+/YF33u/CPan4Hif1/CKQ8EPPTuXFi7/5O6qNA5c851tp5BgiLOLqPtZC3xaWfOvfmhBBU5b7W+bFrlCm5lb2TKXyYxpANa3yglsm7nCQI8Z4rCz3kvmTbWnp+bt5OWcOKcSetGAQ3ptPcw9e2tnFdwY7w6Fib8ZawwFRes8XXRlLViILs8Em+hZ1ZpjXJ7qofc4B0R1TphoS2W1pI8DE+P7mJt2OsCSxR8EdSartP</vt:lpwstr>
  </property>
  <property fmtid="{D5CDD505-2E9C-101B-9397-08002B2CF9AE}" pid="86" name="x1ye=84">
    <vt:lpwstr>VtpAuB46XizQ8lbE1hr3XK75DB1LUK0LGurzlhfgkvPFmco1Q8F4iS3W7bhMYf1MqvEcRCS4341uOL3FvGHsOMnPrR2+qbCyboEnGqnDM0VJc9WGDkarw1AyQ0F5HoP/t2el8WvXFB9anO31Y1SYqMAwwKeU9TsmB4PC73oSp9T8qbokNztkOn25tFwRgce9C9eF7wzOR4N2g/BzKAu28tsPt/jogFmJ2d4KL5HadPLnnuw5keePUjmQNGpL/yD</vt:lpwstr>
  </property>
  <property fmtid="{D5CDD505-2E9C-101B-9397-08002B2CF9AE}" pid="87" name="x1ye=85">
    <vt:lpwstr>l6XrrJZvotoH5vInkGKHuTXbsrPWXmDPUZPbPGVUx+9OL8FUVcpphUa4C9qM43E94KZzzzTrQVRikFW3S0jrYElfHyvDWQsqdKh8fls/Kw95DEJfwW0emEd3ooG1Lnnz3A7IWywkOKiLU9wAkumNfz6t4b9stsFrHpCpzsB3i6seWH73lnfiDnobKhedE8QwlfyaEfLUZ6rNRFzwqk04D0TDiZzyY7QRgvlZGk6W3TtSa54cUVTNMovtk0FkACC</vt:lpwstr>
  </property>
  <property fmtid="{D5CDD505-2E9C-101B-9397-08002B2CF9AE}" pid="88" name="x1ye=86">
    <vt:lpwstr>grbqVo7A1rsS3SoHDUyB7w496ukb8loCFYFefRwQQ31A2VNMXcVbKT+rkUYwOY56ZeajWyF8w7ARnqrWtYePlR4vywUiIOmc5YzfQd2sKfkKpxgUkfB2Pvbwx/PxAlP/FkdFxcFbqeb6B/UXv7+DJIbS74TbMA/DZHrb0cU03dqJz8qxvAlz6rt6931ObeoGrR84NhOios5kvoee4c7x7tE2oYF1Kcvn8/P3EkrWGTeVW2T+2liCPOS3EHwwua9</vt:lpwstr>
  </property>
  <property fmtid="{D5CDD505-2E9C-101B-9397-08002B2CF9AE}" pid="89" name="x1ye=87">
    <vt:lpwstr>ffu/YCvgw1s6YudXmzJyrbLL3zx0BNZV/ABo0r6pfUaYpxFKodDL3SlquPDHR9+d1JB2pdlTAz4uXs9lOEmxK8LfnnpmClwnzZ39JCM3/rkMVW1+glsMj85VbH2K4DIzX8j8seNBU6zjUtD3z74yYHMJPl+ohmlrpyLSZaeBOvCfYH1fKpjrjnW/8TeiuBpqnbtQoUVb8OFsQPfZ+oUWyzTQCennMAUKsOCO6YgypyUpXgyzIq/UpfZOoA85Gm0</vt:lpwstr>
  </property>
  <property fmtid="{D5CDD505-2E9C-101B-9397-08002B2CF9AE}" pid="90" name="x1ye=88">
    <vt:lpwstr>kTn1dgmkobAct1+IkGFAhJ4NqeumRtvV4CcT9nPrZ+eUFx7m1w9VcQlyEy3LO2C4b2y/YBBsdoh9VjYlcDHmn4w+SCPRTfBp6If+i2xOquso1cXLC5SFcITkkY0Popb/rFIxhcycay0UnTEAXIuEPwkPQS/vUrHmxdz80VJELReRXEu8yZ1CIloi4Cww63qvIL8jj+MSNt8L2EbsC9F9szTfB5125DNsYt0Ho2EXctieF/IDnfnt7FKRhRj39ZG</vt:lpwstr>
  </property>
  <property fmtid="{D5CDD505-2E9C-101B-9397-08002B2CF9AE}" pid="91" name="x1ye=89">
    <vt:lpwstr>94f01qkDWbLhDAKt5GGxwRE4UQ8sdiRTm3yxSixBjjkjwrfAbvHK+xofB1NPpzOWaG0tcIADSwiGhr69g6KvWCO9kiWOQ2r/xdbydn4wbkj6SNfwfaXBhmObA+gtHxyiHDyfnR7oBK0sFZBu26nPFN/9u9qpheuLVm7VlStnqSNk9JaelPEp+Pc5ruwh0kmLTdIVOI3mDnaCjXuwidf5DoxgRFa0nbH3GD/CHVRMG0l6cZAFpfDrBrc5379oWvC</vt:lpwstr>
  </property>
  <property fmtid="{D5CDD505-2E9C-101B-9397-08002B2CF9AE}" pid="92" name="x1ye=9">
    <vt:lpwstr>31HW9mu9vMdaGhRtIhJpIZ1ZO1H8ovveTX4us4Gi+Yii9kcAGav58lnjW4hf8vY71eNXM6hWM5nodIrL9qptwzmLJ0CpcSrgEHDNZVz+XugDVA8hE0vaoOgC146GPqoD1Rzf3kyw88lNNFnudrFW6v0qSAiAzxg7157En34slSLgaeLWfMH9hl2K3kkOCMGuvb94l28PHQCN44LquXBnje7b4KRBS6hnYL2I+KdeEyPLTl5JrdevS2GrWSPsP8S</vt:lpwstr>
  </property>
  <property fmtid="{D5CDD505-2E9C-101B-9397-08002B2CF9AE}" pid="93" name="x1ye=90">
    <vt:lpwstr>nXXsDEtSQmGP/PmHSYjfAd8xrowm8a56Ld+wrVNAGi0I3MEdLy50NUzTdIKIdllxgHGjusF/7jm/yMBAoY76Rr3gdLxHNJig67H2lcp0ZEUgqvQY1g1KlQ3qadhNVQeYRorTdfGb8ChK6EBq14rnQYczPB6EOTYK9Tw7FyKNS0USVdPD/6LuwQ7NPirkr39fn0me/0RLwqCqgk0Vw75ihb97Fn32x7uDiLztKu+qMmX9MVK9RAHG8jmYgk1fyzg</vt:lpwstr>
  </property>
  <property fmtid="{D5CDD505-2E9C-101B-9397-08002B2CF9AE}" pid="94" name="x1ye=91">
    <vt:lpwstr>LzYsc8XVUWck4e8KVMPR960bNEVEAgdRSWvCj4EkxaxRhaWpxrBSeRVFwJ+nOG8GYSK3U2DRLg2DDxvJQyDR+AEacaFUH8GS76cvAw56aJdA8b9PJQWhRAZ9GxDYIO/JEAzjCEFp5PfQb1FZbzvQW7HMAX/wvD8ur2FJRwhjARTBz+/BYEPOtoo5LjoYUKFpbXteTQ3JNIrp4ZrjIqwgdJ8ZoASHKnNKXxLXAQChJTHUjTtuCfHSWOiGqGhIy5A</vt:lpwstr>
  </property>
  <property fmtid="{D5CDD505-2E9C-101B-9397-08002B2CF9AE}" pid="95" name="x1ye=92">
    <vt:lpwstr>10FlgCywFJ/QCruYUQu6bP99XaVBg5WtRCYM+0ZaW0VGy6Ytwh04K78LmuRt9ycKQG9jFVTe7un1+2y4iUm2mgCw1APDLmNpigkymP9DstqzQESP7xdqM9o6ao9a1a7pcHkc7sh8Tu/HdPuPmLUrsXZh3WkppEc/NPV48czKWt8NAa4E1RZucpatUQKYU3Sv/W0E2S7ZjG81vpLXGMq4F8yQB0ByLqu4zjCQdSjzKYZTHUxuVM3O8vneElUHrqk</vt:lpwstr>
  </property>
  <property fmtid="{D5CDD505-2E9C-101B-9397-08002B2CF9AE}" pid="96" name="x1ye=93">
    <vt:lpwstr>bKXPN3HGCce7OEFkWSgffS2WNH7sC+QuSQ65nVGMIoBwymsR3eZd5Lt2sM70uwBU/ndJwA+/8MhfdgjCQgJmitD/bbafxF4BKiRMB+SRPixx0QhGHdOskEpY2gXHr/gdAolc7IFwAAA==</vt:lpwstr>
  </property>
</Properties>
</file>