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5F47F" w14:textId="4C52D9CA" w:rsidR="00A67041" w:rsidRPr="00D53CB2" w:rsidRDefault="000102B0" w:rsidP="005E44C4">
      <w:pPr>
        <w:autoSpaceDN w:val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KWAME NKRUMAH</w:t>
      </w:r>
    </w:p>
    <w:p w14:paraId="0D39ABBF" w14:textId="77777777" w:rsidR="00D53CB2" w:rsidRPr="002965B1" w:rsidRDefault="00D53CB2" w:rsidP="00D53CB2">
      <w:pPr>
        <w:pStyle w:val="NoSpacing"/>
        <w:spacing w:line="480" w:lineRule="auto"/>
        <w:jc w:val="both"/>
        <w:rPr>
          <w:rStyle w:val="Strong"/>
          <w:sz w:val="24"/>
          <w:szCs w:val="24"/>
          <w:u w:val="single"/>
        </w:rPr>
      </w:pPr>
      <w:r w:rsidRPr="002965B1">
        <w:rPr>
          <w:rStyle w:val="Strong"/>
          <w:sz w:val="24"/>
          <w:szCs w:val="24"/>
          <w:u w:val="single"/>
        </w:rPr>
        <w:t>PERSONAL INFORMATION</w:t>
      </w:r>
    </w:p>
    <w:p w14:paraId="787E7D79" w14:textId="2A3A37F4" w:rsidR="00D53CB2" w:rsidRPr="003D2EF7" w:rsidRDefault="00D53CB2" w:rsidP="00D53CB2">
      <w:pPr>
        <w:pStyle w:val="NoSpacing"/>
        <w:spacing w:line="360" w:lineRule="auto"/>
        <w:jc w:val="both"/>
        <w:rPr>
          <w:rStyle w:val="Strong"/>
          <w:b w:val="0"/>
          <w:sz w:val="24"/>
          <w:szCs w:val="24"/>
        </w:rPr>
      </w:pPr>
      <w:r w:rsidRPr="003D2EF7">
        <w:rPr>
          <w:rStyle w:val="Strong"/>
          <w:b w:val="0"/>
          <w:sz w:val="24"/>
          <w:szCs w:val="24"/>
        </w:rPr>
        <w:t>TEL:</w:t>
      </w:r>
      <w:r w:rsidRPr="003D2EF7">
        <w:rPr>
          <w:rStyle w:val="Strong"/>
          <w:b w:val="0"/>
          <w:sz w:val="24"/>
          <w:szCs w:val="24"/>
        </w:rPr>
        <w:tab/>
      </w:r>
      <w:r w:rsidRPr="003D2EF7">
        <w:rPr>
          <w:rStyle w:val="Strong"/>
          <w:b w:val="0"/>
          <w:sz w:val="24"/>
          <w:szCs w:val="24"/>
        </w:rPr>
        <w:tab/>
      </w:r>
      <w:r w:rsidRPr="003D2EF7">
        <w:rPr>
          <w:rStyle w:val="Strong"/>
          <w:b w:val="0"/>
          <w:sz w:val="24"/>
          <w:szCs w:val="24"/>
        </w:rPr>
        <w:tab/>
      </w:r>
      <w:r w:rsidRPr="003D2EF7">
        <w:rPr>
          <w:rStyle w:val="Strong"/>
          <w:b w:val="0"/>
          <w:sz w:val="24"/>
          <w:szCs w:val="24"/>
        </w:rPr>
        <w:tab/>
      </w:r>
      <w:r w:rsidRPr="003D2EF7">
        <w:rPr>
          <w:rStyle w:val="Strong"/>
          <w:b w:val="0"/>
          <w:sz w:val="24"/>
          <w:szCs w:val="24"/>
        </w:rPr>
        <w:tab/>
        <w:t>0</w:t>
      </w:r>
      <w:r>
        <w:rPr>
          <w:rStyle w:val="Strong"/>
          <w:b w:val="0"/>
          <w:sz w:val="24"/>
          <w:szCs w:val="24"/>
        </w:rPr>
        <w:t>249595269 / 0245152332</w:t>
      </w:r>
    </w:p>
    <w:p w14:paraId="27A088EA" w14:textId="11D57017" w:rsidR="00D53CB2" w:rsidRPr="003D2EF7" w:rsidRDefault="00D53CB2" w:rsidP="00D53CB2">
      <w:pPr>
        <w:pStyle w:val="NoSpacing"/>
        <w:spacing w:line="360" w:lineRule="auto"/>
        <w:jc w:val="both"/>
        <w:rPr>
          <w:rStyle w:val="Strong"/>
          <w:b w:val="0"/>
          <w:sz w:val="24"/>
          <w:szCs w:val="24"/>
        </w:rPr>
      </w:pPr>
      <w:r w:rsidRPr="003D2EF7">
        <w:rPr>
          <w:rStyle w:val="Strong"/>
          <w:b w:val="0"/>
          <w:sz w:val="24"/>
          <w:szCs w:val="24"/>
        </w:rPr>
        <w:t>EMAIL:</w:t>
      </w:r>
      <w:r w:rsidRPr="003D2EF7">
        <w:rPr>
          <w:rStyle w:val="Strong"/>
          <w:b w:val="0"/>
          <w:sz w:val="24"/>
          <w:szCs w:val="24"/>
        </w:rPr>
        <w:tab/>
      </w:r>
      <w:r w:rsidRPr="003D2EF7"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ab/>
        <w:t>Kwame.nkrumah.patrique@gmail.com</w:t>
      </w:r>
    </w:p>
    <w:p w14:paraId="54B13985" w14:textId="72DBDBC7" w:rsidR="00D53CB2" w:rsidRPr="003D2EF7" w:rsidRDefault="00D53CB2" w:rsidP="00D53CB2">
      <w:pPr>
        <w:pStyle w:val="NoSpacing"/>
        <w:spacing w:line="360" w:lineRule="auto"/>
        <w:jc w:val="both"/>
        <w:rPr>
          <w:rStyle w:val="Strong"/>
          <w:b w:val="0"/>
          <w:sz w:val="24"/>
          <w:szCs w:val="24"/>
        </w:rPr>
      </w:pPr>
      <w:r w:rsidRPr="003D2EF7">
        <w:rPr>
          <w:rStyle w:val="Strong"/>
          <w:b w:val="0"/>
          <w:sz w:val="24"/>
          <w:szCs w:val="24"/>
        </w:rPr>
        <w:t>HOMETOWN:</w:t>
      </w:r>
      <w:r w:rsidRPr="003D2EF7">
        <w:rPr>
          <w:rStyle w:val="Strong"/>
          <w:b w:val="0"/>
          <w:sz w:val="24"/>
          <w:szCs w:val="24"/>
        </w:rPr>
        <w:tab/>
      </w:r>
      <w:r w:rsidRPr="003D2EF7">
        <w:rPr>
          <w:rStyle w:val="Strong"/>
          <w:b w:val="0"/>
          <w:sz w:val="24"/>
          <w:szCs w:val="24"/>
        </w:rPr>
        <w:tab/>
      </w:r>
      <w:r w:rsidRPr="003D2EF7"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 xml:space="preserve">Aburi </w:t>
      </w:r>
      <w:proofErr w:type="spellStart"/>
      <w:r>
        <w:rPr>
          <w:rStyle w:val="Strong"/>
          <w:b w:val="0"/>
          <w:sz w:val="24"/>
          <w:szCs w:val="24"/>
        </w:rPr>
        <w:t>Kitase</w:t>
      </w:r>
      <w:proofErr w:type="spellEnd"/>
    </w:p>
    <w:p w14:paraId="2DF88C38" w14:textId="77777777" w:rsidR="00D53CB2" w:rsidRPr="003D2EF7" w:rsidRDefault="00D53CB2" w:rsidP="00D53CB2">
      <w:pPr>
        <w:pStyle w:val="NoSpacing"/>
        <w:spacing w:line="360" w:lineRule="auto"/>
        <w:jc w:val="both"/>
        <w:rPr>
          <w:rStyle w:val="Strong"/>
          <w:b w:val="0"/>
          <w:sz w:val="24"/>
          <w:szCs w:val="24"/>
        </w:rPr>
      </w:pPr>
      <w:r w:rsidRPr="003D2EF7">
        <w:rPr>
          <w:rStyle w:val="Strong"/>
          <w:b w:val="0"/>
          <w:sz w:val="24"/>
          <w:szCs w:val="24"/>
        </w:rPr>
        <w:t xml:space="preserve">NATIONALITY: </w:t>
      </w:r>
      <w:r w:rsidRPr="003D2EF7">
        <w:rPr>
          <w:rStyle w:val="Strong"/>
          <w:b w:val="0"/>
          <w:sz w:val="24"/>
          <w:szCs w:val="24"/>
        </w:rPr>
        <w:tab/>
      </w:r>
      <w:r w:rsidRPr="003D2EF7">
        <w:rPr>
          <w:rStyle w:val="Strong"/>
          <w:b w:val="0"/>
          <w:sz w:val="24"/>
          <w:szCs w:val="24"/>
        </w:rPr>
        <w:tab/>
      </w:r>
      <w:r w:rsidRPr="003D2EF7">
        <w:rPr>
          <w:rStyle w:val="Strong"/>
          <w:b w:val="0"/>
          <w:sz w:val="24"/>
          <w:szCs w:val="24"/>
        </w:rPr>
        <w:tab/>
        <w:t>Ghanaian</w:t>
      </w:r>
    </w:p>
    <w:p w14:paraId="3327FF36" w14:textId="2323AF5E" w:rsidR="00D53CB2" w:rsidRPr="003D2EF7" w:rsidRDefault="00D53CB2" w:rsidP="00D53CB2">
      <w:pPr>
        <w:pStyle w:val="NoSpacing"/>
        <w:spacing w:line="360" w:lineRule="auto"/>
        <w:jc w:val="both"/>
        <w:rPr>
          <w:rStyle w:val="Strong"/>
          <w:b w:val="0"/>
          <w:sz w:val="24"/>
          <w:szCs w:val="24"/>
        </w:rPr>
      </w:pPr>
      <w:r w:rsidRPr="003D2EF7">
        <w:rPr>
          <w:rStyle w:val="Strong"/>
          <w:b w:val="0"/>
          <w:sz w:val="24"/>
          <w:szCs w:val="24"/>
        </w:rPr>
        <w:t>DATE OF BIRTH:</w:t>
      </w:r>
      <w:r w:rsidRPr="003D2EF7">
        <w:rPr>
          <w:rStyle w:val="Strong"/>
          <w:b w:val="0"/>
          <w:sz w:val="24"/>
          <w:szCs w:val="24"/>
        </w:rPr>
        <w:tab/>
      </w:r>
      <w:r w:rsidRPr="003D2EF7">
        <w:rPr>
          <w:rStyle w:val="Strong"/>
          <w:b w:val="0"/>
          <w:sz w:val="24"/>
          <w:szCs w:val="24"/>
        </w:rPr>
        <w:tab/>
      </w:r>
      <w:r w:rsidRPr="003D2EF7">
        <w:rPr>
          <w:rStyle w:val="Strong"/>
          <w:b w:val="0"/>
          <w:sz w:val="24"/>
          <w:szCs w:val="24"/>
        </w:rPr>
        <w:tab/>
      </w:r>
      <w:r>
        <w:rPr>
          <w:rStyle w:val="Strong"/>
          <w:b w:val="0"/>
          <w:sz w:val="24"/>
          <w:szCs w:val="24"/>
        </w:rPr>
        <w:t>25</w:t>
      </w:r>
      <w:r w:rsidRPr="003D2EF7">
        <w:rPr>
          <w:rStyle w:val="Strong"/>
          <w:b w:val="0"/>
          <w:sz w:val="24"/>
          <w:szCs w:val="24"/>
          <w:vertAlign w:val="superscript"/>
        </w:rPr>
        <w:t>th</w:t>
      </w:r>
      <w:r w:rsidRPr="003D2EF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April</w:t>
      </w:r>
      <w:r w:rsidRPr="003D2EF7">
        <w:rPr>
          <w:rStyle w:val="Strong"/>
          <w:b w:val="0"/>
          <w:sz w:val="24"/>
          <w:szCs w:val="24"/>
        </w:rPr>
        <w:t>, 199</w:t>
      </w:r>
      <w:r>
        <w:rPr>
          <w:rStyle w:val="Strong"/>
          <w:b w:val="0"/>
          <w:sz w:val="24"/>
          <w:szCs w:val="24"/>
        </w:rPr>
        <w:t>2</w:t>
      </w:r>
    </w:p>
    <w:p w14:paraId="6F9ABAF2" w14:textId="0CD41F86" w:rsidR="00212483" w:rsidRDefault="00D53CB2" w:rsidP="000102B0">
      <w:pPr>
        <w:pStyle w:val="NoSpacing"/>
        <w:spacing w:line="360" w:lineRule="auto"/>
        <w:jc w:val="both"/>
        <w:rPr>
          <w:rStyle w:val="Strong"/>
          <w:sz w:val="24"/>
          <w:szCs w:val="24"/>
        </w:rPr>
      </w:pPr>
      <w:r w:rsidRPr="003D2EF7">
        <w:rPr>
          <w:rStyle w:val="Strong"/>
          <w:b w:val="0"/>
          <w:sz w:val="24"/>
          <w:szCs w:val="24"/>
        </w:rPr>
        <w:t>MARITAL STATUS:</w:t>
      </w:r>
      <w:r w:rsidRPr="003D2EF7">
        <w:rPr>
          <w:rStyle w:val="Strong"/>
          <w:b w:val="0"/>
          <w:sz w:val="24"/>
          <w:szCs w:val="24"/>
        </w:rPr>
        <w:tab/>
      </w:r>
      <w:r w:rsidRPr="003D2EF7">
        <w:rPr>
          <w:rStyle w:val="Strong"/>
          <w:sz w:val="24"/>
          <w:szCs w:val="24"/>
        </w:rPr>
        <w:tab/>
      </w:r>
      <w:r w:rsidRPr="003D2EF7">
        <w:rPr>
          <w:rStyle w:val="Strong"/>
          <w:sz w:val="24"/>
          <w:szCs w:val="24"/>
        </w:rPr>
        <w:tab/>
      </w:r>
      <w:r w:rsidRPr="003D2EF7">
        <w:rPr>
          <w:rStyle w:val="Strong"/>
          <w:b w:val="0"/>
          <w:sz w:val="24"/>
          <w:szCs w:val="24"/>
        </w:rPr>
        <w:t>Single</w:t>
      </w:r>
      <w:r w:rsidRPr="003D2EF7">
        <w:rPr>
          <w:rStyle w:val="Strong"/>
          <w:sz w:val="24"/>
          <w:szCs w:val="24"/>
        </w:rPr>
        <w:tab/>
      </w:r>
    </w:p>
    <w:p w14:paraId="40CA02B0" w14:textId="77777777" w:rsidR="000102B0" w:rsidRPr="000102B0" w:rsidRDefault="000102B0" w:rsidP="000102B0">
      <w:pPr>
        <w:pStyle w:val="NoSpacing"/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79168FB" w14:textId="685713AD" w:rsidR="00A67041" w:rsidRPr="004334F3" w:rsidRDefault="000102B0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Calibri" w:hAnsi="Times New Roman"/>
          <w:b/>
          <w:bCs/>
          <w:sz w:val="24"/>
          <w:szCs w:val="24"/>
          <w:u w:val="single"/>
          <w:lang w:val="en-GB" w:eastAsia="en-US"/>
        </w:rPr>
        <w:t>CAREER OBJECTIVE</w:t>
      </w:r>
    </w:p>
    <w:p w14:paraId="7A143C79" w14:textId="55EF492A" w:rsidR="00A67041" w:rsidRPr="004334F3" w:rsidRDefault="000102B0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Calibri" w:hAnsi="Times New Roman"/>
          <w:sz w:val="24"/>
          <w:szCs w:val="24"/>
          <w:lang w:val="en-GB" w:eastAsia="en-US"/>
        </w:rPr>
        <w:t xml:space="preserve">To succeed in an environment of growth and excellent jobs which provide satisfaction and self-development and help me achieve </w:t>
      </w:r>
      <w:r w:rsidRPr="004334F3">
        <w:rPr>
          <w:rFonts w:ascii="Times New Roman" w:eastAsia="Calibri" w:hAnsi="Times New Roman"/>
          <w:sz w:val="24"/>
          <w:szCs w:val="24"/>
          <w:lang w:val="en-GB" w:eastAsia="en-US"/>
        </w:rPr>
        <w:t>organisational goals.</w:t>
      </w:r>
    </w:p>
    <w:p w14:paraId="57D6AC91" w14:textId="77777777" w:rsidR="00F64F74" w:rsidRPr="004334F3" w:rsidRDefault="00F64F74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B0907A5" w14:textId="36440E97" w:rsidR="00F64F74" w:rsidRPr="004334F3" w:rsidRDefault="000102B0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Calibri" w:hAnsi="Times New Roman"/>
          <w:b/>
          <w:bCs/>
          <w:color w:val="0D0D0D"/>
          <w:sz w:val="24"/>
          <w:szCs w:val="24"/>
          <w:u w:val="single"/>
          <w:lang w:val="en-GB" w:eastAsia="en-US"/>
        </w:rPr>
        <w:t>EDUCATION</w:t>
      </w:r>
    </w:p>
    <w:p w14:paraId="0118A1C5" w14:textId="76EC2B18" w:rsidR="00A67041" w:rsidRDefault="000102B0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4334F3">
        <w:rPr>
          <w:rFonts w:ascii="Times New Roman" w:eastAsia="Calibri" w:hAnsi="Times New Roman"/>
          <w:sz w:val="24"/>
          <w:szCs w:val="24"/>
          <w:lang w:eastAsia="en-US"/>
        </w:rPr>
        <w:t>Abetifi</w:t>
      </w:r>
      <w:proofErr w:type="spellEnd"/>
      <w:r w:rsidRPr="004334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4334F3">
        <w:rPr>
          <w:rFonts w:ascii="Times New Roman" w:eastAsia="Calibri" w:hAnsi="Times New Roman"/>
          <w:sz w:val="24"/>
          <w:szCs w:val="24"/>
          <w:lang w:eastAsia="en-US"/>
        </w:rPr>
        <w:t>Preby</w:t>
      </w:r>
      <w:proofErr w:type="spellEnd"/>
      <w:r w:rsidRPr="004334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64F74" w:rsidRPr="004334F3">
        <w:rPr>
          <w:rFonts w:ascii="Times New Roman" w:eastAsia="Calibri" w:hAnsi="Times New Roman"/>
          <w:sz w:val="24"/>
          <w:szCs w:val="24"/>
          <w:lang w:eastAsia="en-US"/>
        </w:rPr>
        <w:t>S</w:t>
      </w:r>
      <w:r w:rsidRPr="004334F3">
        <w:rPr>
          <w:rFonts w:ascii="Times New Roman" w:eastAsia="Calibri" w:hAnsi="Times New Roman"/>
          <w:sz w:val="24"/>
          <w:szCs w:val="24"/>
          <w:lang w:eastAsia="en-US"/>
        </w:rPr>
        <w:t xml:space="preserve">enior </w:t>
      </w:r>
      <w:r w:rsidR="00F64F74" w:rsidRPr="004334F3">
        <w:rPr>
          <w:rFonts w:ascii="Times New Roman" w:eastAsia="Calibri" w:hAnsi="Times New Roman"/>
          <w:sz w:val="24"/>
          <w:szCs w:val="24"/>
          <w:lang w:eastAsia="en-US"/>
        </w:rPr>
        <w:t>H</w:t>
      </w:r>
      <w:r w:rsidRPr="004334F3">
        <w:rPr>
          <w:rFonts w:ascii="Times New Roman" w:eastAsia="Calibri" w:hAnsi="Times New Roman"/>
          <w:sz w:val="24"/>
          <w:szCs w:val="24"/>
          <w:lang w:eastAsia="en-US"/>
        </w:rPr>
        <w:t>igh</w:t>
      </w:r>
      <w:r w:rsidR="00F64F74" w:rsidRPr="004334F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64F74" w:rsidRPr="004334F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64F74" w:rsidRPr="004334F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147E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147E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147E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64F74" w:rsidRPr="004334F3">
        <w:rPr>
          <w:rFonts w:ascii="Times New Roman" w:eastAsia="Calibri" w:hAnsi="Times New Roman"/>
          <w:sz w:val="24"/>
          <w:szCs w:val="24"/>
          <w:lang w:eastAsia="en-US"/>
        </w:rPr>
        <w:t xml:space="preserve">2006 </w:t>
      </w:r>
      <w:r w:rsidR="00662BEF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F64F74" w:rsidRPr="004334F3">
        <w:rPr>
          <w:rFonts w:ascii="Times New Roman" w:eastAsia="Calibri" w:hAnsi="Times New Roman"/>
          <w:sz w:val="24"/>
          <w:szCs w:val="24"/>
          <w:lang w:eastAsia="en-US"/>
        </w:rPr>
        <w:t xml:space="preserve"> 2009</w:t>
      </w:r>
    </w:p>
    <w:p w14:paraId="0908BED8" w14:textId="77777777" w:rsidR="00662BEF" w:rsidRPr="004334F3" w:rsidRDefault="00662BEF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8BB0DE8" w14:textId="062E1EE7" w:rsidR="00A67041" w:rsidRPr="004334F3" w:rsidRDefault="000102B0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Calibri" w:hAnsi="Times New Roman"/>
          <w:b/>
          <w:bCs/>
          <w:sz w:val="24"/>
          <w:szCs w:val="24"/>
          <w:u w:val="single"/>
          <w:lang w:eastAsia="en-GB"/>
        </w:rPr>
        <w:t>WORK/EXPERIENCE</w:t>
      </w:r>
    </w:p>
    <w:p w14:paraId="6B117773" w14:textId="07F08A6D" w:rsidR="00A67041" w:rsidRPr="004334F3" w:rsidRDefault="00F64F74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Calibri" w:hAnsi="Times New Roman"/>
          <w:sz w:val="24"/>
          <w:szCs w:val="24"/>
          <w:lang w:eastAsia="en-US"/>
        </w:rPr>
        <w:t>Commercial vehicle driver</w:t>
      </w:r>
      <w:r w:rsidR="000102B0" w:rsidRPr="004334F3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4334F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0F6C49">
        <w:rPr>
          <w:rFonts w:ascii="Times New Roman" w:eastAsia="Calibri" w:hAnsi="Times New Roman"/>
          <w:sz w:val="24"/>
          <w:szCs w:val="24"/>
          <w:lang w:eastAsia="en-US"/>
        </w:rPr>
        <w:tab/>
        <w:t>Uber</w:t>
      </w:r>
      <w:r w:rsidRPr="004334F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334F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0F6C49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0F6C49">
        <w:rPr>
          <w:rFonts w:ascii="Times New Roman" w:eastAsia="Calibri" w:hAnsi="Times New Roman"/>
          <w:sz w:val="24"/>
          <w:szCs w:val="24"/>
          <w:lang w:eastAsia="en-US"/>
        </w:rPr>
        <w:tab/>
        <w:t>2</w:t>
      </w:r>
      <w:r w:rsidRPr="004334F3">
        <w:rPr>
          <w:rFonts w:ascii="Times New Roman" w:eastAsia="Calibri" w:hAnsi="Times New Roman"/>
          <w:sz w:val="24"/>
          <w:szCs w:val="24"/>
          <w:lang w:eastAsia="en-US"/>
        </w:rPr>
        <w:t>02</w:t>
      </w:r>
      <w:r w:rsidR="000F6C49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4334F3">
        <w:rPr>
          <w:rFonts w:ascii="Times New Roman" w:eastAsia="Calibri" w:hAnsi="Times New Roman"/>
          <w:sz w:val="24"/>
          <w:szCs w:val="24"/>
          <w:lang w:eastAsia="en-US"/>
        </w:rPr>
        <w:t xml:space="preserve"> - Date</w:t>
      </w:r>
      <w:r w:rsidR="000102B0" w:rsidRPr="004334F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</w:t>
      </w:r>
    </w:p>
    <w:p w14:paraId="74F071FD" w14:textId="3AB51EE1" w:rsidR="000F6C49" w:rsidRDefault="000F6C49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Company driver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Oson’s</w:t>
      </w:r>
      <w:proofErr w:type="spellEnd"/>
      <w:r>
        <w:rPr>
          <w:rFonts w:ascii="Times New Roman" w:hAnsi="Times New Roman"/>
          <w:sz w:val="24"/>
          <w:szCs w:val="24"/>
        </w:rPr>
        <w:t xml:space="preserve"> Chemist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2017 – 2019</w:t>
      </w:r>
    </w:p>
    <w:p w14:paraId="0E902878" w14:textId="2BDA7A8E" w:rsidR="000F6C49" w:rsidRDefault="000F6C49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Chauffeur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Private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2016 - 2017</w:t>
      </w:r>
    </w:p>
    <w:p w14:paraId="18206A2B" w14:textId="740EC034" w:rsidR="00A67041" w:rsidRPr="004334F3" w:rsidRDefault="000F6C49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E95C2F9" w14:textId="77777777" w:rsidR="00A67041" w:rsidRPr="004334F3" w:rsidRDefault="000102B0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SPECIAL QUALITIES</w:t>
      </w:r>
    </w:p>
    <w:p w14:paraId="42658BA5" w14:textId="5B77C16D" w:rsidR="00A67041" w:rsidRPr="004B03D9" w:rsidRDefault="000102B0" w:rsidP="00685E90">
      <w:pPr>
        <w:pStyle w:val="ListParagraph"/>
        <w:numPr>
          <w:ilvl w:val="0"/>
          <w:numId w:val="5"/>
        </w:numPr>
        <w:autoSpaceDN w:val="0"/>
        <w:spacing w:line="276" w:lineRule="auto"/>
        <w:jc w:val="both"/>
        <w:textAlignment w:val="baseline"/>
      </w:pPr>
      <w:r w:rsidRPr="004334F3">
        <w:rPr>
          <w:rFonts w:eastAsia="Calibri"/>
          <w:lang w:val="en-US" w:eastAsia="en-US"/>
        </w:rPr>
        <w:t>Self-motivated individual</w:t>
      </w:r>
      <w:r w:rsidR="00F64F74" w:rsidRPr="004334F3">
        <w:rPr>
          <w:rFonts w:eastAsia="Calibri"/>
          <w:lang w:val="en-US" w:eastAsia="en-US"/>
        </w:rPr>
        <w:t>.</w:t>
      </w:r>
    </w:p>
    <w:p w14:paraId="1C4453D9" w14:textId="77777777" w:rsidR="004B03D9" w:rsidRPr="004334F3" w:rsidRDefault="004B03D9" w:rsidP="00685E90">
      <w:pPr>
        <w:pStyle w:val="ListParagraph"/>
        <w:autoSpaceDN w:val="0"/>
        <w:spacing w:line="276" w:lineRule="auto"/>
        <w:jc w:val="both"/>
        <w:textAlignment w:val="baseline"/>
      </w:pPr>
    </w:p>
    <w:p w14:paraId="5528B746" w14:textId="77777777" w:rsidR="004B03D9" w:rsidRDefault="000102B0" w:rsidP="00685E90">
      <w:pPr>
        <w:pStyle w:val="ListParagraph"/>
        <w:numPr>
          <w:ilvl w:val="0"/>
          <w:numId w:val="6"/>
        </w:numPr>
        <w:autoSpaceDN w:val="0"/>
        <w:spacing w:line="276" w:lineRule="auto"/>
        <w:jc w:val="both"/>
        <w:textAlignment w:val="baseline"/>
      </w:pPr>
      <w:r w:rsidRPr="004334F3">
        <w:rPr>
          <w:rFonts w:eastAsia="Calibri"/>
          <w:lang w:val="en-US" w:eastAsia="en-US"/>
        </w:rPr>
        <w:t>Excellent Leader and a good team player with excellent interpersonal skills and ability to get along with people.</w:t>
      </w:r>
    </w:p>
    <w:p w14:paraId="62378894" w14:textId="77777777" w:rsidR="004B03D9" w:rsidRDefault="004B03D9" w:rsidP="00685E90">
      <w:pPr>
        <w:pStyle w:val="ListParagraph"/>
        <w:autoSpaceDN w:val="0"/>
        <w:spacing w:line="276" w:lineRule="auto"/>
        <w:ind w:left="360"/>
        <w:jc w:val="both"/>
        <w:textAlignment w:val="baseline"/>
      </w:pPr>
    </w:p>
    <w:p w14:paraId="6C8EDB1E" w14:textId="77777777" w:rsidR="00685E90" w:rsidRDefault="000102B0" w:rsidP="00685E90">
      <w:pPr>
        <w:pStyle w:val="ListParagraph"/>
        <w:numPr>
          <w:ilvl w:val="0"/>
          <w:numId w:val="6"/>
        </w:numPr>
        <w:autoSpaceDN w:val="0"/>
        <w:spacing w:line="276" w:lineRule="auto"/>
        <w:jc w:val="both"/>
        <w:textAlignment w:val="baseline"/>
      </w:pPr>
      <w:r w:rsidRPr="004B03D9">
        <w:rPr>
          <w:rFonts w:eastAsia="Calibri"/>
          <w:lang w:val="en-US" w:eastAsia="en-US"/>
        </w:rPr>
        <w:t>Able to work under pressure with little or no supervision.</w:t>
      </w:r>
    </w:p>
    <w:p w14:paraId="3F78F8AC" w14:textId="77777777" w:rsidR="00685E90" w:rsidRDefault="00685E90" w:rsidP="00685E90">
      <w:pPr>
        <w:pStyle w:val="ListParagraph"/>
        <w:rPr>
          <w:rFonts w:eastAsia="Calibri"/>
          <w:lang w:val="en-US" w:eastAsia="en-US"/>
        </w:rPr>
      </w:pPr>
    </w:p>
    <w:p w14:paraId="0BE842CB" w14:textId="64CECCAC" w:rsidR="00212483" w:rsidRPr="00662BEF" w:rsidRDefault="000102B0" w:rsidP="00685E90">
      <w:pPr>
        <w:pStyle w:val="ListParagraph"/>
        <w:numPr>
          <w:ilvl w:val="0"/>
          <w:numId w:val="6"/>
        </w:numPr>
        <w:autoSpaceDN w:val="0"/>
        <w:spacing w:line="276" w:lineRule="auto"/>
        <w:jc w:val="both"/>
        <w:textAlignment w:val="baseline"/>
      </w:pPr>
      <w:r w:rsidRPr="00685E90">
        <w:rPr>
          <w:rFonts w:eastAsia="Calibri"/>
          <w:lang w:val="en-US" w:eastAsia="en-US"/>
        </w:rPr>
        <w:lastRenderedPageBreak/>
        <w:t xml:space="preserve">Fast at learning and </w:t>
      </w:r>
      <w:r w:rsidRPr="00685E90">
        <w:rPr>
          <w:rFonts w:eastAsia="Calibri"/>
          <w:lang w:val="en-US" w:eastAsia="en-US"/>
        </w:rPr>
        <w:t>adopting new ideas.</w:t>
      </w:r>
    </w:p>
    <w:p w14:paraId="6D8112C8" w14:textId="77777777" w:rsidR="00212483" w:rsidRDefault="00212483" w:rsidP="00B172C8">
      <w:pPr>
        <w:autoSpaceDN w:val="0"/>
        <w:jc w:val="both"/>
        <w:textAlignment w:val="baseline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7B0EE0D9" w14:textId="40E4283B" w:rsidR="00A67041" w:rsidRPr="004334F3" w:rsidRDefault="000102B0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SKILLS AND ABILITIES</w:t>
      </w:r>
    </w:p>
    <w:p w14:paraId="04D4DFF1" w14:textId="7F4D5431" w:rsidR="00A67041" w:rsidRPr="004334F3" w:rsidRDefault="00F64F74" w:rsidP="00B172C8">
      <w:pPr>
        <w:pStyle w:val="ListParagraph"/>
        <w:numPr>
          <w:ilvl w:val="0"/>
          <w:numId w:val="1"/>
        </w:numPr>
        <w:autoSpaceDN w:val="0"/>
        <w:spacing w:after="200" w:line="276" w:lineRule="auto"/>
        <w:textAlignment w:val="baseline"/>
      </w:pPr>
      <w:r w:rsidRPr="004334F3">
        <w:rPr>
          <w:lang w:eastAsia="en-US" w:bidi="en-US"/>
        </w:rPr>
        <w:t>Ability to drive almost all classes of vehicles</w:t>
      </w:r>
      <w:r w:rsidR="000102B0" w:rsidRPr="004334F3">
        <w:rPr>
          <w:lang w:eastAsia="en-US" w:bidi="en-US"/>
        </w:rPr>
        <w:t>.</w:t>
      </w:r>
    </w:p>
    <w:p w14:paraId="759FE4CF" w14:textId="2ABA5DD0" w:rsidR="00A67041" w:rsidRPr="004334F3" w:rsidRDefault="00F64F74" w:rsidP="00B172C8">
      <w:pPr>
        <w:pStyle w:val="ListParagraph"/>
        <w:numPr>
          <w:ilvl w:val="0"/>
          <w:numId w:val="3"/>
        </w:numPr>
        <w:autoSpaceDN w:val="0"/>
        <w:spacing w:after="200" w:line="276" w:lineRule="auto"/>
        <w:textAlignment w:val="baseline"/>
      </w:pPr>
      <w:r w:rsidRPr="004334F3">
        <w:rPr>
          <w:lang w:eastAsia="en-US" w:bidi="en-US"/>
        </w:rPr>
        <w:t>Good vehicular control and maintenance</w:t>
      </w:r>
      <w:r w:rsidR="000102B0" w:rsidRPr="004334F3">
        <w:rPr>
          <w:lang w:eastAsia="en-US" w:bidi="en-US"/>
        </w:rPr>
        <w:t>.</w:t>
      </w:r>
    </w:p>
    <w:p w14:paraId="01B0D908" w14:textId="2BBBB915" w:rsidR="00A67041" w:rsidRPr="00616767" w:rsidRDefault="00F64F74" w:rsidP="00B172C8">
      <w:pPr>
        <w:pStyle w:val="ListParagraph"/>
        <w:numPr>
          <w:ilvl w:val="0"/>
          <w:numId w:val="4"/>
        </w:numPr>
        <w:autoSpaceDN w:val="0"/>
        <w:spacing w:after="200" w:line="276" w:lineRule="auto"/>
        <w:textAlignment w:val="baseline"/>
      </w:pPr>
      <w:r w:rsidRPr="004334F3">
        <w:rPr>
          <w:lang w:eastAsia="en-US" w:bidi="en-US"/>
        </w:rPr>
        <w:t>Problem solving skills</w:t>
      </w:r>
    </w:p>
    <w:p w14:paraId="339FD139" w14:textId="77777777" w:rsidR="00C23803" w:rsidRDefault="00C23803" w:rsidP="00B172C8">
      <w:pPr>
        <w:autoSpaceDN w:val="0"/>
        <w:jc w:val="both"/>
        <w:textAlignment w:val="baseline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7882C4E5" w14:textId="7A0F2F8B" w:rsidR="00A67041" w:rsidRPr="004334F3" w:rsidRDefault="000102B0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INTERESTS AND ACTIVITIES</w:t>
      </w:r>
    </w:p>
    <w:p w14:paraId="4BC87FDA" w14:textId="34015928" w:rsidR="00A67041" w:rsidRPr="00B172C8" w:rsidRDefault="000102B0" w:rsidP="00797D16">
      <w:pPr>
        <w:pStyle w:val="ListParagraph"/>
        <w:numPr>
          <w:ilvl w:val="0"/>
          <w:numId w:val="9"/>
        </w:numPr>
        <w:autoSpaceDN w:val="0"/>
        <w:spacing w:line="276" w:lineRule="auto"/>
        <w:jc w:val="both"/>
        <w:textAlignment w:val="baseline"/>
      </w:pPr>
      <w:r w:rsidRPr="004334F3">
        <w:rPr>
          <w:rFonts w:eastAsia="Calibri"/>
          <w:lang w:val="en-US" w:eastAsia="en-US"/>
        </w:rPr>
        <w:t>Site seeing</w:t>
      </w:r>
    </w:p>
    <w:p w14:paraId="32C62D5F" w14:textId="77777777" w:rsidR="00B172C8" w:rsidRPr="004334F3" w:rsidRDefault="00B172C8" w:rsidP="00797D16">
      <w:pPr>
        <w:pStyle w:val="ListParagraph"/>
        <w:autoSpaceDN w:val="0"/>
        <w:spacing w:line="276" w:lineRule="auto"/>
        <w:jc w:val="both"/>
        <w:textAlignment w:val="baseline"/>
      </w:pPr>
    </w:p>
    <w:p w14:paraId="4199C65C" w14:textId="77777777" w:rsidR="00B172C8" w:rsidRDefault="000102B0" w:rsidP="00797D16">
      <w:pPr>
        <w:pStyle w:val="ListParagraph"/>
        <w:numPr>
          <w:ilvl w:val="0"/>
          <w:numId w:val="10"/>
        </w:numPr>
        <w:autoSpaceDN w:val="0"/>
        <w:spacing w:line="276" w:lineRule="auto"/>
        <w:jc w:val="both"/>
        <w:textAlignment w:val="baseline"/>
      </w:pPr>
      <w:r w:rsidRPr="004334F3">
        <w:rPr>
          <w:rFonts w:eastAsia="Calibri"/>
          <w:lang w:val="en-US" w:eastAsia="en-US"/>
        </w:rPr>
        <w:t xml:space="preserve">Internet </w:t>
      </w:r>
      <w:r w:rsidRPr="004334F3">
        <w:rPr>
          <w:rFonts w:eastAsia="Calibri"/>
          <w:lang w:val="en-US" w:eastAsia="en-US"/>
        </w:rPr>
        <w:t>browsing</w:t>
      </w:r>
    </w:p>
    <w:p w14:paraId="293FBBC4" w14:textId="77777777" w:rsidR="00B172C8" w:rsidRDefault="00B172C8" w:rsidP="00797D16">
      <w:pPr>
        <w:pStyle w:val="ListParagraph"/>
        <w:autoSpaceDN w:val="0"/>
        <w:spacing w:line="276" w:lineRule="auto"/>
        <w:jc w:val="both"/>
        <w:textAlignment w:val="baseline"/>
      </w:pPr>
    </w:p>
    <w:p w14:paraId="0333B691" w14:textId="464DDEE5" w:rsidR="00A67041" w:rsidRPr="00B172C8" w:rsidRDefault="000102B0" w:rsidP="00797D16">
      <w:pPr>
        <w:pStyle w:val="ListParagraph"/>
        <w:numPr>
          <w:ilvl w:val="0"/>
          <w:numId w:val="10"/>
        </w:numPr>
        <w:autoSpaceDN w:val="0"/>
        <w:spacing w:line="276" w:lineRule="auto"/>
        <w:jc w:val="both"/>
        <w:textAlignment w:val="baseline"/>
      </w:pPr>
      <w:r w:rsidRPr="00B172C8">
        <w:rPr>
          <w:rFonts w:eastAsia="Calibri"/>
          <w:lang w:val="en-US" w:eastAsia="en-US"/>
        </w:rPr>
        <w:t>Researching</w:t>
      </w:r>
    </w:p>
    <w:p w14:paraId="346CBE99" w14:textId="77777777" w:rsidR="00B172C8" w:rsidRPr="004334F3" w:rsidRDefault="00B172C8" w:rsidP="00797D16">
      <w:pPr>
        <w:pStyle w:val="ListParagraph"/>
        <w:autoSpaceDN w:val="0"/>
        <w:spacing w:line="276" w:lineRule="auto"/>
        <w:ind w:left="0"/>
        <w:jc w:val="both"/>
        <w:textAlignment w:val="baseline"/>
      </w:pPr>
    </w:p>
    <w:p w14:paraId="71EF8C00" w14:textId="6DF05FEB" w:rsidR="00A67041" w:rsidRPr="004334F3" w:rsidRDefault="00EE2B17" w:rsidP="00797D16">
      <w:pPr>
        <w:pStyle w:val="ListParagraph"/>
        <w:numPr>
          <w:ilvl w:val="0"/>
          <w:numId w:val="12"/>
        </w:numPr>
        <w:autoSpaceDN w:val="0"/>
        <w:spacing w:line="276" w:lineRule="auto"/>
        <w:jc w:val="both"/>
        <w:textAlignment w:val="baseline"/>
      </w:pPr>
      <w:r w:rsidRPr="004334F3">
        <w:rPr>
          <w:rFonts w:eastAsia="Calibri"/>
          <w:lang w:val="en-US" w:eastAsia="en-US"/>
        </w:rPr>
        <w:t>L</w:t>
      </w:r>
      <w:r w:rsidR="000102B0" w:rsidRPr="004334F3">
        <w:rPr>
          <w:rFonts w:eastAsia="Calibri"/>
          <w:lang w:val="en-US" w:eastAsia="en-US"/>
        </w:rPr>
        <w:t>istening to music</w:t>
      </w:r>
    </w:p>
    <w:p w14:paraId="0DDAC61B" w14:textId="77777777" w:rsidR="00A67041" w:rsidRPr="004334F3" w:rsidRDefault="00A67041" w:rsidP="00797D16">
      <w:pPr>
        <w:autoSpaceDN w:val="0"/>
        <w:jc w:val="both"/>
        <w:textAlignment w:val="baseline"/>
        <w:rPr>
          <w:rFonts w:ascii="Times New Roman" w:eastAsia="Calibri" w:hAnsi="Times New Roman"/>
          <w:b/>
          <w:bCs/>
          <w:sz w:val="24"/>
          <w:szCs w:val="24"/>
          <w:u w:val="single"/>
          <w:lang w:val="en-AU" w:eastAsia="en-US"/>
        </w:rPr>
      </w:pPr>
    </w:p>
    <w:p w14:paraId="1CEEA5CB" w14:textId="77777777" w:rsidR="00A67041" w:rsidRPr="004334F3" w:rsidRDefault="000102B0" w:rsidP="00B172C8">
      <w:pPr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Calibri" w:hAnsi="Times New Roman"/>
          <w:b/>
          <w:bCs/>
          <w:sz w:val="24"/>
          <w:szCs w:val="24"/>
          <w:u w:val="single"/>
          <w:lang w:val="en-AU" w:eastAsia="en-US"/>
        </w:rPr>
        <w:t>REFEREES</w:t>
      </w:r>
    </w:p>
    <w:p w14:paraId="0A5B2821" w14:textId="47A348E7" w:rsidR="00A67041" w:rsidRPr="004334F3" w:rsidRDefault="000102B0" w:rsidP="00B172C8">
      <w:pPr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Mr. Isaac </w:t>
      </w:r>
      <w:proofErr w:type="spellStart"/>
      <w:r w:rsidRPr="004334F3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Debrah</w:t>
      </w:r>
      <w:proofErr w:type="spellEnd"/>
      <w:r w:rsidRPr="004334F3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661F231F" w14:textId="77777777" w:rsidR="00A67041" w:rsidRPr="004334F3" w:rsidRDefault="000102B0" w:rsidP="00B172C8">
      <w:pPr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>Electrical Engineer</w:t>
      </w:r>
    </w:p>
    <w:p w14:paraId="539351C0" w14:textId="77777777" w:rsidR="00A67041" w:rsidRPr="004334F3" w:rsidRDefault="000102B0" w:rsidP="00B172C8">
      <w:pPr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 xml:space="preserve">Guinness Ghana </w:t>
      </w:r>
    </w:p>
    <w:p w14:paraId="200B4D86" w14:textId="17EF014D" w:rsidR="002E04E7" w:rsidRDefault="000102B0" w:rsidP="00B172C8">
      <w:pPr>
        <w:rPr>
          <w:rFonts w:ascii="Times New Roman" w:eastAsia="Times New Roman" w:hAnsi="Times New Roman"/>
          <w:sz w:val="24"/>
          <w:szCs w:val="24"/>
          <w:lang w:val="en-GB" w:eastAsia="en-US"/>
        </w:rPr>
      </w:pPr>
      <w:r w:rsidRPr="004334F3">
        <w:rPr>
          <w:rFonts w:ascii="Times New Roman" w:eastAsia="Times New Roman" w:hAnsi="Times New Roman"/>
          <w:sz w:val="24"/>
          <w:szCs w:val="24"/>
          <w:lang w:val="en-GB" w:eastAsia="en-US"/>
        </w:rPr>
        <w:t>Accra, Ghana</w:t>
      </w:r>
    </w:p>
    <w:p w14:paraId="4711A636" w14:textId="77777777" w:rsidR="002E04E7" w:rsidRPr="004334F3" w:rsidRDefault="002E04E7" w:rsidP="00B172C8">
      <w:pPr>
        <w:rPr>
          <w:rFonts w:ascii="Times New Roman" w:hAnsi="Times New Roman"/>
          <w:sz w:val="24"/>
          <w:szCs w:val="24"/>
        </w:rPr>
      </w:pPr>
    </w:p>
    <w:p w14:paraId="0ABF34EF" w14:textId="77777777" w:rsidR="00A67041" w:rsidRPr="004334F3" w:rsidRDefault="000102B0" w:rsidP="00B172C8">
      <w:pPr>
        <w:jc w:val="both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Mr. Kwasi Adjei </w:t>
      </w:r>
      <w:proofErr w:type="spellStart"/>
      <w:r w:rsidRPr="004334F3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Twum</w:t>
      </w:r>
      <w:proofErr w:type="spellEnd"/>
    </w:p>
    <w:p w14:paraId="645E5F28" w14:textId="77777777" w:rsidR="00A67041" w:rsidRPr="004334F3" w:rsidRDefault="000102B0" w:rsidP="00B172C8">
      <w:pPr>
        <w:jc w:val="both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>Mechanical Engineer</w:t>
      </w:r>
    </w:p>
    <w:p w14:paraId="1375736D" w14:textId="77777777" w:rsidR="00A67041" w:rsidRPr="004334F3" w:rsidRDefault="000102B0" w:rsidP="00B172C8">
      <w:pPr>
        <w:jc w:val="both"/>
        <w:rPr>
          <w:rFonts w:ascii="Times New Roman" w:hAnsi="Times New Roman"/>
          <w:sz w:val="24"/>
          <w:szCs w:val="24"/>
        </w:rPr>
      </w:pP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>Guinness Gh</w:t>
      </w: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>a</w:t>
      </w: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>n</w:t>
      </w: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>a</w:t>
      </w: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14:paraId="1BD9D3AC" w14:textId="3585387F" w:rsidR="00A67041" w:rsidRDefault="000102B0" w:rsidP="00B172C8">
      <w:pPr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>A</w:t>
      </w: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>c</w:t>
      </w: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>c</w:t>
      </w: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>r</w:t>
      </w:r>
      <w:r w:rsidRPr="004334F3">
        <w:rPr>
          <w:rFonts w:ascii="Times New Roman" w:eastAsia="Times New Roman" w:hAnsi="Times New Roman"/>
          <w:sz w:val="24"/>
          <w:szCs w:val="24"/>
          <w:lang w:eastAsia="en-US"/>
        </w:rPr>
        <w:t>a</w:t>
      </w:r>
      <w:r w:rsidR="00A94E06">
        <w:rPr>
          <w:rFonts w:ascii="Times New Roman" w:eastAsia="Times New Roman" w:hAnsi="Times New Roman"/>
          <w:sz w:val="24"/>
          <w:szCs w:val="24"/>
          <w:lang w:eastAsia="en-US"/>
        </w:rPr>
        <w:t>, Ghana</w:t>
      </w:r>
    </w:p>
    <w:p w14:paraId="66E91C49" w14:textId="77777777" w:rsidR="002E04E7" w:rsidRPr="004334F3" w:rsidRDefault="002E04E7" w:rsidP="00B172C8">
      <w:pPr>
        <w:jc w:val="both"/>
        <w:rPr>
          <w:rFonts w:ascii="Times New Roman" w:hAnsi="Times New Roman"/>
          <w:sz w:val="24"/>
          <w:szCs w:val="24"/>
        </w:rPr>
      </w:pPr>
    </w:p>
    <w:p w14:paraId="0E9A345F" w14:textId="77777777" w:rsidR="00A67041" w:rsidRPr="004334F3" w:rsidRDefault="00A67041" w:rsidP="00B172C8">
      <w:pPr>
        <w:rPr>
          <w:rFonts w:ascii="Times New Roman" w:hAnsi="Times New Roman"/>
          <w:sz w:val="24"/>
          <w:szCs w:val="24"/>
        </w:rPr>
      </w:pPr>
    </w:p>
    <w:sectPr w:rsidR="00A67041" w:rsidRPr="0043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041"/>
    <w:rsid w:val="000102B0"/>
    <w:rsid w:val="000F6C49"/>
    <w:rsid w:val="00147E95"/>
    <w:rsid w:val="00186E4C"/>
    <w:rsid w:val="00212483"/>
    <w:rsid w:val="002965B1"/>
    <w:rsid w:val="002E04E7"/>
    <w:rsid w:val="004334F3"/>
    <w:rsid w:val="004B03D9"/>
    <w:rsid w:val="005E44C4"/>
    <w:rsid w:val="00616767"/>
    <w:rsid w:val="00617D09"/>
    <w:rsid w:val="00662BEF"/>
    <w:rsid w:val="00685E90"/>
    <w:rsid w:val="00797D16"/>
    <w:rsid w:val="008E1FF7"/>
    <w:rsid w:val="00A67041"/>
    <w:rsid w:val="00A94E06"/>
    <w:rsid w:val="00B172C8"/>
    <w:rsid w:val="00C23803"/>
    <w:rsid w:val="00C41B5B"/>
    <w:rsid w:val="00D53CB2"/>
    <w:rsid w:val="00E6016F"/>
    <w:rsid w:val="00E92D8B"/>
    <w:rsid w:val="00EE2B17"/>
    <w:rsid w:val="00F43EE6"/>
    <w:rsid w:val="00F6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5C1B9"/>
  <w15:docId w15:val="{E2FD06FF-EF9F-42EE-B3B2-F8575E98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Strong">
    <w:name w:val="Strong"/>
    <w:uiPriority w:val="22"/>
    <w:qFormat/>
    <w:rPr>
      <w:rFonts w:ascii="Times New Roman" w:eastAsia="SimSun" w:hAnsi="Times New Roman" w:cs="Times New Roman"/>
      <w:b/>
      <w:sz w:val="21"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pPr>
      <w:autoSpaceDN w:val="0"/>
    </w:pPr>
    <w:rPr>
      <w:rFonts w:eastAsia="Calibri" w:cs="SimSun"/>
      <w:sz w:val="21"/>
      <w:lang w:eastAsia="zh-CN"/>
    </w:rPr>
  </w:style>
  <w:style w:type="character" w:styleId="Hyperlink">
    <w:name w:val="Hyperlink"/>
    <w:uiPriority w:val="99"/>
    <w:unhideWhenUsed/>
    <w:rsid w:val="00D53CB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53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SM-G975U</dc:creator>
  <cp:lastModifiedBy>PC</cp:lastModifiedBy>
  <cp:revision>26</cp:revision>
  <dcterms:created xsi:type="dcterms:W3CDTF">2023-04-28T14:49:00Z</dcterms:created>
  <dcterms:modified xsi:type="dcterms:W3CDTF">2023-06-07T21:08:00Z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7662cabdc60748d4a38c2bf30dbbde54</vt:lpwstr>
  </property>
</Properties>
</file>