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op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00"/>
        <w:gridCol w:w="10306"/>
        <w:gridCol w:w="800"/>
      </w:tblGrid>
      <w:tr w:rsidR="00285E5F" w14:paraId="0E731F05" w14:textId="77777777">
        <w:trPr>
          <w:tblCellSpacing w:w="0" w:type="dxa"/>
        </w:trPr>
        <w:tc>
          <w:tcPr>
            <w:tcW w:w="80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FF957" w14:textId="77777777" w:rsidR="00285E5F" w:rsidRDefault="00000000">
            <w:pPr>
              <w:rPr>
                <w:rFonts w:ascii="Mulish" w:eastAsia="Mulish" w:hAnsi="Mulish" w:cs="Mulish"/>
                <w:color w:val="000000"/>
                <w:sz w:val="18"/>
                <w:szCs w:val="18"/>
              </w:rPr>
            </w:pPr>
            <w:r>
              <w:rPr>
                <w:rStyle w:val="topsectiontopsectionsidepaddingcell"/>
                <w:rFonts w:ascii="Mulish" w:eastAsia="Mulish" w:hAnsi="Mulish" w:cs="Mulish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6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opsectiontopinnertableleft-box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346"/>
              <w:gridCol w:w="2960"/>
            </w:tblGrid>
            <w:tr w:rsidR="00285E5F" w14:paraId="5A540348" w14:textId="77777777">
              <w:trPr>
                <w:tblCellSpacing w:w="0" w:type="dxa"/>
              </w:trPr>
              <w:tc>
                <w:tcPr>
                  <w:tcW w:w="7346" w:type="dxa"/>
                  <w:shd w:val="clear" w:color="auto" w:fill="000000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7D6F38" w14:textId="77777777" w:rsidR="00285E5F" w:rsidRDefault="00000000">
                  <w:pPr>
                    <w:pStyle w:val="skn-mls4update-font-sizename"/>
                    <w:jc w:val="center"/>
                    <w:rPr>
                      <w:rStyle w:val="topsectiontopinnertableleft-boxdiv"/>
                      <w:rFonts w:ascii="Mulish ExtraBold" w:eastAsia="Mulish ExtraBold" w:hAnsi="Mulish ExtraBold" w:cs="Mulish ExtraBold"/>
                      <w:caps/>
                      <w:color w:val="FFFFFF"/>
                      <w:spacing w:val="19"/>
                      <w:shd w:val="clear" w:color="auto" w:fill="auto"/>
                    </w:rPr>
                  </w:pPr>
                  <w:r>
                    <w:rPr>
                      <w:rStyle w:val="span"/>
                      <w:rFonts w:ascii="Mulish ExtraBold" w:eastAsia="Mulish ExtraBold" w:hAnsi="Mulish ExtraBold" w:cs="Mulish ExtraBold"/>
                      <w:caps/>
                      <w:color w:val="FFFFFF"/>
                      <w:spacing w:val="19"/>
                    </w:rPr>
                    <w:t>Marie Joy</w:t>
                  </w:r>
                  <w:r>
                    <w:rPr>
                      <w:rStyle w:val="topsectiontopinnertableleft-boxdiv"/>
                      <w:rFonts w:ascii="Mulish ExtraBold" w:eastAsia="Mulish ExtraBold" w:hAnsi="Mulish ExtraBold" w:cs="Mulish ExtraBold"/>
                      <w:caps/>
                      <w:color w:val="FFFFFF"/>
                      <w:spacing w:val="19"/>
                      <w:shd w:val="clear" w:color="auto" w:fill="auto"/>
                    </w:rPr>
                    <w:t xml:space="preserve"> </w:t>
                  </w:r>
                  <w:r>
                    <w:rPr>
                      <w:rStyle w:val="span"/>
                      <w:rFonts w:ascii="Mulish ExtraBold" w:eastAsia="Mulish ExtraBold" w:hAnsi="Mulish ExtraBold" w:cs="Mulish ExtraBold"/>
                      <w:caps/>
                      <w:color w:val="FFFFFF"/>
                      <w:spacing w:val="19"/>
                    </w:rPr>
                    <w:t>Cajes</w:t>
                  </w:r>
                  <w:r>
                    <w:rPr>
                      <w:rStyle w:val="skn-mls4update-font-sizenameCharacter"/>
                      <w:rFonts w:ascii="Mulish ExtraBold" w:eastAsia="Mulish ExtraBold" w:hAnsi="Mulish ExtraBold" w:cs="Mulish ExtraBold"/>
                      <w:caps/>
                      <w:color w:val="FFFFFF"/>
                      <w:spacing w:val="19"/>
                    </w:rPr>
                    <w:t> </w:t>
                  </w:r>
                </w:p>
                <w:p w14:paraId="7320B7C5" w14:textId="77777777" w:rsidR="00285E5F" w:rsidRDefault="00000000">
                  <w:pPr>
                    <w:pStyle w:val="topsectiontopinnertableleft-boxname-secnamebottompadding"/>
                    <w:spacing w:line="160" w:lineRule="exact"/>
                    <w:jc w:val="center"/>
                    <w:rPr>
                      <w:rStyle w:val="topsectiontopinnertableleft-boxdiv"/>
                      <w:rFonts w:ascii="Mulish" w:eastAsia="Mulish" w:hAnsi="Mulish" w:cs="Mulish"/>
                      <w:color w:val="00000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Style w:val="topsectiontopinnertableleft-boxdiv"/>
                      <w:rFonts w:ascii="Mulish" w:eastAsia="Mulish" w:hAnsi="Mulish" w:cs="Mulish"/>
                      <w:color w:val="000000"/>
                      <w:sz w:val="18"/>
                      <w:szCs w:val="18"/>
                      <w:shd w:val="clear" w:color="auto" w:fill="auto"/>
                    </w:rPr>
                    <w:t> </w:t>
                  </w:r>
                </w:p>
              </w:tc>
              <w:tc>
                <w:tcPr>
                  <w:tcW w:w="2960" w:type="dxa"/>
                  <w:shd w:val="clear" w:color="auto" w:fill="000000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36E74B" w14:textId="33DDA62F" w:rsidR="00285E5F" w:rsidRDefault="00A33C67">
                  <w:pPr>
                    <w:pStyle w:val="div"/>
                    <w:spacing w:line="2320" w:lineRule="exact"/>
                    <w:jc w:val="right"/>
                    <w:rPr>
                      <w:rStyle w:val="topsectiontopinnertableleft-boxdivpict-sec"/>
                      <w:rFonts w:ascii="Mulish" w:eastAsia="Mulish" w:hAnsi="Mulish" w:cs="Mulish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737BFCA" wp14:editId="314EB760">
                            <wp:simplePos x="0" y="0"/>
                            <wp:positionH relativeFrom="column">
                              <wp:posOffset>406400</wp:posOffset>
                            </wp:positionH>
                            <wp:positionV relativeFrom="paragraph">
                              <wp:posOffset>0</wp:posOffset>
                            </wp:positionV>
                            <wp:extent cx="1473200" cy="1473200"/>
                            <wp:effectExtent l="6985" t="4445" r="5715" b="8255"/>
                            <wp:wrapNone/>
                            <wp:docPr id="1443973763" name="Ova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73200" cy="1473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A912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64518E3" id="Oval 7" o:spid="_x0000_s1026" style="position:absolute;margin-left:32pt;margin-top:0;width:116pt;height:1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" fillcolor="#ea9123" stroked="f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10C59F4C" wp14:editId="04223FE9">
                        <wp:simplePos x="0" y="0"/>
                        <wp:positionH relativeFrom="column">
                          <wp:posOffset>457200</wp:posOffset>
                        </wp:positionH>
                        <wp:positionV relativeFrom="paragraph">
                          <wp:posOffset>50800</wp:posOffset>
                        </wp:positionV>
                        <wp:extent cx="1371600" cy="1371600"/>
                        <wp:effectExtent l="0" t="0" r="0" b="0"/>
                        <wp:wrapNone/>
                        <wp:docPr id="2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37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00000">
                    <w:t> </w:t>
                  </w:r>
                </w:p>
              </w:tc>
            </w:tr>
            <w:tr w:rsidR="00285E5F" w14:paraId="30597946" w14:textId="77777777">
              <w:trPr>
                <w:tblCellSpacing w:w="0" w:type="dxa"/>
              </w:trPr>
              <w:tc>
                <w:tcPr>
                  <w:tcW w:w="7346" w:type="dxa"/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0ED598" w14:textId="77777777" w:rsidR="00285E5F" w:rsidRDefault="00000000">
                  <w:pPr>
                    <w:spacing w:line="200" w:lineRule="exact"/>
                  </w:pPr>
                  <w:r>
                    <w:t> </w:t>
                  </w:r>
                </w:p>
              </w:tc>
              <w:tc>
                <w:tcPr>
                  <w:tcW w:w="2960" w:type="dxa"/>
                  <w:shd w:val="clear" w:color="auto" w:fill="0000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250C66" w14:textId="77777777" w:rsidR="00285E5F" w:rsidRDefault="00000000">
                  <w:pPr>
                    <w:spacing w:line="200" w:lineRule="exact"/>
                  </w:pPr>
                  <w:r>
                    <w:t> </w:t>
                  </w:r>
                </w:p>
              </w:tc>
            </w:tr>
          </w:tbl>
          <w:p w14:paraId="738E528F" w14:textId="77777777" w:rsidR="00285E5F" w:rsidRDefault="00285E5F">
            <w:pPr>
              <w:rPr>
                <w:rStyle w:val="topsectiontopsectionsidepaddingcell"/>
                <w:rFonts w:ascii="Mulish" w:eastAsia="Mulish" w:hAnsi="Mulish" w:cs="Mulish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239E0" w14:textId="77777777" w:rsidR="00285E5F" w:rsidRDefault="00000000">
            <w:pPr>
              <w:pStyle w:val="topsectiontopsectionsidepaddingcellParagraph"/>
              <w:spacing w:line="400" w:lineRule="atLeast"/>
              <w:textAlignment w:val="auto"/>
              <w:rPr>
                <w:rStyle w:val="topsectiontopsectionsidepaddingcell"/>
                <w:rFonts w:ascii="Mulish" w:eastAsia="Mulish" w:hAnsi="Mulish" w:cs="Mulish"/>
                <w:color w:val="000000"/>
                <w:sz w:val="18"/>
                <w:szCs w:val="18"/>
              </w:rPr>
            </w:pPr>
            <w:r>
              <w:rPr>
                <w:rStyle w:val="topsectiontopsectionsidepaddingcell"/>
                <w:rFonts w:ascii="Mulish" w:eastAsia="Mulish" w:hAnsi="Mulish" w:cs="Mulish"/>
                <w:color w:val="000000"/>
                <w:sz w:val="18"/>
                <w:szCs w:val="18"/>
              </w:rPr>
              <w:t> </w:t>
            </w:r>
          </w:p>
        </w:tc>
      </w:tr>
    </w:tbl>
    <w:p w14:paraId="7179B1B8" w14:textId="77777777" w:rsidR="00285E5F" w:rsidRDefault="00285E5F">
      <w:pPr>
        <w:pStyle w:val="tablegap"/>
        <w:rPr>
          <w:rFonts w:ascii="Mulish" w:eastAsia="Mulish" w:hAnsi="Mulish" w:cs="Mulish"/>
          <w:color w:val="000000"/>
        </w:rPr>
        <w:sectPr w:rsidR="00285E5F">
          <w:headerReference w:type="default" r:id="rId8"/>
          <w:footerReference w:type="default" r:id="rId9"/>
          <w:pgSz w:w="11906" w:h="16838"/>
          <w:pgMar w:top="0" w:right="0" w:bottom="1020" w:left="0" w:header="0" w:footer="0" w:gutter="0"/>
          <w:cols w:space="720"/>
        </w:sectPr>
      </w:pPr>
    </w:p>
    <w:p w14:paraId="64A3D4CE" w14:textId="77777777" w:rsidR="00285E5F" w:rsidRDefault="00285E5F">
      <w:pPr>
        <w:pStyle w:val="tablegap"/>
        <w:rPr>
          <w:rFonts w:ascii="Mulish" w:eastAsia="Mulish" w:hAnsi="Mulish" w:cs="Mulish"/>
          <w:color w:val="000000"/>
        </w:rPr>
      </w:pPr>
    </w:p>
    <w:tbl>
      <w:tblPr>
        <w:tblStyle w:val="parent-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00"/>
        <w:gridCol w:w="2860"/>
        <w:gridCol w:w="480"/>
        <w:gridCol w:w="510"/>
        <w:gridCol w:w="6456"/>
        <w:gridCol w:w="800"/>
      </w:tblGrid>
      <w:tr w:rsidR="00285E5F" w14:paraId="0EBE5612" w14:textId="77777777">
        <w:trPr>
          <w:tblCellSpacing w:w="0" w:type="dxa"/>
        </w:trPr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7D180" w14:textId="77777777" w:rsidR="00285E5F" w:rsidRDefault="00285E5F">
            <w:pPr>
              <w:pStyle w:val="parent-containerparentcontainersidepaddingcellParagraph"/>
              <w:spacing w:line="400" w:lineRule="atLeast"/>
              <w:textAlignment w:val="auto"/>
              <w:rPr>
                <w:rStyle w:val="parent-containerparentcontainersidepaddingcell"/>
                <w:rFonts w:ascii="Mulish" w:eastAsia="Mulish" w:hAnsi="Mulish" w:cs="Mulish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D2692" w14:textId="77777777" w:rsidR="00285E5F" w:rsidRDefault="00000000">
            <w:pPr>
              <w:pStyle w:val="skn-mls4sectiontitle"/>
              <w:spacing w:after="200"/>
              <w:rPr>
                <w:rStyle w:val="parent-containerleft-box"/>
                <w:rFonts w:ascii="Mulish" w:eastAsia="Mulish" w:hAnsi="Mulish" w:cs="Mulish"/>
                <w:b/>
                <w:bCs/>
                <w:color w:val="000000"/>
              </w:rPr>
            </w:pPr>
            <w:r>
              <w:rPr>
                <w:rStyle w:val="parent-containerleft-box"/>
                <w:rFonts w:ascii="Mulish" w:eastAsia="Mulish" w:hAnsi="Mulish" w:cs="Mulish"/>
                <w:b/>
                <w:bCs/>
                <w:color w:val="000000"/>
              </w:rPr>
              <w:t>Contact</w:t>
            </w:r>
          </w:p>
          <w:p w14:paraId="0DDD6750" w14:textId="77777777" w:rsidR="00285E5F" w:rsidRDefault="00000000">
            <w:pPr>
              <w:pStyle w:val="skn-mls4addressfielditemnth-child1"/>
              <w:spacing w:after="100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  <w:sz w:val="20"/>
                <w:szCs w:val="20"/>
              </w:rPr>
              <w:t>Antipolo, Rizal 1870</w:t>
            </w:r>
          </w:p>
          <w:p w14:paraId="01D12B5A" w14:textId="77777777" w:rsidR="00285E5F" w:rsidRDefault="00000000">
            <w:pPr>
              <w:pStyle w:val="skn-mls4addressdiv"/>
              <w:spacing w:before="100" w:after="100" w:line="300" w:lineRule="atLeast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  <w:t>09155835372</w:t>
            </w:r>
          </w:p>
          <w:p w14:paraId="5078D384" w14:textId="77777777" w:rsidR="00285E5F" w:rsidRDefault="00000000">
            <w:pPr>
              <w:pStyle w:val="skn-mls4addressdivnth-last-child1"/>
              <w:spacing w:line="300" w:lineRule="atLeast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  <w:t>mariejoycajes24@gmail.com</w:t>
            </w:r>
          </w:p>
          <w:p w14:paraId="46575528" w14:textId="01330BA7" w:rsidR="00285E5F" w:rsidRDefault="00000000">
            <w:pPr>
              <w:pStyle w:val="skn-mls4sectiontitle"/>
              <w:spacing w:before="800" w:after="200"/>
              <w:rPr>
                <w:rStyle w:val="parent-containerleft-box"/>
                <w:rFonts w:ascii="Mulish" w:eastAsia="Mulish" w:hAnsi="Mulish" w:cs="Mulish"/>
                <w:b/>
                <w:bCs/>
                <w:color w:val="000000"/>
              </w:rPr>
            </w:pPr>
            <w:r>
              <w:rPr>
                <w:rStyle w:val="parent-containerleft-box"/>
                <w:rFonts w:ascii="Mulish" w:eastAsia="Mulish" w:hAnsi="Mulish" w:cs="Mulish"/>
                <w:b/>
                <w:bCs/>
                <w:color w:val="000000"/>
              </w:rPr>
              <w:t>Skills</w:t>
            </w:r>
            <w:r w:rsidR="00A33C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CE434" wp14:editId="0A6C8B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254000</wp:posOffset>
                      </wp:positionV>
                      <wp:extent cx="1816100" cy="0"/>
                      <wp:effectExtent l="12700" t="8255" r="9525" b="10795"/>
                      <wp:wrapNone/>
                      <wp:docPr id="22836742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B476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pt" to="14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" strokeweight="1pt"/>
                  </w:pict>
                </mc:Fallback>
              </mc:AlternateContent>
            </w:r>
          </w:p>
          <w:p w14:paraId="1F6AC716" w14:textId="77777777" w:rsidR="00285E5F" w:rsidRDefault="00000000">
            <w:pPr>
              <w:pStyle w:val="skn-mls4skillulli"/>
              <w:numPr>
                <w:ilvl w:val="0"/>
                <w:numId w:val="1"/>
              </w:numPr>
              <w:spacing w:after="200"/>
              <w:ind w:left="220" w:hanging="183"/>
              <w:rPr>
                <w:rStyle w:val="parent-containerleft-box"/>
                <w:rFonts w:ascii="Mulish" w:eastAsia="Mulish" w:hAnsi="Mulish" w:cs="Mulish"/>
                <w:color w:val="000000"/>
                <w:sz w:val="18"/>
                <w:szCs w:val="18"/>
              </w:rPr>
            </w:pPr>
            <w:r>
              <w:rPr>
                <w:rStyle w:val="parent-containerleft-box"/>
                <w:rFonts w:ascii="Mulish" w:eastAsia="Mulish" w:hAnsi="Mulish" w:cs="Mulish"/>
                <w:color w:val="000000"/>
                <w:sz w:val="18"/>
                <w:szCs w:val="18"/>
              </w:rPr>
              <w:t>POS systems knowledge</w:t>
            </w:r>
          </w:p>
          <w:p w14:paraId="5E644B84" w14:textId="77777777" w:rsidR="00285E5F" w:rsidRDefault="00000000">
            <w:pPr>
              <w:pStyle w:val="skn-mls4skillullinth-last-child1"/>
              <w:numPr>
                <w:ilvl w:val="0"/>
                <w:numId w:val="1"/>
              </w:numPr>
              <w:spacing w:after="200" w:line="220" w:lineRule="atLeast"/>
              <w:ind w:left="220" w:hanging="183"/>
              <w:rPr>
                <w:rStyle w:val="parent-containerleft-box"/>
                <w:rFonts w:ascii="Mulish" w:eastAsia="Mulish" w:hAnsi="Mulish" w:cs="Mulish"/>
                <w:color w:val="000000"/>
                <w:sz w:val="18"/>
                <w:szCs w:val="18"/>
              </w:rPr>
            </w:pPr>
            <w:r>
              <w:rPr>
                <w:rStyle w:val="parent-containerleft-box"/>
                <w:rFonts w:ascii="Mulish" w:eastAsia="Mulish" w:hAnsi="Mulish" w:cs="Mulish"/>
                <w:color w:val="000000"/>
                <w:sz w:val="18"/>
                <w:szCs w:val="18"/>
              </w:rPr>
              <w:t>Upselling techniques</w:t>
            </w:r>
          </w:p>
          <w:p w14:paraId="48B1ED74" w14:textId="77777777" w:rsidR="00285E5F" w:rsidRDefault="00000000">
            <w:pPr>
              <w:pStyle w:val="left-boxskillskillpaddingcell"/>
              <w:spacing w:line="20" w:lineRule="exact"/>
              <w:rPr>
                <w:rStyle w:val="parent-containerleft-box"/>
                <w:rFonts w:ascii="Mulish" w:eastAsia="Mulish" w:hAnsi="Mulish" w:cs="Mulish"/>
                <w:color w:val="000000"/>
                <w:sz w:val="18"/>
                <w:szCs w:val="18"/>
              </w:rPr>
            </w:pPr>
            <w:r>
              <w:rPr>
                <w:rStyle w:val="parent-containerleft-box"/>
                <w:rFonts w:ascii="Mulish" w:eastAsia="Mulish" w:hAnsi="Mulish" w:cs="Mulish"/>
                <w:color w:val="000000"/>
                <w:sz w:val="18"/>
                <w:szCs w:val="18"/>
              </w:rPr>
              <w:t> </w:t>
            </w:r>
          </w:p>
          <w:p w14:paraId="6CEF678F" w14:textId="77777777" w:rsidR="00285E5F" w:rsidRDefault="00000000">
            <w:pPr>
              <w:pStyle w:val="skn-mls4skillullinth-last-child1"/>
              <w:numPr>
                <w:ilvl w:val="0"/>
                <w:numId w:val="2"/>
              </w:numPr>
              <w:spacing w:line="220" w:lineRule="atLeast"/>
              <w:ind w:left="220" w:hanging="183"/>
              <w:rPr>
                <w:rStyle w:val="parent-containerleft-box"/>
                <w:rFonts w:ascii="Mulish" w:eastAsia="Mulish" w:hAnsi="Mulish" w:cs="Mulish"/>
                <w:color w:val="000000"/>
                <w:sz w:val="18"/>
                <w:szCs w:val="18"/>
              </w:rPr>
            </w:pPr>
            <w:r>
              <w:rPr>
                <w:rStyle w:val="parent-containerleft-box"/>
                <w:rFonts w:ascii="Mulish" w:eastAsia="Mulish" w:hAnsi="Mulish" w:cs="Mulish"/>
                <w:color w:val="000000"/>
                <w:sz w:val="18"/>
                <w:szCs w:val="18"/>
              </w:rPr>
              <w:t>Face cream application</w:t>
            </w:r>
          </w:p>
          <w:p w14:paraId="3764D2C9" w14:textId="7ACC2768" w:rsidR="00285E5F" w:rsidRDefault="00000000">
            <w:pPr>
              <w:pStyle w:val="skn-mls4sectiontitle"/>
              <w:spacing w:before="800" w:after="200"/>
              <w:rPr>
                <w:rStyle w:val="parent-containerleft-box"/>
                <w:rFonts w:ascii="Mulish" w:eastAsia="Mulish" w:hAnsi="Mulish" w:cs="Mulish"/>
                <w:b/>
                <w:bCs/>
                <w:color w:val="000000"/>
              </w:rPr>
            </w:pPr>
            <w:r>
              <w:rPr>
                <w:rStyle w:val="parent-containerleft-box"/>
                <w:rFonts w:ascii="Mulish" w:eastAsia="Mulish" w:hAnsi="Mulish" w:cs="Mulish"/>
                <w:b/>
                <w:bCs/>
                <w:color w:val="000000"/>
              </w:rPr>
              <w:t>Education</w:t>
            </w:r>
            <w:r w:rsidR="00A33C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B5E35" wp14:editId="213EA1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254000</wp:posOffset>
                      </wp:positionV>
                      <wp:extent cx="1816100" cy="0"/>
                      <wp:effectExtent l="12700" t="7620" r="9525" b="11430"/>
                      <wp:wrapNone/>
                      <wp:docPr id="112077092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A644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pt" to="14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" strokeweight="1pt"/>
                  </w:pict>
                </mc:Fallback>
              </mc:AlternateContent>
            </w:r>
          </w:p>
          <w:p w14:paraId="31F729FC" w14:textId="77777777" w:rsidR="00285E5F" w:rsidRDefault="00000000">
            <w:pPr>
              <w:pStyle w:val="div"/>
              <w:spacing w:line="400" w:lineRule="atLeast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  <w:sz w:val="20"/>
                <w:szCs w:val="20"/>
              </w:rPr>
              <w:t>University Of Mindanao</w:t>
            </w:r>
            <w:r>
              <w:rPr>
                <w:rStyle w:val="singlecolumnspanpaddedlinenth-child1"/>
                <w:rFonts w:ascii="Mulish" w:eastAsia="Mulish" w:hAnsi="Mulish" w:cs="Mulish"/>
                <w:color w:val="000000"/>
                <w:sz w:val="20"/>
                <w:szCs w:val="20"/>
              </w:rPr>
              <w:t xml:space="preserve"> </w:t>
            </w:r>
          </w:p>
          <w:p w14:paraId="72126E87" w14:textId="77777777" w:rsidR="00285E5F" w:rsidRDefault="00000000">
            <w:pPr>
              <w:pStyle w:val="skn-mls4paddedline"/>
              <w:spacing w:line="400" w:lineRule="atLeast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  <w:sz w:val="20"/>
                <w:szCs w:val="20"/>
              </w:rPr>
              <w:t>Davao City</w:t>
            </w:r>
            <w:r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  <w:t xml:space="preserve"> </w:t>
            </w:r>
          </w:p>
          <w:p w14:paraId="482723E8" w14:textId="77777777" w:rsidR="00285E5F" w:rsidRDefault="00000000">
            <w:pPr>
              <w:pStyle w:val="skn-mls4paddedline"/>
              <w:spacing w:line="400" w:lineRule="atLeast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  <w:sz w:val="20"/>
                <w:szCs w:val="20"/>
              </w:rPr>
              <w:t>Computer Science</w:t>
            </w:r>
            <w:r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  <w:t xml:space="preserve"> </w:t>
            </w:r>
          </w:p>
          <w:p w14:paraId="209966A8" w14:textId="77777777" w:rsidR="00285E5F" w:rsidRDefault="00000000">
            <w:pPr>
              <w:pStyle w:val="skn-mls4disp-blk"/>
              <w:spacing w:line="400" w:lineRule="atLeast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  <w:sz w:val="20"/>
                <w:szCs w:val="20"/>
              </w:rPr>
              <w:t>2008</w:t>
            </w:r>
            <w:r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  <w:t xml:space="preserve"> </w:t>
            </w:r>
          </w:p>
          <w:p w14:paraId="3803F9AC" w14:textId="77777777" w:rsidR="00285E5F" w:rsidRDefault="00000000">
            <w:pPr>
              <w:pStyle w:val="div"/>
              <w:pBdr>
                <w:top w:val="none" w:sz="0" w:space="9" w:color="auto"/>
              </w:pBdr>
              <w:spacing w:line="400" w:lineRule="atLeast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  <w:sz w:val="20"/>
                <w:szCs w:val="20"/>
              </w:rPr>
              <w:t>Antipolo National High School</w:t>
            </w:r>
            <w:r>
              <w:rPr>
                <w:rStyle w:val="singlecolumnspanpaddedlinenth-child1"/>
                <w:rFonts w:ascii="Mulish" w:eastAsia="Mulish" w:hAnsi="Mulish" w:cs="Mulish"/>
                <w:color w:val="000000"/>
                <w:sz w:val="20"/>
                <w:szCs w:val="20"/>
              </w:rPr>
              <w:t xml:space="preserve"> </w:t>
            </w:r>
          </w:p>
          <w:p w14:paraId="0B8E0FA2" w14:textId="77777777" w:rsidR="00285E5F" w:rsidRDefault="00000000">
            <w:pPr>
              <w:pStyle w:val="skn-mls4paddedline"/>
              <w:spacing w:line="400" w:lineRule="atLeast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  <w:sz w:val="20"/>
                <w:szCs w:val="20"/>
              </w:rPr>
              <w:t>Antipolo City</w:t>
            </w:r>
            <w:r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  <w:t xml:space="preserve"> </w:t>
            </w:r>
          </w:p>
          <w:p w14:paraId="63FA6CA7" w14:textId="77777777" w:rsidR="00285E5F" w:rsidRDefault="00000000">
            <w:pPr>
              <w:pStyle w:val="skn-mls4paddedline"/>
              <w:spacing w:line="400" w:lineRule="atLeast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  <w:sz w:val="20"/>
                <w:szCs w:val="20"/>
              </w:rPr>
              <w:t>High School</w:t>
            </w:r>
            <w:r>
              <w:rPr>
                <w:rStyle w:val="skn-mls4beforecolonspace"/>
                <w:rFonts w:ascii="Mulish" w:eastAsia="Mulish" w:hAnsi="Mulish" w:cs="Mulish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Mulish" w:eastAsia="Mulish" w:hAnsi="Mulish" w:cs="Mulish"/>
                <w:color w:val="000000"/>
                <w:sz w:val="20"/>
                <w:szCs w:val="20"/>
              </w:rPr>
              <w:t>: High School</w:t>
            </w:r>
            <w:r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  <w:t xml:space="preserve"> </w:t>
            </w:r>
          </w:p>
          <w:p w14:paraId="1927225B" w14:textId="77777777" w:rsidR="00285E5F" w:rsidRDefault="00000000">
            <w:pPr>
              <w:pStyle w:val="skn-mls4disp-blk"/>
              <w:spacing w:line="400" w:lineRule="atLeast"/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  <w:sz w:val="20"/>
                <w:szCs w:val="20"/>
              </w:rPr>
              <w:t>2005</w:t>
            </w:r>
            <w:r>
              <w:rPr>
                <w:rStyle w:val="parent-containerleft-box"/>
                <w:rFonts w:ascii="Mulish" w:eastAsia="Mulish" w:hAnsi="Mulish" w:cs="Mulish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DAED0" w14:textId="77777777" w:rsidR="00285E5F" w:rsidRDefault="00285E5F">
            <w:pPr>
              <w:pStyle w:val="parent-containerparentcontainerleftmidpaddingcellParagraph"/>
              <w:spacing w:line="400" w:lineRule="atLeast"/>
              <w:textAlignment w:val="auto"/>
              <w:rPr>
                <w:rStyle w:val="parent-containerparentcontainerleftmidpaddingcell"/>
                <w:rFonts w:ascii="Mulish" w:eastAsia="Mulish" w:hAnsi="Mulish" w:cs="Mulish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82C6A" w14:textId="77777777" w:rsidR="00285E5F" w:rsidRDefault="00285E5F">
            <w:pPr>
              <w:pStyle w:val="parent-containerparentcontainerleftmidpaddingcellParagraph"/>
              <w:spacing w:line="400" w:lineRule="atLeast"/>
              <w:textAlignment w:val="auto"/>
              <w:rPr>
                <w:rStyle w:val="parent-containerparentcontainerleftmidpaddingcell"/>
                <w:rFonts w:ascii="Mulish" w:eastAsia="Mulish" w:hAnsi="Mulish" w:cs="Mulish"/>
                <w:color w:val="000000"/>
                <w:sz w:val="18"/>
                <w:szCs w:val="18"/>
              </w:rPr>
            </w:pPr>
          </w:p>
        </w:tc>
        <w:tc>
          <w:tcPr>
            <w:tcW w:w="6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CC9F4" w14:textId="77777777" w:rsidR="00285E5F" w:rsidRDefault="00000000">
            <w:pPr>
              <w:pStyle w:val="skn-mls4sectiontitle"/>
              <w:spacing w:after="200"/>
              <w:rPr>
                <w:rStyle w:val="parent-containerdiv"/>
                <w:rFonts w:ascii="Mulish" w:eastAsia="Mulish" w:hAnsi="Mulish" w:cs="Mulish"/>
                <w:b/>
                <w:bCs/>
                <w:color w:val="000000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b/>
                <w:bCs/>
                <w:color w:val="000000"/>
                <w:shd w:val="clear" w:color="auto" w:fill="auto"/>
              </w:rPr>
              <w:t>Summary</w:t>
            </w:r>
          </w:p>
          <w:p w14:paraId="6BFC819C" w14:textId="77777777" w:rsidR="00285E5F" w:rsidRDefault="00000000">
            <w:pPr>
              <w:pStyle w:val="p"/>
              <w:spacing w:after="20" w:line="400" w:lineRule="atLeast"/>
              <w:jc w:val="both"/>
              <w:rPr>
                <w:rStyle w:val="parent-containerdiv"/>
                <w:rFonts w:ascii="Mulish" w:eastAsia="Mulish" w:hAnsi="Mulish" w:cs="Mulish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20"/>
                <w:szCs w:val="20"/>
                <w:shd w:val="clear" w:color="auto" w:fill="auto"/>
              </w:rPr>
              <w:t>Focused on efficiency and quality of service. Cares about each customer's needs. Dedicated with experience in achieving tangible results and cross-team collaboration. Proactive and excited to partner with like-minded individuals to achieve goals.</w:t>
            </w:r>
          </w:p>
          <w:p w14:paraId="51053422" w14:textId="24651A0C" w:rsidR="00285E5F" w:rsidRDefault="00000000">
            <w:pPr>
              <w:pStyle w:val="skn-mls4sectiontitle"/>
              <w:spacing w:before="800" w:after="200"/>
              <w:rPr>
                <w:rStyle w:val="parent-containerdiv"/>
                <w:rFonts w:ascii="Mulish" w:eastAsia="Mulish" w:hAnsi="Mulish" w:cs="Mulish"/>
                <w:b/>
                <w:bCs/>
                <w:color w:val="000000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b/>
                <w:bCs/>
                <w:color w:val="000000"/>
                <w:shd w:val="clear" w:color="auto" w:fill="auto"/>
              </w:rPr>
              <w:t>Experience</w:t>
            </w:r>
            <w:r w:rsidR="00A33C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69DD62" wp14:editId="4C7AF7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254000</wp:posOffset>
                      </wp:positionV>
                      <wp:extent cx="4099560" cy="0"/>
                      <wp:effectExtent l="9525" t="8255" r="15240" b="10795"/>
                      <wp:wrapNone/>
                      <wp:docPr id="153412119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95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0A09E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pt" to="322.8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" strokeweight="1pt"/>
                  </w:pict>
                </mc:Fallback>
              </mc:AlternateContent>
            </w:r>
          </w:p>
          <w:p w14:paraId="4FADDCEF" w14:textId="77777777" w:rsidR="00285E5F" w:rsidRDefault="00000000">
            <w:pPr>
              <w:pStyle w:val="skn-mls4txt-bold"/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  <w:t>Pond's Beauty Advisor</w:t>
            </w:r>
          </w:p>
          <w:p w14:paraId="5C019BD5" w14:textId="77777777" w:rsidR="00285E5F" w:rsidRDefault="00000000">
            <w:pPr>
              <w:pStyle w:val="skn-mls4cmnsize"/>
              <w:spacing w:after="20" w:line="400" w:lineRule="atLeast"/>
              <w:rPr>
                <w:rStyle w:val="parent-containerdiv"/>
                <w:rFonts w:ascii="Mulish" w:eastAsia="Mulish" w:hAnsi="Mulish" w:cs="Mulish"/>
                <w:color w:val="000000"/>
                <w:shd w:val="clear" w:color="auto" w:fill="auto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</w:rPr>
              <w:t>PCN Promo Pro</w:t>
            </w:r>
            <w:r>
              <w:rPr>
                <w:rStyle w:val="parent-containerdiv"/>
                <w:rFonts w:ascii="Mulish" w:eastAsia="Mulish" w:hAnsi="Mulish" w:cs="Mulish"/>
                <w:color w:val="000000"/>
                <w:shd w:val="clear" w:color="auto" w:fill="auto"/>
              </w:rPr>
              <w:t xml:space="preserve"> </w:t>
            </w:r>
          </w:p>
          <w:p w14:paraId="44C42082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Selling Ponds Skincare Products</w:t>
            </w:r>
          </w:p>
          <w:p w14:paraId="331FE4CF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Checking of Stocks Availability</w:t>
            </w:r>
          </w:p>
          <w:p w14:paraId="69999AE9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Checking of Stocks Expiration</w:t>
            </w:r>
          </w:p>
          <w:p w14:paraId="44D8C1F3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Checking of beginning and Ending Inventory before closing.</w:t>
            </w:r>
          </w:p>
          <w:p w14:paraId="4A9550EE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Sales Report</w:t>
            </w:r>
          </w:p>
          <w:p w14:paraId="5D4EA981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Checking the items first in first out</w:t>
            </w:r>
          </w:p>
          <w:p w14:paraId="2DC99B0C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Examined client's facial features and skin tone to recommend appropriate products, colours and styles to customers.</w:t>
            </w:r>
          </w:p>
          <w:p w14:paraId="2A4DE564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Used excellent upselling and cross-selling techniques to sell add ons, such as lotions, serums and primers, to increase customer order value.</w:t>
            </w:r>
          </w:p>
          <w:p w14:paraId="0965F27E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Communicated with customers to obtain an extensive understanding of requirements and recommend products best suited to their needs.</w:t>
            </w:r>
          </w:p>
          <w:p w14:paraId="271471FD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Warmly and politely greeted customers when approaching the stand, offering help and assistance for excellent customer service.</w:t>
            </w:r>
          </w:p>
          <w:p w14:paraId="5665C2D0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Conducted regular visual merchandising on beauty shop shelves, making stands look desirable, attractive and visually pleasing.</w:t>
            </w:r>
          </w:p>
          <w:p w14:paraId="18EF7F7B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Maintained extensive knowledge of beauty range to provide specifications, prices and availability to customers when needed.</w:t>
            </w:r>
          </w:p>
          <w:p w14:paraId="36FA43F6" w14:textId="77777777" w:rsidR="00285E5F" w:rsidRDefault="00000000">
            <w:pPr>
              <w:pStyle w:val="skn-mls4ulli"/>
              <w:numPr>
                <w:ilvl w:val="0"/>
                <w:numId w:val="3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Provided professional advice and product recommendations at guest consultations.</w:t>
            </w:r>
          </w:p>
          <w:p w14:paraId="3A0E09A3" w14:textId="77777777" w:rsidR="00285E5F" w:rsidRDefault="00000000">
            <w:pPr>
              <w:pStyle w:val="skn-mls4txt-bold"/>
              <w:pBdr>
                <w:top w:val="none" w:sz="0" w:space="9" w:color="auto"/>
              </w:pBdr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  <w:lastRenderedPageBreak/>
              <w:t>Online Seller</w:t>
            </w:r>
          </w:p>
          <w:p w14:paraId="479480D1" w14:textId="77777777" w:rsidR="00285E5F" w:rsidRDefault="00000000">
            <w:pPr>
              <w:pStyle w:val="skn-mls4cmnsize"/>
              <w:spacing w:after="20" w:line="400" w:lineRule="atLeast"/>
              <w:rPr>
                <w:rStyle w:val="parent-containerdiv"/>
                <w:rFonts w:ascii="Mulish" w:eastAsia="Mulish" w:hAnsi="Mulish" w:cs="Mulish"/>
                <w:color w:val="000000"/>
                <w:shd w:val="clear" w:color="auto" w:fill="auto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</w:rPr>
              <w:t>Self Employed</w:t>
            </w:r>
            <w:r>
              <w:rPr>
                <w:rStyle w:val="parent-containerdiv"/>
                <w:rFonts w:ascii="Mulish" w:eastAsia="Mulish" w:hAnsi="Mulish" w:cs="Mulish"/>
                <w:color w:val="000000"/>
                <w:shd w:val="clear" w:color="auto" w:fill="auto"/>
              </w:rPr>
              <w:t xml:space="preserve"> </w:t>
            </w:r>
          </w:p>
          <w:p w14:paraId="271E9A29" w14:textId="77777777" w:rsidR="00285E5F" w:rsidRDefault="00000000">
            <w:pPr>
              <w:pStyle w:val="skn-mls4ulli"/>
              <w:numPr>
                <w:ilvl w:val="0"/>
                <w:numId w:val="4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Wrote creative and enticing copy for products profiles.</w:t>
            </w:r>
          </w:p>
          <w:p w14:paraId="5C0CCE44" w14:textId="77777777" w:rsidR="00285E5F" w:rsidRDefault="00000000">
            <w:pPr>
              <w:pStyle w:val="skn-mls4ulli"/>
              <w:numPr>
                <w:ilvl w:val="0"/>
                <w:numId w:val="4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Amended product listings, managing photo edits, webpages and pricing info.</w:t>
            </w:r>
          </w:p>
          <w:p w14:paraId="7251E975" w14:textId="77777777" w:rsidR="00285E5F" w:rsidRDefault="00000000">
            <w:pPr>
              <w:pStyle w:val="skn-mls4ulli"/>
              <w:numPr>
                <w:ilvl w:val="0"/>
                <w:numId w:val="4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Utilised online resources and social media to promote products and services, increasing web traffic and gaining prospective clients.</w:t>
            </w:r>
          </w:p>
          <w:p w14:paraId="4B7616C7" w14:textId="77777777" w:rsidR="00285E5F" w:rsidRDefault="00000000">
            <w:pPr>
              <w:pStyle w:val="skn-mls4txt-bold"/>
              <w:pBdr>
                <w:top w:val="none" w:sz="0" w:space="9" w:color="auto"/>
              </w:pBdr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  <w:t>Market Admin</w:t>
            </w:r>
          </w:p>
          <w:p w14:paraId="0C54B214" w14:textId="77777777" w:rsidR="00285E5F" w:rsidRDefault="00000000">
            <w:pPr>
              <w:pStyle w:val="skn-mls4cmnsize"/>
              <w:spacing w:after="20" w:line="400" w:lineRule="atLeast"/>
              <w:rPr>
                <w:rStyle w:val="parent-containerdiv"/>
                <w:rFonts w:ascii="Mulish" w:eastAsia="Mulish" w:hAnsi="Mulish" w:cs="Mulish"/>
                <w:color w:val="000000"/>
                <w:shd w:val="clear" w:color="auto" w:fill="auto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</w:rPr>
              <w:t>Mercato Centrale</w:t>
            </w:r>
            <w:r>
              <w:rPr>
                <w:rStyle w:val="parent-containerdiv"/>
                <w:rFonts w:ascii="Mulish" w:eastAsia="Mulish" w:hAnsi="Mulish" w:cs="Mulish"/>
                <w:color w:val="000000"/>
                <w:shd w:val="clear" w:color="auto" w:fill="auto"/>
              </w:rPr>
              <w:t xml:space="preserve"> </w:t>
            </w:r>
          </w:p>
          <w:p w14:paraId="28405E51" w14:textId="77777777" w:rsidR="00285E5F" w:rsidRDefault="00000000">
            <w:pPr>
              <w:pStyle w:val="skn-mls4ulli"/>
              <w:numPr>
                <w:ilvl w:val="0"/>
                <w:numId w:val="5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Checking the Attendance of Merchants,</w:t>
            </w:r>
          </w:p>
          <w:p w14:paraId="486F13FB" w14:textId="77777777" w:rsidR="00285E5F" w:rsidRDefault="00000000">
            <w:pPr>
              <w:pStyle w:val="skn-mls4ulli"/>
              <w:numPr>
                <w:ilvl w:val="0"/>
                <w:numId w:val="5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Guidelines for merchants before set up at the market,</w:t>
            </w:r>
          </w:p>
          <w:p w14:paraId="685E53C1" w14:textId="77777777" w:rsidR="00285E5F" w:rsidRDefault="00000000">
            <w:pPr>
              <w:pStyle w:val="skn-mls4ulli"/>
              <w:numPr>
                <w:ilvl w:val="0"/>
                <w:numId w:val="5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Informing Merchants dos and don'ts inside the market Selling area,</w:t>
            </w:r>
          </w:p>
          <w:p w14:paraId="05C00F93" w14:textId="77777777" w:rsidR="00285E5F" w:rsidRDefault="00000000">
            <w:pPr>
              <w:pStyle w:val="skn-mls4ulli"/>
              <w:numPr>
                <w:ilvl w:val="0"/>
                <w:numId w:val="5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Checking their proper Uniforms before selling at the markets,</w:t>
            </w:r>
          </w:p>
          <w:p w14:paraId="34222291" w14:textId="77777777" w:rsidR="00285E5F" w:rsidRDefault="00000000">
            <w:pPr>
              <w:pStyle w:val="skn-mls4ulli"/>
              <w:numPr>
                <w:ilvl w:val="0"/>
                <w:numId w:val="5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Collecting their Sales declare every end of the day,</w:t>
            </w:r>
          </w:p>
          <w:p w14:paraId="1C94D5F1" w14:textId="77777777" w:rsidR="00285E5F" w:rsidRDefault="00000000">
            <w:pPr>
              <w:pStyle w:val="skn-mls4ulli"/>
              <w:numPr>
                <w:ilvl w:val="0"/>
                <w:numId w:val="5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Good Communications skills between the Lessors and the Merchants.</w:t>
            </w:r>
          </w:p>
          <w:p w14:paraId="14E03A0C" w14:textId="77777777" w:rsidR="00285E5F" w:rsidRDefault="00000000">
            <w:pPr>
              <w:pStyle w:val="skn-mls4txt-bold"/>
              <w:pBdr>
                <w:top w:val="none" w:sz="0" w:space="9" w:color="auto"/>
              </w:pBdr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  <w:t>Office In Charge</w:t>
            </w:r>
          </w:p>
          <w:p w14:paraId="791F9A60" w14:textId="77777777" w:rsidR="00285E5F" w:rsidRDefault="00000000">
            <w:pPr>
              <w:pStyle w:val="skn-mls4cmnsize"/>
              <w:spacing w:after="20" w:line="400" w:lineRule="atLeast"/>
              <w:rPr>
                <w:rStyle w:val="parent-containerdiv"/>
                <w:rFonts w:ascii="Mulish" w:eastAsia="Mulish" w:hAnsi="Mulish" w:cs="Mulish"/>
                <w:color w:val="000000"/>
                <w:shd w:val="clear" w:color="auto" w:fill="auto"/>
              </w:rPr>
            </w:pPr>
            <w:r>
              <w:rPr>
                <w:rStyle w:val="span"/>
                <w:rFonts w:ascii="Mulish" w:eastAsia="Mulish" w:hAnsi="Mulish" w:cs="Mulish"/>
                <w:color w:val="000000"/>
              </w:rPr>
              <w:t xml:space="preserve">Mercato Centrale </w:t>
            </w:r>
          </w:p>
          <w:p w14:paraId="4C7241AC" w14:textId="77777777" w:rsidR="00285E5F" w:rsidRDefault="00000000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Managing Logistics</w:t>
            </w:r>
          </w:p>
          <w:p w14:paraId="564E336F" w14:textId="77777777" w:rsidR="00285E5F" w:rsidRDefault="00000000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Managing sales inventory</w:t>
            </w:r>
          </w:p>
          <w:p w14:paraId="1117FBE6" w14:textId="77777777" w:rsidR="00285E5F" w:rsidRDefault="00000000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Good communication between Lessors, Mall Admins, Merchants and Logistics</w:t>
            </w:r>
          </w:p>
          <w:p w14:paraId="60276079" w14:textId="77777777" w:rsidR="00285E5F" w:rsidRDefault="00000000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Handling warehouse inventory</w:t>
            </w:r>
          </w:p>
          <w:p w14:paraId="61ACEB74" w14:textId="77777777" w:rsidR="00285E5F" w:rsidRDefault="00000000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Handling Sales Reports beginning and ending</w:t>
            </w:r>
          </w:p>
          <w:p w14:paraId="41D1B7C1" w14:textId="77777777" w:rsidR="00285E5F" w:rsidRDefault="00000000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Handling manpower time schedules</w:t>
            </w:r>
          </w:p>
          <w:p w14:paraId="25832F32" w14:textId="77777777" w:rsidR="00285E5F" w:rsidRDefault="00000000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Handling manpower Market Schedules</w:t>
            </w:r>
          </w:p>
          <w:p w14:paraId="34B660F7" w14:textId="77777777" w:rsidR="00285E5F" w:rsidRDefault="00000000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Scheduled staff meetings to discuss announcements, ideas and concerns and align with tasks, promoting collaborative environment.</w:t>
            </w:r>
          </w:p>
          <w:p w14:paraId="53B2A85D" w14:textId="77777777" w:rsidR="00285E5F" w:rsidRDefault="00000000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Monitored areas to keep work stations clean and comply with health and sanitation standards, maintaining well-being of employees.</w:t>
            </w:r>
          </w:p>
          <w:p w14:paraId="69F07E20" w14:textId="77777777" w:rsidR="00285E5F" w:rsidRDefault="00000000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  <w:t>Delegated specific tasks to assigned.</w:t>
            </w:r>
          </w:p>
          <w:p w14:paraId="4EFDA1F3" w14:textId="77777777" w:rsidR="00A33C67" w:rsidRDefault="00A33C67" w:rsidP="00A33C67">
            <w:pPr>
              <w:pStyle w:val="skn-mls4ulli"/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</w:p>
          <w:p w14:paraId="4FC1E71E" w14:textId="77777777" w:rsidR="00A33C67" w:rsidRDefault="00A33C67" w:rsidP="00A33C67">
            <w:pPr>
              <w:pStyle w:val="skn-mls4ulli"/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</w:p>
          <w:p w14:paraId="25D35E5D" w14:textId="77777777" w:rsidR="00A33C67" w:rsidRDefault="00A33C67" w:rsidP="00A33C67">
            <w:pPr>
              <w:pStyle w:val="skn-mls4ulli"/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</w:p>
          <w:p w14:paraId="4EA363B6" w14:textId="77777777" w:rsidR="00A33C67" w:rsidRDefault="00A33C67" w:rsidP="00A33C67">
            <w:pPr>
              <w:pStyle w:val="skn-mls4ulli"/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</w:p>
          <w:p w14:paraId="29260206" w14:textId="77777777" w:rsidR="00A33C67" w:rsidRDefault="00A33C67" w:rsidP="00A33C67">
            <w:pPr>
              <w:pStyle w:val="skn-mls4ulli"/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</w:p>
          <w:p w14:paraId="50D61D6D" w14:textId="77777777" w:rsidR="00A33C67" w:rsidRDefault="00A33C67" w:rsidP="00A33C67">
            <w:pPr>
              <w:pStyle w:val="skn-mls4ulli"/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</w:p>
          <w:p w14:paraId="78DE2ADB" w14:textId="77777777" w:rsidR="00A33C67" w:rsidRDefault="00A33C67" w:rsidP="00A33C67">
            <w:pPr>
              <w:pStyle w:val="skn-mls4ulli"/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</w:p>
          <w:p w14:paraId="733AC5E9" w14:textId="1CD8A1AE" w:rsidR="00A33C67" w:rsidRDefault="00A33C67" w:rsidP="00A33C67">
            <w:pPr>
              <w:pStyle w:val="skn-mls4txt-bold"/>
              <w:pBdr>
                <w:top w:val="none" w:sz="0" w:space="9" w:color="auto"/>
              </w:pBdr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  <w:t>NFT’s and Token Seller and  Trader</w:t>
            </w:r>
          </w:p>
          <w:p w14:paraId="6F4C54D2" w14:textId="52722F9F" w:rsidR="00A33C67" w:rsidRDefault="00A33C67" w:rsidP="00A33C67">
            <w:pPr>
              <w:pStyle w:val="skn-mls4txt-bold"/>
              <w:pBdr>
                <w:top w:val="none" w:sz="0" w:space="9" w:color="auto"/>
              </w:pBdr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  <w:t>2021-2024</w:t>
            </w:r>
          </w:p>
          <w:p w14:paraId="636C60C5" w14:textId="1CFA0310" w:rsidR="00A33C67" w:rsidRPr="00A33C67" w:rsidRDefault="00A33C67" w:rsidP="00A33C67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Fonts w:ascii="Mulish" w:eastAsia="Mulish" w:hAnsi="Mulish" w:cs="Mulish"/>
                <w:color w:val="000000"/>
                <w:sz w:val="18"/>
                <w:szCs w:val="18"/>
              </w:rPr>
            </w:pPr>
            <w:r w:rsidRPr="00A33C67">
              <w:rPr>
                <w:rFonts w:ascii="Mulish" w:eastAsia="Mulish" w:hAnsi="Mulish" w:cs="Mulish"/>
                <w:color w:val="000000"/>
                <w:sz w:val="18"/>
                <w:szCs w:val="18"/>
                <w:lang w:val="en"/>
              </w:rPr>
              <w:t xml:space="preserve">Know how to find good and important projects </w:t>
            </w:r>
            <w:r>
              <w:rPr>
                <w:rFonts w:ascii="Mulish" w:eastAsia="Mulish" w:hAnsi="Mulish" w:cs="Mulish"/>
                <w:color w:val="000000"/>
                <w:sz w:val="18"/>
                <w:szCs w:val="18"/>
                <w:lang w:val="en"/>
              </w:rPr>
              <w:t>/</w:t>
            </w:r>
            <w:r w:rsidRPr="00A33C67">
              <w:rPr>
                <w:rFonts w:ascii="Mulish" w:eastAsia="Mulish" w:hAnsi="Mulish" w:cs="Mulish"/>
                <w:color w:val="000000"/>
                <w:sz w:val="18"/>
                <w:szCs w:val="18"/>
                <w:lang w:val="en"/>
              </w:rPr>
              <w:t xml:space="preserve"> NFTs in the market</w:t>
            </w:r>
            <w:r>
              <w:rPr>
                <w:rFonts w:ascii="Mulish" w:eastAsia="Mulish" w:hAnsi="Mulish" w:cs="Mulish"/>
                <w:color w:val="000000"/>
                <w:sz w:val="18"/>
                <w:szCs w:val="18"/>
                <w:lang w:val="en"/>
              </w:rPr>
              <w:t>.</w:t>
            </w:r>
          </w:p>
          <w:p w14:paraId="61D19A14" w14:textId="77777777" w:rsidR="00A33C67" w:rsidRPr="00A33C67" w:rsidRDefault="00A33C67" w:rsidP="00A33C67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Fonts w:ascii="Mulish" w:eastAsia="Mulish" w:hAnsi="Mulish" w:cs="Mulish"/>
                <w:color w:val="000000"/>
                <w:sz w:val="18"/>
                <w:szCs w:val="18"/>
              </w:rPr>
            </w:pPr>
            <w:r w:rsidRPr="00A33C67">
              <w:rPr>
                <w:rFonts w:ascii="Mulish" w:eastAsia="Mulish" w:hAnsi="Mulish" w:cs="Mulish"/>
                <w:color w:val="000000"/>
                <w:sz w:val="18"/>
                <w:szCs w:val="18"/>
                <w:lang w:val="en"/>
              </w:rPr>
              <w:t>Knows the process of buying and selling art and tokens to quality clients</w:t>
            </w:r>
          </w:p>
          <w:p w14:paraId="492C9912" w14:textId="77777777" w:rsidR="00A33C67" w:rsidRPr="00A33C67" w:rsidRDefault="00A33C67" w:rsidP="00A33C67">
            <w:pPr>
              <w:pStyle w:val="skn-mls4ulli"/>
              <w:numPr>
                <w:ilvl w:val="0"/>
                <w:numId w:val="6"/>
              </w:numPr>
              <w:spacing w:line="400" w:lineRule="atLeast"/>
              <w:ind w:left="220" w:hanging="183"/>
              <w:rPr>
                <w:rFonts w:ascii="Mulish" w:eastAsia="Mulish" w:hAnsi="Mulish" w:cs="Mulish"/>
                <w:color w:val="000000"/>
                <w:sz w:val="18"/>
                <w:szCs w:val="18"/>
              </w:rPr>
            </w:pPr>
            <w:r w:rsidRPr="00A33C67">
              <w:rPr>
                <w:rFonts w:ascii="Mulish" w:eastAsia="Mulish" w:hAnsi="Mulish" w:cs="Mulish"/>
                <w:color w:val="000000"/>
                <w:sz w:val="18"/>
                <w:szCs w:val="18"/>
                <w:lang w:val="en"/>
              </w:rPr>
              <w:t>Know how to execute presale sales and sales on the LIVE trading platform</w:t>
            </w:r>
          </w:p>
          <w:p w14:paraId="3FD8AC87" w14:textId="77777777" w:rsidR="00A33C67" w:rsidRPr="00A33C67" w:rsidRDefault="00A33C67" w:rsidP="00A33C67">
            <w:pPr>
              <w:pStyle w:val="skn-mls4ulli"/>
              <w:spacing w:line="400" w:lineRule="atLeast"/>
              <w:ind w:left="220"/>
              <w:rPr>
                <w:rFonts w:ascii="Mulish" w:eastAsia="Mulish" w:hAnsi="Mulish" w:cs="Mulish"/>
                <w:color w:val="000000"/>
                <w:sz w:val="18"/>
                <w:szCs w:val="18"/>
              </w:rPr>
            </w:pPr>
          </w:p>
          <w:p w14:paraId="04FCC8E9" w14:textId="77777777" w:rsidR="00A33C67" w:rsidRDefault="00A33C67" w:rsidP="00A33C67">
            <w:pPr>
              <w:pStyle w:val="skn-mls4txt-bold"/>
              <w:pBdr>
                <w:top w:val="none" w:sz="0" w:space="9" w:color="auto"/>
              </w:pBdr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22"/>
                <w:szCs w:val="22"/>
                <w:shd w:val="clear" w:color="auto" w:fill="auto"/>
              </w:rPr>
            </w:pPr>
          </w:p>
          <w:p w14:paraId="07F1E050" w14:textId="77777777" w:rsidR="00A33C67" w:rsidRDefault="00A33C67" w:rsidP="00A33C67">
            <w:pPr>
              <w:pStyle w:val="skn-mls4ulli"/>
              <w:spacing w:line="400" w:lineRule="atLeast"/>
              <w:rPr>
                <w:rStyle w:val="parent-containerdiv"/>
                <w:rFonts w:ascii="Mulish" w:eastAsia="Mulish" w:hAnsi="Mulish" w:cs="Mulish"/>
                <w:color w:val="00000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71F72" w14:textId="77777777" w:rsidR="00285E5F" w:rsidRDefault="00285E5F">
            <w:pPr>
              <w:pStyle w:val="parent-containerparentcontainersidepaddingcellParagraph"/>
              <w:spacing w:line="400" w:lineRule="atLeast"/>
              <w:textAlignment w:val="auto"/>
              <w:rPr>
                <w:rStyle w:val="parent-containerparentcontainersidepaddingcell"/>
                <w:rFonts w:ascii="Mulish" w:eastAsia="Mulish" w:hAnsi="Mulish" w:cs="Mulish"/>
                <w:color w:val="000000"/>
                <w:sz w:val="18"/>
                <w:szCs w:val="18"/>
              </w:rPr>
            </w:pPr>
          </w:p>
        </w:tc>
      </w:tr>
    </w:tbl>
    <w:p w14:paraId="36F8BB78" w14:textId="03F49096" w:rsidR="00285E5F" w:rsidRDefault="00000000">
      <w:pPr>
        <w:spacing w:line="20" w:lineRule="auto"/>
      </w:pPr>
      <w:r>
        <w:lastRenderedPageBreak/>
        <w:t> </w:t>
      </w:r>
      <w:r>
        <w:rPr>
          <w:color w:val="FFFFFF"/>
          <w:sz w:val="2"/>
        </w:rPr>
        <w:t>.</w:t>
      </w:r>
      <w:r w:rsidR="00A33C6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05EF968" wp14:editId="691FCC7C">
                <wp:simplePos x="0" y="0"/>
                <wp:positionH relativeFrom="page">
                  <wp:posOffset>2626360</wp:posOffset>
                </wp:positionH>
                <wp:positionV relativeFrom="margin">
                  <wp:posOffset>0</wp:posOffset>
                </wp:positionV>
                <wp:extent cx="12700" cy="9726930"/>
                <wp:effectExtent l="6985" t="12700" r="8890" b="13970"/>
                <wp:wrapNone/>
                <wp:docPr id="83793474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9726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8F681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06.8pt,0" to="207.8pt,7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" o:allowincell="f" strokeweight="1pt">
                <w10:wrap anchorx="page" anchory="margin"/>
              </v:line>
            </w:pict>
          </mc:Fallback>
        </mc:AlternateContent>
      </w:r>
    </w:p>
    <w:p w14:paraId="7F3CB6A4" w14:textId="77777777" w:rsidR="00285E5F" w:rsidRDefault="00285E5F">
      <w:pPr>
        <w:pStyle w:val="div"/>
        <w:spacing w:line="400" w:lineRule="atLeast"/>
        <w:rPr>
          <w:rFonts w:ascii="Mulish" w:eastAsia="Mulish" w:hAnsi="Mulish" w:cs="Mulish"/>
          <w:color w:val="000000"/>
          <w:sz w:val="18"/>
          <w:szCs w:val="18"/>
        </w:rPr>
      </w:pPr>
    </w:p>
    <w:sectPr w:rsidR="00285E5F">
      <w:headerReference w:type="default" r:id="rId10"/>
      <w:footerReference w:type="default" r:id="rId11"/>
      <w:type w:val="continuous"/>
      <w:pgSz w:w="11906" w:h="16838"/>
      <w:pgMar w:top="500" w:right="0" w:bottom="10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0F49" w14:textId="77777777" w:rsidR="006555F8" w:rsidRDefault="006555F8">
      <w:r>
        <w:separator/>
      </w:r>
    </w:p>
  </w:endnote>
  <w:endnote w:type="continuationSeparator" w:id="0">
    <w:p w14:paraId="5DB87FA3" w14:textId="77777777" w:rsidR="006555F8" w:rsidRDefault="0065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charset w:val="00"/>
    <w:family w:val="auto"/>
    <w:pitch w:val="default"/>
    <w:sig w:usb0="00000000" w:usb1="00000000" w:usb2="00000000" w:usb3="00000000" w:csb0="00000001" w:csb1="00000000"/>
    <w:embedRegular r:id="rId1" w:fontKey="{F6460EA3-46C8-46F2-998A-6314A9EBEC7C}"/>
    <w:embedBold r:id="rId2" w:fontKey="{787D8D78-C95B-4472-8748-5ABB416C1A9A}"/>
    <w:embedBoldItalic r:id="rId3" w:fontKey="{8819A1E3-6266-4361-A320-585D2014BC7A}"/>
  </w:font>
  <w:font w:name="Mulish ExtraBold">
    <w:charset w:val="00"/>
    <w:family w:val="auto"/>
    <w:pitch w:val="default"/>
    <w:sig w:usb0="00000000" w:usb1="00000000" w:usb2="00000000" w:usb3="00000000" w:csb0="00000001" w:csb1="00000000"/>
    <w:embedRegular r:id="rId4" w:fontKey="{C9B3BFAD-7E60-4248-B59C-E4C0028DEA3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D969" w14:textId="77777777" w:rsidR="00285E5F" w:rsidRDefault="00000000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7F1A" w14:textId="77777777" w:rsidR="00285E5F" w:rsidRDefault="00000000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E2445" w14:textId="77777777" w:rsidR="006555F8" w:rsidRDefault="006555F8">
      <w:r>
        <w:separator/>
      </w:r>
    </w:p>
  </w:footnote>
  <w:footnote w:type="continuationSeparator" w:id="0">
    <w:p w14:paraId="7AB862D6" w14:textId="77777777" w:rsidR="006555F8" w:rsidRDefault="0065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8027" w14:textId="5A1DDA0B" w:rsidR="00285E5F" w:rsidRDefault="00A33C67">
    <w:pPr>
      <w:spacing w:line="2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FB381F" wp14:editId="433B6EFE">
              <wp:simplePos x="0" y="0"/>
              <wp:positionH relativeFrom="page">
                <wp:posOffset>0</wp:posOffset>
              </wp:positionH>
              <wp:positionV relativeFrom="page">
                <wp:posOffset>10298430</wp:posOffset>
              </wp:positionV>
              <wp:extent cx="7560310" cy="393700"/>
              <wp:effectExtent l="9525" t="11430" r="12065" b="13970"/>
              <wp:wrapNone/>
              <wp:docPr id="19589199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93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C3F97" id="Rectangle 1" o:spid="_x0000_s1026" style="position:absolute;margin-left:0;margin-top:810.9pt;width:595.3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" fillcolor="black">
              <w10:wrap anchorx="page" anchory="page"/>
            </v:rect>
          </w:pict>
        </mc:Fallback>
      </mc:AlternateContent>
    </w:r>
    <w:r w:rsidR="00000000"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08F1" w14:textId="6C60A4E9" w:rsidR="00285E5F" w:rsidRDefault="00A33C67">
    <w:pPr>
      <w:spacing w:line="2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4B7C8" wp14:editId="0712840D">
              <wp:simplePos x="0" y="0"/>
              <wp:positionH relativeFrom="page">
                <wp:posOffset>0</wp:posOffset>
              </wp:positionH>
              <wp:positionV relativeFrom="page">
                <wp:posOffset>10298430</wp:posOffset>
              </wp:positionV>
              <wp:extent cx="7560310" cy="393700"/>
              <wp:effectExtent l="9525" t="11430" r="12065" b="13970"/>
              <wp:wrapNone/>
              <wp:docPr id="191346139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93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C1D10" id="Rectangle 2" o:spid="_x0000_s1026" style="position:absolute;margin-left:0;margin-top:810.9pt;width:595.3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" fillcolor="black">
              <w10:wrap anchorx="page" anchory="page"/>
            </v:rect>
          </w:pict>
        </mc:Fallback>
      </mc:AlternateContent>
    </w:r>
    <w:r w:rsidR="00000000"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2FA66236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EA9123"/>
        <w:position w:val="2"/>
        <w:sz w:val="15"/>
      </w:rPr>
    </w:lvl>
    <w:lvl w:ilvl="1" w:tplc="10387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04C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3AA7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64C0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98F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DEE6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664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68DD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804483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EA9123"/>
        <w:position w:val="2"/>
        <w:sz w:val="15"/>
      </w:rPr>
    </w:lvl>
    <w:lvl w:ilvl="1" w:tplc="FF227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52C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3CF0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14D8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70D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FA9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F65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B86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EEA6736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EA9123"/>
        <w:position w:val="2"/>
        <w:sz w:val="15"/>
      </w:rPr>
    </w:lvl>
    <w:lvl w:ilvl="1" w:tplc="F9A60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0CC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167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B4BF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801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745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0CB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BC8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D4C3C5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EA9123"/>
        <w:position w:val="2"/>
        <w:sz w:val="15"/>
      </w:rPr>
    </w:lvl>
    <w:lvl w:ilvl="1" w:tplc="6E286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FA0F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6417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B42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A2BC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8655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36F8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66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4E0866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EA9123"/>
        <w:position w:val="2"/>
        <w:sz w:val="15"/>
      </w:rPr>
    </w:lvl>
    <w:lvl w:ilvl="1" w:tplc="A1E2F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E8A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FC18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0C7C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76D5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B27B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B06E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0E93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1144C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EA9123"/>
        <w:position w:val="2"/>
        <w:sz w:val="15"/>
      </w:rPr>
    </w:lvl>
    <w:lvl w:ilvl="1" w:tplc="AA621F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A81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401D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C0E2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00D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FEE6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6ACD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9600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98550837">
    <w:abstractNumId w:val="0"/>
  </w:num>
  <w:num w:numId="2" w16cid:durableId="728462321">
    <w:abstractNumId w:val="1"/>
  </w:num>
  <w:num w:numId="3" w16cid:durableId="189611208">
    <w:abstractNumId w:val="2"/>
  </w:num>
  <w:num w:numId="4" w16cid:durableId="1732845165">
    <w:abstractNumId w:val="3"/>
  </w:num>
  <w:num w:numId="5" w16cid:durableId="941718171">
    <w:abstractNumId w:val="4"/>
  </w:num>
  <w:num w:numId="6" w16cid:durableId="1566916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5F"/>
    <w:rsid w:val="00285E5F"/>
    <w:rsid w:val="006555F8"/>
    <w:rsid w:val="00720CEE"/>
    <w:rsid w:val="00A3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CD2FE"/>
  <w15:docId w15:val="{466AD497-D9EF-4A57-903D-F62F6D5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s4pagesize">
    <w:name w:val="skn-mls4_pagesize"/>
    <w:basedOn w:val="Normal"/>
  </w:style>
  <w:style w:type="character" w:customStyle="1" w:styleId="topsectiontopsectionsidepaddingcell">
    <w:name w:val="topsection &gt; topsectionsidepaddingcell"/>
    <w:basedOn w:val="DefaultParagraphFont"/>
  </w:style>
  <w:style w:type="character" w:customStyle="1" w:styleId="topsectiondiv">
    <w:name w:val="topsection &gt; div"/>
    <w:basedOn w:val="DefaultParagraphFont"/>
    <w:rPr>
      <w:shd w:val="clear" w:color="auto" w:fill="000000"/>
    </w:rPr>
  </w:style>
  <w:style w:type="character" w:customStyle="1" w:styleId="topsectiontopinnertableleft-boxdiv">
    <w:name w:val="topsection_topinnertable &gt; left-box &gt; div"/>
    <w:basedOn w:val="DefaultParagraphFont"/>
    <w:rPr>
      <w:shd w:val="clear" w:color="auto" w:fill="000000"/>
    </w:rPr>
  </w:style>
  <w:style w:type="paragraph" w:customStyle="1" w:styleId="skn-mls4paragraph">
    <w:name w:val="skn-mls4_paragraph"/>
    <w:basedOn w:val="Normal"/>
    <w:pPr>
      <w:pBdr>
        <w:top w:val="none" w:sz="0" w:space="9" w:color="auto"/>
      </w:pBdr>
    </w:pPr>
  </w:style>
  <w:style w:type="paragraph" w:customStyle="1" w:styleId="skn-mls4update-font-sizename">
    <w:name w:val="skn-mls4_update-font-size_name"/>
    <w:basedOn w:val="Normal"/>
    <w:pPr>
      <w:spacing w:line="800" w:lineRule="atLeast"/>
    </w:pPr>
    <w:rPr>
      <w:sz w:val="70"/>
      <w:szCs w:val="70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skn-mls4update-font-sizenameCharacter">
    <w:name w:val="skn-mls4_update-font-size_name Character"/>
    <w:basedOn w:val="DefaultParagraphFont"/>
    <w:rPr>
      <w:sz w:val="70"/>
      <w:szCs w:val="70"/>
    </w:rPr>
  </w:style>
  <w:style w:type="paragraph" w:customStyle="1" w:styleId="topsectiontopinnertableleft-boxname-secnamebottompadding">
    <w:name w:val="topsection_topinnertable &gt; left-box_name-sec_namebottompadding"/>
    <w:basedOn w:val="Normal"/>
    <w:pPr>
      <w:pBdr>
        <w:bottom w:val="single" w:sz="24" w:space="0" w:color="EA9123"/>
      </w:pBdr>
    </w:pPr>
  </w:style>
  <w:style w:type="character" w:customStyle="1" w:styleId="topsectiontopinnertableleft-boxname-secnamebottompaddingCharacter">
    <w:name w:val="topsection_topinnertable &gt; left-box_name-sec_namebottompadding Character"/>
    <w:basedOn w:val="DefaultParagraphFont"/>
  </w:style>
  <w:style w:type="character" w:customStyle="1" w:styleId="topsectiontopinnertableleft-boxdivpict-sec">
    <w:name w:val="topsection_topinnertable &gt; left-box &gt; div_pict-sec"/>
    <w:basedOn w:val="DefaultParagraphFont"/>
  </w:style>
  <w:style w:type="paragraph" w:customStyle="1" w:styleId="div">
    <w:name w:val="div"/>
    <w:basedOn w:val="Normal"/>
  </w:style>
  <w:style w:type="paragraph" w:customStyle="1" w:styleId="skn-mls4monogram">
    <w:name w:val="skn-mls4_monogram"/>
    <w:basedOn w:val="Normal"/>
    <w:rPr>
      <w:vanish/>
    </w:rPr>
  </w:style>
  <w:style w:type="paragraph" w:customStyle="1" w:styleId="skn-mls4monogramsvg-box">
    <w:name w:val="skn-mls4_monogram_svg-box"/>
    <w:basedOn w:val="Normal"/>
  </w:style>
  <w:style w:type="table" w:customStyle="1" w:styleId="topsectiontopinnertableleft-box">
    <w:name w:val="topsection_topinnertable &gt; left-box"/>
    <w:basedOn w:val="TableNormal"/>
    <w:tblPr/>
  </w:style>
  <w:style w:type="paragraph" w:customStyle="1" w:styleId="topsectiontopsectionsidepaddingcellParagraph">
    <w:name w:val="topsection &gt; topsectionsidepaddingcell Paragraph"/>
    <w:basedOn w:val="Normal"/>
  </w:style>
  <w:style w:type="table" w:customStyle="1" w:styleId="topsection">
    <w:name w:val="topsection"/>
    <w:basedOn w:val="TableNormal"/>
    <w:tblPr/>
  </w:style>
  <w:style w:type="paragraph" w:customStyle="1" w:styleId="tablegap">
    <w:name w:val="tablegap"/>
    <w:basedOn w:val="Normal"/>
    <w:pPr>
      <w:shd w:val="clear" w:color="auto" w:fill="FFFFFF"/>
      <w:spacing w:line="500" w:lineRule="atLeast"/>
    </w:pPr>
    <w:rPr>
      <w:sz w:val="20"/>
      <w:szCs w:val="20"/>
      <w:shd w:val="clear" w:color="auto" w:fill="FFFFFF"/>
    </w:rPr>
  </w:style>
  <w:style w:type="character" w:customStyle="1" w:styleId="tablegapCharacter">
    <w:name w:val="tablegap Character"/>
    <w:basedOn w:val="DefaultParagraphFont"/>
    <w:rPr>
      <w:sz w:val="20"/>
      <w:szCs w:val="20"/>
      <w:shd w:val="clear" w:color="auto" w:fill="FFFFFF"/>
    </w:rPr>
  </w:style>
  <w:style w:type="character" w:customStyle="1" w:styleId="parent-containerparentcontainersidepaddingcell">
    <w:name w:val="parent-container_parentcontainersidepaddingcell"/>
    <w:basedOn w:val="DefaultParagraphFont"/>
  </w:style>
  <w:style w:type="paragraph" w:customStyle="1" w:styleId="parent-containerparentcontainersidepaddingcellParagraph">
    <w:name w:val="parent-container_parentcontainersidepaddingcell Paragraph"/>
    <w:basedOn w:val="Normal"/>
  </w:style>
  <w:style w:type="character" w:customStyle="1" w:styleId="parent-containerleft-box">
    <w:name w:val="parent-container_left-box"/>
    <w:basedOn w:val="DefaultParagraphFont"/>
  </w:style>
  <w:style w:type="paragraph" w:customStyle="1" w:styleId="parent-containersectionnth-child1">
    <w:name w:val="parent-container_section_nth-child(1)"/>
    <w:basedOn w:val="Normal"/>
  </w:style>
  <w:style w:type="paragraph" w:customStyle="1" w:styleId="skn-mls4heading">
    <w:name w:val="skn-mls4_heading"/>
    <w:basedOn w:val="Normal"/>
    <w:rPr>
      <w:b/>
      <w:bCs/>
    </w:rPr>
  </w:style>
  <w:style w:type="paragraph" w:customStyle="1" w:styleId="skn-mls4sectiontitle">
    <w:name w:val="skn-mls4_sectiontitle"/>
    <w:basedOn w:val="Normal"/>
    <w:pPr>
      <w:spacing w:line="300" w:lineRule="atLeast"/>
    </w:pPr>
    <w:rPr>
      <w:i/>
      <w:iCs/>
    </w:rPr>
  </w:style>
  <w:style w:type="character" w:customStyle="1" w:styleId="skn-mls4sectiontitleCharacter">
    <w:name w:val="skn-mls4_sectiontitle Character"/>
    <w:basedOn w:val="DefaultParagraphFont"/>
    <w:rPr>
      <w:i/>
      <w:iCs/>
      <w:sz w:val="24"/>
      <w:szCs w:val="24"/>
    </w:rPr>
  </w:style>
  <w:style w:type="paragraph" w:customStyle="1" w:styleId="skn-mls4address">
    <w:name w:val="skn-mls4_address"/>
    <w:basedOn w:val="Normal"/>
    <w:pPr>
      <w:spacing w:line="300" w:lineRule="atLeast"/>
    </w:pPr>
    <w:rPr>
      <w:sz w:val="20"/>
      <w:szCs w:val="20"/>
    </w:rPr>
  </w:style>
  <w:style w:type="paragraph" w:customStyle="1" w:styleId="skn-mls4addressfielditemnth-child1">
    <w:name w:val="skn-mls4_address &gt; fielditem_nth-child(1)"/>
    <w:basedOn w:val="Normal"/>
    <w:pPr>
      <w:spacing w:line="400" w:lineRule="atLeast"/>
    </w:pPr>
  </w:style>
  <w:style w:type="paragraph" w:customStyle="1" w:styleId="skn-mls4addressdiv">
    <w:name w:val="skn-mls4_address_div"/>
    <w:basedOn w:val="Normal"/>
  </w:style>
  <w:style w:type="paragraph" w:customStyle="1" w:styleId="skn-mls4addressdivnth-last-child1">
    <w:name w:val="skn-mls4_address_div_nth-last-child(1)"/>
    <w:basedOn w:val="Normal"/>
  </w:style>
  <w:style w:type="paragraph" w:customStyle="1" w:styleId="parent-containersection">
    <w:name w:val="parent-container_section"/>
    <w:basedOn w:val="Normal"/>
  </w:style>
  <w:style w:type="paragraph" w:customStyle="1" w:styleId="skn-mls4SECTIONHILTsinglecolumn">
    <w:name w:val="skn-mls4_SECTION_HILT_singlecolumn"/>
    <w:basedOn w:val="Normal"/>
  </w:style>
  <w:style w:type="paragraph" w:customStyle="1" w:styleId="left-boxskill">
    <w:name w:val="left-box_skill"/>
    <w:basedOn w:val="Normal"/>
  </w:style>
  <w:style w:type="paragraph" w:customStyle="1" w:styleId="skn-mls4skillpaddedlinenth-child1">
    <w:name w:val="skn-mls4_skill_paddedline_nth-child(1)"/>
    <w:basedOn w:val="Normal"/>
  </w:style>
  <w:style w:type="paragraph" w:customStyle="1" w:styleId="skn-mls4skillulli">
    <w:name w:val="skn-mls4_skill_ul_li"/>
    <w:basedOn w:val="Normal"/>
    <w:pPr>
      <w:spacing w:line="220" w:lineRule="atLeast"/>
    </w:pPr>
  </w:style>
  <w:style w:type="paragraph" w:customStyle="1" w:styleId="skn-mls4skillullinth-last-child1">
    <w:name w:val="skn-mls4_skill_ul_li_nth-last-child(1)"/>
    <w:basedOn w:val="Normal"/>
  </w:style>
  <w:style w:type="paragraph" w:customStyle="1" w:styleId="left-boxskillskillpaddingcell">
    <w:name w:val="left-box_skill_skillpaddingcell"/>
    <w:basedOn w:val="Normal"/>
  </w:style>
  <w:style w:type="character" w:customStyle="1" w:styleId="left-boxskillskillpaddingcellCharacter">
    <w:name w:val="left-box_skill_skillpaddingcell Character"/>
    <w:basedOn w:val="DefaultParagraphFont"/>
  </w:style>
  <w:style w:type="paragraph" w:customStyle="1" w:styleId="left-boxskillpaddedline">
    <w:name w:val="left-box_skill_paddedline"/>
    <w:basedOn w:val="Normal"/>
  </w:style>
  <w:style w:type="paragraph" w:customStyle="1" w:styleId="skn-mls4edu-secparagraph">
    <w:name w:val="skn-mls4_edu-sec_paragraph"/>
    <w:basedOn w:val="Normal"/>
    <w:rPr>
      <w:sz w:val="20"/>
      <w:szCs w:val="20"/>
    </w:r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kn-mls4paddedline">
    <w:name w:val="skn-mls4_paddedline"/>
    <w:basedOn w:val="Normal"/>
  </w:style>
  <w:style w:type="paragraph" w:customStyle="1" w:styleId="skn-mls4disp-blk">
    <w:name w:val="skn-mls4_disp-blk"/>
    <w:basedOn w:val="Normal"/>
  </w:style>
  <w:style w:type="character" w:customStyle="1" w:styleId="skn-mls4beforecolonspace">
    <w:name w:val="skn-mls4_beforecolonspace"/>
    <w:basedOn w:val="DefaultParagraphFont"/>
    <w:rPr>
      <w:vanish/>
    </w:rPr>
  </w:style>
  <w:style w:type="character" w:customStyle="1" w:styleId="parent-containerparentcontainerleftmidpaddingcell">
    <w:name w:val="parent-container_parentcontainerleftmidpaddingcell"/>
    <w:basedOn w:val="DefaultParagraphFont"/>
  </w:style>
  <w:style w:type="paragraph" w:customStyle="1" w:styleId="parent-containerparentcontainerleftmidpaddingcellParagraph">
    <w:name w:val="parent-container_parentcontainerleftmidpaddingcell Paragraph"/>
    <w:basedOn w:val="Normal"/>
  </w:style>
  <w:style w:type="character" w:customStyle="1" w:styleId="parent-containerparentcontainerrightmidpaddingcell">
    <w:name w:val="parent-container_parentcontainerrightmidpaddingcell"/>
    <w:basedOn w:val="DefaultParagraphFont"/>
  </w:style>
  <w:style w:type="character" w:customStyle="1" w:styleId="parent-containerdiv">
    <w:name w:val="parent-container &gt; div"/>
    <w:basedOn w:val="DefaultParagraphFont"/>
    <w:rPr>
      <w:shd w:val="clear" w:color="auto" w:fill="FFFFFF"/>
    </w:rPr>
  </w:style>
  <w:style w:type="paragraph" w:customStyle="1" w:styleId="skn-mls4txtjustify">
    <w:name w:val="skn-mls4_txtjustify"/>
    <w:basedOn w:val="Normal"/>
    <w:pPr>
      <w:jc w:val="both"/>
    </w:pPr>
  </w:style>
  <w:style w:type="paragraph" w:customStyle="1" w:styleId="skn-mls4right-boxsinglecolumn">
    <w:name w:val="skn-mls4_right-box_singlecolumn"/>
    <w:basedOn w:val="Normal"/>
  </w:style>
  <w:style w:type="paragraph" w:customStyle="1" w:styleId="p">
    <w:name w:val="p"/>
    <w:basedOn w:val="Normal"/>
  </w:style>
  <w:style w:type="paragraph" w:customStyle="1" w:styleId="skn-mls4txt-bold">
    <w:name w:val="skn-mls4_txt-bold"/>
    <w:basedOn w:val="Normal"/>
    <w:rPr>
      <w:b/>
      <w:bCs/>
    </w:rPr>
  </w:style>
  <w:style w:type="paragraph" w:customStyle="1" w:styleId="skn-mls4cmnsize">
    <w:name w:val="skn-mls4_cmnsize"/>
    <w:basedOn w:val="Normal"/>
    <w:rPr>
      <w:sz w:val="20"/>
      <w:szCs w:val="20"/>
    </w:rPr>
  </w:style>
  <w:style w:type="paragraph" w:customStyle="1" w:styleId="skn-mls4ulli">
    <w:name w:val="skn-mls4_ul_li"/>
    <w:basedOn w:val="Normal"/>
  </w:style>
  <w:style w:type="table" w:customStyle="1" w:styleId="parent-container">
    <w:name w:val="parent-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Joy Cajes</dc:title>
  <dc:creator>Intel i5-10th Gen</dc:creator>
  <cp:lastModifiedBy>Intel i5-10th Gen</cp:lastModifiedBy>
  <cp:revision>2</cp:revision>
  <dcterms:created xsi:type="dcterms:W3CDTF">2024-07-29T18:34:00Z</dcterms:created>
  <dcterms:modified xsi:type="dcterms:W3CDTF">2024-07-29T18:34:00Z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40511239-e8d0-446b-afad-11a48fa5ca0e</vt:lpwstr>
  </property>
  <property fmtid="{D5CDD505-2E9C-101B-9397-08002B2CF9AE}" pid="3" name="x1ye=0">
    <vt:lpwstr>4EkAAB+LCAAAAAAABAAUmbWCrFAQRD+IALcQd3cyXAaHxb7+8aLdYPZC3+6uOjWLCiyNc5CACRQvsggOMwgLcRAPEYxAETTz6oQJu2s+cEgHwomC7cm1ImdhcvYfVpwcWrq+EYSktc5KJ1xh9eYslTGtUaEcxHlxG3lkWjT2FSbrSxzM2gXYOUT2U8Cek4QVyfCde7pGyrvJK3On8j5GTgKg4C3Mz7g54CetWGGjPhtFIJnrQuQNjSJVkrq4QJJ</vt:lpwstr>
  </property>
  <property fmtid="{D5CDD505-2E9C-101B-9397-08002B2CF9AE}" pid="4" name="x1ye=1">
    <vt:lpwstr>XEza29SGNXCLcbx1f/TGFixWKYXHZfdzdfEXZojBtlMgusYOywVvZs49WIkrfmrwQQ/k8Ywj5SDYzaeD/FVG2SGvn+3M3jiHR2zK7pa3aVyxi3d15Tgca371DFzVvJ+TW/IQw547GBo2cYspcbkyYWxeq7jAvxyvlHhqQdfRyZK+7q+5hb5BSnRe6mV8YioCyuSHqT6hLV/UT0fH+IKwyDt1eRJIXO/CN/5zITXSCoy/TmwgEQNGKvXMuAuG0UH</vt:lpwstr>
  </property>
  <property fmtid="{D5CDD505-2E9C-101B-9397-08002B2CF9AE}" pid="5" name="x1ye=10">
    <vt:lpwstr>c+P4baqjMbLJ7vT8QFo6hrfOSnZCIgQL9Z8Js8LYQLpBKmFplTRTtAqdMT/apbyCHyXEXhmWmvX6g9H5B4Ap6UHIpJ/F6YItwP1aPJJSKOFJEqqhVEXyHCbhpKhw1hMgPxy8NzQG6hY3uiby52WcOKXTH8pIlr0BehNZApEv9UrskXFzq0/e9HFMseTg+TDZreSS3NgSlw1j4ctqaojHd8tCU6Q1Gv+lMlFYnC8ELxzFQ41VUKR8RCp1msARO/z</vt:lpwstr>
  </property>
  <property fmtid="{D5CDD505-2E9C-101B-9397-08002B2CF9AE}" pid="6" name="x1ye=11">
    <vt:lpwstr>+URcAC5EiRf/xG+71DJq4whpSvebMvKcksNb+1AyM6nOF7Kin7zEsp83+tB2MY1D1Z7YbW5DOdFk5ySAzjTcC1+DL2SGL1kDQPhxnpFfJGW6M4T8srrIRZaILFxkjDSC/yBanPP2PKcBzT9irC1c1H/dL2A7PTXOdJuNBf2wlczwCyDE8zvuOycoObCUGUxieYoUdEok3jFXbxd6nE4OPmCCW8WS7Jk/pWEhVuIhi8b0Ls9nBuGYWYCD4LXY1dZ</vt:lpwstr>
  </property>
  <property fmtid="{D5CDD505-2E9C-101B-9397-08002B2CF9AE}" pid="7" name="x1ye=12">
    <vt:lpwstr>j1e+/1DYHkkQLY0wKWRWttbT6IRGPDsxhhYqsQyQPbvcdWs13orTkLEJKjRrv+GBOaYKsC5WP5Mgw4RqbGvfRFsKko6RW5DT/fd4c/7+kKrSrtfbMTH5GxIBvaLP4jSIgAvbNHYH+Unkn8PCriSY/uw64dnlx9qIjkOjegLGH1ArjACwpoBJ51PGvhFdpy1FesVpmUy8EKwEtPMrp/juxk7y2PPJY55SK6fCWpolNE7DOzB0HPza/uYFhRPRZId</vt:lpwstr>
  </property>
  <property fmtid="{D5CDD505-2E9C-101B-9397-08002B2CF9AE}" pid="8" name="x1ye=13">
    <vt:lpwstr>qW9G/8GFP1It9jm6ulDYl/7I4MYvmI7A34tm/cBFMAstHefopNDKyMJCaLf4yPgPgE0slIp5C/jygZ+dzKnxkZYdDoqWSLGHJ5olujhsGF3xli5q5y5gNDG1NfTvlqPgyL0n2sN+MxdPnYnEnN5oRRSYRFDxuaE1da1TY1DNJdgAeK5f/bUhVzJJB/wzVV4foj9DgPy6mSCX1AvavMQtSVKAx43sg9wEFc6nHOa4e8r1ojzqKeYRzQ+12Wyq8Qd</vt:lpwstr>
  </property>
  <property fmtid="{D5CDD505-2E9C-101B-9397-08002B2CF9AE}" pid="9" name="x1ye=14">
    <vt:lpwstr>AvFFErrix6UdnH2KgDUadHP5ghObcxI2pX87woBo6/kuTdaP9DZQZ7S7Iq41E1UW/TJO9ksVUE03xAusJn/mIO/JXPogKmyeK/TXWKhWmKfjQhGGewZPPbd5Nubuiiom2qSyt0pnTuF7BZuP+F/M/1VuaRwR6ldjx1aAs/fvzfWpUN1Ob1Wu6Op0ruc7sAA9aWSXvMxfbAaVdRov+OPhrtJw8LPb0rMfQBNJ6AP4V5nDNDg3oj0mHD6SlYq4Qq4</vt:lpwstr>
  </property>
  <property fmtid="{D5CDD505-2E9C-101B-9397-08002B2CF9AE}" pid="10" name="x1ye=15">
    <vt:lpwstr>NG7RSUKsvAo3L8uB9GQrCnBazeS1vuwszJXwS00GOA4hSotxBsc8FVx/CM2wmkqAsMpu08aAEP+GqzolIsYrjGHXMduAzd2RJ7fFFgOwTHcrWDBObwmP/dGVrt6nLKEQ7sokbvJcy36S7NBx1tmrgbVOh4cuEq8CtbzmR8vuw8Hj3BizZVLHEPl96TlIfLTHv9YqyRlFSmSWPccAKcxva2cl2EsHAuuxPNznmfsUeNkhtSBrVEaZ//bAI055hyD</vt:lpwstr>
  </property>
  <property fmtid="{D5CDD505-2E9C-101B-9397-08002B2CF9AE}" pid="11" name="x1ye=16">
    <vt:lpwstr>Ld9mQ6dQ1hF05C5BfKYq948YzEAZn88aKGaREfqIhRfVvtv0hr6Bf0iOAchkjEXR2uban95L/D66+UXxXxPeF7mO/Z/F4y4hUBuzdKEDMNFr2UJXJcQfEIslt7teELsZhQGvJDv7z6UiSdU9PUH/7sDz/THdRQBJrBq8jYBdQy78VCORcfqx0bwFU2OSDvgAHpT3i3FyHKID/kJIOTgDjDIT3MNxniqQfJnOq8C6Hl8bReeRSrHw7B/8hCoT/cu</vt:lpwstr>
  </property>
  <property fmtid="{D5CDD505-2E9C-101B-9397-08002B2CF9AE}" pid="12" name="x1ye=17">
    <vt:lpwstr>Scmy380/B/gKYbO5A4FxCNWPwKLlAcujJH3L2ABWscaExr72O43WNV7xEw1PYchmwWGwKwV0qV5jielcLuFzvSJ1I1IkcYbdrJxed9bhpbCx7AoJt7gLQpfnUM8aoEFdJx8if/qEnC1d/6JDsb/pVNbR/4ESb+CDnjiz+tvdw0ZO/p4kAIzpeBrLYef1v/GOHHYo2S8mH5yJpETJAY7b8SywBHGIG4pzmDWvESmqW+1iW5k+Qg2n4c8omh4ia3r</vt:lpwstr>
  </property>
  <property fmtid="{D5CDD505-2E9C-101B-9397-08002B2CF9AE}" pid="13" name="x1ye=18">
    <vt:lpwstr>/uSYCQw3OI2djQXRtNvV/AnsR7s6VQWm+PQJToA+L9sdpILi9/m1Ear1rfrOmSj1EhA/HmKW0MqmGpRrBTJlNaZYgZZ01G30WaBBsVwSJaHRGe8mLUb6MHyT+gOGzf60f8W31VH7TmXZgO4rZeUibhnlI2sQrCG3Me+vtJOYwZ4UuHNrD/qSJaZXwgGoWKbdo4k3/ejsdiS5CHEB7Ah76XLViX4V13O8DlmFHHIRpICa5CL+2+tLim6QuL8AqtQ</vt:lpwstr>
  </property>
  <property fmtid="{D5CDD505-2E9C-101B-9397-08002B2CF9AE}" pid="14" name="x1ye=19">
    <vt:lpwstr>Q9BBMWWNY/2C3oOI7sFIy022aTmFn0e7bb9+ofU7GADp8wm3LjvdKqRj/U3d8SUub/BDDTrmI6P/uOdeIbtxGzr3S+FKIvDqlGy0ij28B0ZCcRs8jXH5eCGP2Yunz8jC1TRk776QaMZGQqPO8y16Fd51Hj65Z/SaE2Foru3sqhD+UFTgDF0afjH7yUwVfEXQlXwd1RfNIEphIwBkJ6fniKcRzZQ7MhiK9xzxhrmhs8yWKyRF8YO9JfL8+eimKjM</vt:lpwstr>
  </property>
  <property fmtid="{D5CDD505-2E9C-101B-9397-08002B2CF9AE}" pid="15" name="x1ye=2">
    <vt:lpwstr>BO4m4ZO43J1b7XcVfdp0tWXDjVLro8rJ2Asw4wR/7+3FXSXtnGGlSgftQucjII69mZQhYz6MeZGpmLiD/UAkd4eynIWKH+TusWlA4tv+Rw2GdUAixH3xbcOwbzgckDfOzxQGIvUpJdbFq5c1ze3Vz5wlpNvx2wLb2C5NgZczTS529GmF+jiO21GSEslyGYFfOYlkumXk5PbsDRJoJ1wC1jgU1mzkhxrIuzKjuuYa9c8svR6psn/CmBVi6CyfMce</vt:lpwstr>
  </property>
  <property fmtid="{D5CDD505-2E9C-101B-9397-08002B2CF9AE}" pid="16" name="x1ye=20">
    <vt:lpwstr>RA9/XhefYK7k2GBAiqB3j/SOMDixijREmVjJrSpXC/DGQYcVi3d68oPE3FmZjahUXnloGUcGncc8C8QkA59BP/1XzuosItiLexrdrZCRsorur68E7Bs3zuY456CE5hEkMg+VbAaggfyUu6b0e37oAZcz+HY/7ygc2Le72XDP449zNoIy6Axm8NlK+8CHI9uMfObHYI3N7K5Fmhc2bDWPZqz6C9lnd+X3Ruy873QOzhc1BYcc7BFyD0YzdA0kCO3</vt:lpwstr>
  </property>
  <property fmtid="{D5CDD505-2E9C-101B-9397-08002B2CF9AE}" pid="17" name="x1ye=21">
    <vt:lpwstr>Fy1mgMeW42dI/rYOAHCmzbkAhXuQ6pmZ6BpcFVelnTSjjPxR4FFo40QW0nNKXffcuvUHqp4ugY3Dv3VqRAke60QQekwYbdvBNi8YBCn10jy9qyVylVbxVR5vpAj9651deZb26nT+XO1XJ6TsFfdJRJXZ83J7sIpb1l/e4/hnKrnf+g6VgT92YZ2nOeT/h0jYynzyiJpY5ncia3qvkRUghAGnWX+tzz0CqVE1SGiEE1VGACqs9e1H0s9t+02iuwu</vt:lpwstr>
  </property>
  <property fmtid="{D5CDD505-2E9C-101B-9397-08002B2CF9AE}" pid="18" name="x1ye=22">
    <vt:lpwstr>aSxBsUR4p18faXo/yf7zGwy/sh/GTLCC3KekXeZ5aetgWjPqm99THZqhJtvMxrDwarXhQwlCzoF+6CHg257lebxFEnO+n7rmD8vgoF/DQHUsCDXGQVT6GSvgmY3vi7GYUBiIjOe7PDxjYC2j/hoD4PlHjEJI1GfoIM+Nhmalf3Vp0hfcftL/kWFz5u7aTOiQIYls4QG+ddBWJ1Pkt5B+n/CiHdSkrbazZf/mw4uqbTtOaQ3L4ezJqvlgHUUb51A</vt:lpwstr>
  </property>
  <property fmtid="{D5CDD505-2E9C-101B-9397-08002B2CF9AE}" pid="19" name="x1ye=23">
    <vt:lpwstr>XnhpOKxlwqLpnkmRHYaXtTNtOcU1tWpULWanWk0AFCm5nbc9DFMOhkNk6+07SaMWIElJrPaY6LKvIGlnPPk8o8Ebu8CjJf3s4l0or90ICJcekOYpVwu9n7HyREMTOZeZawh3p6VlKxaMMoK6gHMWtXIxCOUVM+8WGWbkVg3twUC6Wl0pV+oStEfodfUiliQWJsNJ8W9jcnVKPF49DIR6DAkRnRUR+IFHhez4XfBCUu9BtH5EZ3uMhA5YWVLRI35</vt:lpwstr>
  </property>
  <property fmtid="{D5CDD505-2E9C-101B-9397-08002B2CF9AE}" pid="20" name="x1ye=24">
    <vt:lpwstr>sQCf3+K212F9HQMOtWBSwv6wgx0n8mVpcB16MhTmXpZDbWyaL5M9JMLVSVq6Wdoq9S4385F+Aqoh8RnQXlZ82t9QuVbOSapYfvicgwfTJKue1JfW6iFrFfYuaujZqfSW2UJqa9CXcq59Qrpg8vNrrzIUeGpwhQO5zONKNbhgrGgr4gk6pI7zvyk7SMGvyKvxeeIePJRJggQ78FrAZPbA+pBTimKp2R3pNuJLO+7SCJeAYR9mbflGWjEcTzhXVfa</vt:lpwstr>
  </property>
  <property fmtid="{D5CDD505-2E9C-101B-9397-08002B2CF9AE}" pid="21" name="x1ye=25">
    <vt:lpwstr>dqo7XUsdvG5aE8sZPgJZAuUuSW4NlL9xR8W963krjNv6ujONQIa9/zkV3ncH/UJq7dCW/Y5LRvtBGB6UndT/m7GYib3R95phvWyR7gBj4yRkQhdgkqQUTYlBTl+Nz4RLENYxHCzbpuU/ccV2eCworxNhLqnB2NZqNAdrmtt8X4/m1oY71/eFqlR1idCa5pUHtg7OBGi9ye2zxRp9OSSN/gJ8RbEmSXatHjjIqIxaU78Umod/v4Fa1bBHPHH5LqX</vt:lpwstr>
  </property>
  <property fmtid="{D5CDD505-2E9C-101B-9397-08002B2CF9AE}" pid="22" name="x1ye=26">
    <vt:lpwstr>Tb0l8pOuef63EHCdUv5oPy6mtaUcVfC0n0CiCVvzjRMZdgYF60duyJcX43gsFTKfWPsa4byb/s66X7zRm/a8vWgRaf1qEdw6FunVrJ60vYUeTDqUwhX3DmerwcodMlnGNULlYTQdzuIITUjgmLMYO26W8GN+GJ06HNsJPRoSOVJzSxvo+sU/SBE14+ahrJCxYoC/Qe6hSYx2I7gvV+Zqoj28SpFR9JXFIHk0qNN4+4kv/pGJn2BEy43UpvMkksY</vt:lpwstr>
  </property>
  <property fmtid="{D5CDD505-2E9C-101B-9397-08002B2CF9AE}" pid="23" name="x1ye=27">
    <vt:lpwstr>iHrlp2f/uWbWVUxxx8saPvfaR+Zxz3VL+FzSfcVLhs8Cz4Z/0JBuj5g8EGK+kjpGUxVHkjSkMFYQSfCZD01L/qoELPP8h4KxHTMSk0of5wrwNyGtCj/rDTd0Xr6PMQ28Sy/OxgOwSMvojntYpWXBjb8w96Rl420sruOyNEJ0NXI/NshW/WD47FtekyhmrsDS98OA8ovC21mxdPp/odwBk+sRA+t7B1MBWWOCLj12kDJ1nYljKe7uLORHBT/ouEc</vt:lpwstr>
  </property>
  <property fmtid="{D5CDD505-2E9C-101B-9397-08002B2CF9AE}" pid="24" name="x1ye=28">
    <vt:lpwstr>jd5G70/CgGd+a8k3yo9aY2hPflzTiltaVIWbyKJzTIZL/7CSE67dN4Wx4s03mGQ/qvnO5nE2rkb4LEr4U2j9e2bKEaTYXsR4zdw9K6upYxzY3sSedWYdHXO2yv9nq+hVhzfnhlDud0kAMxr71A1coWpotzFBshkEhJO1T7NFfeQUM3wu5epsMj05t8qo1OXVX2s1nlRfaztiIXCMnvay3Us3SBTAxbz6Ksvjanb/2c4p315Z6eejU3hwmNjZ5xG</vt:lpwstr>
  </property>
  <property fmtid="{D5CDD505-2E9C-101B-9397-08002B2CF9AE}" pid="25" name="x1ye=29">
    <vt:lpwstr>QvfOTpqUZm9mhvcOHjaF21BKoTs0lpNz5e5j/pGINUbXZFe0NcTyOFzpb1lRFLIobRlVZFsXlC4gVDuHo0z2mmfJ26q8OOyfoTP46gq5pkMqZAky+llS38y/5AsI0xxbPSrqSCcV3AzJlIHewJfTENy/3t34f3Qpdp20D8IjgvlAbzRRDLwgA/5RQiKs3c+JVREkENgtq4FWgNrG3fg6VQSzsPdmZu5hQnDIaF1O/MyGnf90Wxb70FZ58vCk99R</vt:lpwstr>
  </property>
  <property fmtid="{D5CDD505-2E9C-101B-9397-08002B2CF9AE}" pid="26" name="x1ye=3">
    <vt:lpwstr>7fB4VQneq6cFsQLLxyrIUi3m1uKmA3EnbeKpvlsnP4x7nA68k6JE2wA5YITXr6aPt54vfo1tIJehDA3QzrT356ZTR4eTzT/pEoQuGFo5R3xyB6X1/gwFkN/rqgHN3v5Y7mXGyqZv+jf33A91WuBcjMrENKWGcYnnbYNo1aKjMI5TQCxS56F3G8T3x/9Z2KHZOsVfSgMsHfTy2wQH/sSR7pUyvjbH4P9gV1uoItr/wYLUIc3XBmjNZcWZYdbM8Jp</vt:lpwstr>
  </property>
  <property fmtid="{D5CDD505-2E9C-101B-9397-08002B2CF9AE}" pid="27" name="x1ye=30">
    <vt:lpwstr>7HhSbpU8UUQLF+SwO/sA84AfU/C42ZzPgjrT+BK+BfNBkRrXEUXTKPHpI+zJ9OHroKf7IRRMa7O9vXRAKC8MdCS+WTS0cEOgo6Hpri8jbUDb6omoYTgmKMPMQ3I6z+3jfoPnLDgXEd+ROX42CKAs0fTIhMIZF/tV6wvptzMJWOCdyazzmX+NcJAZ2KoTBI7s18c1LeyqZM54AixpLh/whP/uJMC4EfuiZ5RpLMG/IDE4Z+tnXkG1rPJDiYwpl/6</vt:lpwstr>
  </property>
  <property fmtid="{D5CDD505-2E9C-101B-9397-08002B2CF9AE}" pid="28" name="x1ye=31">
    <vt:lpwstr>OGa0dzvmIP/vBFW6hnI6csL8bz3ko+CgcUXRMUh+qore74I1Fd7Mq65NQAzP/KOq+4NZ0Q/oGGzRdu9B1AbVmCVrqiflCg/hNhhCRvhv7y8O7AZfx6li84G8pd/xHP/S+UlMPbcUB0CLFTj3Z8gqc/eE0BshNuEGn0rdIumM2PDC/xIeopeaIoq5VzH1kbD3ojSastqEO1kbfm25nde6F0lxFZPco7BwZ7MEpJ754dZZW4RiuIckUygmT/kAwpY</vt:lpwstr>
  </property>
  <property fmtid="{D5CDD505-2E9C-101B-9397-08002B2CF9AE}" pid="29" name="x1ye=32">
    <vt:lpwstr>mS7O3tgCXU2GJUs9V1PT00VoYFgWugB0gn+SjFZ06I77Cr9DR2cT1kF/utb0eJQGyYgZQwD1lvV+QmlQYmbpOcRzSN+HQEqYB+8aGzlWQNafnAmNv/N2druxg4vZl1pY1bUG4IVeVcqT+MqomEHsF6sIzUuUqaUYBlwuY+9r3iSuwg9po0zn6sZvyWV8LVWzY7HpDMkglLNRM0RKDXNcPUOZq+peSoAttb93D4sFOYswU7hdIYSWzgIPBIM0vub</vt:lpwstr>
  </property>
  <property fmtid="{D5CDD505-2E9C-101B-9397-08002B2CF9AE}" pid="30" name="x1ye=33">
    <vt:lpwstr>Bz+6f2YvkX93CrHCKAFajCuF6cbSIuvMGQVcGmT1cW91JJAlbekTdfyst72mNzhXixZzzwMa2fmqNhFjHlEpCMJ2Q9R+db3SBXbKGEOVsnpAwqy6mrCoLJWcEle2sIn+cvj9kZRNSsF9tLIma5S9OZznsc5AgiJ6xsYtqQR2MI6IjB/bhiEOqkTebttBDNy16bX6j19Bmk3qJBJ6k8JX9TFJy7aRsyF0qcohke2k2oEaKJEHePH6woKdH6p37RN</vt:lpwstr>
  </property>
  <property fmtid="{D5CDD505-2E9C-101B-9397-08002B2CF9AE}" pid="31" name="x1ye=34">
    <vt:lpwstr>V8Ue6nOzPzgPrdoIE4+jwN8h90AeDMAUwZyGRjh+UAg99VWeXpFxwBp/gbYscl8FLQ5qDf9oX9uy73u17H3sgrMBemEjWXyoqOwQbY2B/3mZlPufphq+YubppYSSOFUH05BvvYBr0JS3OsfqZexZMoPk3VepYkojsqBM3pyCyokMWhTeK2NFQ2LuH//3nGb7JbqMovBthauRL/mZC4zjbqQScvVd1lMQ5eW3/y+FdS8Nc0krGEnsl/HsDPFaPp9</vt:lpwstr>
  </property>
  <property fmtid="{D5CDD505-2E9C-101B-9397-08002B2CF9AE}" pid="32" name="x1ye=35">
    <vt:lpwstr>bssW+XjfmH+WM8QC3RC30Qy2bBtQKJp3fK8Tk86zhKKHRxY7IcyMQZcURuw4fIGG8W1W8eAqZN0lr2eTDKt9kvQ9y4T26XlTosMwL9BKmskYyHMvxS82XlgB/gdJ2p+K/MQ76+/upF4FcGNO2Ca5IAZ7sxc+6zrw7p35ZGFNlu65UPJv59V01dY6el2vpSZXClDhrgqVpjDixqUBDhURzJmqRtdGRCvymJBgyGmEhKEJgkkqJXsavTBHOP5NQR/</vt:lpwstr>
  </property>
  <property fmtid="{D5CDD505-2E9C-101B-9397-08002B2CF9AE}" pid="33" name="x1ye=36">
    <vt:lpwstr>kNcak/g1zDuhd4x6EYvoyEW2lXsXBMxtmo1D1saOyhPsP/IlkkQSIMI+8tJRaFw5pgFMAcTIqMckX9omzjCiHIBYZk+Qxi+GOqC1xSyMK1eJm5MVb8EcLxkjBXdjoFLYFUEGkinjIYKkZc/l0/PBtGVSoTPBN+6+hZzTPr8LRf251MooLWjSzCQmWH+uDL5/v2V16t/R2A0k35+orAJmA9LSCsgwu6HS7f8dc3L+ysXzF/ZjFyIflKbwqhpmXvz</vt:lpwstr>
  </property>
  <property fmtid="{D5CDD505-2E9C-101B-9397-08002B2CF9AE}" pid="34" name="x1ye=37">
    <vt:lpwstr>n2EB3FVeDX9zJh3I5fmk7kdQOqC6V/d0dSBntF4tyL/QB76KVVHTX7w0vQaMuZrFlKJpfBA+zoo54iT/8zFPe1titNVX630q66tgDpjzeSY9bXb8kR8YjdKfmqah/AyEnqEqpUKjzmvQtZt9/PYrEFAK9T4Yntyx97A8zwCi5sLVUzBWmm6zpfzdcsoiVtcl2JGmSzF/aiJ4viiDBKs8gc2HSpE4Rnc0/RWQkCdf9YVtShytuzEiGun2XzWhTCO</vt:lpwstr>
  </property>
  <property fmtid="{D5CDD505-2E9C-101B-9397-08002B2CF9AE}" pid="35" name="x1ye=38">
    <vt:lpwstr>XsPoOOUHoTwGi8+GhZOIIUHe7KI8tspXT7WNQhZ6aFS6wEIUYlB8ByiJ62TphhqJ/S+CbdYO3JlO6B/OHlnleDP2zZJ8GLqTGRCmf9ZVcV3LsVAOyQNzRt+qi3kzj3+XkdF/nfigqrxVMaTmfNuavVK0uUJHhQkVDtUtIslsb9eQ9EtOAuNIzSFeT7TSSYVmuJXpjN3c57241l/+v+VCrYcHQfUaWUEn5/MrymlBOYsXaPcrXPPKGeTxJGscVce</vt:lpwstr>
  </property>
  <property fmtid="{D5CDD505-2E9C-101B-9397-08002B2CF9AE}" pid="36" name="x1ye=39">
    <vt:lpwstr>9fNpL9UxMKFMkn3SMkSP+XC63+ste9gjHocNtI6J/FiaL8nwhNy3OScu1lq7lzar5/IKlMSyYsnwZyUK4NbViK68pJRB1ZMUgTgXzqqSsWhEUKcHpBPEmHj+JdFiPNFw+5gtT74Oz6DKYGE9FxVUwMLVKn5xvK+8cEQQP/qIBt08oVLYd77EH/7LymnZo59I4c1U1RSSrbv8u9erPQb7Z0+47Cr4jGoz8/0RyUjso0V44b7cyaffKS6xf521mmP</vt:lpwstr>
  </property>
  <property fmtid="{D5CDD505-2E9C-101B-9397-08002B2CF9AE}" pid="37" name="x1ye=4">
    <vt:lpwstr>NVP/V7LK3bpOEOxr/LtDmNvnX9STAz2Xwiv/fiweD+Egu55g78R9CT6MXXFrj+Oihj7BoEpC9d42bLMG9jVy7wOw8AwQaFRrNj0F+e88HV1XyeufKdF/cubplsjjWu0wzCiRui4epWqaNuZc8cU5Py5lAaJ+8eE3UA7EJS1B2xQjn4Pj7devLLBfErpFbKXtxA0AC6Q6/ht+Xr/Zh2tU/eIwwE+bChTqSmnrV9KDprM7J5jrR8NOgArxY/9yCkS</vt:lpwstr>
  </property>
  <property fmtid="{D5CDD505-2E9C-101B-9397-08002B2CF9AE}" pid="38" name="x1ye=40">
    <vt:lpwstr>hl12mYmJmVpaybEaBYfWSvszRBk4hBbJlr/DfIkE4KfX7Gg5QXBsa/844y/rc/YCjfM8AJynePwvnM/pBK5AWwhTJdrWGZ6W6RvqV+tgwzo0UURgkOR6FQspaudu114diQVDmvna9uQZJRZxOOu7p2QtSGcGNPVEYzpcG5IH0c1jX3zLMnK3chS4QqY47+fon0Gw00Rx7zgTzw/onOUjTQWIMw4sBQc9BTwvKvA6FAJDp2JuwCDW4YDsxJdb7Ps</vt:lpwstr>
  </property>
  <property fmtid="{D5CDD505-2E9C-101B-9397-08002B2CF9AE}" pid="39" name="x1ye=41">
    <vt:lpwstr>HDBxZfy1BI8279pc4tjUTosC3/qSoMB5OOTLXw6hcS6CnVCsaCC/w3i8gNyrgBXM4GiMAmHsIiPXSbtNsRI5x5frkKbgIAuHFpGk63EsEutLMJYOgftz+MtTWwB4brLtpbgZf7ghGKnb0t/NUOL1uPsy9yDwMEnRtiJU9Visds2IWsB1qpYZZtZ+vr3GQ/SNaf0enUFKdRR7E3ORQAr0JI2KohLAxscXBJjtw0QBSg7y9K8Vx56f//8ppt4i9eG</vt:lpwstr>
  </property>
  <property fmtid="{D5CDD505-2E9C-101B-9397-08002B2CF9AE}" pid="40" name="x1ye=42">
    <vt:lpwstr>K7mknkYTpTF/622oJd4NUSmTCDHCefx6ay3UrsP17ld0KdtmMJZVy9Z2NSd7bKK74zl8fWMTz3qP7Alo0gwo5tmXAghEco87pK+aTQ1H3dD1ePa1AIJvcXlzv4x8/Al9PjBrlLTH6aDI6ONzQ2/PXPFyzgDr4A17QXZ/wIyrhsr1Xf9ZgBYaOn3VIqlOofGdFdNIl6saLpXMMNF569Bkim+YuTZLgxqPj7spDAfiJGXVyX/dH00WL2BAG8UuMJH</vt:lpwstr>
  </property>
  <property fmtid="{D5CDD505-2E9C-101B-9397-08002B2CF9AE}" pid="41" name="x1ye=43">
    <vt:lpwstr>vQQsv5VbWq+F2eyRg7/SCOBB74U+JgShqBfVz/Opu7WpJqqvDKdRNXjw9z7tpoc6sgt3uHlYs82q73eARviAi+1rMVHuWKjQS9C6NFJM8R2imnqkFtQZhJIkqVfZY/y+ZR2xNSGfuabiDtzaQBFgnWYE/Dd6OOBrWEG3NdS85HqkrmDnFsfllmxF5IlJylHBdLiQ3RkhbnYkB3ZnqwDciNlZdHmdvtBgXnyN8UYdLRqaIDUh20GWikKe2ndX81k</vt:lpwstr>
  </property>
  <property fmtid="{D5CDD505-2E9C-101B-9397-08002B2CF9AE}" pid="42" name="x1ye=44">
    <vt:lpwstr>fzCov5ynHS5WgNGMpCo+/eCN7tn9Q8aWifz+LVyzzNjJUPZ53sUpRn51/nOqX0GEEowTJvyHYKr6k5Clxbq/BNzpUOXrqpWkV2VVe7Q2IN7q+C/UFF6Imy+FoMLoNbs14lTpztnf25O5CmmWXOPtnC8WknCzITmnXQs4Bl1+Zrlhgk8M6YdXnvzySu17qiYxDbDAmyYNDAdJYmmA7Brw8RBYYqnhjLV6qVu4CzFUECikfFuvSYmLSaHzRvtudCc</vt:lpwstr>
  </property>
  <property fmtid="{D5CDD505-2E9C-101B-9397-08002B2CF9AE}" pid="43" name="x1ye=45">
    <vt:lpwstr>KCKb5pGQDm0I+QvpRsfp3IInG4xr6M4ohOKD+3vWXyHPf6s4c/Q1/hP3H2GHu0NFDPAVR0jMSkRT/owKZCvohmBj5kw9JXLSlc9wYLCw7ZDmXTskY/41iN0yeELMtzRephq/qznMMVyde5AjwAXc2p/X+0NR+8gdePtD66KYdPzraWmUzvkyDWVTIk+IAqFoFXJOIC1tPUEX/ss6p9YevA/yvMxqmtAjshGHoBb/ceIJj4sdXYwpHSmHIDsVT/z</vt:lpwstr>
  </property>
  <property fmtid="{D5CDD505-2E9C-101B-9397-08002B2CF9AE}" pid="44" name="x1ye=46">
    <vt:lpwstr>7qyBwhUJixMBgEamtml22ZRt/P70deeoKwwmBWc8MJy6AyGWAG3Ol6fzpGuHDlCM436MRn0GBH422uzZ7N0sw3QX+NXrYV512WeH6/xGQ6/Wlhuw1x1mOnSny3Lfqollf1W4yBZ/1FxV+VBn+NVAkY5ITYp6/aFuU6fWDfnyqalTA/8eHD+tH0AHrFnNiw9/jJv7nbRnesQiDp5qz8YY+5LMqYv+MgvLlnFU/1BLusKHcmaxZvha+CtI+yp4xfn</vt:lpwstr>
  </property>
  <property fmtid="{D5CDD505-2E9C-101B-9397-08002B2CF9AE}" pid="45" name="x1ye=47">
    <vt:lpwstr>ZJftH9jfIQh+ZNLUvLQIXJ3DsnZhJwm2xz1kN5gzXgMNaF/Csksr+umke5IDl0jrvAbllg+THkOHBbvJsgQuz+PW+YbCYA/34ukjn1l4EKDjIoz53oqyIXumMNNQ3y9X50N5hAejh4J2Xgpil3iYiiIpavcDsAoAfBiTKQEGJZzT/yubDcV3kP8CdKXgAD6drYAQ7UXfb2CmqchXQo1PjS7RnlBGF3YNBfTNgBgRFnw5wxRkMDekqzdSQZM50sf</vt:lpwstr>
  </property>
  <property fmtid="{D5CDD505-2E9C-101B-9397-08002B2CF9AE}" pid="46" name="x1ye=48">
    <vt:lpwstr>+t4Q3GWUhwxyWGGbDs65wdfQWBgAMevckAfw97DVanVzxijsB9Y0TD45KS1gNE5dV8BZ3mCxeQg8WieC3AJfDQWoXYXYtPnI9k6KVe+jjbvo6sBfxpnmQMl2DFEjF5HknqCAXtThDJ+JzM/R/t4Cg0wwEKTq+pU8o51ynKmrem57qtpv4jRd0O3xSqyBbQPcrlc5NTRxqyvGtmoVhEgh7uIRPSXEc3nUIRpXaTHJUCRqPcq/2paBUIUzjgnAViy</vt:lpwstr>
  </property>
  <property fmtid="{D5CDD505-2E9C-101B-9397-08002B2CF9AE}" pid="47" name="x1ye=49">
    <vt:lpwstr>13Kp+IZUnIG/7TC/2fYU/nLTtI1OAtPR70LXhp196w3gM/mEwPOM/w7z2ZxE4MHhuS/HNLFPgauqdZl+0uYJf+NBBmt2Dhpo0fVpGHsV4lgHPVdY52WPL9QE+bJSjVPc89h1XawkeKWvU0sW9UDr6VDT/sg6aJIAyIeZxlWOk7/R8rMU0JClmpd9bZHqAaU/urxgLbuhEOT8IENhJBl00a0c10IEvq68hLaT3n/6swntFcW/eNmx1ZhIjnGDvPi</vt:lpwstr>
  </property>
  <property fmtid="{D5CDD505-2E9C-101B-9397-08002B2CF9AE}" pid="48" name="x1ye=5">
    <vt:lpwstr>DR3KvN+uvkyoHteZBjYBvYLtf5UAQXtaTuk4apdOxsk5G/h5zOofBjnH5eQR9Osn86Ii0SePu3krbp1f0ZI1sij2OmVC/pacDbnIyh/V5L6cpsL3dcB8XNtEVynGgjlINhqujE8ICsbMzZciqEnsNroIdi3KIosMmiS/1v7fItcMjFGiRBAa1iGACBAjdNGaODhsGAK1uDXYReZcQdy+8M4fuAaUoWfoV/hqu8xwSqCjhDlKhJTH+DxwJvqiI3f</vt:lpwstr>
  </property>
  <property fmtid="{D5CDD505-2E9C-101B-9397-08002B2CF9AE}" pid="49" name="x1ye=50">
    <vt:lpwstr>vMk89NfLeDOFg/pIeCf6j64RtN+zFwtde7ryN7gH7MTg/emAgeq+CE1YbgdAvylEugqN/Aj7g8I2z1G01fvFo+4lZaaAHWK5w9VbPdoCiTGnOAaI+n/4z/Ptbb7EpDgBHog0P6oRp76JnQNXeWcswSkvaJsF0BXt+SOhXi8pEmPxj/bSd7UiOH2isNQGfFCxhO0XAS3C8+xjK2EfOHBWY8SjifWomANlXXhEAkZdW0Fh70qRXE5XDGEAh71wHOe</vt:lpwstr>
  </property>
  <property fmtid="{D5CDD505-2E9C-101B-9397-08002B2CF9AE}" pid="50" name="x1ye=51">
    <vt:lpwstr>Z/qS2HVsuDYCFN/MWg7+IQUNUxWId8SqW5RG8LFLjZwY3S3fw7JNAP7F/VyIbic9PC+t5o/b62m2uW9rRTeMb2eN4VTQhXNEqaZkWoPt/8b61umffXnArUBlQJHuWwSsCdyIUT/0y7ic5w7pMyhUNjy4wWPaoy7uKgwKuCjwYY1hdld3j2VFCPaIYnnHvrXdO9QT4My2AVDqOhEtPCl/v1oFbFnsq3jJl7q6Peo3rLlB1/Xw1RGCsGueGQG2/1i</vt:lpwstr>
  </property>
  <property fmtid="{D5CDD505-2E9C-101B-9397-08002B2CF9AE}" pid="51" name="x1ye=52">
    <vt:lpwstr>S6XCkVYemizsNvah22DIE0pkw52ExeQZC+ZBkgBqGcwbdXPawf3zkjFYPsROEHGjCflp6/SWyhebtc0DSzjXBNdHeXJtjNQW9V53vZHhH1nfO6ZI1QU/J6TO1hl2oB7grZEZe0yRplOPwF9VWyswKlKOQvlfAB6tCej4e14eY2YehX3D2Qz6GJ0AN0qe0gzfcSY1Uz/ILqrE8sc1DisPBCHq2wEhdghX6hraC4A1WX7cU5gEX3ZRb5Tx5ebn7RN</vt:lpwstr>
  </property>
  <property fmtid="{D5CDD505-2E9C-101B-9397-08002B2CF9AE}" pid="52" name="x1ye=53">
    <vt:lpwstr>0dR+RYLF1f62G+l9gkEBuqDwuS1cvi9ofPHFMbKmi4tXTe1r2+wqgSo/M52Xsy4tQ4CxrKq9BKJPPd87O2GBEsmczzmteApVWueVzVezYy798pxYRGzDRK+UCiovV6K3AQQNuOjznrG2u/LkdLCm5+kCjUcRz9nreR/BA1a7Zd/+yu+MEekZZ9niPdMoSX1DuwXtJjBGqNNVgyArODEn0X7xjmY1kdAV1Hv4l1HxBMRSqkgeVUYTiPbuB2VL+uH</vt:lpwstr>
  </property>
  <property fmtid="{D5CDD505-2E9C-101B-9397-08002B2CF9AE}" pid="53" name="x1ye=54">
    <vt:lpwstr>mGd/tKxO3l3pkuf1A157q2qHs1KvPPShF7iUcrh7Ika9kHD/5WpamMR9iatCL8grxAyZDbLVfkAXsYf+tMRaX/sDLZ6wLGCwR6wMK5Ys3IF+bbNIRcFUovvUb8Eh+INNCBygeaoGDxJ4zshM2EfnT0HxNw/JrFY9Fq4g4gdkGWEkFKl1ZKiim8qtzlGhkSbxHITgiVvHqmHxASe+pFS3HV3Uy6lWbfW+DJONkfoIUN7fjKwYwGIY6kfvaUO6o4t</vt:lpwstr>
  </property>
  <property fmtid="{D5CDD505-2E9C-101B-9397-08002B2CF9AE}" pid="54" name="x1ye=55">
    <vt:lpwstr>5tt6hsdqDMf0SZyO+1Ds1aXctQ2Td/o+7a9uUBkbf3HbnC/PxqI7stp1BWuCzCpDvKrptTsEfutAB/ig19lIwxzWDTeQBN0jM0M1JYqrxeQHt5csaMphYErtMa3zp/+R2afdvgQqjXIOZirfeqgytQrfEecWEss6bxR386FSTeuL6EvUi0SE0TLMHdCIPe+wdTYdIFEUNYNGzGNtAPNwbCghQdV5iSNrbm5RcrCH/unIb6vaQenq1aXEXNd+kTi</vt:lpwstr>
  </property>
  <property fmtid="{D5CDD505-2E9C-101B-9397-08002B2CF9AE}" pid="55" name="x1ye=56">
    <vt:lpwstr>CXQ0DDaZJuoeASY/e+1U86oJNxTgtMTlIDKMDD09rr21wUBCEl+dFMuWlZ82gxk45g9OnJ+aG3i2LZoZeAkB3ngH1/YULWeFpyl4WUUk9R2BtUjhELyuGSXEH2JHIanzd59nsQg+/A68S+6H33KxyAfK398H8gQmzjN1QpZioaV/dkO2wKInZXt8pkIVdK+fW8hcIi6BDda8ZbUtTLB/UQJ/oznlxqL65qkzLM2WF4BwN0RbGnFTUyuLRHXwHG1</vt:lpwstr>
  </property>
  <property fmtid="{D5CDD505-2E9C-101B-9397-08002B2CF9AE}" pid="56" name="x1ye=57">
    <vt:lpwstr>b2ehY517d+FWIKoCsNL+YEacgZpT1kqwXd0yhLcILgOiFbf/eM2/1oWLqhawN3AO4SGHDxmYy8AlvckQIUf8DeDJaSMffdyNgHiKP+myukUqQWn5T49tgqEb9C8MrA9UdF8tbIU62LDxcaQnaFYs0lIyucrhETW6etWQC+/jmGUV2pasVF0/U8OoW0zS5QN6h/wHqiY4BGA0CEOwSzN1/8R+GknFnWibxCWqbPwugSS0MAWuWKj5uLJmE1tuy7+</vt:lpwstr>
  </property>
  <property fmtid="{D5CDD505-2E9C-101B-9397-08002B2CF9AE}" pid="57" name="x1ye=58">
    <vt:lpwstr>SYxyNeYgPDIYtalJB9q4WEHSylyA5hzXi4tuUtT85M/z1OZBb+cH5JxBwp3BZR3mgdC1UkMiJOBe72gQRzRKTvLOgdNr/wu+Mk9T57sxgOVSM+fK7GQjfPxZHWp61+V0ZrskbuRhsUW3Dnynu8pAG2JAX5kWaua48qBmgfw2ReAAhJ5Xc2Cjyypk4T9uJ2Unl/3rPXoGXAgdf+zVWD9LfRnbPwN2xfTFV0JynKT+azjVodJufp8pTgPul+Ilb/p</vt:lpwstr>
  </property>
  <property fmtid="{D5CDD505-2E9C-101B-9397-08002B2CF9AE}" pid="58" name="x1ye=59">
    <vt:lpwstr>OTvTGiA+wTnemxbF1TwtfjxYyZzofl3ICsjGTil3PlQuXsfWay3Talb976l3MAfZdoo2TtD3oGcaGDZx377BV5brWPtZMLuNaLkdzgp2/QZpw4rzr/C5gd+OsidVW9AD2VjGBG06j9hMqS/LLUWoHEsMRdkBeWlrixupYb+ys77iW9gdBS1h0LxunuRkZcZc0vhVAXMa9XC8FnHWJdye+R9zLKsmMEtsp3W4XnEO3qAnKKxr79WWoFr4X3fwZRK</vt:lpwstr>
  </property>
  <property fmtid="{D5CDD505-2E9C-101B-9397-08002B2CF9AE}" pid="59" name="x1ye=6">
    <vt:lpwstr>o99o/qYILtxpbpKXn1GFlkgzU7COdHfcLXZeBjck/d+iOhPVGlgcgwduInKAluZ1mZnqx1x0kW/dx+GPQuuSkI8OVto5W6ZG0/cs2Diem4Aatlnvd0RIKCPbHULkNzrNucLWdkWOPIB3rTYgItIQsjocN6zfRZXR6KBSxT7U2qwBRJZTjdUfNwiLPrRi1+Rg2kbx/JV1RJrU92+ZM9h1PsI9/GXJyXFcLPpYFOvvE4/1KlJyIt/ncG/bxK5eo9L</vt:lpwstr>
  </property>
  <property fmtid="{D5CDD505-2E9C-101B-9397-08002B2CF9AE}" pid="60" name="x1ye=60">
    <vt:lpwstr>IMj05rOoKRG+GUUHqZySGTjvJNnQN6gGw3YFlw62VBWfMu8vg79rR2aF7rAtYrTdxaKdOIkEcwkO7Uds+qMInCZ3ra2siNLvME1e4hZ+VAiokHsUfWPmGnpafzGsFkqJloCMZWOJ9TfNbF1gvRYY1n8WK2Iu/IencE1Ez0ooiv9BB0Sl2iaZf9BcnzrXlSjqCG3VGAdDA64QosAAJzJTJN+atHw7D2Gnz0TOlOzkpaQ8WVstH57JwDqRXiLNHgm</vt:lpwstr>
  </property>
  <property fmtid="{D5CDD505-2E9C-101B-9397-08002B2CF9AE}" pid="61" name="x1ye=61">
    <vt:lpwstr>h42Q4pBQ1hJewbaOvcjwgGVoDLSrpzCrq/s3nDo2YUg7DUrfUBTikIeVbFRyAZSrtOKMMCzwobWFiGYVzmd6l0ixueY9+AX+1hYxNpITbmVoS4jKtegx5fQsA0+ufZTYOc81JtXhrW+l2BLYDaNexgFJ1xHC7YGbYt8Vnm5qHPWeqS9R4yqIlcnmtvr1/LpeMxqr8RRAC6fW6Vd8Vj5D1ekwLayiJOeOjTkUaa9+LRrMjynBa0WgbfY87a+BXPN</vt:lpwstr>
  </property>
  <property fmtid="{D5CDD505-2E9C-101B-9397-08002B2CF9AE}" pid="62" name="x1ye=62">
    <vt:lpwstr>u1HBTNz24S5HaOI0Imd9ufP3D6LxtiSavD3eAPUtHK6xQZsO7H/QUc46ZqKPEIb2o5HOJQwUWlDSaH4GUmmkKuqa3uIgdOCgIjrIVkG/zaVIhJmi9WCZLuqaXyOCTy0qArhdqq+9ctAuFFLgObl6ZAIWkxCAzB93YKuVrlAJ5o1nmgnbzedxHN6lY30Mld0oTjXqw17KwHEbHMF0n7uZ/P1YSMBaDoPHpFcKXm20WHc9N/ALH5ByulUsRGxesge</vt:lpwstr>
  </property>
  <property fmtid="{D5CDD505-2E9C-101B-9397-08002B2CF9AE}" pid="63" name="x1ye=63">
    <vt:lpwstr>LSmTXD6AC12dRgJ5xPUi8ifAcgApY276yfRB8e3/IpOvKtltF4GpB1pXAZyS3Lg6Xo2hE4/Qm+wl8KlmUqO1GN+OF6q68sLYurga6IEosPOHfZ4COYHqJtU9ZHqrjTCLNSUk9DnAbbytHmTr+d4cXKHu/33p9AMMAOI8sRf/G9tIDRSnW0zn92MufHY3+lnkm5mKaJoMD4zDD4XMODLprjQu/DYwV9lvlhkDWhcWT9eMF5oK3a1IuKK94hBwnPy</vt:lpwstr>
  </property>
  <property fmtid="{D5CDD505-2E9C-101B-9397-08002B2CF9AE}" pid="64" name="x1ye=64">
    <vt:lpwstr>colV/H0AgImNj59pAdnwb6VE38vDLcQzRx53dOipyxNWyZW/dPtFN9sUcsZR4NoXw5RgXn75Cxh13e26PpC8FZNsSnreXsM31UjdKTq0yDGDFP+MZf6hmnzqD+HXbdFScwZGtZL9nhrN0wRPmkbtgLJcW+VUGhcPyJohHHEc4gHxEL6VJDbOl9nYAZzkHZL6MkDJ2+XzxN2FVp1jiKFBrX6qyb8G8KMiZ+eMsOMEyNBlZoAojOfF+VHbnlpZk/9</vt:lpwstr>
  </property>
  <property fmtid="{D5CDD505-2E9C-101B-9397-08002B2CF9AE}" pid="65" name="x1ye=65">
    <vt:lpwstr>pY/fOXPJHhtV8x2coDVgmi76eqPwHTHqp1xlubxGo/dnQvs/ju0zVEC0R+YfediocWprH6e+qyceW3H4t+ht9kuqFMAP10sbf9O9HW3Rhps/pRNxgn4851a5/xpXywXNdnqGNtworfLrdWBovnsCsrigqzagrqeEgU4mpINmQ89Yk/tb/iUdYnTp0bw0S7xZRdDvUxLzwafBJ/kHnqVGtTg88wUSUxkHFGzRamkYBT49Nm+FOHBATqZzetma3qF</vt:lpwstr>
  </property>
  <property fmtid="{D5CDD505-2E9C-101B-9397-08002B2CF9AE}" pid="66" name="x1ye=66">
    <vt:lpwstr>eQSIFa2Tqhw1S17Nw06/plCG7x30i39DktxxBcBI8RaQm3FlL97ACcuT/VPRjeIA8N/nvTQsMlTBPlWMZ0WfMCfweKJ9cWc2JYpuVMiFPnEKQdsKH60D7WUMiwBzQps8Q/VcEGahLCdfFoYsebYIWBQOgp1kzpuLHxkRUbJxiF27j8alovE+xhpRUYlF+UhID7T7QN+l8F55HkIAxFwQOxAGPAeEk0GYMQaQeYnHM4/TBXkPRfvy6V9EttrTGsS</vt:lpwstr>
  </property>
  <property fmtid="{D5CDD505-2E9C-101B-9397-08002B2CF9AE}" pid="67" name="x1ye=67">
    <vt:lpwstr>TfvctzZ6ovGATHA4uGiONkfuIemNi7pfGxYGeKTxOIaV740ShQMbNiGkjmcWujJlyV4mYPi5dPlQruTe7Zm+ysy/McaSscQ3QAoM4KtfSy+JaM56sCyYyDGH9wRs3JAxnCdVM/usXhmiEnhikFWYjlkLPI7olXi6Vf481XUt0JstDrbtYnHL3ls1t2LpmIpvXVWnHxecrsvqRK+HokVQhii9+CLaWS/15pOg0NcsVbWb5cvXsX3Igd1qk6WlInx</vt:lpwstr>
  </property>
  <property fmtid="{D5CDD505-2E9C-101B-9397-08002B2CF9AE}" pid="68" name="x1ye=68">
    <vt:lpwstr>DMe8/ubvPN1I7Dq+dIiRYOt0EzXeHqcelpRV/ZvUltDNSN7Wq7iRQLIA4kLP32R5W9RBsPeSt2e317HUMcpLdWS6YAoWl/OPrIyYHq6T3qHNbgBnaPGTamgnh7xIN32Y5WfEm0Vx9zs3WbmF/uCkcpaiu0KofUbJnxiN2FAi+GV0Nvp6mKxxf6EQvq1irsd9RT+guizZ8CdgipEGRgzTfCzQw+oBA878JVDGHZ4hwB4h3+rMgSxqOH6aaMvznpt</vt:lpwstr>
  </property>
  <property fmtid="{D5CDD505-2E9C-101B-9397-08002B2CF9AE}" pid="69" name="x1ye=69">
    <vt:lpwstr>ssGKq9Ll6k164ymLKSg2Dp8BUOtZ9wvnwIi2a2tSYPucb3eKEKNuUPWXqiS3iYmZ03qZwAGHs/j95tlhKXPwgjxNWhIHHOnQ+A0DsDxWm/WmkFW2rztNknihtfc/k3OP9o+9SjBQNR/Vb8OFwVYCEq15xIWUhse9+5DGNOTLvxYINWF8Wkq6RI4E4JqoCSNQ2aGTuWQBprnolnEuiN5sde5U+W5Iba+IYNU9MbP03dCJtKzy6w02lWCaSeWykpi</vt:lpwstr>
  </property>
  <property fmtid="{D5CDD505-2E9C-101B-9397-08002B2CF9AE}" pid="70" name="x1ye=7">
    <vt:lpwstr>3dO28rVZfBDlIIhjPIktt8SYDhf/u1vEdh5DLze/cMed8OGQlZeDgB06NQJzfbfQDU4kAcQpH0JkGNBKJwURLey1voBu8B6GrvNAHBUb2BTV/38NRCtHS1PB8yPCtsrH9bPtax5bVumekRzwqDZseefz8I3xBRrVVcUD1GUC8mg+4cEPD81SsgWIKDSj0eKdzKjqmJ4ab/NGJpB2l+VmxzFIl3Yj8/CZkJ/JIAAY0oW8/2n9kwnoyURmC6EQZcU</vt:lpwstr>
  </property>
  <property fmtid="{D5CDD505-2E9C-101B-9397-08002B2CF9AE}" pid="71" name="x1ye=70">
    <vt:lpwstr>7k1PqtwdZ1k6tdK2GrYbxWNkNadRdHqXtg6k6I8iUsLclgxW/8taLE/YRfeYFGAURx8jW9GaldTr83BZFHG+/F5OHxbttngVS/qqeJtM9EhKWsISMgQnHoe5YGs4PfM9gbb2ttkBACsIF1T2ukPwPXPQ27yN30dvTh9UzxwfkGarNbDl8wIUfeCZBlwB/2BpIwOY5rJfWPBXeVe5+z8Ha2KOWrc1vQ+UYZGi4w1se41UIk9+4Ndl+aSVLmPo7BR</vt:lpwstr>
  </property>
  <property fmtid="{D5CDD505-2E9C-101B-9397-08002B2CF9AE}" pid="72" name="x1ye=71">
    <vt:lpwstr>7pg7Ije2L5IsS9v4y00BQQe5aCud6HAppbXVWW+t+rfjFKv4kyjOwvqt4hjVliiJ82eJT2YVG6+tNDPZvUzPY8B4wd+lI6s/p0ODvcDsMSQsTnrozjNvZD8ooPiPGYS3EfmlCaVsQsxGqP4a8tyKTZzvj8RX7RtemHLxu1kILl0APfmrNuwSzvsF8HApQirMEyNRMytgoRtS6nAEGHGbDMvrhmonzSyKMZLg5dEcVac0qTMRFPyFqNWb2rnZVnw</vt:lpwstr>
  </property>
  <property fmtid="{D5CDD505-2E9C-101B-9397-08002B2CF9AE}" pid="73" name="x1ye=72">
    <vt:lpwstr>egqqse8BV28Tx3hLq7PtvorZq6pFI+LF5qQqwD5dQU1EJDb689PKdSsWYoKsO9mY2ZPy6c7mZTMYpg0hPDlMeG8/bb+2ytcduVlffBDTjB5vyrmd32ka47u588pFTyLNBuUprzba249QK4VR+jKlYYuvt15nKuA59T0OxD7K4xQ1NXUvlqDn3ERgNMbqjCRXpGboHzha7bHGeDg5Sq+HMqXIqVH5oCwrPBGckBInRVaXsDOx0MpQSU0Wo5Rpf8B</vt:lpwstr>
  </property>
  <property fmtid="{D5CDD505-2E9C-101B-9397-08002B2CF9AE}" pid="74" name="x1ye=73">
    <vt:lpwstr>TJOslUlp+qYG5aZNPl7IQbTq6bBrkI35Rj3Em4qQ3KWLcLdymSSnguof7UbUcTqv+cjPh7KVOuRjBoCbHxZCBljmoh4QLCLxKH5JfFcdiN8UyrYbWT0jt4dzZLTQASHXjglgLqSuueCnpuzzuhay9sdQAue/+8qgH4fLYaGocqRRALr9UsqT4W1fUR9ORuHkLYqZyQS0/lLh+VvaoZWn10hnyYPgve3F1uorYslrmbBCgIiqGbh/K1aSfVhPAb/</vt:lpwstr>
  </property>
  <property fmtid="{D5CDD505-2E9C-101B-9397-08002B2CF9AE}" pid="75" name="x1ye=74">
    <vt:lpwstr>hA1s2O/w8P7AqgQmV4Sv6rbAEFs256Rz43Nv5/S+HxROm0Y+N0YX/esN2X+fi45ET47Om9Qv0IWvbYE4VKvrVbxW/bq5fPUlEWL4b9rfLCk3Iu8ie7Sf51VEOaeQ/5iuHcHC+WbzwwzHBLvVsud1ob7deXvdnVALbqdUfDppk7mBVzdswZ1gYVP2dlWU07Q6/r76gl7F9245f0ST3FQmYEaZFiGo1+zS8cHk0pvAYmcc1yM8OBNU/BAQH9kEVZ9</vt:lpwstr>
  </property>
  <property fmtid="{D5CDD505-2E9C-101B-9397-08002B2CF9AE}" pid="76" name="x1ye=75">
    <vt:lpwstr>5BBcas5ao3mD6o24angSQAA</vt:lpwstr>
  </property>
  <property fmtid="{D5CDD505-2E9C-101B-9397-08002B2CF9AE}" pid="77" name="x1ye=8">
    <vt:lpwstr>3y/EjFsST32fI3S2lUQ2rtY5jeav5jBLn6u96WEO5+0mJM461l30fhoqEJADdMt7thDdREKjaGE20vKFeBe0zgKTOsW5Wq1aL3auvaV7KPpmcqf8cYmGZOGJJUztE2Advss/xXBcxNdtVcBqN7K9KQx7mpYtvZaFICUpYmrUJCMnBtak9u3n4qQohZlzi8dcF4O2n5Xr0xWX7IlorvP18EePLItobIgTgJ/iiImjuUlY/ANuw6xXLcBzBsYwgb8</vt:lpwstr>
  </property>
  <property fmtid="{D5CDD505-2E9C-101B-9397-08002B2CF9AE}" pid="78" name="x1ye=9">
    <vt:lpwstr>IZGvHP/oxRayJZSMzyRPKHFLTEzvyk2T49fhBPrU9mm6kqLWAzMp3wI+2aXsDfudT/21o56QeZ9Y3MpB/W344szjCy+fJviH9oC1uMC6ZicsBNi9qssz9c6g6OMtC7WoVrjBr5+aoJu4ptoshISkc+y2sPuw9lTqPa6xT2hs2pMoN/XZi7cQkCAPCI2wlOmSwR7a8tLw9QImVICcUjJHejvhDK2Ag6So1Bc9Ai5d7qiZV2spXhme6wj23AIpoxO</vt:lpwstr>
  </property>
</Properties>
</file>