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pPr w:leftFromText="187" w:rightFromText="187" w:vertAnchor="page" w:horzAnchor="page" w:tblpYSpec="top"/>
        <w:tblW w:w="0" w:type="auto"/>
        <w:tblLook w:val="04A0" w:firstRow="1" w:lastRow="0" w:firstColumn="1" w:lastColumn="0" w:noHBand="0" w:noVBand="1"/>
      </w:tblPr>
      <w:tblGrid>
        <w:gridCol w:w="1369"/>
        <w:gridCol w:w="2858"/>
      </w:tblGrid>
      <w:tr w:rsidR="00F1530A" w14:paraId="2670CF18" w14:textId="77777777" w:rsidTr="00F1530A">
        <w:trPr>
          <w:trHeight w:val="1310"/>
        </w:trPr>
        <w:tc>
          <w:tcPr>
            <w:tcW w:w="1369" w:type="dxa"/>
            <w:tcBorders>
              <w:right w:val="single" w:sz="4" w:space="0" w:color="FFFFFF" w:themeColor="background1"/>
            </w:tcBorders>
            <w:shd w:val="clear" w:color="auto" w:fill="943634" w:themeFill="accent2" w:themeFillShade="BF"/>
          </w:tcPr>
          <w:p w14:paraId="0ABED5CA" w14:textId="77777777" w:rsidR="00AC6B44" w:rsidRDefault="00AC6B44"/>
          <w:p w14:paraId="561C4ED8" w14:textId="77777777" w:rsidR="00AC6B44" w:rsidRDefault="00AC6B44" w:rsidP="00AC6B44"/>
          <w:p w14:paraId="1709919C" w14:textId="77777777" w:rsidR="00F1530A" w:rsidRPr="00AC6B44" w:rsidRDefault="00F1530A" w:rsidP="00AC6B44">
            <w:pPr>
              <w:jc w:val="center"/>
            </w:pPr>
          </w:p>
        </w:tc>
        <w:tc>
          <w:tcPr>
            <w:tcW w:w="2718" w:type="dxa"/>
            <w:tcBorders>
              <w:left w:val="single" w:sz="4" w:space="0" w:color="FFFFFF" w:themeColor="background1"/>
            </w:tcBorders>
            <w:shd w:val="clear" w:color="auto" w:fill="943634" w:themeFill="accent2" w:themeFillShade="BF"/>
            <w:vAlign w:val="bottom"/>
          </w:tcPr>
          <w:p w14:paraId="6523B8AE" w14:textId="77777777" w:rsidR="00F1530A" w:rsidRDefault="00F1530A" w:rsidP="00F1530A">
            <w:pPr>
              <w:pStyle w:val="NoSpacing"/>
              <w:rPr>
                <w:rFonts w:asciiTheme="majorHAnsi" w:eastAsiaTheme="majorEastAsia" w:hAnsiTheme="majorHAnsi" w:cstheme="majorBidi"/>
                <w:b/>
                <w:bCs/>
                <w:color w:val="FFFFFF" w:themeColor="background1"/>
                <w:sz w:val="72"/>
                <w:szCs w:val="72"/>
              </w:rPr>
            </w:pPr>
            <w:r>
              <w:rPr>
                <w:rFonts w:asciiTheme="majorHAnsi" w:eastAsiaTheme="majorEastAsia" w:hAnsiTheme="majorHAnsi" w:cstheme="majorBidi"/>
                <w:b/>
                <w:bCs/>
                <w:sz w:val="72"/>
                <w:szCs w:val="72"/>
              </w:rPr>
              <w:t>Resume</w:t>
            </w:r>
          </w:p>
        </w:tc>
      </w:tr>
      <w:tr w:rsidR="00F1530A" w14:paraId="35914B15" w14:textId="77777777" w:rsidTr="00F1530A">
        <w:trPr>
          <w:trHeight w:val="2619"/>
        </w:trPr>
        <w:tc>
          <w:tcPr>
            <w:tcW w:w="1369" w:type="dxa"/>
            <w:tcBorders>
              <w:right w:val="single" w:sz="4" w:space="0" w:color="000000" w:themeColor="text1"/>
            </w:tcBorders>
          </w:tcPr>
          <w:p w14:paraId="50C58410" w14:textId="77777777" w:rsidR="00F1530A" w:rsidRDefault="00F1530A"/>
        </w:tc>
        <w:tc>
          <w:tcPr>
            <w:tcW w:w="2718" w:type="dxa"/>
            <w:tcBorders>
              <w:left w:val="single" w:sz="4" w:space="0" w:color="000000" w:themeColor="text1"/>
            </w:tcBorders>
            <w:vAlign w:val="center"/>
          </w:tcPr>
          <w:p w14:paraId="44684A6E" w14:textId="77777777" w:rsidR="00F1530A" w:rsidRPr="00F1530A" w:rsidRDefault="00F1530A">
            <w:pPr>
              <w:pStyle w:val="NoSpacing"/>
              <w:rPr>
                <w:rFonts w:asciiTheme="minorHAnsi" w:eastAsiaTheme="minorEastAsia" w:hAnsiTheme="minorHAnsi" w:cstheme="minorBidi"/>
                <w:color w:val="76923C" w:themeColor="accent3" w:themeShade="BF"/>
              </w:rPr>
            </w:pPr>
            <w:r w:rsidRPr="00F1530A">
              <w:rPr>
                <w:rFonts w:asciiTheme="minorHAnsi" w:eastAsiaTheme="minorEastAsia" w:hAnsiTheme="minorHAnsi" w:cstheme="minorBidi"/>
                <w:sz w:val="32"/>
                <w:szCs w:val="32"/>
              </w:rPr>
              <w:t>Mohammad Moin</w:t>
            </w:r>
          </w:p>
          <w:p w14:paraId="6FFC3806" w14:textId="77777777" w:rsidR="00F1530A" w:rsidRPr="00F1530A" w:rsidRDefault="00F1530A">
            <w:pPr>
              <w:pStyle w:val="NoSpacing"/>
              <w:rPr>
                <w:rFonts w:asciiTheme="minorHAnsi" w:eastAsiaTheme="minorEastAsia" w:hAnsiTheme="minorHAnsi" w:cstheme="minorBidi"/>
                <w:color w:val="76923C" w:themeColor="accent3" w:themeShade="BF"/>
              </w:rPr>
            </w:pPr>
          </w:p>
          <w:p w14:paraId="39FE24C2" w14:textId="77777777" w:rsidR="00F1530A" w:rsidRPr="00F1530A" w:rsidRDefault="00F1530A">
            <w:pPr>
              <w:pStyle w:val="NoSpacing"/>
              <w:rPr>
                <w:rFonts w:asciiTheme="minorHAnsi" w:eastAsiaTheme="minorEastAsia" w:hAnsiTheme="minorHAnsi" w:cstheme="minorBidi"/>
                <w:color w:val="76923C" w:themeColor="accent3" w:themeShade="BF"/>
              </w:rPr>
            </w:pPr>
          </w:p>
          <w:p w14:paraId="65D4F393" w14:textId="77777777" w:rsidR="00F1530A" w:rsidRPr="00F1530A" w:rsidRDefault="00F1530A">
            <w:pPr>
              <w:pStyle w:val="NoSpacing"/>
              <w:rPr>
                <w:rFonts w:asciiTheme="minorHAnsi" w:eastAsiaTheme="minorEastAsia" w:hAnsiTheme="minorHAnsi" w:cstheme="minorBidi"/>
                <w:color w:val="76923C" w:themeColor="accent3" w:themeShade="BF"/>
              </w:rPr>
            </w:pPr>
          </w:p>
        </w:tc>
      </w:tr>
    </w:tbl>
    <w:p w14:paraId="21FA4810" w14:textId="77777777" w:rsidR="00F1530A" w:rsidRDefault="00F1530A"/>
    <w:p w14:paraId="19AB42B7" w14:textId="77777777" w:rsidR="00F1530A" w:rsidRDefault="00F1530A"/>
    <w:tbl>
      <w:tblPr>
        <w:tblpPr w:leftFromText="187" w:rightFromText="187" w:horzAnchor="margin" w:tblpXSpec="center" w:tblpYSpec="bottom"/>
        <w:tblW w:w="139" w:type="pct"/>
        <w:tblLook w:val="04A0" w:firstRow="1" w:lastRow="0" w:firstColumn="1" w:lastColumn="0" w:noHBand="0" w:noVBand="1"/>
      </w:tblPr>
      <w:tblGrid>
        <w:gridCol w:w="240"/>
      </w:tblGrid>
      <w:tr w:rsidR="00F1530A" w14:paraId="43EE4DE6" w14:textId="77777777" w:rsidTr="00F1530A">
        <w:trPr>
          <w:trHeight w:val="282"/>
        </w:trPr>
        <w:tc>
          <w:tcPr>
            <w:tcW w:w="0" w:type="auto"/>
          </w:tcPr>
          <w:p w14:paraId="5A2B2319" w14:textId="77777777" w:rsidR="00F1530A" w:rsidRPr="00F1530A" w:rsidRDefault="00F1530A" w:rsidP="00F1530A">
            <w:pPr>
              <w:pStyle w:val="NoSpacing"/>
              <w:rPr>
                <w:rFonts w:asciiTheme="minorHAnsi" w:eastAsiaTheme="minorEastAsia" w:hAnsiTheme="minorHAnsi" w:cstheme="minorBidi"/>
                <w:b/>
                <w:bCs/>
                <w:caps/>
                <w:sz w:val="72"/>
                <w:szCs w:val="72"/>
              </w:rPr>
            </w:pPr>
          </w:p>
        </w:tc>
      </w:tr>
      <w:tr w:rsidR="00F1530A" w14:paraId="38995E20" w14:textId="77777777" w:rsidTr="00F1530A">
        <w:trPr>
          <w:trHeight w:val="263"/>
        </w:trPr>
        <w:tc>
          <w:tcPr>
            <w:tcW w:w="0" w:type="auto"/>
          </w:tcPr>
          <w:p w14:paraId="282F45E6" w14:textId="77777777" w:rsidR="00F1530A" w:rsidRPr="00F1530A" w:rsidRDefault="00F1530A" w:rsidP="00F1530A">
            <w:pPr>
              <w:pStyle w:val="NoSpacing"/>
              <w:rPr>
                <w:rFonts w:asciiTheme="minorHAnsi" w:eastAsiaTheme="minorEastAsia" w:hAnsiTheme="minorHAnsi" w:cstheme="minorBidi"/>
                <w:color w:val="7F7F7F" w:themeColor="background1" w:themeShade="7F"/>
              </w:rPr>
            </w:pPr>
          </w:p>
        </w:tc>
      </w:tr>
    </w:tbl>
    <w:p w14:paraId="6EBCB5BB" w14:textId="77777777" w:rsidR="00F1530A" w:rsidRDefault="00F1530A"/>
    <w:p w14:paraId="5894CB68" w14:textId="77777777" w:rsidR="00F1530A" w:rsidRDefault="00F1530A" w:rsidP="00F1530A">
      <w:pPr>
        <w:spacing w:line="360" w:lineRule="auto"/>
        <w:ind w:right="576"/>
        <w:jc w:val="both"/>
        <w:rPr>
          <w:b/>
          <w:color w:val="8DB3E2"/>
        </w:rPr>
      </w:pPr>
    </w:p>
    <w:p w14:paraId="5F4C3403" w14:textId="77777777" w:rsidR="00F1530A" w:rsidRDefault="00F1530A" w:rsidP="00F1530A">
      <w:pPr>
        <w:spacing w:line="360" w:lineRule="auto"/>
        <w:ind w:right="576"/>
        <w:jc w:val="both"/>
        <w:rPr>
          <w:b/>
          <w:color w:val="8DB3E2"/>
        </w:rPr>
      </w:pPr>
    </w:p>
    <w:p w14:paraId="09745220" w14:textId="77777777" w:rsidR="00F1530A" w:rsidRDefault="00F1530A" w:rsidP="00F1530A">
      <w:pPr>
        <w:spacing w:line="360" w:lineRule="auto"/>
        <w:ind w:right="576"/>
        <w:jc w:val="both"/>
        <w:rPr>
          <w:b/>
          <w:color w:val="8DB3E2"/>
        </w:rPr>
      </w:pPr>
    </w:p>
    <w:p w14:paraId="4E7F52D7" w14:textId="77777777" w:rsidR="00F1530A" w:rsidRDefault="00F1530A" w:rsidP="001D06F1">
      <w:pPr>
        <w:spacing w:line="360" w:lineRule="auto"/>
        <w:ind w:right="576"/>
        <w:jc w:val="center"/>
        <w:rPr>
          <w:b/>
          <w:color w:val="8DB3E2"/>
        </w:rPr>
      </w:pPr>
    </w:p>
    <w:p w14:paraId="0599EB4F" w14:textId="77777777" w:rsidR="00F1530A" w:rsidRDefault="00F1530A" w:rsidP="00F1530A">
      <w:pPr>
        <w:spacing w:line="360" w:lineRule="auto"/>
        <w:ind w:right="576"/>
        <w:jc w:val="both"/>
        <w:rPr>
          <w:b/>
          <w:color w:val="8DB3E2"/>
        </w:rPr>
      </w:pPr>
    </w:p>
    <w:p w14:paraId="7CE4EA12" w14:textId="77777777" w:rsidR="00F1530A" w:rsidRDefault="00F1530A" w:rsidP="00F1530A">
      <w:pPr>
        <w:spacing w:line="360" w:lineRule="auto"/>
        <w:ind w:right="576"/>
        <w:jc w:val="both"/>
        <w:rPr>
          <w:b/>
          <w:color w:val="8DB3E2"/>
        </w:rPr>
      </w:pPr>
    </w:p>
    <w:p w14:paraId="74F4B377" w14:textId="77777777" w:rsidR="00F1530A" w:rsidRPr="00F1530A" w:rsidRDefault="00F1530A" w:rsidP="00F1530A">
      <w:pPr>
        <w:spacing w:line="360" w:lineRule="auto"/>
        <w:ind w:right="576"/>
        <w:jc w:val="both"/>
        <w:rPr>
          <w:b/>
          <w:color w:val="595959" w:themeColor="text1" w:themeTint="A6"/>
        </w:rPr>
      </w:pPr>
      <w:r w:rsidRPr="00F1530A">
        <w:rPr>
          <w:b/>
          <w:color w:val="595959" w:themeColor="text1" w:themeTint="A6"/>
        </w:rPr>
        <w:t>I am submitting the enclosed resume for deliberation of the post of _______________</w:t>
      </w:r>
      <w:r>
        <w:rPr>
          <w:b/>
          <w:color w:val="595959" w:themeColor="text1" w:themeTint="A6"/>
        </w:rPr>
        <w:t>____________</w:t>
      </w:r>
      <w:r w:rsidRPr="00F1530A">
        <w:rPr>
          <w:b/>
          <w:color w:val="595959" w:themeColor="text1" w:themeTint="A6"/>
        </w:rPr>
        <w:t>.</w:t>
      </w:r>
    </w:p>
    <w:p w14:paraId="6A95D10B" w14:textId="77777777" w:rsidR="00F1530A" w:rsidRPr="00F1530A" w:rsidRDefault="00F1530A" w:rsidP="00F1530A">
      <w:pPr>
        <w:spacing w:line="360" w:lineRule="auto"/>
        <w:ind w:right="576"/>
        <w:jc w:val="both"/>
        <w:rPr>
          <w:b/>
          <w:color w:val="595959" w:themeColor="text1" w:themeTint="A6"/>
        </w:rPr>
      </w:pPr>
      <w:r w:rsidRPr="00F1530A">
        <w:rPr>
          <w:b/>
          <w:color w:val="595959" w:themeColor="text1" w:themeTint="A6"/>
        </w:rPr>
        <w:t>My background has given me the hands on experience in all facets of Front Office and Back office Operation that would contribute to your organization’s goal and objectives.</w:t>
      </w:r>
    </w:p>
    <w:p w14:paraId="108173BB" w14:textId="77777777" w:rsidR="00F1530A" w:rsidRPr="00F1530A" w:rsidRDefault="00F1530A" w:rsidP="00F1530A">
      <w:pPr>
        <w:spacing w:line="360" w:lineRule="auto"/>
        <w:ind w:right="576"/>
        <w:jc w:val="both"/>
        <w:rPr>
          <w:b/>
          <w:color w:val="595959" w:themeColor="text1" w:themeTint="A6"/>
        </w:rPr>
      </w:pPr>
    </w:p>
    <w:p w14:paraId="51419384" w14:textId="77777777" w:rsidR="00F1530A" w:rsidRPr="00F1530A" w:rsidRDefault="00F1530A" w:rsidP="00F1530A">
      <w:pPr>
        <w:spacing w:line="360" w:lineRule="auto"/>
        <w:ind w:right="576"/>
        <w:jc w:val="both"/>
        <w:rPr>
          <w:b/>
          <w:color w:val="595959" w:themeColor="text1" w:themeTint="A6"/>
        </w:rPr>
      </w:pPr>
      <w:r w:rsidRPr="00F1530A">
        <w:rPr>
          <w:b/>
          <w:color w:val="595959" w:themeColor="text1" w:themeTint="A6"/>
        </w:rPr>
        <w:t xml:space="preserve">You will see after reviewing the enclosed resume, I have made numerous of my present employer that has benefited the bottom line. These accomplishments are derived from my </w:t>
      </w:r>
      <w:r w:rsidRPr="00F1530A">
        <w:rPr>
          <w:b/>
          <w:color w:val="595959" w:themeColor="text1" w:themeTint="A6"/>
          <w:sz w:val="28"/>
          <w:szCs w:val="28"/>
        </w:rPr>
        <w:t>exceptional interpersonal and communication skills, Strong attention to details and unparalleled work ethic.</w:t>
      </w:r>
      <w:r w:rsidRPr="00F1530A">
        <w:rPr>
          <w:b/>
          <w:color w:val="595959" w:themeColor="text1" w:themeTint="A6"/>
        </w:rPr>
        <w:t xml:space="preserve"> My reputation precedes me for listing and analyzing employee’s   idea and thoughts on creating </w:t>
      </w:r>
      <w:r w:rsidRPr="00F1530A">
        <w:rPr>
          <w:b/>
          <w:color w:val="595959" w:themeColor="text1" w:themeTint="A6"/>
          <w:sz w:val="28"/>
          <w:szCs w:val="28"/>
        </w:rPr>
        <w:t>delight and productive working</w:t>
      </w:r>
      <w:r w:rsidRPr="00F1530A">
        <w:rPr>
          <w:b/>
          <w:color w:val="595959" w:themeColor="text1" w:themeTint="A6"/>
        </w:rPr>
        <w:t xml:space="preserve"> environment.</w:t>
      </w:r>
    </w:p>
    <w:p w14:paraId="5BC50CD6" w14:textId="77777777" w:rsidR="00F1530A" w:rsidRPr="00F1530A" w:rsidRDefault="00F1530A" w:rsidP="00F1530A">
      <w:pPr>
        <w:spacing w:line="360" w:lineRule="auto"/>
        <w:ind w:right="576"/>
        <w:jc w:val="both"/>
        <w:rPr>
          <w:b/>
          <w:color w:val="595959" w:themeColor="text1" w:themeTint="A6"/>
        </w:rPr>
      </w:pPr>
    </w:p>
    <w:p w14:paraId="318A5E6F" w14:textId="77777777" w:rsidR="00F1530A" w:rsidRPr="00F1530A" w:rsidRDefault="00F1530A" w:rsidP="00F1530A">
      <w:pPr>
        <w:spacing w:line="360" w:lineRule="auto"/>
        <w:ind w:right="576"/>
        <w:jc w:val="both"/>
        <w:rPr>
          <w:b/>
          <w:color w:val="595959" w:themeColor="text1" w:themeTint="A6"/>
        </w:rPr>
      </w:pPr>
    </w:p>
    <w:p w14:paraId="2455A95C" w14:textId="77777777" w:rsidR="00F1530A" w:rsidRPr="00F1530A" w:rsidRDefault="00F1530A" w:rsidP="00F1530A">
      <w:pPr>
        <w:spacing w:line="360" w:lineRule="auto"/>
        <w:ind w:right="576"/>
        <w:jc w:val="both"/>
        <w:rPr>
          <w:b/>
          <w:color w:val="595959" w:themeColor="text1" w:themeTint="A6"/>
        </w:rPr>
      </w:pPr>
      <w:r w:rsidRPr="00F1530A">
        <w:rPr>
          <w:b/>
          <w:color w:val="595959" w:themeColor="text1" w:themeTint="A6"/>
        </w:rPr>
        <w:t>I am enthusiastic about exploring the opportunities in the field of _________________________</w:t>
      </w:r>
      <w:r>
        <w:rPr>
          <w:b/>
          <w:color w:val="595959" w:themeColor="text1" w:themeTint="A6"/>
        </w:rPr>
        <w:t>_____.</w:t>
      </w:r>
    </w:p>
    <w:p w14:paraId="054EEA85" w14:textId="77777777" w:rsidR="00F1530A" w:rsidRPr="00F1530A" w:rsidRDefault="00F1530A" w:rsidP="00F1530A">
      <w:pPr>
        <w:spacing w:line="360" w:lineRule="auto"/>
        <w:ind w:right="576"/>
        <w:jc w:val="both"/>
        <w:rPr>
          <w:b/>
          <w:color w:val="595959" w:themeColor="text1" w:themeTint="A6"/>
        </w:rPr>
      </w:pPr>
    </w:p>
    <w:p w14:paraId="3F87975B" w14:textId="77777777" w:rsidR="00F1530A" w:rsidRPr="00F1530A" w:rsidRDefault="00F1530A" w:rsidP="00F1530A">
      <w:pPr>
        <w:spacing w:line="360" w:lineRule="auto"/>
        <w:ind w:right="576"/>
        <w:jc w:val="both"/>
        <w:rPr>
          <w:b/>
          <w:color w:val="595959" w:themeColor="text1" w:themeTint="A6"/>
        </w:rPr>
      </w:pPr>
      <w:r w:rsidRPr="00F1530A">
        <w:rPr>
          <w:b/>
          <w:color w:val="595959" w:themeColor="text1" w:themeTint="A6"/>
        </w:rPr>
        <w:t>Thanks for the consideration.</w:t>
      </w:r>
    </w:p>
    <w:p w14:paraId="4FC649E3" w14:textId="77777777" w:rsidR="00F1530A" w:rsidRPr="00F1530A" w:rsidRDefault="00F1530A" w:rsidP="00F1530A">
      <w:pPr>
        <w:spacing w:line="360" w:lineRule="auto"/>
        <w:ind w:right="576"/>
        <w:jc w:val="both"/>
        <w:rPr>
          <w:b/>
          <w:color w:val="595959" w:themeColor="text1" w:themeTint="A6"/>
        </w:rPr>
      </w:pPr>
    </w:p>
    <w:p w14:paraId="050D5C6A" w14:textId="77777777" w:rsidR="00F1530A" w:rsidRPr="00F1530A" w:rsidRDefault="00F1530A" w:rsidP="00F1530A">
      <w:pPr>
        <w:spacing w:line="360" w:lineRule="auto"/>
        <w:ind w:right="576"/>
        <w:jc w:val="both"/>
        <w:rPr>
          <w:b/>
          <w:color w:val="595959" w:themeColor="text1" w:themeTint="A6"/>
        </w:rPr>
      </w:pPr>
      <w:r w:rsidRPr="00F1530A">
        <w:rPr>
          <w:b/>
          <w:color w:val="595959" w:themeColor="text1" w:themeTint="A6"/>
        </w:rPr>
        <w:t>Regards,</w:t>
      </w:r>
    </w:p>
    <w:p w14:paraId="6C9F04E7" w14:textId="77777777" w:rsidR="00EC3B50" w:rsidRPr="00F1530A" w:rsidRDefault="00F1530A">
      <w:pPr>
        <w:widowControl w:val="0"/>
        <w:shd w:val="clear" w:color="auto" w:fill="FFFFFF"/>
        <w:snapToGrid w:val="0"/>
        <w:rPr>
          <w:rFonts w:ascii="Georgia" w:hAnsi="Georgia"/>
          <w:b/>
          <w:iCs/>
          <w:color w:val="595959" w:themeColor="text1" w:themeTint="A6"/>
          <w:sz w:val="28"/>
          <w:szCs w:val="28"/>
        </w:rPr>
      </w:pPr>
      <w:r w:rsidRPr="00F1530A">
        <w:rPr>
          <w:rFonts w:ascii="Georgia" w:hAnsi="Georgia"/>
          <w:b/>
          <w:iCs/>
          <w:color w:val="595959" w:themeColor="text1" w:themeTint="A6"/>
          <w:sz w:val="28"/>
          <w:szCs w:val="28"/>
        </w:rPr>
        <w:t>Mohammad Moin</w:t>
      </w:r>
    </w:p>
    <w:p w14:paraId="2B8C0D2D" w14:textId="77777777" w:rsidR="00F1530A" w:rsidRDefault="00F1530A">
      <w:pPr>
        <w:widowControl w:val="0"/>
        <w:shd w:val="clear" w:color="auto" w:fill="FFFFFF"/>
        <w:snapToGrid w:val="0"/>
        <w:rPr>
          <w:rFonts w:ascii="Georgia" w:hAnsi="Georgia"/>
          <w:i/>
          <w:iCs/>
          <w:szCs w:val="28"/>
        </w:rPr>
      </w:pPr>
    </w:p>
    <w:p w14:paraId="36E2498B" w14:textId="77777777" w:rsidR="00F1530A" w:rsidRDefault="00F1530A">
      <w:pPr>
        <w:widowControl w:val="0"/>
        <w:shd w:val="clear" w:color="auto" w:fill="FFFFFF"/>
        <w:snapToGrid w:val="0"/>
        <w:rPr>
          <w:rFonts w:ascii="Georgia" w:hAnsi="Georgia"/>
          <w:i/>
          <w:iCs/>
          <w:szCs w:val="28"/>
        </w:rPr>
      </w:pPr>
    </w:p>
    <w:p w14:paraId="222C3D4D" w14:textId="77777777" w:rsidR="00F1530A" w:rsidRDefault="00F1530A">
      <w:pPr>
        <w:widowControl w:val="0"/>
        <w:shd w:val="clear" w:color="auto" w:fill="FFFFFF"/>
        <w:snapToGrid w:val="0"/>
        <w:rPr>
          <w:rFonts w:ascii="Georgia" w:hAnsi="Georgia"/>
          <w:i/>
          <w:iCs/>
          <w:szCs w:val="28"/>
        </w:rPr>
      </w:pPr>
    </w:p>
    <w:p w14:paraId="16388AB7" w14:textId="77777777" w:rsidR="00F1530A" w:rsidRDefault="00F1530A">
      <w:pPr>
        <w:widowControl w:val="0"/>
        <w:shd w:val="clear" w:color="auto" w:fill="FFFFFF"/>
        <w:snapToGrid w:val="0"/>
        <w:rPr>
          <w:rFonts w:ascii="Georgia" w:hAnsi="Georgia"/>
          <w:i/>
          <w:iCs/>
          <w:szCs w:val="28"/>
        </w:rPr>
      </w:pPr>
    </w:p>
    <w:p w14:paraId="122E5CDC" w14:textId="77777777" w:rsidR="00F1530A" w:rsidRDefault="00F1530A">
      <w:pPr>
        <w:widowControl w:val="0"/>
        <w:shd w:val="clear" w:color="auto" w:fill="FFFFFF"/>
        <w:snapToGrid w:val="0"/>
        <w:rPr>
          <w:rFonts w:ascii="Georgia" w:hAnsi="Georgia"/>
          <w:i/>
          <w:iCs/>
          <w:szCs w:val="28"/>
        </w:rPr>
      </w:pPr>
    </w:p>
    <w:p w14:paraId="17AD1740" w14:textId="77777777" w:rsidR="00F1530A" w:rsidRDefault="00F1530A">
      <w:pPr>
        <w:widowControl w:val="0"/>
        <w:shd w:val="clear" w:color="auto" w:fill="FFFFFF"/>
        <w:snapToGrid w:val="0"/>
        <w:rPr>
          <w:rFonts w:ascii="Georgia" w:hAnsi="Georgia"/>
          <w:i/>
          <w:iCs/>
          <w:szCs w:val="28"/>
        </w:rPr>
      </w:pPr>
    </w:p>
    <w:p w14:paraId="6661B5FC" w14:textId="77777777" w:rsidR="00F1530A" w:rsidRDefault="00F1530A">
      <w:pPr>
        <w:widowControl w:val="0"/>
        <w:shd w:val="clear" w:color="auto" w:fill="FFFFFF"/>
        <w:snapToGrid w:val="0"/>
        <w:rPr>
          <w:rFonts w:ascii="Georgia" w:hAnsi="Georgia"/>
          <w:i/>
          <w:iCs/>
          <w:szCs w:val="28"/>
        </w:rPr>
      </w:pPr>
    </w:p>
    <w:p w14:paraId="4D8F662E" w14:textId="77777777" w:rsidR="00F1530A" w:rsidRDefault="00F1530A">
      <w:pPr>
        <w:widowControl w:val="0"/>
        <w:shd w:val="clear" w:color="auto" w:fill="FFFFFF"/>
        <w:snapToGrid w:val="0"/>
        <w:rPr>
          <w:rFonts w:ascii="Georgia" w:hAnsi="Georgia"/>
          <w:i/>
          <w:iCs/>
          <w:szCs w:val="28"/>
        </w:rPr>
      </w:pPr>
    </w:p>
    <w:p w14:paraId="114FC031" w14:textId="77777777" w:rsidR="00F1530A" w:rsidRDefault="00F1530A">
      <w:pPr>
        <w:widowControl w:val="0"/>
        <w:shd w:val="clear" w:color="auto" w:fill="FFFFFF"/>
        <w:snapToGrid w:val="0"/>
        <w:rPr>
          <w:rFonts w:ascii="Georgia" w:hAnsi="Georgia"/>
          <w:i/>
          <w:iCs/>
          <w:szCs w:val="28"/>
        </w:rPr>
      </w:pPr>
    </w:p>
    <w:p w14:paraId="3B8CC43C" w14:textId="77777777" w:rsidR="00EC3B50" w:rsidRDefault="00EC3B50">
      <w:pPr>
        <w:pStyle w:val="Heading9"/>
        <w:keepNext w:val="0"/>
        <w:widowControl w:val="0"/>
        <w:shd w:val="clear" w:color="auto" w:fill="FFFFFF"/>
        <w:tabs>
          <w:tab w:val="left" w:pos="0"/>
          <w:tab w:val="left" w:pos="540"/>
        </w:tabs>
        <w:snapToGrid w:val="0"/>
        <w:rPr>
          <w:rFonts w:ascii="Georgia" w:hAnsi="Georgia"/>
          <w:i w:val="0"/>
          <w:iCs/>
          <w:szCs w:val="28"/>
        </w:rPr>
      </w:pPr>
    </w:p>
    <w:p w14:paraId="225100A0" w14:textId="77777777" w:rsidR="00052448" w:rsidRDefault="00052448">
      <w:pPr>
        <w:pStyle w:val="Heading9"/>
        <w:keepNext w:val="0"/>
        <w:widowControl w:val="0"/>
        <w:shd w:val="clear" w:color="auto" w:fill="FFFFFF"/>
        <w:tabs>
          <w:tab w:val="left" w:pos="0"/>
          <w:tab w:val="left" w:pos="540"/>
        </w:tabs>
        <w:snapToGrid w:val="0"/>
        <w:rPr>
          <w:rFonts w:ascii="Georgia" w:hAnsi="Georgia"/>
          <w:i w:val="0"/>
          <w:iCs/>
          <w:szCs w:val="28"/>
        </w:rPr>
      </w:pPr>
      <w:r>
        <w:rPr>
          <w:rFonts w:ascii="Georgia" w:hAnsi="Georgia"/>
          <w:i w:val="0"/>
          <w:iCs/>
          <w:szCs w:val="28"/>
        </w:rPr>
        <w:lastRenderedPageBreak/>
        <w:t>CURRICULUM</w:t>
      </w:r>
      <w:r>
        <w:rPr>
          <w:rFonts w:ascii="Georgia" w:hAnsi="Georgia"/>
          <w:i w:val="0"/>
          <w:iCs/>
          <w:szCs w:val="28"/>
          <w:u w:val="none"/>
        </w:rPr>
        <w:t xml:space="preserve"> </w:t>
      </w:r>
      <w:r>
        <w:rPr>
          <w:rFonts w:ascii="Georgia" w:hAnsi="Georgia"/>
          <w:i w:val="0"/>
          <w:iCs/>
          <w:szCs w:val="28"/>
        </w:rPr>
        <w:t>VITAE</w:t>
      </w:r>
    </w:p>
    <w:p w14:paraId="1891B0E6" w14:textId="77777777" w:rsidR="00052448" w:rsidRDefault="00052448"/>
    <w:p w14:paraId="283C38EE" w14:textId="77777777" w:rsidR="00052448" w:rsidRDefault="00052448">
      <w:pPr>
        <w:pStyle w:val="Title"/>
        <w:rPr>
          <w:sz w:val="32"/>
        </w:rPr>
      </w:pPr>
      <w:r>
        <w:rPr>
          <w:sz w:val="32"/>
        </w:rPr>
        <w:t>Mohammad Moin</w:t>
      </w:r>
    </w:p>
    <w:p w14:paraId="2960BFFB" w14:textId="77777777" w:rsidR="00052448" w:rsidRDefault="00052448">
      <w:pPr>
        <w:pStyle w:val="Subtitle"/>
      </w:pPr>
    </w:p>
    <w:p w14:paraId="7FB1B887" w14:textId="77777777" w:rsidR="00052448" w:rsidRDefault="00052448">
      <w:pPr>
        <w:rPr>
          <w:sz w:val="20"/>
          <w:szCs w:val="20"/>
        </w:rPr>
      </w:pPr>
      <w:r>
        <w:rPr>
          <w:b/>
          <w:sz w:val="20"/>
        </w:rPr>
        <w:t>Tele:</w:t>
      </w:r>
      <w:r w:rsidR="00FE38C5">
        <w:rPr>
          <w:sz w:val="20"/>
        </w:rPr>
        <w:t xml:space="preserve"> +91 9</w:t>
      </w:r>
      <w:r w:rsidR="007831EC">
        <w:rPr>
          <w:sz w:val="20"/>
        </w:rPr>
        <w:t>898744508</w:t>
      </w:r>
      <w:r>
        <w:rPr>
          <w:sz w:val="20"/>
        </w:rPr>
        <w:tab/>
      </w:r>
      <w:r>
        <w:rPr>
          <w:sz w:val="20"/>
        </w:rPr>
        <w:tab/>
      </w:r>
      <w:r>
        <w:rPr>
          <w:sz w:val="20"/>
        </w:rPr>
        <w:tab/>
      </w:r>
      <w:r>
        <w:rPr>
          <w:sz w:val="20"/>
        </w:rPr>
        <w:tab/>
        <w:t xml:space="preserve">              </w:t>
      </w:r>
      <w:r>
        <w:rPr>
          <w:b/>
          <w:sz w:val="18"/>
          <w:szCs w:val="18"/>
        </w:rPr>
        <w:t>EMAIL</w:t>
      </w:r>
      <w:r w:rsidR="007831EC">
        <w:rPr>
          <w:sz w:val="18"/>
          <w:szCs w:val="18"/>
        </w:rPr>
        <w:t xml:space="preserve"> :-</w:t>
      </w:r>
      <w:r w:rsidR="007831EC" w:rsidRPr="007831EC">
        <w:t xml:space="preserve"> </w:t>
      </w:r>
      <w:hyperlink r:id="rId6" w:history="1">
        <w:r w:rsidR="007831EC" w:rsidRPr="00F11FD9">
          <w:rPr>
            <w:rStyle w:val="Hyperlink"/>
            <w:sz w:val="20"/>
            <w:szCs w:val="20"/>
          </w:rPr>
          <w:t>moin.chakchaktawala@gmail.com</w:t>
        </w:r>
      </w:hyperlink>
    </w:p>
    <w:p w14:paraId="600103A9" w14:textId="77777777" w:rsidR="00052448" w:rsidRDefault="00052448">
      <w:pPr>
        <w:rPr>
          <w:sz w:val="20"/>
          <w:szCs w:val="20"/>
        </w:rPr>
      </w:pPr>
      <w:r>
        <w:rPr>
          <w:sz w:val="20"/>
          <w:szCs w:val="20"/>
        </w:rPr>
        <w:t xml:space="preserve">          </w:t>
      </w:r>
      <w:r w:rsidR="00466013">
        <w:rPr>
          <w:sz w:val="20"/>
          <w:szCs w:val="20"/>
        </w:rPr>
        <w:tab/>
      </w:r>
      <w:r w:rsidR="00466013">
        <w:rPr>
          <w:sz w:val="20"/>
          <w:szCs w:val="20"/>
        </w:rPr>
        <w:tab/>
      </w:r>
      <w:r w:rsidR="00466013">
        <w:rPr>
          <w:sz w:val="20"/>
          <w:szCs w:val="20"/>
        </w:rPr>
        <w:tab/>
      </w:r>
      <w:r w:rsidR="00466013">
        <w:rPr>
          <w:sz w:val="20"/>
          <w:szCs w:val="20"/>
        </w:rPr>
        <w:tab/>
      </w:r>
    </w:p>
    <w:p w14:paraId="21F64489" w14:textId="77777777" w:rsidR="00EC3B50" w:rsidRDefault="00EC3B50">
      <w:pPr>
        <w:rPr>
          <w:sz w:val="20"/>
          <w:szCs w:val="20"/>
        </w:rPr>
      </w:pPr>
    </w:p>
    <w:p w14:paraId="7FB002F3" w14:textId="77777777" w:rsidR="00052448" w:rsidRDefault="00C044CD">
      <w:pPr>
        <w:ind w:firstLine="90"/>
      </w:pPr>
      <w:r>
        <w:rPr>
          <w:noProof/>
        </w:rPr>
        <mc:AlternateContent>
          <mc:Choice Requires="wps">
            <w:drawing>
              <wp:inline distT="0" distB="0" distL="0" distR="0" wp14:anchorId="5CEC3371" wp14:editId="6C7E53C9">
                <wp:extent cx="5486400" cy="19050"/>
                <wp:effectExtent l="0" t="0" r="0" b="0"/>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9050"/>
                        </a:xfrm>
                        <a:prstGeom prst="rect">
                          <a:avLst/>
                        </a:prstGeom>
                        <a:solidFill>
                          <a:srgbClr val="ACA8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a:graphicData>
                </a:graphic>
              </wp:inline>
            </w:drawing>
          </mc:Choice>
          <mc:Fallback>
            <w:pict>
              <v:rect w14:anchorId="294562A6" id="Rectangle 2" o:spid="_x0000_s1026" style="width:6in;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" fillcolor="#aca899" stroked="f">
                <v:stroke joinstyle="round"/>
                <w10:anchorlock/>
              </v:rect>
            </w:pict>
          </mc:Fallback>
        </mc:AlternateContent>
      </w:r>
    </w:p>
    <w:p w14:paraId="1E6E138C" w14:textId="77777777" w:rsidR="00EC3B50" w:rsidRDefault="00EC3B50">
      <w:pPr>
        <w:ind w:firstLine="90"/>
        <w:rPr>
          <w:rStyle w:val="Hyperlink"/>
          <w:rFonts w:ascii="Verdana" w:hAnsi="Verdana"/>
          <w:b/>
          <w:color w:val="000000"/>
          <w:sz w:val="20"/>
          <w:szCs w:val="20"/>
        </w:rPr>
      </w:pPr>
    </w:p>
    <w:p w14:paraId="7FF0B1A8" w14:textId="77777777" w:rsidR="00052448" w:rsidRDefault="00052448">
      <w:pPr>
        <w:jc w:val="center"/>
        <w:rPr>
          <w:rStyle w:val="Hyperlink"/>
          <w:rFonts w:ascii="Verdana" w:hAnsi="Verdana"/>
          <w:b/>
          <w:color w:val="000000"/>
          <w:sz w:val="20"/>
          <w:szCs w:val="20"/>
        </w:rPr>
      </w:pPr>
      <w:r>
        <w:rPr>
          <w:rStyle w:val="Hyperlink"/>
          <w:rFonts w:ascii="Verdana" w:hAnsi="Verdana"/>
          <w:b/>
          <w:color w:val="000000"/>
          <w:sz w:val="20"/>
          <w:szCs w:val="20"/>
        </w:rPr>
        <w:t>Seeking assignments in Operations/ Client servicing with an organization of repute in the Service sector</w:t>
      </w:r>
    </w:p>
    <w:p w14:paraId="4FDC6507" w14:textId="77777777" w:rsidR="00052448" w:rsidRDefault="00052448">
      <w:pPr>
        <w:ind w:firstLine="90"/>
        <w:rPr>
          <w:b/>
          <w:i/>
          <w:sz w:val="20"/>
          <w:u w:val="single"/>
        </w:rPr>
      </w:pPr>
    </w:p>
    <w:p w14:paraId="551CA611" w14:textId="77777777" w:rsidR="00052448" w:rsidRDefault="00052448">
      <w:pPr>
        <w:ind w:firstLine="90"/>
        <w:rPr>
          <w:b/>
          <w:i/>
          <w:sz w:val="20"/>
          <w:u w:val="single"/>
        </w:rPr>
      </w:pPr>
    </w:p>
    <w:p w14:paraId="471BC2ED" w14:textId="77777777" w:rsidR="00052448" w:rsidRDefault="00052448">
      <w:pPr>
        <w:pBdr>
          <w:top w:val="single" w:sz="4" w:space="1" w:color="FFFFFF"/>
          <w:left w:val="single" w:sz="4" w:space="4" w:color="FFFFFF"/>
          <w:bottom w:val="single" w:sz="4" w:space="1" w:color="FFFFFF"/>
          <w:right w:val="single" w:sz="4" w:space="4" w:color="FFFFFF"/>
        </w:pBdr>
        <w:shd w:val="clear" w:color="auto" w:fill="FFFFFF"/>
        <w:ind w:left="576" w:right="1440"/>
        <w:rPr>
          <w:rFonts w:ascii="Verdana" w:hAnsi="Verdana"/>
          <w:b/>
          <w:i/>
          <w:sz w:val="18"/>
          <w:szCs w:val="18"/>
          <w:u w:val="single"/>
        </w:rPr>
      </w:pPr>
      <w:r>
        <w:rPr>
          <w:rFonts w:ascii="Verdana" w:hAnsi="Verdana"/>
          <w:b/>
          <w:i/>
          <w:sz w:val="18"/>
          <w:szCs w:val="18"/>
        </w:rPr>
        <w:t xml:space="preserve">   </w:t>
      </w:r>
      <w:r>
        <w:rPr>
          <w:rFonts w:ascii="Verdana" w:hAnsi="Verdana"/>
          <w:b/>
          <w:i/>
          <w:sz w:val="18"/>
          <w:szCs w:val="18"/>
          <w:u w:val="single"/>
        </w:rPr>
        <w:t>CAREER OBJECTIVE:</w:t>
      </w:r>
    </w:p>
    <w:p w14:paraId="0F11D564" w14:textId="77777777" w:rsidR="00052448" w:rsidRDefault="00052448" w:rsidP="000613BD">
      <w:pPr>
        <w:pBdr>
          <w:top w:val="single" w:sz="4" w:space="1" w:color="FFFFFF"/>
          <w:left w:val="single" w:sz="4" w:space="1" w:color="FFFFFF"/>
          <w:bottom w:val="single" w:sz="4" w:space="1" w:color="FFFFFF"/>
          <w:right w:val="single" w:sz="4" w:space="4" w:color="FFFFFF"/>
        </w:pBdr>
        <w:ind w:left="576" w:right="900"/>
        <w:rPr>
          <w:rFonts w:ascii="Verdana" w:hAnsi="Verdana"/>
          <w:b/>
          <w:sz w:val="18"/>
          <w:szCs w:val="18"/>
        </w:rPr>
      </w:pPr>
      <w:r>
        <w:rPr>
          <w:rFonts w:ascii="Verdana" w:hAnsi="Verdana"/>
          <w:b/>
          <w:sz w:val="18"/>
          <w:szCs w:val="18"/>
        </w:rPr>
        <w:t>Seeking exigent position in well-diversified organization. Endeavoring to make a mark in the corporate world by possessing both the attitude as well as aptitude for the work, instilling new ideas to achieve better results</w:t>
      </w:r>
    </w:p>
    <w:p w14:paraId="3A342842" w14:textId="77777777" w:rsidR="00052448" w:rsidRDefault="00052448">
      <w:pPr>
        <w:pBdr>
          <w:top w:val="single" w:sz="4" w:space="1" w:color="FFFFFF"/>
          <w:left w:val="single" w:sz="4" w:space="4" w:color="FFFFFF"/>
          <w:bottom w:val="single" w:sz="4" w:space="1" w:color="FFFFFF"/>
          <w:right w:val="single" w:sz="4" w:space="4" w:color="FFFFFF"/>
        </w:pBdr>
        <w:ind w:left="576"/>
        <w:rPr>
          <w:u w:val="single"/>
        </w:rPr>
      </w:pPr>
    </w:p>
    <w:p w14:paraId="7DF93806" w14:textId="77777777" w:rsidR="00052448" w:rsidRDefault="00052448">
      <w:pPr>
        <w:pBdr>
          <w:top w:val="single" w:sz="4" w:space="1" w:color="FFFFFF"/>
          <w:left w:val="single" w:sz="4" w:space="4" w:color="FFFFFF"/>
          <w:bottom w:val="single" w:sz="4" w:space="1" w:color="FFFFFF"/>
          <w:right w:val="single" w:sz="4" w:space="4" w:color="FFFFFF"/>
        </w:pBdr>
        <w:rPr>
          <w:u w:val="single"/>
        </w:rPr>
      </w:pPr>
    </w:p>
    <w:p w14:paraId="5CE74C64" w14:textId="77777777" w:rsidR="00052448" w:rsidRDefault="00052448">
      <w:pPr>
        <w:pBdr>
          <w:top w:val="single" w:sz="4" w:space="1" w:color="FFFFFF"/>
          <w:left w:val="single" w:sz="4" w:space="4" w:color="FFFFFF"/>
          <w:bottom w:val="single" w:sz="4" w:space="1" w:color="FFFFFF"/>
          <w:right w:val="single" w:sz="4" w:space="4" w:color="FFFFFF"/>
        </w:pBdr>
        <w:shd w:val="clear" w:color="auto" w:fill="C0C0C0"/>
        <w:jc w:val="center"/>
        <w:rPr>
          <w:rStyle w:val="Hyperlink"/>
          <w:rFonts w:ascii="Verdana" w:hAnsi="Verdana"/>
          <w:b/>
          <w:color w:val="000000"/>
          <w:sz w:val="20"/>
          <w:szCs w:val="20"/>
        </w:rPr>
      </w:pPr>
      <w:r>
        <w:rPr>
          <w:rStyle w:val="Hyperlink"/>
          <w:rFonts w:ascii="Verdana" w:hAnsi="Verdana"/>
          <w:b/>
          <w:color w:val="000000"/>
          <w:sz w:val="20"/>
          <w:szCs w:val="20"/>
        </w:rPr>
        <w:t>Synopsis</w:t>
      </w:r>
    </w:p>
    <w:p w14:paraId="306A8F3E" w14:textId="77777777" w:rsidR="00052448" w:rsidRDefault="00052448">
      <w:pPr>
        <w:pBdr>
          <w:top w:val="single" w:sz="4" w:space="1" w:color="FFFFFF"/>
          <w:left w:val="single" w:sz="4" w:space="4" w:color="FFFFFF"/>
          <w:bottom w:val="single" w:sz="4" w:space="1" w:color="FFFFFF"/>
          <w:right w:val="single" w:sz="4" w:space="4" w:color="FFFFFF"/>
        </w:pBdr>
        <w:ind w:left="360"/>
        <w:rPr>
          <w:b/>
        </w:rPr>
      </w:pPr>
    </w:p>
    <w:p w14:paraId="0305FB1E" w14:textId="77777777" w:rsidR="00052448" w:rsidRPr="007831EC" w:rsidRDefault="00354E80">
      <w:pPr>
        <w:numPr>
          <w:ilvl w:val="0"/>
          <w:numId w:val="6"/>
        </w:numPr>
        <w:pBdr>
          <w:top w:val="single" w:sz="4" w:space="1" w:color="FFFFFF"/>
          <w:left w:val="single" w:sz="4" w:space="4" w:color="FFFFFF"/>
          <w:bottom w:val="single" w:sz="4" w:space="1" w:color="FFFFFF"/>
          <w:right w:val="single" w:sz="4" w:space="4" w:color="FFFFFF"/>
        </w:pBdr>
        <w:tabs>
          <w:tab w:val="left" w:pos="720"/>
        </w:tabs>
        <w:spacing w:before="60" w:after="100"/>
        <w:jc w:val="both"/>
        <w:rPr>
          <w:rFonts w:ascii="Calibri" w:hAnsi="Calibri" w:cs="Calibri"/>
        </w:rPr>
      </w:pPr>
      <w:r w:rsidRPr="007831EC">
        <w:rPr>
          <w:rFonts w:ascii="Calibri" w:hAnsi="Calibri" w:cs="Calibri"/>
        </w:rPr>
        <w:t xml:space="preserve">More </w:t>
      </w:r>
      <w:r w:rsidR="00EC3B50" w:rsidRPr="007831EC">
        <w:rPr>
          <w:rFonts w:ascii="Calibri" w:hAnsi="Calibri" w:cs="Calibri"/>
        </w:rPr>
        <w:t>than</w:t>
      </w:r>
      <w:r w:rsidR="00FE38C5" w:rsidRPr="007831EC">
        <w:rPr>
          <w:rFonts w:ascii="Calibri" w:hAnsi="Calibri" w:cs="Calibri"/>
        </w:rPr>
        <w:t xml:space="preserve"> 1</w:t>
      </w:r>
      <w:r w:rsidR="007831EC">
        <w:rPr>
          <w:rFonts w:ascii="Calibri" w:hAnsi="Calibri" w:cs="Calibri"/>
        </w:rPr>
        <w:t>5</w:t>
      </w:r>
      <w:r w:rsidR="00052448" w:rsidRPr="007831EC">
        <w:rPr>
          <w:rFonts w:ascii="Calibri" w:hAnsi="Calibri" w:cs="Calibri"/>
        </w:rPr>
        <w:t xml:space="preserve"> </w:t>
      </w:r>
      <w:r w:rsidR="00FE38C5" w:rsidRPr="007831EC">
        <w:rPr>
          <w:rFonts w:ascii="Calibri" w:hAnsi="Calibri" w:cs="Calibri"/>
        </w:rPr>
        <w:t>years’ experience</w:t>
      </w:r>
      <w:r w:rsidR="00052448" w:rsidRPr="007831EC">
        <w:rPr>
          <w:rFonts w:ascii="Calibri" w:hAnsi="Calibri" w:cs="Calibri"/>
        </w:rPr>
        <w:t xml:space="preserve"> in </w:t>
      </w:r>
      <w:r w:rsidR="007831EC">
        <w:rPr>
          <w:rFonts w:ascii="Calibri" w:hAnsi="Calibri" w:cs="Calibri"/>
        </w:rPr>
        <w:t>T</w:t>
      </w:r>
      <w:r w:rsidR="00052448" w:rsidRPr="007831EC">
        <w:rPr>
          <w:rFonts w:ascii="Calibri" w:hAnsi="Calibri" w:cs="Calibri"/>
        </w:rPr>
        <w:t xml:space="preserve">elecom </w:t>
      </w:r>
      <w:r w:rsidR="003B45F3" w:rsidRPr="007831EC">
        <w:rPr>
          <w:rFonts w:ascii="Calibri" w:hAnsi="Calibri" w:cs="Calibri"/>
        </w:rPr>
        <w:t>&amp;</w:t>
      </w:r>
      <w:r w:rsidR="007831EC">
        <w:rPr>
          <w:rFonts w:ascii="Calibri" w:hAnsi="Calibri" w:cs="Calibri"/>
        </w:rPr>
        <w:t xml:space="preserve"> </w:t>
      </w:r>
      <w:r w:rsidR="003B45F3" w:rsidRPr="007831EC">
        <w:rPr>
          <w:rFonts w:ascii="Calibri" w:hAnsi="Calibri" w:cs="Calibri"/>
        </w:rPr>
        <w:t xml:space="preserve">Banking </w:t>
      </w:r>
      <w:r w:rsidR="00052448" w:rsidRPr="007831EC">
        <w:rPr>
          <w:rFonts w:ascii="Calibri" w:hAnsi="Calibri" w:cs="Calibri"/>
        </w:rPr>
        <w:t>industry at various position.</w:t>
      </w:r>
    </w:p>
    <w:p w14:paraId="177F6D37" w14:textId="77777777" w:rsidR="00052448" w:rsidRPr="007831EC" w:rsidRDefault="00052448">
      <w:pPr>
        <w:numPr>
          <w:ilvl w:val="0"/>
          <w:numId w:val="6"/>
        </w:numPr>
        <w:pBdr>
          <w:top w:val="single" w:sz="4" w:space="1" w:color="FFFFFF"/>
          <w:left w:val="single" w:sz="4" w:space="4" w:color="FFFFFF"/>
          <w:bottom w:val="single" w:sz="4" w:space="1" w:color="FFFFFF"/>
          <w:right w:val="single" w:sz="4" w:space="4" w:color="FFFFFF"/>
        </w:pBdr>
        <w:tabs>
          <w:tab w:val="left" w:pos="720"/>
        </w:tabs>
        <w:spacing w:before="60" w:after="100"/>
        <w:jc w:val="both"/>
        <w:rPr>
          <w:rFonts w:ascii="Calibri" w:hAnsi="Calibri" w:cs="Calibri"/>
        </w:rPr>
      </w:pPr>
      <w:r w:rsidRPr="007831EC">
        <w:rPr>
          <w:rFonts w:ascii="Calibri" w:hAnsi="Calibri" w:cs="Calibri"/>
        </w:rPr>
        <w:t>Well versed in handling operations with proven ability of achieving Service Delivery/Process Targets.</w:t>
      </w:r>
    </w:p>
    <w:p w14:paraId="0E8D9D1E" w14:textId="77777777" w:rsidR="00052448" w:rsidRPr="007831EC" w:rsidRDefault="00052448">
      <w:pPr>
        <w:numPr>
          <w:ilvl w:val="0"/>
          <w:numId w:val="6"/>
        </w:numPr>
        <w:pBdr>
          <w:top w:val="single" w:sz="4" w:space="1" w:color="FFFFFF"/>
          <w:left w:val="single" w:sz="4" w:space="4" w:color="FFFFFF"/>
          <w:bottom w:val="single" w:sz="4" w:space="1" w:color="FFFFFF"/>
          <w:right w:val="single" w:sz="4" w:space="4" w:color="FFFFFF"/>
        </w:pBdr>
        <w:tabs>
          <w:tab w:val="left" w:pos="720"/>
        </w:tabs>
        <w:spacing w:before="60" w:after="100"/>
        <w:jc w:val="both"/>
        <w:rPr>
          <w:rFonts w:ascii="Calibri" w:hAnsi="Calibri" w:cs="Calibri"/>
        </w:rPr>
      </w:pPr>
      <w:r w:rsidRPr="007831EC">
        <w:rPr>
          <w:rFonts w:ascii="Calibri" w:hAnsi="Calibri" w:cs="Calibri"/>
        </w:rPr>
        <w:t>Proficient at maintaining cordial relationship with client’s &amp; customers, ensuring quality and service norms thereby achieving customer satisfaction and business retention.</w:t>
      </w:r>
    </w:p>
    <w:p w14:paraId="69D152F9" w14:textId="77777777" w:rsidR="00052448" w:rsidRPr="007831EC" w:rsidRDefault="00052448">
      <w:pPr>
        <w:numPr>
          <w:ilvl w:val="0"/>
          <w:numId w:val="6"/>
        </w:numPr>
        <w:pBdr>
          <w:top w:val="single" w:sz="4" w:space="1" w:color="FFFFFF"/>
          <w:left w:val="single" w:sz="4" w:space="4" w:color="FFFFFF"/>
          <w:bottom w:val="single" w:sz="4" w:space="1" w:color="FFFFFF"/>
          <w:right w:val="single" w:sz="4" w:space="4" w:color="FFFFFF"/>
        </w:pBdr>
        <w:tabs>
          <w:tab w:val="left" w:pos="720"/>
        </w:tabs>
        <w:spacing w:before="60" w:after="100"/>
        <w:jc w:val="both"/>
        <w:rPr>
          <w:rFonts w:ascii="Calibri" w:hAnsi="Calibri" w:cs="Calibri"/>
        </w:rPr>
      </w:pPr>
      <w:r w:rsidRPr="007831EC">
        <w:rPr>
          <w:rFonts w:ascii="Calibri" w:hAnsi="Calibri" w:cs="Calibri"/>
        </w:rPr>
        <w:t xml:space="preserve">Handling assorted profiles at a time.  </w:t>
      </w:r>
    </w:p>
    <w:p w14:paraId="1E691AD0" w14:textId="377009E0" w:rsidR="00052448" w:rsidRPr="007831EC" w:rsidRDefault="00052448">
      <w:pPr>
        <w:numPr>
          <w:ilvl w:val="0"/>
          <w:numId w:val="6"/>
        </w:numPr>
        <w:pBdr>
          <w:top w:val="single" w:sz="4" w:space="1" w:color="FFFFFF"/>
          <w:left w:val="single" w:sz="4" w:space="4" w:color="FFFFFF"/>
          <w:bottom w:val="single" w:sz="4" w:space="1" w:color="FFFFFF"/>
          <w:right w:val="single" w:sz="4" w:space="4" w:color="FFFFFF"/>
        </w:pBdr>
        <w:tabs>
          <w:tab w:val="left" w:pos="720"/>
        </w:tabs>
        <w:spacing w:before="60" w:after="100"/>
        <w:jc w:val="both"/>
        <w:rPr>
          <w:rFonts w:ascii="Calibri" w:hAnsi="Calibri" w:cs="Calibri"/>
        </w:rPr>
      </w:pPr>
      <w:r w:rsidRPr="007831EC">
        <w:rPr>
          <w:rFonts w:ascii="Calibri" w:hAnsi="Calibri" w:cs="Calibri"/>
        </w:rPr>
        <w:t xml:space="preserve">Expertise in handling </w:t>
      </w:r>
      <w:r w:rsidRPr="007831EC">
        <w:rPr>
          <w:rFonts w:ascii="Calibri" w:eastAsia="Trebuchet MS" w:hAnsi="Calibri" w:cs="Calibri"/>
          <w:color w:val="000000"/>
          <w:lang w:val="en-GB"/>
        </w:rPr>
        <w:t>Document management system</w:t>
      </w:r>
      <w:r w:rsidRPr="007831EC">
        <w:rPr>
          <w:rFonts w:ascii="Calibri" w:hAnsi="Calibri" w:cs="Calibri"/>
        </w:rPr>
        <w:t xml:space="preserve"> </w:t>
      </w:r>
      <w:r w:rsidR="00A25479">
        <w:rPr>
          <w:rFonts w:ascii="Calibri" w:hAnsi="Calibri" w:cs="Calibri"/>
        </w:rPr>
        <w:t>,Record Keeping, Inventory Control, Indexing.</w:t>
      </w:r>
    </w:p>
    <w:p w14:paraId="413656CF" w14:textId="77777777" w:rsidR="00801660" w:rsidRPr="007831EC" w:rsidRDefault="00801660">
      <w:pPr>
        <w:numPr>
          <w:ilvl w:val="0"/>
          <w:numId w:val="6"/>
        </w:numPr>
        <w:pBdr>
          <w:top w:val="single" w:sz="4" w:space="1" w:color="FFFFFF"/>
          <w:left w:val="single" w:sz="4" w:space="4" w:color="FFFFFF"/>
          <w:bottom w:val="single" w:sz="4" w:space="1" w:color="FFFFFF"/>
          <w:right w:val="single" w:sz="4" w:space="4" w:color="FFFFFF"/>
        </w:pBdr>
        <w:tabs>
          <w:tab w:val="left" w:pos="720"/>
        </w:tabs>
        <w:spacing w:before="60" w:after="100"/>
        <w:jc w:val="both"/>
        <w:rPr>
          <w:rFonts w:ascii="Calibri" w:hAnsi="Calibri" w:cs="Calibri"/>
        </w:rPr>
      </w:pPr>
      <w:r w:rsidRPr="007831EC">
        <w:rPr>
          <w:rFonts w:ascii="Calibri" w:hAnsi="Calibri" w:cs="Calibri"/>
          <w:lang w:val="en" w:eastAsia="en-US"/>
        </w:rPr>
        <w:t>Manage process profit and loss, driving efficiency and profitability.</w:t>
      </w:r>
    </w:p>
    <w:p w14:paraId="5CAD1458" w14:textId="77777777" w:rsidR="007831EC" w:rsidRPr="007831EC" w:rsidRDefault="007831EC">
      <w:pPr>
        <w:numPr>
          <w:ilvl w:val="0"/>
          <w:numId w:val="6"/>
        </w:numPr>
        <w:pBdr>
          <w:top w:val="single" w:sz="4" w:space="1" w:color="FFFFFF"/>
          <w:left w:val="single" w:sz="4" w:space="4" w:color="FFFFFF"/>
          <w:bottom w:val="single" w:sz="4" w:space="1" w:color="FFFFFF"/>
          <w:right w:val="single" w:sz="4" w:space="4" w:color="FFFFFF"/>
        </w:pBdr>
        <w:tabs>
          <w:tab w:val="left" w:pos="720"/>
        </w:tabs>
        <w:spacing w:before="60" w:after="100"/>
        <w:jc w:val="both"/>
        <w:rPr>
          <w:rFonts w:ascii="Calibri" w:hAnsi="Calibri" w:cs="Calibri"/>
        </w:rPr>
      </w:pPr>
      <w:r w:rsidRPr="007831EC">
        <w:rPr>
          <w:rFonts w:ascii="Calibri" w:hAnsi="Calibri" w:cs="Calibri"/>
          <w:lang w:val="en" w:eastAsia="en-US"/>
        </w:rPr>
        <w:t>Drive new business growth through effective process management and strategic initiatives.</w:t>
      </w:r>
    </w:p>
    <w:p w14:paraId="76F2694E" w14:textId="77777777" w:rsidR="007831EC" w:rsidRPr="007831EC" w:rsidRDefault="007831EC" w:rsidP="007831EC">
      <w:pPr>
        <w:pStyle w:val="ListParagraph"/>
        <w:numPr>
          <w:ilvl w:val="0"/>
          <w:numId w:val="6"/>
        </w:numPr>
        <w:suppressAutoHyphens w:val="0"/>
        <w:autoSpaceDE w:val="0"/>
        <w:autoSpaceDN w:val="0"/>
        <w:adjustRightInd w:val="0"/>
        <w:spacing w:after="200" w:line="276" w:lineRule="auto"/>
        <w:rPr>
          <w:rFonts w:ascii="Calibri" w:hAnsi="Calibri" w:cs="Calibri"/>
          <w:lang w:val="en" w:eastAsia="en-US"/>
        </w:rPr>
      </w:pPr>
      <w:r w:rsidRPr="007831EC">
        <w:rPr>
          <w:rFonts w:ascii="Calibri" w:hAnsi="Calibri" w:cs="Calibri"/>
          <w:lang w:val="en" w:eastAsia="en-US"/>
        </w:rPr>
        <w:t>Utilize MS Excel for comprehensive data management and analysis.</w:t>
      </w:r>
    </w:p>
    <w:p w14:paraId="4CBEC068" w14:textId="77777777" w:rsidR="007831EC" w:rsidRPr="00A25479" w:rsidRDefault="007831EC">
      <w:pPr>
        <w:numPr>
          <w:ilvl w:val="0"/>
          <w:numId w:val="6"/>
        </w:numPr>
        <w:pBdr>
          <w:top w:val="single" w:sz="4" w:space="1" w:color="FFFFFF"/>
          <w:left w:val="single" w:sz="4" w:space="4" w:color="FFFFFF"/>
          <w:bottom w:val="single" w:sz="4" w:space="1" w:color="FFFFFF"/>
          <w:right w:val="single" w:sz="4" w:space="4" w:color="FFFFFF"/>
        </w:pBdr>
        <w:tabs>
          <w:tab w:val="left" w:pos="720"/>
        </w:tabs>
        <w:spacing w:before="60" w:after="100"/>
        <w:jc w:val="both"/>
        <w:rPr>
          <w:rFonts w:ascii="Calibri" w:hAnsi="Calibri" w:cs="Calibri"/>
        </w:rPr>
      </w:pPr>
      <w:r w:rsidRPr="007831EC">
        <w:rPr>
          <w:rFonts w:ascii="Calibri" w:hAnsi="Calibri" w:cs="Calibri"/>
          <w:lang w:val="en" w:eastAsia="en-US"/>
        </w:rPr>
        <w:t>Create compelling PowerPoint presentations for internal and external stakeholders.</w:t>
      </w:r>
    </w:p>
    <w:p w14:paraId="16891A93" w14:textId="676ECC08" w:rsidR="00A25479" w:rsidRPr="00A25479" w:rsidRDefault="00A25479" w:rsidP="00A25479">
      <w:pPr>
        <w:numPr>
          <w:ilvl w:val="0"/>
          <w:numId w:val="6"/>
        </w:numPr>
        <w:shd w:val="clear" w:color="auto" w:fill="FDFDFD"/>
        <w:suppressAutoHyphens w:val="0"/>
        <w:spacing w:before="100" w:beforeAutospacing="1" w:after="100" w:afterAutospacing="1"/>
        <w:rPr>
          <w:rFonts w:asciiTheme="minorHAnsi" w:hAnsiTheme="minorHAnsi" w:cstheme="minorHAnsi"/>
          <w:color w:val="002D6B"/>
          <w:lang w:eastAsia="en-US"/>
        </w:rPr>
      </w:pPr>
      <w:r w:rsidRPr="00A25479">
        <w:rPr>
          <w:rFonts w:asciiTheme="minorHAnsi" w:hAnsiTheme="minorHAnsi" w:cstheme="minorHAnsi"/>
          <w:color w:val="002D6B"/>
          <w:lang w:eastAsia="en-US"/>
        </w:rPr>
        <w:t>Proficient with warehouse procedures</w:t>
      </w:r>
      <w:r w:rsidR="004B4CF0">
        <w:rPr>
          <w:rFonts w:asciiTheme="minorHAnsi" w:hAnsiTheme="minorHAnsi" w:cstheme="minorHAnsi"/>
          <w:color w:val="002D6B"/>
          <w:lang w:eastAsia="en-US"/>
        </w:rPr>
        <w:t>.</w:t>
      </w:r>
    </w:p>
    <w:p w14:paraId="05B952EF" w14:textId="77777777" w:rsidR="00052448" w:rsidRDefault="00052448" w:rsidP="00CF1584">
      <w:pPr>
        <w:pBdr>
          <w:top w:val="single" w:sz="4" w:space="1" w:color="FFFFFF"/>
          <w:left w:val="single" w:sz="4" w:space="0" w:color="FFFFFF"/>
          <w:bottom w:val="single" w:sz="4" w:space="1" w:color="FFFFFF"/>
          <w:right w:val="single" w:sz="4" w:space="4" w:color="FFFFFF"/>
        </w:pBdr>
        <w:shd w:val="clear" w:color="auto" w:fill="C0C0C0"/>
        <w:jc w:val="center"/>
        <w:rPr>
          <w:rFonts w:ascii="Verdana" w:hAnsi="Verdana"/>
          <w:b/>
          <w:i/>
          <w:sz w:val="20"/>
          <w:szCs w:val="20"/>
        </w:rPr>
      </w:pPr>
      <w:r>
        <w:rPr>
          <w:rFonts w:ascii="Verdana" w:hAnsi="Verdana"/>
          <w:b/>
          <w:i/>
          <w:sz w:val="20"/>
          <w:szCs w:val="20"/>
        </w:rPr>
        <w:t>DETAILED WORK EXPERIENCE</w:t>
      </w:r>
    </w:p>
    <w:p w14:paraId="31AF4802" w14:textId="77777777" w:rsidR="005A1F30" w:rsidRDefault="005A1F30" w:rsidP="006B1F5E">
      <w:pPr>
        <w:pBdr>
          <w:top w:val="single" w:sz="4" w:space="1" w:color="FFFFFF"/>
          <w:left w:val="single" w:sz="4" w:space="0" w:color="FFFFFF"/>
          <w:bottom w:val="single" w:sz="4" w:space="1" w:color="FFFFFF"/>
          <w:right w:val="single" w:sz="4" w:space="4" w:color="FFFFFF"/>
        </w:pBdr>
        <w:jc w:val="both"/>
        <w:rPr>
          <w:rFonts w:ascii="Verdana" w:hAnsi="Verdana"/>
          <w:b/>
          <w:sz w:val="20"/>
          <w:szCs w:val="20"/>
        </w:rPr>
      </w:pPr>
    </w:p>
    <w:p w14:paraId="2C6A3C82" w14:textId="77777777" w:rsidR="00FE38C5" w:rsidRDefault="00FE38C5" w:rsidP="00FE38C5">
      <w:pPr>
        <w:pBdr>
          <w:top w:val="single" w:sz="4" w:space="1" w:color="FFFFFF"/>
          <w:left w:val="single" w:sz="4" w:space="0" w:color="FFFFFF"/>
          <w:bottom w:val="single" w:sz="4" w:space="1" w:color="FFFFFF"/>
          <w:right w:val="single" w:sz="4" w:space="4" w:color="FFFFFF"/>
        </w:pBdr>
        <w:jc w:val="both"/>
        <w:rPr>
          <w:rFonts w:ascii="Verdana" w:hAnsi="Verdana"/>
          <w:b/>
          <w:sz w:val="20"/>
          <w:szCs w:val="20"/>
        </w:rPr>
      </w:pPr>
      <w:r>
        <w:rPr>
          <w:rFonts w:ascii="Verdana" w:hAnsi="Verdana"/>
          <w:b/>
          <w:sz w:val="20"/>
          <w:szCs w:val="20"/>
        </w:rPr>
        <w:t xml:space="preserve">Name of the Company: Airan </w:t>
      </w:r>
      <w:r w:rsidR="003B45F3">
        <w:rPr>
          <w:rFonts w:ascii="Verdana" w:hAnsi="Verdana"/>
          <w:b/>
          <w:sz w:val="20"/>
          <w:szCs w:val="20"/>
        </w:rPr>
        <w:t>Limited</w:t>
      </w:r>
    </w:p>
    <w:p w14:paraId="02A02185" w14:textId="77777777" w:rsidR="00FE38C5" w:rsidRDefault="00FE38C5" w:rsidP="00FE38C5">
      <w:pPr>
        <w:pBdr>
          <w:top w:val="single" w:sz="4" w:space="1" w:color="FFFFFF"/>
          <w:left w:val="single" w:sz="4" w:space="0" w:color="FFFFFF"/>
          <w:bottom w:val="single" w:sz="4" w:space="1" w:color="FFFFFF"/>
          <w:right w:val="single" w:sz="4" w:space="4" w:color="FFFFFF"/>
        </w:pBdr>
        <w:jc w:val="both"/>
        <w:rPr>
          <w:rFonts w:ascii="Verdana" w:hAnsi="Verdana"/>
          <w:b/>
          <w:sz w:val="20"/>
          <w:szCs w:val="20"/>
        </w:rPr>
      </w:pPr>
      <w:r>
        <w:rPr>
          <w:rFonts w:ascii="Verdana" w:hAnsi="Verdana"/>
          <w:b/>
          <w:sz w:val="20"/>
          <w:szCs w:val="20"/>
        </w:rPr>
        <w:t>Designation</w:t>
      </w:r>
      <w:r>
        <w:rPr>
          <w:rFonts w:ascii="Verdana" w:hAnsi="Verdana"/>
          <w:b/>
          <w:i/>
          <w:sz w:val="20"/>
          <w:szCs w:val="20"/>
        </w:rPr>
        <w:t xml:space="preserve">: </w:t>
      </w:r>
      <w:r w:rsidR="003B45F3">
        <w:rPr>
          <w:rFonts w:ascii="Verdana" w:hAnsi="Verdana"/>
          <w:b/>
          <w:i/>
          <w:sz w:val="20"/>
          <w:szCs w:val="20"/>
        </w:rPr>
        <w:t xml:space="preserve">Assistant General Manager(AGM) </w:t>
      </w:r>
    </w:p>
    <w:p w14:paraId="54329A12" w14:textId="77777777" w:rsidR="00FE38C5" w:rsidRDefault="00FE38C5" w:rsidP="00FE38C5">
      <w:pPr>
        <w:pBdr>
          <w:top w:val="single" w:sz="4" w:space="1" w:color="FFFFFF"/>
          <w:left w:val="single" w:sz="4" w:space="0" w:color="FFFFFF"/>
          <w:bottom w:val="single" w:sz="4" w:space="1" w:color="FFFFFF"/>
          <w:right w:val="single" w:sz="4" w:space="4" w:color="FFFFFF"/>
        </w:pBdr>
        <w:jc w:val="both"/>
        <w:rPr>
          <w:rFonts w:ascii="Verdana" w:hAnsi="Verdana"/>
          <w:b/>
          <w:iCs/>
          <w:sz w:val="20"/>
          <w:szCs w:val="20"/>
        </w:rPr>
      </w:pPr>
      <w:r>
        <w:rPr>
          <w:rFonts w:ascii="Verdana" w:hAnsi="Verdana"/>
          <w:b/>
          <w:iCs/>
          <w:sz w:val="20"/>
          <w:szCs w:val="20"/>
        </w:rPr>
        <w:t>Duration: Dec 14 To till date</w:t>
      </w:r>
    </w:p>
    <w:p w14:paraId="344D8B92" w14:textId="77777777" w:rsidR="00FE38C5" w:rsidRDefault="00FE38C5" w:rsidP="00FE38C5">
      <w:pPr>
        <w:pBdr>
          <w:top w:val="single" w:sz="4" w:space="1" w:color="FFFFFF"/>
          <w:left w:val="single" w:sz="4" w:space="0" w:color="FFFFFF"/>
          <w:bottom w:val="single" w:sz="4" w:space="1" w:color="FFFFFF"/>
          <w:right w:val="single" w:sz="4" w:space="4" w:color="FFFFFF"/>
        </w:pBdr>
        <w:jc w:val="both"/>
        <w:rPr>
          <w:rFonts w:ascii="Verdana" w:hAnsi="Verdana"/>
          <w:b/>
          <w:sz w:val="20"/>
          <w:szCs w:val="20"/>
        </w:rPr>
      </w:pPr>
      <w:r>
        <w:rPr>
          <w:rFonts w:ascii="Verdana" w:hAnsi="Verdana"/>
          <w:b/>
          <w:sz w:val="20"/>
          <w:szCs w:val="20"/>
        </w:rPr>
        <w:t>Job Profile</w:t>
      </w:r>
    </w:p>
    <w:p w14:paraId="1DF02127" w14:textId="77777777" w:rsidR="007831EC" w:rsidRDefault="007831EC" w:rsidP="00FE38C5">
      <w:pPr>
        <w:pBdr>
          <w:top w:val="single" w:sz="4" w:space="1" w:color="FFFFFF"/>
          <w:left w:val="single" w:sz="4" w:space="0" w:color="FFFFFF"/>
          <w:bottom w:val="single" w:sz="4" w:space="1" w:color="FFFFFF"/>
          <w:right w:val="single" w:sz="4" w:space="4" w:color="FFFFFF"/>
        </w:pBdr>
        <w:jc w:val="both"/>
        <w:rPr>
          <w:rFonts w:ascii="Verdana" w:hAnsi="Verdana"/>
          <w:b/>
          <w:sz w:val="20"/>
          <w:szCs w:val="20"/>
        </w:rPr>
      </w:pPr>
    </w:p>
    <w:p w14:paraId="2034A917" w14:textId="77777777" w:rsidR="00FE38C5" w:rsidRPr="007831EC" w:rsidRDefault="007831EC" w:rsidP="00FE38C5">
      <w:pPr>
        <w:widowControl w:val="0"/>
        <w:numPr>
          <w:ilvl w:val="0"/>
          <w:numId w:val="9"/>
        </w:numPr>
        <w:suppressAutoHyphens w:val="0"/>
        <w:autoSpaceDE w:val="0"/>
        <w:autoSpaceDN w:val="0"/>
        <w:adjustRightInd w:val="0"/>
        <w:rPr>
          <w:rFonts w:ascii="Calibri" w:eastAsia="Calibri" w:hAnsi="Calibri" w:cs="Calibri"/>
        </w:rPr>
      </w:pPr>
      <w:r w:rsidRPr="007831EC">
        <w:rPr>
          <w:rFonts w:ascii="Calibri" w:hAnsi="Calibri" w:cs="Calibri"/>
          <w:lang w:val="en" w:eastAsia="en-US"/>
        </w:rPr>
        <w:t>Lead and manage field and backend operations for diverse activities, including field investigations for major banks such as ICICI Bank, HDFC Bank, Kotak Mahindra Bank, Bharti Airtel and others</w:t>
      </w:r>
      <w:r w:rsidR="00587329">
        <w:rPr>
          <w:rFonts w:ascii="Calibri" w:hAnsi="Calibri" w:cs="Calibri"/>
          <w:lang w:val="en" w:eastAsia="en-US"/>
        </w:rPr>
        <w:t xml:space="preserve"> clients</w:t>
      </w:r>
      <w:r w:rsidRPr="007831EC">
        <w:rPr>
          <w:rFonts w:ascii="Calibri" w:hAnsi="Calibri" w:cs="Calibri"/>
          <w:lang w:val="en" w:eastAsia="en-US"/>
        </w:rPr>
        <w:t>.</w:t>
      </w:r>
      <w:r w:rsidR="00FE38C5" w:rsidRPr="007831EC">
        <w:rPr>
          <w:rFonts w:ascii="Calibri" w:eastAsia="Calibri" w:hAnsi="Calibri" w:cs="Calibri"/>
        </w:rPr>
        <w:t xml:space="preserve"> </w:t>
      </w:r>
    </w:p>
    <w:p w14:paraId="1F479B9E" w14:textId="77777777" w:rsidR="007831EC" w:rsidRPr="007831EC" w:rsidRDefault="007831EC" w:rsidP="00FE38C5">
      <w:pPr>
        <w:widowControl w:val="0"/>
        <w:numPr>
          <w:ilvl w:val="0"/>
          <w:numId w:val="9"/>
        </w:numPr>
        <w:suppressAutoHyphens w:val="0"/>
        <w:autoSpaceDE w:val="0"/>
        <w:autoSpaceDN w:val="0"/>
        <w:adjustRightInd w:val="0"/>
        <w:rPr>
          <w:rFonts w:ascii="Calibri" w:eastAsia="Calibri" w:hAnsi="Calibri" w:cs="Calibri"/>
        </w:rPr>
      </w:pPr>
      <w:r w:rsidRPr="007831EC">
        <w:rPr>
          <w:rFonts w:ascii="Calibri" w:hAnsi="Calibri" w:cs="Calibri"/>
          <w:lang w:val="en" w:eastAsia="en-US"/>
        </w:rPr>
        <w:lastRenderedPageBreak/>
        <w:t>Oversee PAN India field operations for Amazon PAY KYC, ensuring seamless onboarding of new customers and completion of KYC through backend validation and in-person digital KYC.</w:t>
      </w:r>
    </w:p>
    <w:p w14:paraId="1929C216" w14:textId="77777777" w:rsidR="00FE38C5" w:rsidRPr="007831EC" w:rsidRDefault="007831EC" w:rsidP="00FE38C5">
      <w:pPr>
        <w:widowControl w:val="0"/>
        <w:numPr>
          <w:ilvl w:val="0"/>
          <w:numId w:val="9"/>
        </w:numPr>
        <w:suppressAutoHyphens w:val="0"/>
        <w:autoSpaceDE w:val="0"/>
        <w:autoSpaceDN w:val="0"/>
        <w:adjustRightInd w:val="0"/>
        <w:rPr>
          <w:rFonts w:ascii="Calibri" w:eastAsia="Calibri" w:hAnsi="Calibri" w:cs="Calibri"/>
        </w:rPr>
      </w:pPr>
      <w:r w:rsidRPr="007831EC">
        <w:rPr>
          <w:rFonts w:ascii="Calibri" w:hAnsi="Calibri" w:cs="Calibri"/>
          <w:lang w:val="en" w:eastAsia="en-US"/>
        </w:rPr>
        <w:t>Manage process profit and loss, driving efficiency and profitability.</w:t>
      </w:r>
    </w:p>
    <w:p w14:paraId="7207769E" w14:textId="77777777" w:rsidR="00FE38C5" w:rsidRPr="007831EC" w:rsidRDefault="00FE38C5" w:rsidP="00FE38C5">
      <w:pPr>
        <w:widowControl w:val="0"/>
        <w:numPr>
          <w:ilvl w:val="0"/>
          <w:numId w:val="9"/>
        </w:numPr>
        <w:suppressAutoHyphens w:val="0"/>
        <w:autoSpaceDE w:val="0"/>
        <w:autoSpaceDN w:val="0"/>
        <w:adjustRightInd w:val="0"/>
        <w:rPr>
          <w:rFonts w:ascii="Calibri" w:eastAsia="Calibri" w:hAnsi="Calibri" w:cs="Calibri"/>
        </w:rPr>
      </w:pPr>
      <w:r w:rsidRPr="007831EC">
        <w:rPr>
          <w:rFonts w:ascii="Calibri" w:hAnsi="Calibri" w:cs="Calibri"/>
          <w:color w:val="000000"/>
        </w:rPr>
        <w:t>Review activity reports to ensure that personnel have achieved 100% Billing and KPI.</w:t>
      </w:r>
    </w:p>
    <w:p w14:paraId="235E872F" w14:textId="77777777" w:rsidR="00FE38C5" w:rsidRPr="007831EC" w:rsidRDefault="00FE38C5" w:rsidP="00FE38C5">
      <w:pPr>
        <w:numPr>
          <w:ilvl w:val="0"/>
          <w:numId w:val="9"/>
        </w:numPr>
        <w:suppressAutoHyphens w:val="0"/>
        <w:spacing w:before="100" w:beforeAutospacing="1" w:after="100" w:afterAutospacing="1"/>
        <w:rPr>
          <w:rFonts w:ascii="Calibri" w:hAnsi="Calibri" w:cs="Calibri"/>
          <w:color w:val="000000"/>
        </w:rPr>
      </w:pPr>
      <w:r w:rsidRPr="007831EC">
        <w:rPr>
          <w:rFonts w:ascii="Calibri" w:hAnsi="Calibri" w:cs="Calibri"/>
          <w:color w:val="000000"/>
        </w:rPr>
        <w:t>Confer with company officials to plan and develop methods and procedures to increase productivity by efficient resource management to obtain high-quality consequence.</w:t>
      </w:r>
    </w:p>
    <w:p w14:paraId="7C74CC3E" w14:textId="77777777" w:rsidR="007831EC" w:rsidRPr="007831EC" w:rsidRDefault="007831EC" w:rsidP="00FE38C5">
      <w:pPr>
        <w:numPr>
          <w:ilvl w:val="0"/>
          <w:numId w:val="9"/>
        </w:numPr>
        <w:suppressAutoHyphens w:val="0"/>
        <w:spacing w:before="100" w:beforeAutospacing="1" w:after="100" w:afterAutospacing="1"/>
        <w:rPr>
          <w:rFonts w:ascii="Calibri" w:hAnsi="Calibri" w:cs="Calibri"/>
          <w:color w:val="000000"/>
        </w:rPr>
      </w:pPr>
      <w:r w:rsidRPr="007831EC">
        <w:rPr>
          <w:rFonts w:ascii="Calibri" w:hAnsi="Calibri" w:cs="Calibri"/>
          <w:lang w:val="en" w:eastAsia="en-US"/>
        </w:rPr>
        <w:t>Drive new business growth through effective process management and strategic initiatives.</w:t>
      </w:r>
    </w:p>
    <w:p w14:paraId="27CC733E" w14:textId="77777777" w:rsidR="007831EC" w:rsidRPr="007831EC" w:rsidRDefault="007831EC" w:rsidP="007831EC">
      <w:pPr>
        <w:pStyle w:val="ListParagraph"/>
        <w:numPr>
          <w:ilvl w:val="0"/>
          <w:numId w:val="9"/>
        </w:numPr>
        <w:suppressAutoHyphens w:val="0"/>
        <w:autoSpaceDE w:val="0"/>
        <w:autoSpaceDN w:val="0"/>
        <w:adjustRightInd w:val="0"/>
        <w:spacing w:after="200" w:line="276" w:lineRule="auto"/>
        <w:rPr>
          <w:rFonts w:ascii="Calibri" w:hAnsi="Calibri" w:cs="Calibri"/>
          <w:lang w:val="en" w:eastAsia="en-US"/>
        </w:rPr>
      </w:pPr>
      <w:r w:rsidRPr="007831EC">
        <w:rPr>
          <w:rFonts w:ascii="Calibri" w:hAnsi="Calibri" w:cs="Calibri"/>
          <w:lang w:val="en" w:eastAsia="en-US"/>
        </w:rPr>
        <w:t>Utilize MS Excel for comprehensive data management and analysis.</w:t>
      </w:r>
    </w:p>
    <w:p w14:paraId="696DC9CB" w14:textId="77777777" w:rsidR="007831EC" w:rsidRDefault="007831EC" w:rsidP="007831EC">
      <w:pPr>
        <w:suppressAutoHyphens w:val="0"/>
        <w:spacing w:before="100" w:beforeAutospacing="1" w:after="100" w:afterAutospacing="1"/>
        <w:ind w:left="540"/>
        <w:rPr>
          <w:color w:val="000000"/>
        </w:rPr>
      </w:pPr>
    </w:p>
    <w:p w14:paraId="33E35A65" w14:textId="77777777" w:rsidR="00FE38C5" w:rsidRPr="005349D4" w:rsidRDefault="00FE38C5" w:rsidP="00FE38C5">
      <w:pPr>
        <w:suppressAutoHyphens w:val="0"/>
        <w:spacing w:before="100" w:beforeAutospacing="1" w:after="100" w:afterAutospacing="1"/>
        <w:rPr>
          <w:color w:val="000000"/>
        </w:rPr>
      </w:pPr>
    </w:p>
    <w:p w14:paraId="340FB2E1" w14:textId="77777777" w:rsidR="00FE38C5" w:rsidRDefault="00FE38C5" w:rsidP="006B1F5E">
      <w:pPr>
        <w:pBdr>
          <w:top w:val="single" w:sz="4" w:space="1" w:color="FFFFFF"/>
          <w:left w:val="single" w:sz="4" w:space="0" w:color="FFFFFF"/>
          <w:bottom w:val="single" w:sz="4" w:space="1" w:color="FFFFFF"/>
          <w:right w:val="single" w:sz="4" w:space="4" w:color="FFFFFF"/>
        </w:pBdr>
        <w:jc w:val="both"/>
        <w:rPr>
          <w:rFonts w:ascii="Verdana" w:hAnsi="Verdana"/>
          <w:b/>
          <w:sz w:val="20"/>
          <w:szCs w:val="20"/>
        </w:rPr>
      </w:pPr>
    </w:p>
    <w:p w14:paraId="594E2193" w14:textId="77777777" w:rsidR="005A1F30" w:rsidRDefault="005A1F30" w:rsidP="005A1F30">
      <w:pPr>
        <w:pBdr>
          <w:top w:val="single" w:sz="4" w:space="1" w:color="FFFFFF"/>
          <w:left w:val="single" w:sz="4" w:space="0" w:color="FFFFFF"/>
          <w:bottom w:val="single" w:sz="4" w:space="1" w:color="FFFFFF"/>
          <w:right w:val="single" w:sz="4" w:space="4" w:color="FFFFFF"/>
        </w:pBdr>
        <w:jc w:val="both"/>
        <w:rPr>
          <w:rFonts w:ascii="Verdana" w:hAnsi="Verdana"/>
          <w:b/>
          <w:sz w:val="20"/>
          <w:szCs w:val="20"/>
        </w:rPr>
      </w:pPr>
      <w:r>
        <w:rPr>
          <w:rFonts w:ascii="Verdana" w:hAnsi="Verdana"/>
          <w:b/>
          <w:sz w:val="20"/>
          <w:szCs w:val="20"/>
        </w:rPr>
        <w:t xml:space="preserve">Name of the Company: SFS Business solution PVT Ltd. </w:t>
      </w:r>
    </w:p>
    <w:p w14:paraId="256AFB51" w14:textId="77777777" w:rsidR="005A1F30" w:rsidRDefault="005A1F30" w:rsidP="005A1F30">
      <w:pPr>
        <w:pBdr>
          <w:top w:val="single" w:sz="4" w:space="1" w:color="FFFFFF"/>
          <w:left w:val="single" w:sz="4" w:space="0" w:color="FFFFFF"/>
          <w:bottom w:val="single" w:sz="4" w:space="1" w:color="FFFFFF"/>
          <w:right w:val="single" w:sz="4" w:space="4" w:color="FFFFFF"/>
        </w:pBdr>
        <w:jc w:val="both"/>
        <w:rPr>
          <w:rFonts w:ascii="Verdana" w:hAnsi="Verdana"/>
          <w:b/>
          <w:sz w:val="20"/>
          <w:szCs w:val="20"/>
        </w:rPr>
      </w:pPr>
      <w:r>
        <w:rPr>
          <w:rFonts w:ascii="Verdana" w:hAnsi="Verdana"/>
          <w:b/>
          <w:sz w:val="20"/>
          <w:szCs w:val="20"/>
        </w:rPr>
        <w:t>Designation</w:t>
      </w:r>
      <w:r>
        <w:rPr>
          <w:rFonts w:ascii="Verdana" w:hAnsi="Verdana"/>
          <w:b/>
          <w:i/>
          <w:sz w:val="20"/>
          <w:szCs w:val="20"/>
        </w:rPr>
        <w:t xml:space="preserve">: Product Manager </w:t>
      </w:r>
    </w:p>
    <w:p w14:paraId="14381005" w14:textId="77777777" w:rsidR="005A1F30" w:rsidRDefault="00FE38C5" w:rsidP="005A1F30">
      <w:pPr>
        <w:pBdr>
          <w:top w:val="single" w:sz="4" w:space="1" w:color="FFFFFF"/>
          <w:left w:val="single" w:sz="4" w:space="0" w:color="FFFFFF"/>
          <w:bottom w:val="single" w:sz="4" w:space="1" w:color="FFFFFF"/>
          <w:right w:val="single" w:sz="4" w:space="4" w:color="FFFFFF"/>
        </w:pBdr>
        <w:jc w:val="both"/>
        <w:rPr>
          <w:rFonts w:ascii="Verdana" w:hAnsi="Verdana"/>
          <w:b/>
          <w:iCs/>
          <w:sz w:val="20"/>
          <w:szCs w:val="20"/>
        </w:rPr>
      </w:pPr>
      <w:r>
        <w:rPr>
          <w:rFonts w:ascii="Verdana" w:hAnsi="Verdana"/>
          <w:b/>
          <w:iCs/>
          <w:sz w:val="20"/>
          <w:szCs w:val="20"/>
        </w:rPr>
        <w:t xml:space="preserve">Duration: Dec 12- to Dec 14 </w:t>
      </w:r>
    </w:p>
    <w:p w14:paraId="45CB4F21" w14:textId="77777777" w:rsidR="005A1F30" w:rsidRDefault="005A1F30" w:rsidP="005A1F30">
      <w:pPr>
        <w:pBdr>
          <w:top w:val="single" w:sz="4" w:space="1" w:color="FFFFFF"/>
          <w:left w:val="single" w:sz="4" w:space="0" w:color="FFFFFF"/>
          <w:bottom w:val="single" w:sz="4" w:space="1" w:color="FFFFFF"/>
          <w:right w:val="single" w:sz="4" w:space="4" w:color="FFFFFF"/>
        </w:pBdr>
        <w:jc w:val="both"/>
        <w:rPr>
          <w:rFonts w:ascii="Verdana" w:hAnsi="Verdana"/>
          <w:b/>
          <w:sz w:val="20"/>
          <w:szCs w:val="20"/>
        </w:rPr>
      </w:pPr>
      <w:r>
        <w:rPr>
          <w:rFonts w:ascii="Verdana" w:hAnsi="Verdana"/>
          <w:b/>
          <w:sz w:val="20"/>
          <w:szCs w:val="20"/>
        </w:rPr>
        <w:t>Job Profile</w:t>
      </w:r>
    </w:p>
    <w:p w14:paraId="23A7917D" w14:textId="583AC670" w:rsidR="005A1F30" w:rsidRDefault="005A1F30" w:rsidP="005A1F30">
      <w:pPr>
        <w:widowControl w:val="0"/>
        <w:numPr>
          <w:ilvl w:val="0"/>
          <w:numId w:val="9"/>
        </w:numPr>
        <w:suppressAutoHyphens w:val="0"/>
        <w:autoSpaceDE w:val="0"/>
        <w:autoSpaceDN w:val="0"/>
        <w:adjustRightInd w:val="0"/>
        <w:rPr>
          <w:rFonts w:eastAsia="Calibri"/>
        </w:rPr>
      </w:pPr>
      <w:r>
        <w:rPr>
          <w:rFonts w:eastAsia="Calibri"/>
        </w:rPr>
        <w:t xml:space="preserve">Responsible for TTSL (Docomo &amp; </w:t>
      </w:r>
      <w:proofErr w:type="spellStart"/>
      <w:r>
        <w:rPr>
          <w:rFonts w:eastAsia="Calibri"/>
        </w:rPr>
        <w:t>Indicom</w:t>
      </w:r>
      <w:proofErr w:type="spellEnd"/>
      <w:r>
        <w:rPr>
          <w:rFonts w:eastAsia="Calibri"/>
        </w:rPr>
        <w:t>), MTS, T24 (Future Group) &amp; VIRGIN Mobiles</w:t>
      </w:r>
      <w:r w:rsidRPr="005349D4">
        <w:rPr>
          <w:rFonts w:eastAsia="Calibri"/>
        </w:rPr>
        <w:t xml:space="preserve"> Backend Operations   (Documentation</w:t>
      </w:r>
      <w:r w:rsidR="004B4CF0">
        <w:rPr>
          <w:rFonts w:eastAsia="Calibri"/>
        </w:rPr>
        <w:t xml:space="preserve"> &amp; Warehouse Management</w:t>
      </w:r>
      <w:r w:rsidRPr="005349D4">
        <w:rPr>
          <w:rFonts w:eastAsia="Calibri"/>
        </w:rPr>
        <w:t>).</w:t>
      </w:r>
    </w:p>
    <w:p w14:paraId="6E851C7C" w14:textId="77777777" w:rsidR="005A1F30" w:rsidRDefault="005A1F30" w:rsidP="005A1F30">
      <w:pPr>
        <w:widowControl w:val="0"/>
        <w:numPr>
          <w:ilvl w:val="0"/>
          <w:numId w:val="9"/>
        </w:numPr>
        <w:suppressAutoHyphens w:val="0"/>
        <w:autoSpaceDE w:val="0"/>
        <w:autoSpaceDN w:val="0"/>
        <w:adjustRightInd w:val="0"/>
        <w:rPr>
          <w:rFonts w:eastAsia="Calibri"/>
        </w:rPr>
      </w:pPr>
      <w:r>
        <w:rPr>
          <w:rFonts w:eastAsia="Calibri"/>
        </w:rPr>
        <w:t>Responsible for complete End to End DMS process.</w:t>
      </w:r>
    </w:p>
    <w:p w14:paraId="03A2A41B" w14:textId="77777777" w:rsidR="005A1F30" w:rsidRDefault="00B90617" w:rsidP="005A1F30">
      <w:pPr>
        <w:widowControl w:val="0"/>
        <w:numPr>
          <w:ilvl w:val="0"/>
          <w:numId w:val="9"/>
        </w:numPr>
        <w:suppressAutoHyphens w:val="0"/>
        <w:autoSpaceDE w:val="0"/>
        <w:autoSpaceDN w:val="0"/>
        <w:adjustRightInd w:val="0"/>
        <w:rPr>
          <w:rFonts w:eastAsia="Calibri"/>
        </w:rPr>
      </w:pPr>
      <w:r>
        <w:rPr>
          <w:rFonts w:eastAsia="Calibri"/>
        </w:rPr>
        <w:t xml:space="preserve">Handling 28 </w:t>
      </w:r>
      <w:r w:rsidR="005A1F30">
        <w:rPr>
          <w:rFonts w:eastAsia="Calibri"/>
        </w:rPr>
        <w:t>spoke locations and 1 Hub locations for operations in Gujarat.</w:t>
      </w:r>
    </w:p>
    <w:p w14:paraId="117E5862" w14:textId="77777777" w:rsidR="005A1F30" w:rsidRDefault="005A1F30" w:rsidP="005A1F30">
      <w:pPr>
        <w:widowControl w:val="0"/>
        <w:numPr>
          <w:ilvl w:val="0"/>
          <w:numId w:val="9"/>
        </w:numPr>
        <w:suppressAutoHyphens w:val="0"/>
        <w:autoSpaceDE w:val="0"/>
        <w:autoSpaceDN w:val="0"/>
        <w:adjustRightInd w:val="0"/>
        <w:rPr>
          <w:rFonts w:eastAsia="Calibri"/>
        </w:rPr>
      </w:pPr>
      <w:r>
        <w:rPr>
          <w:rFonts w:eastAsia="Calibri"/>
        </w:rPr>
        <w:t>Handling TERM and responsible for CAFs Retrieval from Ware house.</w:t>
      </w:r>
    </w:p>
    <w:p w14:paraId="37116066" w14:textId="77777777" w:rsidR="005A1F30" w:rsidRDefault="005A1F30" w:rsidP="005A1F30">
      <w:pPr>
        <w:widowControl w:val="0"/>
        <w:numPr>
          <w:ilvl w:val="0"/>
          <w:numId w:val="9"/>
        </w:numPr>
        <w:suppressAutoHyphens w:val="0"/>
        <w:autoSpaceDE w:val="0"/>
        <w:autoSpaceDN w:val="0"/>
        <w:adjustRightInd w:val="0"/>
        <w:rPr>
          <w:rFonts w:eastAsia="Calibri"/>
        </w:rPr>
      </w:pPr>
      <w:r w:rsidRPr="005349D4">
        <w:t>Auditing and making the quality check of the Documents as per the TRAI befo</w:t>
      </w:r>
      <w:r>
        <w:t>re handling the documents to TTSL</w:t>
      </w:r>
      <w:r w:rsidRPr="005349D4">
        <w:t xml:space="preserve"> Team</w:t>
      </w:r>
      <w:r w:rsidR="00B90617">
        <w:t xml:space="preserve"> &amp; MTS Team.</w:t>
      </w:r>
    </w:p>
    <w:p w14:paraId="30ABF6C2" w14:textId="77777777" w:rsidR="005A1F30" w:rsidRDefault="005A1F30" w:rsidP="005A1F30">
      <w:pPr>
        <w:widowControl w:val="0"/>
        <w:numPr>
          <w:ilvl w:val="0"/>
          <w:numId w:val="9"/>
        </w:numPr>
        <w:suppressAutoHyphens w:val="0"/>
        <w:autoSpaceDE w:val="0"/>
        <w:autoSpaceDN w:val="0"/>
        <w:adjustRightInd w:val="0"/>
        <w:rPr>
          <w:rFonts w:eastAsia="Calibri"/>
        </w:rPr>
      </w:pPr>
      <w:r>
        <w:rPr>
          <w:rFonts w:eastAsia="Calibri"/>
        </w:rPr>
        <w:t>Handling the Pickup Agency and Distributors query for pick up for entire Gujarat.</w:t>
      </w:r>
    </w:p>
    <w:p w14:paraId="502631D0" w14:textId="77777777" w:rsidR="005A1F30" w:rsidRPr="005349D4" w:rsidRDefault="005A1F30" w:rsidP="005A1F30">
      <w:pPr>
        <w:widowControl w:val="0"/>
        <w:numPr>
          <w:ilvl w:val="0"/>
          <w:numId w:val="9"/>
        </w:numPr>
        <w:suppressAutoHyphens w:val="0"/>
        <w:autoSpaceDE w:val="0"/>
        <w:autoSpaceDN w:val="0"/>
        <w:adjustRightInd w:val="0"/>
        <w:rPr>
          <w:rFonts w:eastAsia="Calibri"/>
        </w:rPr>
      </w:pPr>
      <w:r w:rsidRPr="005349D4">
        <w:rPr>
          <w:color w:val="000000"/>
        </w:rPr>
        <w:t>Review activity reports to ensure that personnel have achieved 100% Billing and KPI.</w:t>
      </w:r>
    </w:p>
    <w:p w14:paraId="6451E163" w14:textId="77777777" w:rsidR="005A1F30" w:rsidRPr="005349D4" w:rsidRDefault="005A1F30" w:rsidP="005A1F30">
      <w:pPr>
        <w:numPr>
          <w:ilvl w:val="0"/>
          <w:numId w:val="9"/>
        </w:numPr>
        <w:suppressAutoHyphens w:val="0"/>
        <w:spacing w:before="100" w:beforeAutospacing="1" w:after="100" w:afterAutospacing="1"/>
        <w:rPr>
          <w:color w:val="000000"/>
        </w:rPr>
      </w:pPr>
      <w:r w:rsidRPr="005349D4">
        <w:rPr>
          <w:color w:val="000000"/>
        </w:rPr>
        <w:t>Confer with company officials to plan and develop methods and procedures to increase productivity by efficient resource management to obtain high-quality consequence.</w:t>
      </w:r>
    </w:p>
    <w:p w14:paraId="3440713A" w14:textId="77777777" w:rsidR="005A1F30" w:rsidRDefault="005A1F30" w:rsidP="006B1F5E">
      <w:pPr>
        <w:pBdr>
          <w:top w:val="single" w:sz="4" w:space="1" w:color="FFFFFF"/>
          <w:left w:val="single" w:sz="4" w:space="0" w:color="FFFFFF"/>
          <w:bottom w:val="single" w:sz="4" w:space="1" w:color="FFFFFF"/>
          <w:right w:val="single" w:sz="4" w:space="4" w:color="FFFFFF"/>
        </w:pBdr>
        <w:jc w:val="both"/>
        <w:rPr>
          <w:rFonts w:ascii="Verdana" w:hAnsi="Verdana"/>
          <w:b/>
          <w:sz w:val="20"/>
          <w:szCs w:val="20"/>
        </w:rPr>
      </w:pPr>
    </w:p>
    <w:p w14:paraId="274484E1" w14:textId="77777777" w:rsidR="005A1F30" w:rsidRDefault="005A1F30" w:rsidP="006B1F5E">
      <w:pPr>
        <w:pBdr>
          <w:top w:val="single" w:sz="4" w:space="1" w:color="FFFFFF"/>
          <w:left w:val="single" w:sz="4" w:space="0" w:color="FFFFFF"/>
          <w:bottom w:val="single" w:sz="4" w:space="1" w:color="FFFFFF"/>
          <w:right w:val="single" w:sz="4" w:space="4" w:color="FFFFFF"/>
        </w:pBdr>
        <w:jc w:val="both"/>
        <w:rPr>
          <w:rFonts w:ascii="Verdana" w:hAnsi="Verdana"/>
          <w:b/>
          <w:sz w:val="20"/>
          <w:szCs w:val="20"/>
        </w:rPr>
      </w:pPr>
    </w:p>
    <w:p w14:paraId="0AAA782B" w14:textId="77777777" w:rsidR="006B1F5E" w:rsidRDefault="006B1F5E" w:rsidP="006B1F5E">
      <w:pPr>
        <w:pBdr>
          <w:top w:val="single" w:sz="4" w:space="1" w:color="FFFFFF"/>
          <w:left w:val="single" w:sz="4" w:space="0" w:color="FFFFFF"/>
          <w:bottom w:val="single" w:sz="4" w:space="1" w:color="FFFFFF"/>
          <w:right w:val="single" w:sz="4" w:space="4" w:color="FFFFFF"/>
        </w:pBdr>
        <w:jc w:val="both"/>
        <w:rPr>
          <w:rFonts w:ascii="Verdana" w:hAnsi="Verdana"/>
          <w:b/>
          <w:sz w:val="20"/>
          <w:szCs w:val="20"/>
        </w:rPr>
      </w:pPr>
      <w:r>
        <w:rPr>
          <w:rFonts w:ascii="Verdana" w:hAnsi="Verdana"/>
          <w:b/>
          <w:sz w:val="20"/>
          <w:szCs w:val="20"/>
        </w:rPr>
        <w:t xml:space="preserve">Name of the Company: </w:t>
      </w:r>
      <w:proofErr w:type="spellStart"/>
      <w:r>
        <w:rPr>
          <w:rFonts w:ascii="Verdana" w:hAnsi="Verdana"/>
          <w:b/>
          <w:sz w:val="20"/>
          <w:szCs w:val="20"/>
        </w:rPr>
        <w:t>Karvy</w:t>
      </w:r>
      <w:proofErr w:type="spellEnd"/>
      <w:r>
        <w:rPr>
          <w:rFonts w:ascii="Verdana" w:hAnsi="Verdana"/>
          <w:b/>
          <w:sz w:val="20"/>
          <w:szCs w:val="20"/>
        </w:rPr>
        <w:t xml:space="preserve"> Data Management Services LTD.</w:t>
      </w:r>
    </w:p>
    <w:p w14:paraId="48D0C796" w14:textId="77777777" w:rsidR="006B1F5E" w:rsidRDefault="006B1F5E" w:rsidP="006B1F5E">
      <w:pPr>
        <w:pBdr>
          <w:top w:val="single" w:sz="4" w:space="1" w:color="FFFFFF"/>
          <w:left w:val="single" w:sz="4" w:space="0" w:color="FFFFFF"/>
          <w:bottom w:val="single" w:sz="4" w:space="1" w:color="FFFFFF"/>
          <w:right w:val="single" w:sz="4" w:space="4" w:color="FFFFFF"/>
        </w:pBdr>
        <w:jc w:val="both"/>
        <w:rPr>
          <w:rFonts w:ascii="Verdana" w:hAnsi="Verdana"/>
          <w:b/>
          <w:sz w:val="20"/>
          <w:szCs w:val="20"/>
        </w:rPr>
      </w:pPr>
      <w:r>
        <w:rPr>
          <w:rFonts w:ascii="Verdana" w:hAnsi="Verdana"/>
          <w:b/>
          <w:sz w:val="20"/>
          <w:szCs w:val="20"/>
        </w:rPr>
        <w:t>Designation</w:t>
      </w:r>
      <w:r>
        <w:rPr>
          <w:rFonts w:ascii="Verdana" w:hAnsi="Verdana"/>
          <w:b/>
          <w:i/>
          <w:sz w:val="20"/>
          <w:szCs w:val="20"/>
        </w:rPr>
        <w:t>: Asst. Manager.</w:t>
      </w:r>
    </w:p>
    <w:p w14:paraId="0C85A7A7" w14:textId="77777777" w:rsidR="006B1F5E" w:rsidRDefault="00CB5179" w:rsidP="006B1F5E">
      <w:pPr>
        <w:pBdr>
          <w:top w:val="single" w:sz="4" w:space="1" w:color="FFFFFF"/>
          <w:left w:val="single" w:sz="4" w:space="0" w:color="FFFFFF"/>
          <w:bottom w:val="single" w:sz="4" w:space="1" w:color="FFFFFF"/>
          <w:right w:val="single" w:sz="4" w:space="4" w:color="FFFFFF"/>
        </w:pBdr>
        <w:jc w:val="both"/>
        <w:rPr>
          <w:rFonts w:ascii="Verdana" w:hAnsi="Verdana"/>
          <w:b/>
          <w:iCs/>
          <w:sz w:val="20"/>
          <w:szCs w:val="20"/>
        </w:rPr>
      </w:pPr>
      <w:r>
        <w:rPr>
          <w:rFonts w:ascii="Verdana" w:hAnsi="Verdana"/>
          <w:b/>
          <w:iCs/>
          <w:sz w:val="20"/>
          <w:szCs w:val="20"/>
        </w:rPr>
        <w:t xml:space="preserve">Duration: Feb 11- to Dec 12 </w:t>
      </w:r>
    </w:p>
    <w:p w14:paraId="7E7D6331" w14:textId="77777777" w:rsidR="006B1F5E" w:rsidRDefault="006B1F5E" w:rsidP="006B1F5E">
      <w:pPr>
        <w:pBdr>
          <w:top w:val="single" w:sz="4" w:space="1" w:color="FFFFFF"/>
          <w:left w:val="single" w:sz="4" w:space="0" w:color="FFFFFF"/>
          <w:bottom w:val="single" w:sz="4" w:space="1" w:color="FFFFFF"/>
          <w:right w:val="single" w:sz="4" w:space="4" w:color="FFFFFF"/>
        </w:pBdr>
        <w:jc w:val="both"/>
        <w:rPr>
          <w:rFonts w:ascii="Verdana" w:hAnsi="Verdana"/>
          <w:b/>
          <w:sz w:val="20"/>
          <w:szCs w:val="20"/>
        </w:rPr>
      </w:pPr>
      <w:r>
        <w:rPr>
          <w:rFonts w:ascii="Verdana" w:hAnsi="Verdana"/>
          <w:b/>
          <w:sz w:val="20"/>
          <w:szCs w:val="20"/>
        </w:rPr>
        <w:t>Job Profile</w:t>
      </w:r>
    </w:p>
    <w:p w14:paraId="2B53517A" w14:textId="433503CB" w:rsidR="006B1F5E" w:rsidRDefault="006B1F5E" w:rsidP="006B1F5E">
      <w:pPr>
        <w:widowControl w:val="0"/>
        <w:numPr>
          <w:ilvl w:val="0"/>
          <w:numId w:val="9"/>
        </w:numPr>
        <w:suppressAutoHyphens w:val="0"/>
        <w:autoSpaceDE w:val="0"/>
        <w:autoSpaceDN w:val="0"/>
        <w:adjustRightInd w:val="0"/>
        <w:rPr>
          <w:rFonts w:eastAsia="Calibri"/>
        </w:rPr>
      </w:pPr>
      <w:r>
        <w:rPr>
          <w:rFonts w:eastAsia="Calibri"/>
        </w:rPr>
        <w:t xml:space="preserve">Responsible for TTSL (Docomo &amp; </w:t>
      </w:r>
      <w:proofErr w:type="spellStart"/>
      <w:r>
        <w:rPr>
          <w:rFonts w:eastAsia="Calibri"/>
        </w:rPr>
        <w:t>Indicom</w:t>
      </w:r>
      <w:proofErr w:type="spellEnd"/>
      <w:r>
        <w:rPr>
          <w:rFonts w:eastAsia="Calibri"/>
        </w:rPr>
        <w:t>), T24 (Future Group) &amp; VIRGIN Mobiles</w:t>
      </w:r>
      <w:r w:rsidRPr="005349D4">
        <w:rPr>
          <w:rFonts w:eastAsia="Calibri"/>
        </w:rPr>
        <w:t xml:space="preserve"> Backend Operations   (Documentation</w:t>
      </w:r>
      <w:r w:rsidR="004B4CF0">
        <w:rPr>
          <w:rFonts w:eastAsia="Calibri"/>
        </w:rPr>
        <w:t xml:space="preserve"> &amp; Warehouse Management</w:t>
      </w:r>
      <w:r w:rsidRPr="005349D4">
        <w:rPr>
          <w:rFonts w:eastAsia="Calibri"/>
        </w:rPr>
        <w:t>).</w:t>
      </w:r>
    </w:p>
    <w:p w14:paraId="366986C5" w14:textId="77777777" w:rsidR="006B1F5E" w:rsidRDefault="006B1F5E" w:rsidP="006B1F5E">
      <w:pPr>
        <w:widowControl w:val="0"/>
        <w:numPr>
          <w:ilvl w:val="0"/>
          <w:numId w:val="9"/>
        </w:numPr>
        <w:suppressAutoHyphens w:val="0"/>
        <w:autoSpaceDE w:val="0"/>
        <w:autoSpaceDN w:val="0"/>
        <w:adjustRightInd w:val="0"/>
        <w:rPr>
          <w:rFonts w:eastAsia="Calibri"/>
        </w:rPr>
      </w:pPr>
      <w:r>
        <w:rPr>
          <w:rFonts w:eastAsia="Calibri"/>
        </w:rPr>
        <w:t>Responsible for complete End to End DMS process.</w:t>
      </w:r>
    </w:p>
    <w:p w14:paraId="0963F80E" w14:textId="77777777" w:rsidR="00E87C5B" w:rsidRDefault="00E87C5B" w:rsidP="00E87C5B">
      <w:pPr>
        <w:widowControl w:val="0"/>
        <w:numPr>
          <w:ilvl w:val="0"/>
          <w:numId w:val="9"/>
        </w:numPr>
        <w:suppressAutoHyphens w:val="0"/>
        <w:autoSpaceDE w:val="0"/>
        <w:autoSpaceDN w:val="0"/>
        <w:adjustRightInd w:val="0"/>
        <w:rPr>
          <w:rFonts w:eastAsia="Calibri"/>
        </w:rPr>
      </w:pPr>
      <w:r>
        <w:rPr>
          <w:rFonts w:eastAsia="Calibri"/>
        </w:rPr>
        <w:t>Handling 7 spoke locations and 1 Hub locations for operations in Gujarat.</w:t>
      </w:r>
    </w:p>
    <w:p w14:paraId="5B2FE54F" w14:textId="77777777" w:rsidR="0053269F" w:rsidRDefault="006B1F5E" w:rsidP="006B1F5E">
      <w:pPr>
        <w:widowControl w:val="0"/>
        <w:numPr>
          <w:ilvl w:val="0"/>
          <w:numId w:val="9"/>
        </w:numPr>
        <w:suppressAutoHyphens w:val="0"/>
        <w:autoSpaceDE w:val="0"/>
        <w:autoSpaceDN w:val="0"/>
        <w:adjustRightInd w:val="0"/>
        <w:rPr>
          <w:rFonts w:eastAsia="Calibri"/>
        </w:rPr>
      </w:pPr>
      <w:r>
        <w:rPr>
          <w:rFonts w:eastAsia="Calibri"/>
        </w:rPr>
        <w:t xml:space="preserve">Handling TERM </w:t>
      </w:r>
      <w:r w:rsidR="0053269F">
        <w:rPr>
          <w:rFonts w:eastAsia="Calibri"/>
        </w:rPr>
        <w:t>and responsible for CAFs Retrieval from Ware house.</w:t>
      </w:r>
    </w:p>
    <w:p w14:paraId="577CF8B1" w14:textId="77777777" w:rsidR="006B1F5E" w:rsidRDefault="0053269F" w:rsidP="006B1F5E">
      <w:pPr>
        <w:widowControl w:val="0"/>
        <w:numPr>
          <w:ilvl w:val="0"/>
          <w:numId w:val="9"/>
        </w:numPr>
        <w:suppressAutoHyphens w:val="0"/>
        <w:autoSpaceDE w:val="0"/>
        <w:autoSpaceDN w:val="0"/>
        <w:adjustRightInd w:val="0"/>
        <w:rPr>
          <w:rFonts w:eastAsia="Calibri"/>
        </w:rPr>
      </w:pPr>
      <w:r w:rsidRPr="005349D4">
        <w:t>Auditing and making the quality check of the Documents as per the TRAI befo</w:t>
      </w:r>
      <w:r>
        <w:t>re handling the documents to TTSL</w:t>
      </w:r>
      <w:r w:rsidRPr="005349D4">
        <w:t xml:space="preserve"> Team</w:t>
      </w:r>
      <w:r>
        <w:t>.</w:t>
      </w:r>
      <w:r>
        <w:rPr>
          <w:rFonts w:eastAsia="Calibri"/>
        </w:rPr>
        <w:t xml:space="preserve"> </w:t>
      </w:r>
    </w:p>
    <w:p w14:paraId="705D74D7" w14:textId="77777777" w:rsidR="0053269F" w:rsidRDefault="00DE2A3A" w:rsidP="006B1F5E">
      <w:pPr>
        <w:widowControl w:val="0"/>
        <w:numPr>
          <w:ilvl w:val="0"/>
          <w:numId w:val="9"/>
        </w:numPr>
        <w:suppressAutoHyphens w:val="0"/>
        <w:autoSpaceDE w:val="0"/>
        <w:autoSpaceDN w:val="0"/>
        <w:adjustRightInd w:val="0"/>
        <w:rPr>
          <w:rFonts w:eastAsia="Calibri"/>
        </w:rPr>
      </w:pPr>
      <w:r>
        <w:rPr>
          <w:rFonts w:eastAsia="Calibri"/>
        </w:rPr>
        <w:t>Handling the Pickup Agency and Distributors query for pick up for entire Gujarat.</w:t>
      </w:r>
    </w:p>
    <w:p w14:paraId="4C585471" w14:textId="77777777" w:rsidR="00E87C5B" w:rsidRPr="005349D4" w:rsidRDefault="00E87C5B" w:rsidP="00E87C5B">
      <w:pPr>
        <w:widowControl w:val="0"/>
        <w:numPr>
          <w:ilvl w:val="0"/>
          <w:numId w:val="9"/>
        </w:numPr>
        <w:suppressAutoHyphens w:val="0"/>
        <w:autoSpaceDE w:val="0"/>
        <w:autoSpaceDN w:val="0"/>
        <w:adjustRightInd w:val="0"/>
        <w:rPr>
          <w:rFonts w:eastAsia="Calibri"/>
        </w:rPr>
      </w:pPr>
      <w:r w:rsidRPr="005349D4">
        <w:rPr>
          <w:color w:val="000000"/>
        </w:rPr>
        <w:t>Review activity reports to ensure that personnel have achieved 100% Billing and KPI.</w:t>
      </w:r>
    </w:p>
    <w:p w14:paraId="73AC4219" w14:textId="77777777" w:rsidR="00E87C5B" w:rsidRPr="005349D4" w:rsidRDefault="00E87C5B" w:rsidP="00E87C5B">
      <w:pPr>
        <w:numPr>
          <w:ilvl w:val="0"/>
          <w:numId w:val="9"/>
        </w:numPr>
        <w:suppressAutoHyphens w:val="0"/>
        <w:spacing w:before="100" w:beforeAutospacing="1" w:after="100" w:afterAutospacing="1"/>
        <w:rPr>
          <w:color w:val="000000"/>
        </w:rPr>
      </w:pPr>
      <w:r w:rsidRPr="005349D4">
        <w:rPr>
          <w:color w:val="000000"/>
        </w:rPr>
        <w:lastRenderedPageBreak/>
        <w:t>Confer with company officials to plan and develop methods and procedures to increase productivity by efficient resource management to obtain high-quality consequence.</w:t>
      </w:r>
    </w:p>
    <w:p w14:paraId="3270AB20" w14:textId="77777777" w:rsidR="00E87C5B" w:rsidRPr="005349D4" w:rsidRDefault="00E87C5B" w:rsidP="00E87C5B">
      <w:pPr>
        <w:numPr>
          <w:ilvl w:val="0"/>
          <w:numId w:val="9"/>
        </w:numPr>
        <w:suppressAutoHyphens w:val="0"/>
        <w:spacing w:before="100" w:beforeAutospacing="1" w:after="100" w:afterAutospacing="1"/>
        <w:rPr>
          <w:color w:val="000000"/>
        </w:rPr>
      </w:pPr>
      <w:r w:rsidRPr="005349D4">
        <w:rPr>
          <w:color w:val="000000"/>
        </w:rPr>
        <w:t>Interpret, implement, and enforce company policies.</w:t>
      </w:r>
    </w:p>
    <w:p w14:paraId="2761AFC9" w14:textId="77777777" w:rsidR="00DE2A3A" w:rsidRDefault="00DE2A3A" w:rsidP="00E87C5B">
      <w:pPr>
        <w:widowControl w:val="0"/>
        <w:suppressAutoHyphens w:val="0"/>
        <w:autoSpaceDE w:val="0"/>
        <w:autoSpaceDN w:val="0"/>
        <w:adjustRightInd w:val="0"/>
        <w:rPr>
          <w:rFonts w:eastAsia="Calibri"/>
        </w:rPr>
      </w:pPr>
    </w:p>
    <w:p w14:paraId="69A17E98" w14:textId="77777777" w:rsidR="006B1F5E" w:rsidRDefault="006B1F5E" w:rsidP="006B1F5E">
      <w:pPr>
        <w:pBdr>
          <w:top w:val="single" w:sz="4" w:space="1" w:color="FFFFFF"/>
          <w:left w:val="single" w:sz="4" w:space="0" w:color="FFFFFF"/>
          <w:bottom w:val="single" w:sz="4" w:space="1" w:color="FFFFFF"/>
          <w:right w:val="single" w:sz="4" w:space="4" w:color="FFFFFF"/>
        </w:pBdr>
        <w:jc w:val="both"/>
        <w:rPr>
          <w:rFonts w:ascii="Verdana" w:hAnsi="Verdana"/>
          <w:b/>
          <w:iCs/>
          <w:sz w:val="20"/>
          <w:szCs w:val="20"/>
        </w:rPr>
      </w:pPr>
    </w:p>
    <w:p w14:paraId="73827F7B" w14:textId="77777777" w:rsidR="00EC3B50" w:rsidRDefault="00EC3B50" w:rsidP="00CF1584">
      <w:pPr>
        <w:pBdr>
          <w:top w:val="single" w:sz="4" w:space="1" w:color="FFFFFF"/>
          <w:left w:val="single" w:sz="4" w:space="0" w:color="FFFFFF"/>
          <w:bottom w:val="single" w:sz="4" w:space="1" w:color="FFFFFF"/>
          <w:right w:val="single" w:sz="4" w:space="4" w:color="FFFFFF"/>
        </w:pBdr>
        <w:jc w:val="both"/>
        <w:rPr>
          <w:rFonts w:ascii="Verdana" w:hAnsi="Verdana"/>
          <w:b/>
          <w:sz w:val="20"/>
          <w:szCs w:val="20"/>
        </w:rPr>
      </w:pPr>
    </w:p>
    <w:p w14:paraId="706191F5" w14:textId="77777777" w:rsidR="00CF1584" w:rsidRDefault="00CF1584" w:rsidP="00CF1584">
      <w:pPr>
        <w:pBdr>
          <w:top w:val="single" w:sz="4" w:space="1" w:color="FFFFFF"/>
          <w:left w:val="single" w:sz="4" w:space="0" w:color="FFFFFF"/>
          <w:bottom w:val="single" w:sz="4" w:space="1" w:color="FFFFFF"/>
          <w:right w:val="single" w:sz="4" w:space="4" w:color="FFFFFF"/>
        </w:pBdr>
        <w:jc w:val="both"/>
        <w:rPr>
          <w:rFonts w:ascii="Verdana" w:hAnsi="Verdana"/>
          <w:b/>
          <w:sz w:val="20"/>
          <w:szCs w:val="20"/>
        </w:rPr>
      </w:pPr>
      <w:r>
        <w:rPr>
          <w:rFonts w:ascii="Verdana" w:hAnsi="Verdana"/>
          <w:b/>
          <w:sz w:val="20"/>
          <w:szCs w:val="20"/>
        </w:rPr>
        <w:t>Name of the Company: Jay Atma informatics Ltd.</w:t>
      </w:r>
    </w:p>
    <w:p w14:paraId="6A296301" w14:textId="77777777" w:rsidR="00CF1584" w:rsidRDefault="00CF1584" w:rsidP="00CF1584">
      <w:pPr>
        <w:pBdr>
          <w:top w:val="single" w:sz="4" w:space="1" w:color="FFFFFF"/>
          <w:left w:val="single" w:sz="4" w:space="0" w:color="FFFFFF"/>
          <w:bottom w:val="single" w:sz="4" w:space="1" w:color="FFFFFF"/>
          <w:right w:val="single" w:sz="4" w:space="4" w:color="FFFFFF"/>
        </w:pBdr>
        <w:jc w:val="both"/>
        <w:rPr>
          <w:rFonts w:ascii="Verdana" w:hAnsi="Verdana"/>
          <w:b/>
          <w:sz w:val="20"/>
          <w:szCs w:val="20"/>
        </w:rPr>
      </w:pPr>
      <w:r>
        <w:rPr>
          <w:rFonts w:ascii="Verdana" w:hAnsi="Verdana"/>
          <w:b/>
          <w:sz w:val="20"/>
          <w:szCs w:val="20"/>
        </w:rPr>
        <w:t>Designation</w:t>
      </w:r>
      <w:r>
        <w:rPr>
          <w:rFonts w:ascii="Verdana" w:hAnsi="Verdana"/>
          <w:b/>
          <w:i/>
          <w:sz w:val="20"/>
          <w:szCs w:val="20"/>
        </w:rPr>
        <w:t>: Asst. Manager.</w:t>
      </w:r>
    </w:p>
    <w:p w14:paraId="50C81912" w14:textId="77777777" w:rsidR="00CF1584" w:rsidRDefault="00CF1584" w:rsidP="00CF1584">
      <w:pPr>
        <w:pBdr>
          <w:top w:val="single" w:sz="4" w:space="1" w:color="FFFFFF"/>
          <w:left w:val="single" w:sz="4" w:space="0" w:color="FFFFFF"/>
          <w:bottom w:val="single" w:sz="4" w:space="1" w:color="FFFFFF"/>
          <w:right w:val="single" w:sz="4" w:space="4" w:color="FFFFFF"/>
        </w:pBdr>
        <w:jc w:val="both"/>
        <w:rPr>
          <w:rFonts w:ascii="Verdana" w:hAnsi="Verdana"/>
          <w:b/>
          <w:iCs/>
          <w:sz w:val="20"/>
          <w:szCs w:val="20"/>
        </w:rPr>
      </w:pPr>
      <w:r>
        <w:rPr>
          <w:rFonts w:ascii="Verdana" w:hAnsi="Verdana"/>
          <w:b/>
          <w:iCs/>
          <w:sz w:val="20"/>
          <w:szCs w:val="20"/>
        </w:rPr>
        <w:t xml:space="preserve">Duration: July 10- </w:t>
      </w:r>
      <w:r w:rsidR="006B1F5E">
        <w:rPr>
          <w:rFonts w:ascii="Verdana" w:hAnsi="Verdana"/>
          <w:b/>
          <w:iCs/>
          <w:sz w:val="20"/>
          <w:szCs w:val="20"/>
        </w:rPr>
        <w:t>Feb 11</w:t>
      </w:r>
    </w:p>
    <w:p w14:paraId="27769D1C" w14:textId="77777777" w:rsidR="006B1F5E" w:rsidRDefault="006B1F5E" w:rsidP="00CF1584">
      <w:pPr>
        <w:pBdr>
          <w:top w:val="single" w:sz="4" w:space="1" w:color="FFFFFF"/>
          <w:left w:val="single" w:sz="4" w:space="0" w:color="FFFFFF"/>
          <w:bottom w:val="single" w:sz="4" w:space="1" w:color="FFFFFF"/>
          <w:right w:val="single" w:sz="4" w:space="4" w:color="FFFFFF"/>
        </w:pBdr>
        <w:jc w:val="both"/>
        <w:rPr>
          <w:rFonts w:ascii="Verdana" w:hAnsi="Verdana"/>
          <w:b/>
          <w:iCs/>
          <w:sz w:val="20"/>
          <w:szCs w:val="20"/>
        </w:rPr>
      </w:pPr>
    </w:p>
    <w:p w14:paraId="0C75FF49" w14:textId="77777777" w:rsidR="00CF1584" w:rsidRDefault="00CF1584" w:rsidP="00CF1584">
      <w:pPr>
        <w:pBdr>
          <w:top w:val="single" w:sz="4" w:space="1" w:color="FFFFFF"/>
          <w:left w:val="single" w:sz="4" w:space="0" w:color="FFFFFF"/>
          <w:bottom w:val="single" w:sz="4" w:space="1" w:color="FFFFFF"/>
          <w:right w:val="single" w:sz="4" w:space="4" w:color="FFFFFF"/>
        </w:pBdr>
        <w:jc w:val="both"/>
        <w:rPr>
          <w:rFonts w:ascii="Verdana" w:hAnsi="Verdana"/>
          <w:b/>
          <w:sz w:val="20"/>
          <w:szCs w:val="20"/>
        </w:rPr>
      </w:pPr>
      <w:r>
        <w:rPr>
          <w:rFonts w:ascii="Verdana" w:hAnsi="Verdana"/>
          <w:b/>
          <w:sz w:val="20"/>
          <w:szCs w:val="20"/>
        </w:rPr>
        <w:t>Job Profile</w:t>
      </w:r>
    </w:p>
    <w:p w14:paraId="25CF4B45" w14:textId="77777777" w:rsidR="00CF1584" w:rsidRPr="005349D4" w:rsidRDefault="00CF1584" w:rsidP="00CF1584">
      <w:pPr>
        <w:widowControl w:val="0"/>
        <w:numPr>
          <w:ilvl w:val="0"/>
          <w:numId w:val="9"/>
        </w:numPr>
        <w:suppressAutoHyphens w:val="0"/>
        <w:autoSpaceDE w:val="0"/>
        <w:autoSpaceDN w:val="0"/>
        <w:adjustRightInd w:val="0"/>
        <w:rPr>
          <w:rFonts w:eastAsia="Calibri"/>
        </w:rPr>
      </w:pPr>
      <w:r w:rsidRPr="005349D4">
        <w:rPr>
          <w:b/>
        </w:rPr>
        <w:t xml:space="preserve"> </w:t>
      </w:r>
      <w:r w:rsidR="00C1406B" w:rsidRPr="005349D4">
        <w:rPr>
          <w:rFonts w:eastAsia="Calibri"/>
        </w:rPr>
        <w:t>Responsible for Videocon</w:t>
      </w:r>
      <w:r w:rsidRPr="005349D4">
        <w:rPr>
          <w:rFonts w:eastAsia="Calibri"/>
        </w:rPr>
        <w:t xml:space="preserve"> &amp; Airtel Backend Operations   (Documentation).</w:t>
      </w:r>
    </w:p>
    <w:p w14:paraId="1C874EF1" w14:textId="77777777" w:rsidR="00CF1584" w:rsidRPr="005349D4" w:rsidRDefault="00CF1584" w:rsidP="00CF1584">
      <w:pPr>
        <w:widowControl w:val="0"/>
        <w:numPr>
          <w:ilvl w:val="0"/>
          <w:numId w:val="9"/>
        </w:numPr>
        <w:suppressAutoHyphens w:val="0"/>
        <w:autoSpaceDE w:val="0"/>
        <w:autoSpaceDN w:val="0"/>
        <w:adjustRightInd w:val="0"/>
        <w:rPr>
          <w:rFonts w:eastAsia="Calibri"/>
        </w:rPr>
      </w:pPr>
      <w:r w:rsidRPr="005349D4">
        <w:rPr>
          <w:rFonts w:eastAsia="Calibri"/>
        </w:rPr>
        <w:t>Training &amp; Audits at Respective SPOKE Locations at regular intervals to find out gaps in the Process &amp; Streamlining the Process.</w:t>
      </w:r>
    </w:p>
    <w:p w14:paraId="0DEC21DC" w14:textId="77777777" w:rsidR="00CF1584" w:rsidRPr="005349D4" w:rsidRDefault="00CF1584" w:rsidP="00CF1584">
      <w:pPr>
        <w:widowControl w:val="0"/>
        <w:numPr>
          <w:ilvl w:val="0"/>
          <w:numId w:val="9"/>
        </w:numPr>
        <w:suppressAutoHyphens w:val="0"/>
        <w:autoSpaceDE w:val="0"/>
        <w:autoSpaceDN w:val="0"/>
        <w:adjustRightInd w:val="0"/>
        <w:rPr>
          <w:rFonts w:eastAsia="Calibri"/>
        </w:rPr>
      </w:pPr>
      <w:r w:rsidRPr="005349D4">
        <w:rPr>
          <w:rFonts w:eastAsia="Calibri"/>
        </w:rPr>
        <w:t>Accountable for Daily Dashboards &amp; MIS Reports across Zone</w:t>
      </w:r>
    </w:p>
    <w:p w14:paraId="36DBB224" w14:textId="77777777" w:rsidR="00CF1584" w:rsidRPr="005349D4" w:rsidRDefault="00CF1584" w:rsidP="00CF1584">
      <w:pPr>
        <w:widowControl w:val="0"/>
        <w:numPr>
          <w:ilvl w:val="0"/>
          <w:numId w:val="9"/>
        </w:numPr>
        <w:suppressAutoHyphens w:val="0"/>
        <w:autoSpaceDE w:val="0"/>
        <w:autoSpaceDN w:val="0"/>
        <w:adjustRightInd w:val="0"/>
        <w:rPr>
          <w:rFonts w:eastAsia="Calibri"/>
        </w:rPr>
      </w:pPr>
      <w:r w:rsidRPr="005349D4">
        <w:rPr>
          <w:rFonts w:eastAsia="Calibri"/>
        </w:rPr>
        <w:t>Coordination &amp; Maintain relationship with clients &amp; Associates in case of Queries &amp; Di</w:t>
      </w:r>
      <w:r w:rsidR="00C1406B" w:rsidRPr="005349D4">
        <w:rPr>
          <w:rFonts w:eastAsia="Calibri"/>
        </w:rPr>
        <w:t xml:space="preserve">sputes between </w:t>
      </w:r>
      <w:proofErr w:type="spellStart"/>
      <w:r w:rsidR="00C1406B" w:rsidRPr="005349D4">
        <w:rPr>
          <w:rFonts w:eastAsia="Calibri"/>
        </w:rPr>
        <w:t>Jayatma</w:t>
      </w:r>
      <w:proofErr w:type="spellEnd"/>
      <w:r w:rsidR="00C1406B" w:rsidRPr="005349D4">
        <w:rPr>
          <w:rFonts w:eastAsia="Calibri"/>
        </w:rPr>
        <w:t xml:space="preserve"> &amp; (Videocon</w:t>
      </w:r>
      <w:r w:rsidRPr="005349D4">
        <w:rPr>
          <w:rFonts w:eastAsia="Calibri"/>
        </w:rPr>
        <w:t xml:space="preserve"> &amp; Airtel )</w:t>
      </w:r>
    </w:p>
    <w:p w14:paraId="254DD1EB" w14:textId="77777777" w:rsidR="00CF1584" w:rsidRPr="005349D4" w:rsidRDefault="00CF1584" w:rsidP="00CF1584">
      <w:pPr>
        <w:numPr>
          <w:ilvl w:val="0"/>
          <w:numId w:val="9"/>
        </w:numPr>
        <w:suppressAutoHyphens w:val="0"/>
        <w:spacing w:before="100" w:beforeAutospacing="1" w:after="100" w:afterAutospacing="1"/>
        <w:rPr>
          <w:color w:val="000000"/>
        </w:rPr>
      </w:pPr>
      <w:r w:rsidRPr="005349D4">
        <w:rPr>
          <w:color w:val="000000"/>
        </w:rPr>
        <w:t>Direct and coordinate activities of branch office.</w:t>
      </w:r>
    </w:p>
    <w:p w14:paraId="357AD8BF" w14:textId="77777777" w:rsidR="00CF1584" w:rsidRPr="005349D4" w:rsidRDefault="00CF1584" w:rsidP="00CF1584">
      <w:pPr>
        <w:widowControl w:val="0"/>
        <w:numPr>
          <w:ilvl w:val="0"/>
          <w:numId w:val="9"/>
        </w:numPr>
        <w:suppressAutoHyphens w:val="0"/>
        <w:autoSpaceDE w:val="0"/>
        <w:autoSpaceDN w:val="0"/>
        <w:adjustRightInd w:val="0"/>
        <w:rPr>
          <w:rFonts w:eastAsia="Calibri"/>
        </w:rPr>
      </w:pPr>
      <w:r w:rsidRPr="005349D4">
        <w:rPr>
          <w:color w:val="000000"/>
        </w:rPr>
        <w:t>Review activity reports to ensure that personnel have achieved 100% Billing and KPI.</w:t>
      </w:r>
    </w:p>
    <w:p w14:paraId="44D9EFF4" w14:textId="77777777" w:rsidR="00CF1584" w:rsidRPr="005349D4" w:rsidRDefault="00CF1584" w:rsidP="00CF1584">
      <w:pPr>
        <w:numPr>
          <w:ilvl w:val="0"/>
          <w:numId w:val="9"/>
        </w:numPr>
        <w:suppressAutoHyphens w:val="0"/>
        <w:spacing w:before="100" w:beforeAutospacing="1" w:after="100" w:afterAutospacing="1"/>
        <w:rPr>
          <w:color w:val="000000"/>
        </w:rPr>
      </w:pPr>
      <w:r w:rsidRPr="005349D4">
        <w:rPr>
          <w:color w:val="000000"/>
        </w:rPr>
        <w:t>Confer with company officials to plan and develop methods and procedures to increase productivity by efficient resource management to obtain high-quality consequence.</w:t>
      </w:r>
    </w:p>
    <w:p w14:paraId="77D731F0" w14:textId="77777777" w:rsidR="00CF1584" w:rsidRPr="005349D4" w:rsidRDefault="00CF1584" w:rsidP="00CF1584">
      <w:pPr>
        <w:numPr>
          <w:ilvl w:val="0"/>
          <w:numId w:val="9"/>
        </w:numPr>
        <w:suppressAutoHyphens w:val="0"/>
        <w:spacing w:before="100" w:beforeAutospacing="1" w:after="100" w:afterAutospacing="1"/>
        <w:rPr>
          <w:color w:val="000000"/>
        </w:rPr>
      </w:pPr>
      <w:r w:rsidRPr="005349D4">
        <w:rPr>
          <w:color w:val="000000"/>
        </w:rPr>
        <w:t>Interpret, implement, and enforce company policies.</w:t>
      </w:r>
    </w:p>
    <w:p w14:paraId="15A3BD46" w14:textId="77777777" w:rsidR="00CF1584" w:rsidRDefault="00CF1584" w:rsidP="00CF1584">
      <w:pPr>
        <w:numPr>
          <w:ilvl w:val="0"/>
          <w:numId w:val="9"/>
        </w:numPr>
        <w:suppressAutoHyphens w:val="0"/>
        <w:spacing w:before="100" w:beforeAutospacing="1" w:after="100" w:afterAutospacing="1"/>
        <w:rPr>
          <w:color w:val="000000"/>
        </w:rPr>
      </w:pPr>
      <w:r w:rsidRPr="005349D4">
        <w:rPr>
          <w:color w:val="000000"/>
        </w:rPr>
        <w:t>Prepare and submit activity reports.</w:t>
      </w:r>
    </w:p>
    <w:p w14:paraId="5DE9DDAA" w14:textId="506D42E9" w:rsidR="00A25479" w:rsidRPr="005349D4" w:rsidRDefault="00A25479" w:rsidP="00CF1584">
      <w:pPr>
        <w:numPr>
          <w:ilvl w:val="0"/>
          <w:numId w:val="9"/>
        </w:numPr>
        <w:suppressAutoHyphens w:val="0"/>
        <w:spacing w:before="100" w:beforeAutospacing="1" w:after="100" w:afterAutospacing="1"/>
        <w:rPr>
          <w:color w:val="000000"/>
        </w:rPr>
      </w:pPr>
      <w:r>
        <w:t>Handling warehouse Indexing team</w:t>
      </w:r>
      <w:r>
        <w:t xml:space="preserve">. </w:t>
      </w:r>
    </w:p>
    <w:p w14:paraId="49E247C7" w14:textId="77777777" w:rsidR="00EC3B50" w:rsidRDefault="00EC3B50" w:rsidP="00877A56">
      <w:pPr>
        <w:pBdr>
          <w:top w:val="single" w:sz="4" w:space="1" w:color="FFFFFF"/>
          <w:left w:val="single" w:sz="4" w:space="4" w:color="FFFFFF"/>
          <w:bottom w:val="single" w:sz="4" w:space="1" w:color="FFFFFF"/>
          <w:right w:val="single" w:sz="4" w:space="4" w:color="FFFFFF"/>
        </w:pBdr>
        <w:jc w:val="both"/>
        <w:rPr>
          <w:rFonts w:ascii="Verdana" w:hAnsi="Verdana"/>
          <w:b/>
          <w:sz w:val="20"/>
          <w:szCs w:val="20"/>
        </w:rPr>
      </w:pPr>
    </w:p>
    <w:p w14:paraId="08E86E4B" w14:textId="77777777" w:rsidR="00052448" w:rsidRDefault="00282907" w:rsidP="00877A56">
      <w:pPr>
        <w:pBdr>
          <w:top w:val="single" w:sz="4" w:space="1" w:color="FFFFFF"/>
          <w:left w:val="single" w:sz="4" w:space="4" w:color="FFFFFF"/>
          <w:bottom w:val="single" w:sz="4" w:space="1" w:color="FFFFFF"/>
          <w:right w:val="single" w:sz="4" w:space="4" w:color="FFFFFF"/>
        </w:pBdr>
        <w:jc w:val="both"/>
        <w:rPr>
          <w:rFonts w:ascii="Verdana" w:hAnsi="Verdana"/>
          <w:b/>
          <w:sz w:val="20"/>
          <w:szCs w:val="20"/>
        </w:rPr>
      </w:pPr>
      <w:r>
        <w:rPr>
          <w:rFonts w:ascii="Verdana" w:hAnsi="Verdana"/>
          <w:b/>
          <w:sz w:val="20"/>
          <w:szCs w:val="20"/>
        </w:rPr>
        <w:t xml:space="preserve">Name of the Company: </w:t>
      </w:r>
      <w:proofErr w:type="spellStart"/>
      <w:r>
        <w:rPr>
          <w:rFonts w:ascii="Verdana" w:hAnsi="Verdana"/>
          <w:b/>
          <w:sz w:val="20"/>
          <w:szCs w:val="20"/>
        </w:rPr>
        <w:t>Karvy</w:t>
      </w:r>
      <w:proofErr w:type="spellEnd"/>
      <w:r>
        <w:rPr>
          <w:rFonts w:ascii="Verdana" w:hAnsi="Verdana"/>
          <w:b/>
          <w:sz w:val="20"/>
          <w:szCs w:val="20"/>
        </w:rPr>
        <w:t xml:space="preserve"> Data Management Services Ltd.</w:t>
      </w:r>
    </w:p>
    <w:p w14:paraId="57DBF448" w14:textId="77777777" w:rsidR="00282907" w:rsidRDefault="00EC3B50" w:rsidP="00877A56">
      <w:pPr>
        <w:pBdr>
          <w:top w:val="single" w:sz="4" w:space="1" w:color="FFFFFF"/>
          <w:left w:val="single" w:sz="4" w:space="4" w:color="FFFFFF"/>
          <w:bottom w:val="single" w:sz="4" w:space="1" w:color="FFFFFF"/>
          <w:right w:val="single" w:sz="4" w:space="4" w:color="FFFFFF"/>
        </w:pBdr>
        <w:jc w:val="both"/>
        <w:rPr>
          <w:rFonts w:ascii="Verdana" w:hAnsi="Verdana"/>
          <w:b/>
          <w:sz w:val="20"/>
          <w:szCs w:val="20"/>
        </w:rPr>
      </w:pPr>
      <w:r>
        <w:rPr>
          <w:rFonts w:ascii="Verdana" w:hAnsi="Verdana"/>
          <w:b/>
          <w:sz w:val="20"/>
          <w:szCs w:val="20"/>
        </w:rPr>
        <w:t>Designation</w:t>
      </w:r>
      <w:r>
        <w:rPr>
          <w:rFonts w:ascii="Verdana" w:hAnsi="Verdana"/>
          <w:b/>
          <w:i/>
          <w:sz w:val="20"/>
          <w:szCs w:val="20"/>
        </w:rPr>
        <w:t>: Supervisor</w:t>
      </w:r>
    </w:p>
    <w:p w14:paraId="2C376179" w14:textId="77777777" w:rsidR="00282907" w:rsidRDefault="00360A9B" w:rsidP="00877A56">
      <w:pPr>
        <w:pBdr>
          <w:top w:val="single" w:sz="4" w:space="1" w:color="FFFFFF"/>
          <w:left w:val="single" w:sz="4" w:space="4" w:color="FFFFFF"/>
          <w:bottom w:val="single" w:sz="4" w:space="1" w:color="FFFFFF"/>
          <w:right w:val="single" w:sz="4" w:space="4" w:color="FFFFFF"/>
        </w:pBdr>
        <w:jc w:val="both"/>
        <w:rPr>
          <w:rFonts w:ascii="Verdana" w:hAnsi="Verdana"/>
          <w:b/>
          <w:iCs/>
          <w:sz w:val="20"/>
          <w:szCs w:val="20"/>
        </w:rPr>
      </w:pPr>
      <w:r>
        <w:rPr>
          <w:rFonts w:ascii="Verdana" w:hAnsi="Verdana"/>
          <w:b/>
          <w:iCs/>
          <w:sz w:val="20"/>
          <w:szCs w:val="20"/>
        </w:rPr>
        <w:t>Duration: Aug 09- Jun 10</w:t>
      </w:r>
    </w:p>
    <w:p w14:paraId="63A32756" w14:textId="77777777" w:rsidR="00EC3B50" w:rsidRDefault="00EC3B50" w:rsidP="00877A56">
      <w:pPr>
        <w:pBdr>
          <w:top w:val="single" w:sz="4" w:space="1" w:color="FFFFFF"/>
          <w:left w:val="single" w:sz="4" w:space="4" w:color="FFFFFF"/>
          <w:bottom w:val="single" w:sz="4" w:space="1" w:color="FFFFFF"/>
          <w:right w:val="single" w:sz="4" w:space="4" w:color="FFFFFF"/>
        </w:pBdr>
        <w:jc w:val="both"/>
      </w:pPr>
      <w:r>
        <w:rPr>
          <w:rFonts w:ascii="Verdana" w:hAnsi="Verdana"/>
          <w:b/>
          <w:sz w:val="20"/>
          <w:szCs w:val="20"/>
        </w:rPr>
        <w:t>Job Profile</w:t>
      </w:r>
    </w:p>
    <w:p w14:paraId="0528F9EB" w14:textId="77777777" w:rsidR="00763B63" w:rsidRPr="005349D4" w:rsidRDefault="001C3ED9" w:rsidP="00763B63">
      <w:pPr>
        <w:numPr>
          <w:ilvl w:val="0"/>
          <w:numId w:val="8"/>
        </w:numPr>
        <w:pBdr>
          <w:top w:val="single" w:sz="4" w:space="1" w:color="FFFFFF"/>
          <w:left w:val="single" w:sz="4" w:space="4" w:color="FFFFFF"/>
          <w:bottom w:val="single" w:sz="4" w:space="1" w:color="FFFFFF"/>
          <w:right w:val="single" w:sz="4" w:space="4" w:color="FFFFFF"/>
        </w:pBdr>
        <w:jc w:val="both"/>
      </w:pPr>
      <w:r w:rsidRPr="005349D4">
        <w:t>Handling team of the 8</w:t>
      </w:r>
      <w:r w:rsidR="00282907" w:rsidRPr="005349D4">
        <w:t xml:space="preserve">0 agents &amp; 2 Team Leaders and also maintaining agent’s recital in </w:t>
      </w:r>
      <w:r w:rsidR="001641E5" w:rsidRPr="005349D4">
        <w:t>t</w:t>
      </w:r>
      <w:r w:rsidR="00763B63" w:rsidRPr="005349D4">
        <w:t>erms of Productivity &amp; Quality.</w:t>
      </w:r>
    </w:p>
    <w:p w14:paraId="10086086" w14:textId="77777777" w:rsidR="00763B63" w:rsidRPr="005349D4" w:rsidRDefault="00763B63" w:rsidP="00763B63">
      <w:pPr>
        <w:numPr>
          <w:ilvl w:val="0"/>
          <w:numId w:val="8"/>
        </w:numPr>
        <w:pBdr>
          <w:top w:val="single" w:sz="4" w:space="1" w:color="FFFFFF"/>
          <w:left w:val="single" w:sz="4" w:space="4" w:color="FFFFFF"/>
          <w:bottom w:val="single" w:sz="4" w:space="1" w:color="FFFFFF"/>
          <w:right w:val="single" w:sz="4" w:space="4" w:color="FFFFFF"/>
        </w:pBdr>
        <w:jc w:val="both"/>
      </w:pPr>
      <w:r w:rsidRPr="005349D4">
        <w:t>Ensuring 0% pendency of the OE and ensuring the SLA are meeting</w:t>
      </w:r>
      <w:r w:rsidR="001641E5" w:rsidRPr="005349D4">
        <w:t>.</w:t>
      </w:r>
    </w:p>
    <w:p w14:paraId="2C6BB857" w14:textId="77777777" w:rsidR="00763B63" w:rsidRPr="005349D4" w:rsidRDefault="001641E5" w:rsidP="00763B63">
      <w:pPr>
        <w:numPr>
          <w:ilvl w:val="0"/>
          <w:numId w:val="8"/>
        </w:numPr>
        <w:pBdr>
          <w:top w:val="single" w:sz="4" w:space="1" w:color="FFFFFF"/>
          <w:left w:val="single" w:sz="4" w:space="4" w:color="FFFFFF"/>
          <w:bottom w:val="single" w:sz="4" w:space="1" w:color="FFFFFF"/>
          <w:right w:val="single" w:sz="4" w:space="4" w:color="FFFFFF"/>
        </w:pBdr>
        <w:jc w:val="both"/>
      </w:pPr>
      <w:r w:rsidRPr="005349D4">
        <w:t xml:space="preserve">Taking care of </w:t>
      </w:r>
      <w:r w:rsidR="00763B63" w:rsidRPr="005349D4">
        <w:t>Ahmadabad</w:t>
      </w:r>
      <w:r w:rsidRPr="005349D4">
        <w:t xml:space="preserve"> Spoke for Order Entry and doing random Audit of Customer Application Forms to ensure Quality </w:t>
      </w:r>
      <w:r w:rsidR="00877A56" w:rsidRPr="005349D4">
        <w:t xml:space="preserve">KPI are </w:t>
      </w:r>
      <w:r w:rsidR="00763B63" w:rsidRPr="005349D4">
        <w:t>met</w:t>
      </w:r>
      <w:r w:rsidR="00877A56" w:rsidRPr="005349D4">
        <w:t xml:space="preserve"> for the </w:t>
      </w:r>
      <w:r w:rsidR="00763B63" w:rsidRPr="005349D4">
        <w:t>HUB</w:t>
      </w:r>
      <w:r w:rsidR="00877A56" w:rsidRPr="005349D4">
        <w:t>.</w:t>
      </w:r>
    </w:p>
    <w:p w14:paraId="3B8BBC45" w14:textId="77777777" w:rsidR="00763B63" w:rsidRPr="005349D4" w:rsidRDefault="00763B63" w:rsidP="00763B63">
      <w:pPr>
        <w:numPr>
          <w:ilvl w:val="0"/>
          <w:numId w:val="8"/>
        </w:numPr>
        <w:pBdr>
          <w:top w:val="single" w:sz="4" w:space="1" w:color="FFFFFF"/>
          <w:left w:val="single" w:sz="4" w:space="4" w:color="FFFFFF"/>
          <w:bottom w:val="single" w:sz="4" w:space="1" w:color="FFFFFF"/>
          <w:right w:val="single" w:sz="4" w:space="4" w:color="FFFFFF"/>
        </w:pBdr>
        <w:jc w:val="both"/>
      </w:pPr>
      <w:r w:rsidRPr="005349D4">
        <w:t>Preparing the roster for HUB.</w:t>
      </w:r>
    </w:p>
    <w:p w14:paraId="7AC274A9" w14:textId="77777777" w:rsidR="00763B63" w:rsidRPr="005349D4" w:rsidRDefault="00763B63" w:rsidP="00763B63">
      <w:pPr>
        <w:numPr>
          <w:ilvl w:val="0"/>
          <w:numId w:val="8"/>
        </w:numPr>
        <w:pBdr>
          <w:top w:val="single" w:sz="4" w:space="1" w:color="FFFFFF"/>
          <w:left w:val="single" w:sz="4" w:space="4" w:color="FFFFFF"/>
          <w:bottom w:val="single" w:sz="4" w:space="1" w:color="FFFFFF"/>
          <w:right w:val="single" w:sz="4" w:space="4" w:color="FFFFFF"/>
        </w:pBdr>
        <w:jc w:val="both"/>
      </w:pPr>
      <w:r w:rsidRPr="005349D4">
        <w:t>Coordinating with the Training and Quality team for reducing the process error</w:t>
      </w:r>
      <w:r w:rsidR="001641E5" w:rsidRPr="005349D4">
        <w:t>.</w:t>
      </w:r>
    </w:p>
    <w:p w14:paraId="1102702F" w14:textId="77777777" w:rsidR="00763B63" w:rsidRPr="005349D4" w:rsidRDefault="00D70067" w:rsidP="00763B63">
      <w:pPr>
        <w:numPr>
          <w:ilvl w:val="0"/>
          <w:numId w:val="8"/>
        </w:numPr>
        <w:pBdr>
          <w:top w:val="single" w:sz="4" w:space="1" w:color="FFFFFF"/>
          <w:left w:val="single" w:sz="4" w:space="4" w:color="FFFFFF"/>
          <w:bottom w:val="single" w:sz="4" w:space="1" w:color="FFFFFF"/>
          <w:right w:val="single" w:sz="4" w:space="4" w:color="FFFFFF"/>
        </w:pBdr>
        <w:jc w:val="both"/>
      </w:pPr>
      <w:r w:rsidRPr="005349D4">
        <w:t>Also take care or of C</w:t>
      </w:r>
      <w:r w:rsidR="00763B63" w:rsidRPr="005349D4">
        <w:t>AF’S pickup of entire Gujarat.</w:t>
      </w:r>
    </w:p>
    <w:p w14:paraId="2596670F" w14:textId="77777777" w:rsidR="00282907" w:rsidRPr="005349D4" w:rsidRDefault="00D70067" w:rsidP="00877A56">
      <w:pPr>
        <w:numPr>
          <w:ilvl w:val="0"/>
          <w:numId w:val="8"/>
        </w:numPr>
        <w:pBdr>
          <w:top w:val="single" w:sz="4" w:space="1" w:color="FFFFFF"/>
          <w:left w:val="single" w:sz="4" w:space="4" w:color="FFFFFF"/>
          <w:bottom w:val="single" w:sz="4" w:space="1" w:color="FFFFFF"/>
          <w:right w:val="single" w:sz="4" w:space="4" w:color="FFFFFF"/>
        </w:pBdr>
        <w:jc w:val="both"/>
      </w:pPr>
      <w:r w:rsidRPr="005349D4">
        <w:t>Updating of CAF’s Pickup MIS and also handling the query of entire Gujarat.</w:t>
      </w:r>
    </w:p>
    <w:p w14:paraId="15FC75D4" w14:textId="77777777" w:rsidR="00EC3B50" w:rsidRDefault="00EC3B50" w:rsidP="00877A56">
      <w:pPr>
        <w:numPr>
          <w:ilvl w:val="0"/>
          <w:numId w:val="8"/>
        </w:numPr>
        <w:pBdr>
          <w:top w:val="single" w:sz="4" w:space="1" w:color="FFFFFF"/>
          <w:left w:val="single" w:sz="4" w:space="4" w:color="FFFFFF"/>
          <w:bottom w:val="single" w:sz="4" w:space="1" w:color="FFFFFF"/>
          <w:right w:val="single" w:sz="4" w:space="4" w:color="FFFFFF"/>
        </w:pBdr>
        <w:jc w:val="both"/>
      </w:pPr>
      <w:r w:rsidRPr="005349D4">
        <w:t>Responsible of mapping the data of Scanning pendency</w:t>
      </w:r>
    </w:p>
    <w:p w14:paraId="74039A2B" w14:textId="51619B6F" w:rsidR="00A25479" w:rsidRPr="005349D4" w:rsidRDefault="00A25479" w:rsidP="00877A56">
      <w:pPr>
        <w:numPr>
          <w:ilvl w:val="0"/>
          <w:numId w:val="8"/>
        </w:numPr>
        <w:pBdr>
          <w:top w:val="single" w:sz="4" w:space="1" w:color="FFFFFF"/>
          <w:left w:val="single" w:sz="4" w:space="4" w:color="FFFFFF"/>
          <w:bottom w:val="single" w:sz="4" w:space="1" w:color="FFFFFF"/>
          <w:right w:val="single" w:sz="4" w:space="4" w:color="FFFFFF"/>
        </w:pBdr>
        <w:jc w:val="both"/>
      </w:pPr>
      <w:r>
        <w:t xml:space="preserve">Handling warehouse Indexing team. </w:t>
      </w:r>
    </w:p>
    <w:p w14:paraId="11411585" w14:textId="77777777" w:rsidR="00F1530A" w:rsidRDefault="00F1530A" w:rsidP="00877A56">
      <w:pPr>
        <w:pBdr>
          <w:top w:val="single" w:sz="4" w:space="1" w:color="FFFFFF"/>
          <w:left w:val="single" w:sz="4" w:space="4" w:color="FFFFFF"/>
          <w:bottom w:val="single" w:sz="4" w:space="1" w:color="FFFFFF"/>
          <w:right w:val="single" w:sz="4" w:space="4" w:color="FFFFFF"/>
        </w:pBdr>
        <w:jc w:val="both"/>
      </w:pPr>
    </w:p>
    <w:p w14:paraId="08E33815" w14:textId="77777777" w:rsidR="00EC3B50" w:rsidRDefault="00EC3B50" w:rsidP="00877A56">
      <w:pPr>
        <w:pBdr>
          <w:top w:val="single" w:sz="4" w:space="1" w:color="FFFFFF"/>
          <w:left w:val="single" w:sz="4" w:space="4" w:color="FFFFFF"/>
          <w:bottom w:val="single" w:sz="4" w:space="1" w:color="FFFFFF"/>
          <w:right w:val="single" w:sz="4" w:space="4" w:color="FFFFFF"/>
        </w:pBdr>
        <w:jc w:val="both"/>
      </w:pPr>
    </w:p>
    <w:p w14:paraId="0FEB29EA" w14:textId="77777777" w:rsidR="00052448" w:rsidRDefault="00052448" w:rsidP="00877A56">
      <w:pPr>
        <w:pBdr>
          <w:top w:val="single" w:sz="4" w:space="1" w:color="FFFFFF"/>
          <w:left w:val="single" w:sz="4" w:space="4" w:color="FFFFFF"/>
          <w:bottom w:val="single" w:sz="4" w:space="1" w:color="FFFFFF"/>
          <w:right w:val="single" w:sz="4" w:space="4" w:color="FFFFFF"/>
        </w:pBdr>
        <w:jc w:val="both"/>
        <w:rPr>
          <w:rFonts w:ascii="Verdana" w:hAnsi="Verdana"/>
          <w:b/>
          <w:iCs/>
          <w:sz w:val="20"/>
          <w:szCs w:val="20"/>
        </w:rPr>
      </w:pPr>
      <w:r>
        <w:rPr>
          <w:rFonts w:ascii="Verdana" w:hAnsi="Verdana"/>
          <w:b/>
          <w:sz w:val="20"/>
          <w:szCs w:val="20"/>
        </w:rPr>
        <w:t>Name of the Company</w:t>
      </w:r>
      <w:r w:rsidRPr="007F4019">
        <w:rPr>
          <w:rFonts w:ascii="Verdana" w:hAnsi="Verdana"/>
          <w:b/>
          <w:i/>
          <w:sz w:val="20"/>
          <w:szCs w:val="20"/>
        </w:rPr>
        <w:t xml:space="preserve">: </w:t>
      </w:r>
      <w:r w:rsidRPr="007F4019">
        <w:rPr>
          <w:rFonts w:ascii="Verdana" w:hAnsi="Verdana"/>
          <w:b/>
          <w:i/>
          <w:iCs/>
          <w:sz w:val="20"/>
          <w:szCs w:val="20"/>
        </w:rPr>
        <w:t xml:space="preserve">Shell </w:t>
      </w:r>
      <w:proofErr w:type="spellStart"/>
      <w:r w:rsidRPr="007F4019">
        <w:rPr>
          <w:rFonts w:ascii="Verdana" w:hAnsi="Verdana"/>
          <w:b/>
          <w:i/>
          <w:iCs/>
          <w:sz w:val="20"/>
          <w:szCs w:val="20"/>
        </w:rPr>
        <w:t>Transource</w:t>
      </w:r>
      <w:proofErr w:type="spellEnd"/>
      <w:r w:rsidRPr="007F4019">
        <w:rPr>
          <w:rFonts w:ascii="Verdana" w:hAnsi="Verdana"/>
          <w:b/>
          <w:i/>
          <w:iCs/>
          <w:sz w:val="20"/>
          <w:szCs w:val="20"/>
        </w:rPr>
        <w:t xml:space="preserve"> Pvt. Ltd.</w:t>
      </w:r>
    </w:p>
    <w:p w14:paraId="4BB3B6E5" w14:textId="77777777" w:rsidR="00052448" w:rsidRDefault="00052448" w:rsidP="00877A56">
      <w:pPr>
        <w:pBdr>
          <w:top w:val="single" w:sz="4" w:space="1" w:color="FFFFFF"/>
          <w:left w:val="single" w:sz="4" w:space="4" w:color="FFFFFF"/>
          <w:bottom w:val="single" w:sz="4" w:space="1" w:color="FFFFFF"/>
          <w:right w:val="single" w:sz="4" w:space="4" w:color="FFFFFF"/>
        </w:pBdr>
        <w:jc w:val="both"/>
        <w:rPr>
          <w:rFonts w:ascii="Verdana" w:hAnsi="Verdana"/>
          <w:b/>
          <w:iCs/>
          <w:sz w:val="20"/>
          <w:szCs w:val="20"/>
        </w:rPr>
      </w:pPr>
      <w:r>
        <w:rPr>
          <w:rFonts w:ascii="Verdana" w:hAnsi="Verdana"/>
          <w:b/>
          <w:sz w:val="20"/>
          <w:szCs w:val="20"/>
        </w:rPr>
        <w:t>Designation</w:t>
      </w:r>
      <w:r>
        <w:rPr>
          <w:rFonts w:ascii="Verdana" w:hAnsi="Verdana"/>
          <w:b/>
          <w:i/>
          <w:sz w:val="20"/>
          <w:szCs w:val="20"/>
        </w:rPr>
        <w:t xml:space="preserve">: </w:t>
      </w:r>
      <w:proofErr w:type="spellStart"/>
      <w:r>
        <w:rPr>
          <w:rFonts w:ascii="Verdana" w:hAnsi="Verdana"/>
          <w:b/>
          <w:iCs/>
          <w:sz w:val="20"/>
          <w:szCs w:val="20"/>
        </w:rPr>
        <w:t>Sr.Team</w:t>
      </w:r>
      <w:proofErr w:type="spellEnd"/>
      <w:r>
        <w:rPr>
          <w:rFonts w:ascii="Verdana" w:hAnsi="Verdana"/>
          <w:b/>
          <w:iCs/>
          <w:sz w:val="20"/>
          <w:szCs w:val="20"/>
        </w:rPr>
        <w:t xml:space="preserve"> Leader</w:t>
      </w:r>
    </w:p>
    <w:p w14:paraId="487C5492" w14:textId="77777777" w:rsidR="00052448" w:rsidRDefault="00B01DF0" w:rsidP="00877A56">
      <w:pPr>
        <w:pBdr>
          <w:top w:val="single" w:sz="4" w:space="1" w:color="FFFFFF"/>
          <w:left w:val="single" w:sz="4" w:space="4" w:color="FFFFFF"/>
          <w:bottom w:val="single" w:sz="4" w:space="1" w:color="FFFFFF"/>
          <w:right w:val="single" w:sz="4" w:space="4" w:color="FFFFFF"/>
        </w:pBdr>
        <w:jc w:val="both"/>
        <w:rPr>
          <w:rFonts w:ascii="Verdana" w:hAnsi="Verdana"/>
          <w:b/>
          <w:iCs/>
          <w:sz w:val="20"/>
          <w:szCs w:val="20"/>
        </w:rPr>
      </w:pPr>
      <w:r>
        <w:rPr>
          <w:rFonts w:ascii="Verdana" w:hAnsi="Verdana"/>
          <w:b/>
          <w:iCs/>
          <w:sz w:val="20"/>
          <w:szCs w:val="20"/>
        </w:rPr>
        <w:t>Duration: Jan’08 – Aug 2009</w:t>
      </w:r>
    </w:p>
    <w:p w14:paraId="64C535A9" w14:textId="194535CF" w:rsidR="00052448" w:rsidRPr="005349D4" w:rsidRDefault="00052448" w:rsidP="00877A56">
      <w:pPr>
        <w:pBdr>
          <w:top w:val="single" w:sz="4" w:space="1" w:color="FFFFFF"/>
          <w:left w:val="single" w:sz="4" w:space="4" w:color="FFFFFF"/>
          <w:bottom w:val="single" w:sz="4" w:space="1" w:color="FFFFFF"/>
          <w:right w:val="single" w:sz="4" w:space="4" w:color="FFFFFF"/>
        </w:pBdr>
        <w:jc w:val="both"/>
      </w:pPr>
      <w:r>
        <w:rPr>
          <w:rFonts w:ascii="Verdana" w:hAnsi="Verdana"/>
          <w:b/>
          <w:sz w:val="20"/>
          <w:szCs w:val="20"/>
        </w:rPr>
        <w:t>Job Profile</w:t>
      </w:r>
      <w:r>
        <w:rPr>
          <w:rFonts w:ascii="Verdana" w:hAnsi="Verdana"/>
          <w:b/>
          <w:bCs/>
          <w:sz w:val="20"/>
          <w:szCs w:val="20"/>
        </w:rPr>
        <w:t>:</w:t>
      </w:r>
      <w:r>
        <w:rPr>
          <w:rFonts w:ascii="Verdana" w:hAnsi="Verdana"/>
          <w:sz w:val="20"/>
          <w:szCs w:val="20"/>
        </w:rPr>
        <w:t xml:space="preserve"> </w:t>
      </w:r>
      <w:r w:rsidRPr="005349D4">
        <w:t xml:space="preserve">Handling team of the 24 agents &amp; 2 supervisors and also maintaining agent’s recital in terms of Productivity &amp; Quality. Acting as a liaison between the Service Partners and Client in scanning Process &amp; Quality. Responsible for Monthly Business Reviews of Scanning with the clients. Generating the Scanning reports. Taking refresher training on the basis of the error analysis. Visiting the spoke and the circle offices. Coordinating with </w:t>
      </w:r>
      <w:r w:rsidRPr="005349D4">
        <w:lastRenderedPageBreak/>
        <w:t xml:space="preserve">the operations &amp; quality team for maintaining quality &amp; meeting the clients SLA. Making the roster as per the shifts to meet the access load of the scanning. Training agents for increasing the productivity with the Quality. </w:t>
      </w:r>
      <w:r w:rsidR="00A25479">
        <w:t xml:space="preserve">Handling Warehouse Indexing process for CAF management. </w:t>
      </w:r>
    </w:p>
    <w:p w14:paraId="7CA87F50" w14:textId="77777777" w:rsidR="00877A56" w:rsidRPr="005349D4" w:rsidRDefault="00877A56" w:rsidP="00877A56">
      <w:pPr>
        <w:pBdr>
          <w:top w:val="single" w:sz="4" w:space="1" w:color="FFFFFF"/>
          <w:left w:val="single" w:sz="4" w:space="4" w:color="FFFFFF"/>
          <w:bottom w:val="single" w:sz="4" w:space="1" w:color="FFFFFF"/>
          <w:right w:val="single" w:sz="4" w:space="4" w:color="FFFFFF"/>
        </w:pBdr>
        <w:jc w:val="both"/>
        <w:rPr>
          <w:b/>
        </w:rPr>
      </w:pPr>
    </w:p>
    <w:p w14:paraId="672927FB" w14:textId="77777777" w:rsidR="00877A56" w:rsidRDefault="00877A56" w:rsidP="00877A56">
      <w:pPr>
        <w:pBdr>
          <w:top w:val="single" w:sz="4" w:space="1" w:color="FFFFFF"/>
          <w:left w:val="single" w:sz="4" w:space="4" w:color="FFFFFF"/>
          <w:bottom w:val="single" w:sz="4" w:space="1" w:color="FFFFFF"/>
          <w:right w:val="single" w:sz="4" w:space="4" w:color="FFFFFF"/>
        </w:pBdr>
        <w:jc w:val="both"/>
        <w:rPr>
          <w:rFonts w:ascii="Verdana" w:hAnsi="Verdana"/>
          <w:b/>
          <w:sz w:val="20"/>
          <w:szCs w:val="20"/>
        </w:rPr>
      </w:pPr>
    </w:p>
    <w:p w14:paraId="30EFB535" w14:textId="77777777" w:rsidR="00877A56" w:rsidRDefault="00877A56" w:rsidP="00877A56">
      <w:pPr>
        <w:pBdr>
          <w:top w:val="single" w:sz="4" w:space="1" w:color="FFFFFF"/>
          <w:left w:val="single" w:sz="4" w:space="4" w:color="FFFFFF"/>
          <w:bottom w:val="single" w:sz="4" w:space="1" w:color="FFFFFF"/>
          <w:right w:val="single" w:sz="4" w:space="4" w:color="FFFFFF"/>
        </w:pBdr>
        <w:jc w:val="both"/>
        <w:rPr>
          <w:rFonts w:ascii="Verdana" w:hAnsi="Verdana"/>
          <w:b/>
          <w:sz w:val="20"/>
          <w:szCs w:val="20"/>
        </w:rPr>
      </w:pPr>
    </w:p>
    <w:p w14:paraId="770770BE" w14:textId="77777777" w:rsidR="00052448" w:rsidRDefault="00052448" w:rsidP="00877A56">
      <w:pPr>
        <w:pBdr>
          <w:top w:val="single" w:sz="4" w:space="1" w:color="FFFFFF"/>
          <w:left w:val="single" w:sz="4" w:space="4" w:color="FFFFFF"/>
          <w:bottom w:val="single" w:sz="4" w:space="1" w:color="FFFFFF"/>
          <w:right w:val="single" w:sz="4" w:space="4" w:color="FFFFFF"/>
        </w:pBdr>
        <w:jc w:val="both"/>
        <w:rPr>
          <w:rFonts w:ascii="Verdana" w:hAnsi="Verdana"/>
          <w:b/>
          <w:iCs/>
          <w:sz w:val="20"/>
          <w:szCs w:val="20"/>
        </w:rPr>
      </w:pPr>
      <w:r>
        <w:rPr>
          <w:rFonts w:ascii="Verdana" w:hAnsi="Verdana"/>
          <w:b/>
          <w:sz w:val="20"/>
          <w:szCs w:val="20"/>
        </w:rPr>
        <w:t>Name of the Company:</w:t>
      </w:r>
      <w:r>
        <w:rPr>
          <w:rFonts w:ascii="Verdana" w:hAnsi="Verdana"/>
          <w:b/>
          <w:i/>
          <w:sz w:val="20"/>
          <w:szCs w:val="20"/>
        </w:rPr>
        <w:t xml:space="preserve"> </w:t>
      </w:r>
      <w:r>
        <w:rPr>
          <w:rFonts w:ascii="Verdana" w:hAnsi="Verdana"/>
          <w:b/>
          <w:iCs/>
          <w:sz w:val="20"/>
          <w:szCs w:val="20"/>
        </w:rPr>
        <w:t xml:space="preserve">Shell </w:t>
      </w:r>
      <w:proofErr w:type="spellStart"/>
      <w:r>
        <w:rPr>
          <w:rFonts w:ascii="Verdana" w:hAnsi="Verdana"/>
          <w:b/>
          <w:iCs/>
          <w:sz w:val="20"/>
          <w:szCs w:val="20"/>
        </w:rPr>
        <w:t>Transource</w:t>
      </w:r>
      <w:proofErr w:type="spellEnd"/>
      <w:r>
        <w:rPr>
          <w:rFonts w:ascii="Verdana" w:hAnsi="Verdana"/>
          <w:b/>
          <w:iCs/>
          <w:sz w:val="20"/>
          <w:szCs w:val="20"/>
        </w:rPr>
        <w:t xml:space="preserve"> Pvt. Ltd.</w:t>
      </w:r>
    </w:p>
    <w:p w14:paraId="737D1597" w14:textId="60F489A1" w:rsidR="00052448" w:rsidRDefault="00052448" w:rsidP="00877A56">
      <w:pPr>
        <w:pBdr>
          <w:top w:val="single" w:sz="4" w:space="1" w:color="FFFFFF"/>
          <w:left w:val="single" w:sz="4" w:space="4" w:color="FFFFFF"/>
          <w:bottom w:val="single" w:sz="4" w:space="1" w:color="FFFFFF"/>
          <w:right w:val="single" w:sz="4" w:space="4" w:color="FFFFFF"/>
        </w:pBdr>
        <w:jc w:val="both"/>
        <w:rPr>
          <w:rFonts w:ascii="Verdana" w:hAnsi="Verdana"/>
          <w:b/>
          <w:iCs/>
          <w:sz w:val="20"/>
          <w:szCs w:val="20"/>
        </w:rPr>
      </w:pPr>
      <w:r>
        <w:rPr>
          <w:rFonts w:ascii="Verdana" w:hAnsi="Verdana"/>
          <w:b/>
          <w:sz w:val="20"/>
          <w:szCs w:val="20"/>
        </w:rPr>
        <w:t>Designation</w:t>
      </w:r>
      <w:r>
        <w:rPr>
          <w:rFonts w:ascii="Verdana" w:hAnsi="Verdana"/>
          <w:b/>
          <w:i/>
          <w:sz w:val="20"/>
          <w:szCs w:val="20"/>
        </w:rPr>
        <w:t xml:space="preserve">: </w:t>
      </w:r>
      <w:r>
        <w:rPr>
          <w:rFonts w:ascii="Verdana" w:hAnsi="Verdana"/>
          <w:b/>
          <w:iCs/>
          <w:sz w:val="20"/>
          <w:szCs w:val="20"/>
        </w:rPr>
        <w:t xml:space="preserve">In charge of VTM </w:t>
      </w:r>
      <w:r w:rsidR="00A25479">
        <w:rPr>
          <w:rFonts w:ascii="Verdana" w:hAnsi="Verdana"/>
          <w:b/>
          <w:iCs/>
          <w:sz w:val="20"/>
          <w:szCs w:val="20"/>
        </w:rPr>
        <w:t>(Warehouse Management)</w:t>
      </w:r>
      <w:r>
        <w:rPr>
          <w:rFonts w:ascii="Verdana" w:hAnsi="Verdana"/>
          <w:b/>
          <w:iCs/>
          <w:sz w:val="20"/>
          <w:szCs w:val="20"/>
        </w:rPr>
        <w:t xml:space="preserve">.  </w:t>
      </w:r>
    </w:p>
    <w:p w14:paraId="20B249B4" w14:textId="77777777" w:rsidR="00052448" w:rsidRDefault="00665299" w:rsidP="00877A56">
      <w:pPr>
        <w:pBdr>
          <w:top w:val="single" w:sz="4" w:space="1" w:color="FFFFFF"/>
          <w:left w:val="single" w:sz="4" w:space="4" w:color="FFFFFF"/>
          <w:bottom w:val="single" w:sz="4" w:space="1" w:color="FFFFFF"/>
          <w:right w:val="single" w:sz="4" w:space="4" w:color="FFFFFF"/>
        </w:pBdr>
        <w:jc w:val="both"/>
        <w:rPr>
          <w:rFonts w:ascii="Verdana" w:hAnsi="Verdana"/>
          <w:b/>
          <w:iCs/>
          <w:sz w:val="20"/>
          <w:szCs w:val="20"/>
        </w:rPr>
      </w:pPr>
      <w:r>
        <w:rPr>
          <w:rFonts w:ascii="Verdana" w:hAnsi="Verdana"/>
          <w:b/>
          <w:iCs/>
          <w:sz w:val="20"/>
          <w:szCs w:val="20"/>
        </w:rPr>
        <w:t>Duration: Jan’08 – Aug 2009</w:t>
      </w:r>
    </w:p>
    <w:p w14:paraId="72C23E01" w14:textId="5643A3D7" w:rsidR="00052448" w:rsidRPr="005349D4" w:rsidRDefault="00052448" w:rsidP="00877A56">
      <w:pPr>
        <w:pBdr>
          <w:top w:val="single" w:sz="4" w:space="1" w:color="FFFFFF"/>
          <w:left w:val="single" w:sz="4" w:space="4" w:color="FFFFFF"/>
          <w:bottom w:val="single" w:sz="4" w:space="1" w:color="FFFFFF"/>
          <w:right w:val="single" w:sz="4" w:space="4" w:color="FFFFFF"/>
        </w:pBdr>
        <w:jc w:val="both"/>
      </w:pPr>
      <w:r>
        <w:rPr>
          <w:rFonts w:ascii="Verdana" w:hAnsi="Verdana"/>
          <w:b/>
          <w:sz w:val="20"/>
          <w:szCs w:val="20"/>
        </w:rPr>
        <w:t>Job Profile</w:t>
      </w:r>
      <w:r>
        <w:rPr>
          <w:rFonts w:ascii="Verdana" w:hAnsi="Verdana"/>
          <w:b/>
          <w:bCs/>
          <w:sz w:val="20"/>
          <w:szCs w:val="20"/>
        </w:rPr>
        <w:t>:</w:t>
      </w:r>
      <w:r>
        <w:rPr>
          <w:rFonts w:ascii="Verdana" w:hAnsi="Verdana"/>
          <w:sz w:val="20"/>
          <w:szCs w:val="20"/>
        </w:rPr>
        <w:t xml:space="preserve"> </w:t>
      </w:r>
      <w:r w:rsidRPr="005349D4">
        <w:t xml:space="preserve">Handling team of the 5 agents &amp; 1 supervisor and also maintaining agent’s recital in terms of Productivity &amp; Quality. Meeting the target of retrieval of the VTM. Auditing and making the quality check of the Documents as per the TRAI before handling the documents to VTM Team. </w:t>
      </w:r>
    </w:p>
    <w:p w14:paraId="20D18E5F" w14:textId="77777777" w:rsidR="00052448" w:rsidRPr="005349D4" w:rsidRDefault="00052448" w:rsidP="00877A56">
      <w:pPr>
        <w:pBdr>
          <w:top w:val="single" w:sz="4" w:space="1" w:color="FFFFFF"/>
          <w:left w:val="single" w:sz="4" w:space="4" w:color="FFFFFF"/>
          <w:bottom w:val="single" w:sz="4" w:space="1" w:color="FFFFFF"/>
          <w:right w:val="single" w:sz="4" w:space="4" w:color="FFFFFF"/>
        </w:pBdr>
        <w:ind w:left="720"/>
        <w:jc w:val="both"/>
      </w:pPr>
    </w:p>
    <w:p w14:paraId="224F9C78" w14:textId="77777777" w:rsidR="00EC3B50" w:rsidRDefault="00EC3B50" w:rsidP="00877A56">
      <w:pPr>
        <w:pBdr>
          <w:top w:val="single" w:sz="4" w:space="1" w:color="FFFFFF"/>
          <w:left w:val="single" w:sz="4" w:space="4" w:color="FFFFFF"/>
          <w:bottom w:val="single" w:sz="4" w:space="1" w:color="FFFFFF"/>
          <w:right w:val="single" w:sz="4" w:space="4" w:color="FFFFFF"/>
        </w:pBdr>
        <w:ind w:left="720"/>
        <w:jc w:val="both"/>
        <w:rPr>
          <w:rFonts w:ascii="Verdana" w:hAnsi="Verdana"/>
          <w:sz w:val="20"/>
          <w:szCs w:val="20"/>
        </w:rPr>
      </w:pPr>
    </w:p>
    <w:p w14:paraId="633265C8" w14:textId="77777777" w:rsidR="00052448" w:rsidRDefault="00052448" w:rsidP="00877A56">
      <w:pPr>
        <w:pBdr>
          <w:top w:val="single" w:sz="4" w:space="1" w:color="FFFFFF"/>
          <w:left w:val="single" w:sz="4" w:space="4" w:color="FFFFFF"/>
          <w:bottom w:val="single" w:sz="4" w:space="1" w:color="FFFFFF"/>
          <w:right w:val="single" w:sz="4" w:space="4" w:color="FFFFFF"/>
        </w:pBdr>
        <w:jc w:val="both"/>
        <w:rPr>
          <w:rFonts w:ascii="Verdana" w:hAnsi="Verdana"/>
          <w:b/>
          <w:sz w:val="20"/>
          <w:szCs w:val="20"/>
        </w:rPr>
      </w:pPr>
      <w:r>
        <w:rPr>
          <w:rFonts w:ascii="Verdana" w:hAnsi="Verdana"/>
          <w:b/>
          <w:sz w:val="20"/>
          <w:szCs w:val="20"/>
        </w:rPr>
        <w:t>Name of the Company: Aegis BPO Ltd.</w:t>
      </w:r>
    </w:p>
    <w:p w14:paraId="1F77A0B8" w14:textId="77777777" w:rsidR="00052448" w:rsidRDefault="00052448" w:rsidP="00877A56">
      <w:pPr>
        <w:pBdr>
          <w:top w:val="single" w:sz="4" w:space="1" w:color="FFFFFF"/>
          <w:left w:val="single" w:sz="4" w:space="4" w:color="FFFFFF"/>
          <w:bottom w:val="single" w:sz="4" w:space="1" w:color="FFFFFF"/>
          <w:right w:val="single" w:sz="4" w:space="4" w:color="FFFFFF"/>
        </w:pBdr>
        <w:jc w:val="both"/>
        <w:rPr>
          <w:rFonts w:ascii="Verdana" w:hAnsi="Verdana"/>
          <w:b/>
          <w:iCs/>
          <w:sz w:val="20"/>
          <w:szCs w:val="20"/>
        </w:rPr>
      </w:pPr>
      <w:r>
        <w:rPr>
          <w:rFonts w:ascii="Verdana" w:hAnsi="Verdana"/>
          <w:b/>
          <w:sz w:val="20"/>
          <w:szCs w:val="20"/>
        </w:rPr>
        <w:t>Designation</w:t>
      </w:r>
      <w:r>
        <w:rPr>
          <w:rFonts w:ascii="Verdana" w:hAnsi="Verdana"/>
          <w:b/>
          <w:i/>
          <w:sz w:val="20"/>
          <w:szCs w:val="20"/>
        </w:rPr>
        <w:t xml:space="preserve">: </w:t>
      </w:r>
      <w:r>
        <w:rPr>
          <w:rFonts w:ascii="Verdana" w:hAnsi="Verdana"/>
          <w:b/>
          <w:iCs/>
          <w:sz w:val="20"/>
          <w:szCs w:val="20"/>
        </w:rPr>
        <w:t>SME</w:t>
      </w:r>
    </w:p>
    <w:p w14:paraId="4B5D7E5F" w14:textId="77777777" w:rsidR="00052448" w:rsidRDefault="00052448" w:rsidP="00877A56">
      <w:pPr>
        <w:pBdr>
          <w:top w:val="single" w:sz="4" w:space="1" w:color="FFFFFF"/>
          <w:left w:val="single" w:sz="4" w:space="4" w:color="FFFFFF"/>
          <w:bottom w:val="single" w:sz="4" w:space="1" w:color="FFFFFF"/>
          <w:right w:val="single" w:sz="4" w:space="4" w:color="FFFFFF"/>
        </w:pBdr>
        <w:jc w:val="both"/>
        <w:rPr>
          <w:rFonts w:ascii="Verdana" w:hAnsi="Verdana"/>
          <w:b/>
          <w:iCs/>
          <w:sz w:val="20"/>
          <w:szCs w:val="20"/>
        </w:rPr>
      </w:pPr>
      <w:r>
        <w:rPr>
          <w:rFonts w:ascii="Verdana" w:hAnsi="Verdana"/>
          <w:b/>
          <w:iCs/>
          <w:sz w:val="20"/>
          <w:szCs w:val="20"/>
        </w:rPr>
        <w:t>Duration: Nov’06 – Dec’07</w:t>
      </w:r>
    </w:p>
    <w:p w14:paraId="5CC5DFF2" w14:textId="77777777" w:rsidR="00052448" w:rsidRPr="005349D4" w:rsidRDefault="00052448" w:rsidP="00877A56">
      <w:pPr>
        <w:jc w:val="both"/>
      </w:pPr>
      <w:r>
        <w:rPr>
          <w:rFonts w:ascii="Verdana" w:hAnsi="Verdana"/>
          <w:b/>
          <w:sz w:val="20"/>
          <w:szCs w:val="20"/>
        </w:rPr>
        <w:t xml:space="preserve">Job Profile: </w:t>
      </w:r>
      <w:r w:rsidRPr="005349D4">
        <w:t xml:space="preserve">worked for Tata </w:t>
      </w:r>
      <w:proofErr w:type="spellStart"/>
      <w:r w:rsidRPr="005349D4">
        <w:t>Indicom</w:t>
      </w:r>
      <w:proofErr w:type="spellEnd"/>
      <w:r w:rsidRPr="005349D4">
        <w:t xml:space="preserve"> handling the irate customer and the valued customer. Managing customer service operations for rendering and achieving quality service. Also taking care of the all escalation related to the services. And maintaining the floor decorum. Proficient at maintaining cordial relationship with customers.</w:t>
      </w:r>
    </w:p>
    <w:p w14:paraId="2E2D3429" w14:textId="77777777" w:rsidR="00052448" w:rsidRPr="005349D4" w:rsidRDefault="00052448" w:rsidP="00877A56">
      <w:pPr>
        <w:jc w:val="both"/>
      </w:pPr>
      <w:r w:rsidRPr="005349D4">
        <w:t>Completed the various projects for the betterment &amp; Smoother functionality of the process. Auditing the call and ensuring the quality targets are meeting and are above the target. Completed the Yellow Belt project in Repeat Call.</w:t>
      </w:r>
    </w:p>
    <w:p w14:paraId="1736DC4B" w14:textId="77777777" w:rsidR="000E352A" w:rsidRDefault="000E352A" w:rsidP="00877A56">
      <w:pPr>
        <w:pBdr>
          <w:top w:val="single" w:sz="4" w:space="1" w:color="FFFFFF"/>
          <w:left w:val="single" w:sz="4" w:space="4" w:color="FFFFFF"/>
          <w:bottom w:val="single" w:sz="4" w:space="1" w:color="FFFFFF"/>
          <w:right w:val="single" w:sz="4" w:space="4" w:color="FFFFFF"/>
        </w:pBdr>
        <w:jc w:val="both"/>
        <w:rPr>
          <w:rFonts w:ascii="Verdana" w:hAnsi="Verdana"/>
          <w:sz w:val="20"/>
          <w:szCs w:val="20"/>
        </w:rPr>
      </w:pPr>
    </w:p>
    <w:p w14:paraId="2EADE318" w14:textId="77777777" w:rsidR="00052448" w:rsidRDefault="00052448" w:rsidP="00877A56">
      <w:pPr>
        <w:pBdr>
          <w:top w:val="single" w:sz="4" w:space="1" w:color="FFFFFF"/>
          <w:left w:val="single" w:sz="4" w:space="4" w:color="FFFFFF"/>
          <w:bottom w:val="single" w:sz="4" w:space="1" w:color="FFFFFF"/>
          <w:right w:val="single" w:sz="4" w:space="4" w:color="FFFFFF"/>
        </w:pBdr>
        <w:jc w:val="both"/>
        <w:rPr>
          <w:rFonts w:ascii="Verdana" w:hAnsi="Verdana"/>
          <w:b/>
          <w:sz w:val="20"/>
          <w:szCs w:val="20"/>
        </w:rPr>
      </w:pPr>
      <w:r>
        <w:rPr>
          <w:rFonts w:ascii="Verdana" w:hAnsi="Verdana"/>
          <w:b/>
          <w:sz w:val="20"/>
          <w:szCs w:val="20"/>
        </w:rPr>
        <w:t>Name of the Company: I-Call India Ltd.</w:t>
      </w:r>
    </w:p>
    <w:p w14:paraId="5FEDCBE2" w14:textId="77777777" w:rsidR="00052448" w:rsidRDefault="00052448" w:rsidP="00877A56">
      <w:pPr>
        <w:pBdr>
          <w:top w:val="single" w:sz="4" w:space="1" w:color="FFFFFF"/>
          <w:left w:val="single" w:sz="4" w:space="4" w:color="FFFFFF"/>
          <w:bottom w:val="single" w:sz="4" w:space="1" w:color="FFFFFF"/>
          <w:right w:val="single" w:sz="4" w:space="4" w:color="FFFFFF"/>
        </w:pBdr>
        <w:jc w:val="both"/>
        <w:rPr>
          <w:rFonts w:ascii="Verdana" w:hAnsi="Verdana"/>
          <w:b/>
          <w:iCs/>
          <w:sz w:val="20"/>
          <w:szCs w:val="20"/>
        </w:rPr>
      </w:pPr>
      <w:r>
        <w:rPr>
          <w:rFonts w:ascii="Verdana" w:hAnsi="Verdana"/>
          <w:b/>
          <w:sz w:val="20"/>
          <w:szCs w:val="20"/>
        </w:rPr>
        <w:t>Designation</w:t>
      </w:r>
      <w:r>
        <w:rPr>
          <w:rFonts w:ascii="Verdana" w:hAnsi="Verdana"/>
          <w:b/>
          <w:i/>
          <w:sz w:val="20"/>
          <w:szCs w:val="20"/>
        </w:rPr>
        <w:t xml:space="preserve">: </w:t>
      </w:r>
      <w:r>
        <w:rPr>
          <w:rFonts w:ascii="Verdana" w:hAnsi="Verdana"/>
          <w:b/>
          <w:iCs/>
          <w:sz w:val="20"/>
          <w:szCs w:val="20"/>
        </w:rPr>
        <w:t>Repeat Agent</w:t>
      </w:r>
    </w:p>
    <w:p w14:paraId="40B397D6" w14:textId="77777777" w:rsidR="00052448" w:rsidRDefault="00052448" w:rsidP="00877A56">
      <w:pPr>
        <w:pBdr>
          <w:top w:val="single" w:sz="4" w:space="1" w:color="FFFFFF"/>
          <w:left w:val="single" w:sz="4" w:space="4" w:color="FFFFFF"/>
          <w:bottom w:val="single" w:sz="4" w:space="1" w:color="FFFFFF"/>
          <w:right w:val="single" w:sz="4" w:space="4" w:color="FFFFFF"/>
        </w:pBdr>
        <w:jc w:val="both"/>
        <w:rPr>
          <w:rFonts w:ascii="Verdana" w:hAnsi="Verdana"/>
          <w:b/>
          <w:iCs/>
          <w:sz w:val="20"/>
          <w:szCs w:val="20"/>
        </w:rPr>
      </w:pPr>
      <w:r>
        <w:rPr>
          <w:rFonts w:ascii="Verdana" w:hAnsi="Verdana"/>
          <w:b/>
          <w:iCs/>
          <w:sz w:val="20"/>
          <w:szCs w:val="20"/>
        </w:rPr>
        <w:t>Duration: Mar’06 – Oct’06</w:t>
      </w:r>
    </w:p>
    <w:p w14:paraId="44D4B473" w14:textId="77777777" w:rsidR="00052448" w:rsidRPr="005349D4" w:rsidRDefault="00052448" w:rsidP="00877A56">
      <w:pPr>
        <w:jc w:val="both"/>
      </w:pPr>
      <w:r>
        <w:rPr>
          <w:rFonts w:ascii="Verdana" w:hAnsi="Verdana"/>
          <w:b/>
          <w:sz w:val="20"/>
          <w:szCs w:val="20"/>
        </w:rPr>
        <w:t xml:space="preserve">Job Profile: </w:t>
      </w:r>
      <w:r w:rsidRPr="005349D4">
        <w:t>worked for Idea customer care service as an agent taking calls for prepaid customers and ensuring quality and service norms thereby achieving customer satisfaction. Providing value added customer service by attending customer queries and issues. Acting as an Asst. Supervisor and taking all escalation related to the services.</w:t>
      </w:r>
    </w:p>
    <w:p w14:paraId="2F1B7319" w14:textId="77777777" w:rsidR="00052448" w:rsidRDefault="00052448" w:rsidP="00877A56">
      <w:pPr>
        <w:jc w:val="both"/>
        <w:rPr>
          <w:rFonts w:ascii="Verdana" w:hAnsi="Verdana"/>
          <w:sz w:val="20"/>
          <w:szCs w:val="20"/>
        </w:rPr>
      </w:pPr>
    </w:p>
    <w:p w14:paraId="4B1B5F52" w14:textId="77777777" w:rsidR="00394532" w:rsidRDefault="00394532" w:rsidP="00877A56">
      <w:pPr>
        <w:jc w:val="both"/>
        <w:rPr>
          <w:rFonts w:ascii="Verdana" w:hAnsi="Verdana"/>
          <w:sz w:val="20"/>
          <w:szCs w:val="20"/>
        </w:rPr>
      </w:pPr>
    </w:p>
    <w:p w14:paraId="7424B370" w14:textId="77777777" w:rsidR="00394532" w:rsidRDefault="00394532" w:rsidP="00877A56">
      <w:pPr>
        <w:jc w:val="both"/>
        <w:rPr>
          <w:rFonts w:ascii="Verdana" w:hAnsi="Verdana"/>
          <w:sz w:val="20"/>
          <w:szCs w:val="20"/>
        </w:rPr>
      </w:pPr>
    </w:p>
    <w:p w14:paraId="3F04CA0C" w14:textId="77777777" w:rsidR="00052448" w:rsidRDefault="00052448" w:rsidP="00877A56">
      <w:pPr>
        <w:shd w:val="clear" w:color="auto" w:fill="C0C0C0"/>
        <w:jc w:val="both"/>
        <w:rPr>
          <w:rStyle w:val="Hyperlink"/>
          <w:rFonts w:ascii="Verdana" w:hAnsi="Verdana"/>
          <w:b/>
          <w:color w:val="000000"/>
          <w:sz w:val="20"/>
          <w:szCs w:val="20"/>
        </w:rPr>
      </w:pPr>
      <w:r>
        <w:rPr>
          <w:rStyle w:val="Hyperlink"/>
          <w:rFonts w:ascii="Verdana" w:hAnsi="Verdana"/>
          <w:b/>
          <w:color w:val="000000"/>
          <w:sz w:val="20"/>
          <w:szCs w:val="20"/>
        </w:rPr>
        <w:t>Project Details</w:t>
      </w:r>
    </w:p>
    <w:p w14:paraId="35C7F9AA" w14:textId="77777777" w:rsidR="00052448" w:rsidRDefault="00052448" w:rsidP="00877A56">
      <w:pPr>
        <w:pBdr>
          <w:top w:val="single" w:sz="4" w:space="1" w:color="FFFFFF"/>
          <w:left w:val="single" w:sz="4" w:space="4" w:color="FFFFFF"/>
          <w:bottom w:val="single" w:sz="4" w:space="0" w:color="FFFFFF"/>
          <w:right w:val="single" w:sz="4" w:space="4" w:color="FFFFFF"/>
        </w:pBdr>
        <w:tabs>
          <w:tab w:val="left" w:pos="0"/>
        </w:tabs>
        <w:jc w:val="both"/>
        <w:rPr>
          <w:rFonts w:ascii="Book Antiqua" w:hAnsi="Book Antiqua"/>
          <w:b/>
        </w:rPr>
      </w:pPr>
    </w:p>
    <w:p w14:paraId="53C1B74A" w14:textId="77777777" w:rsidR="00052448" w:rsidRPr="005349D4" w:rsidRDefault="00052448" w:rsidP="00877A56">
      <w:pPr>
        <w:numPr>
          <w:ilvl w:val="0"/>
          <w:numId w:val="3"/>
        </w:numPr>
        <w:pBdr>
          <w:top w:val="single" w:sz="4" w:space="1" w:color="FFFFFF"/>
          <w:left w:val="single" w:sz="4" w:space="4" w:color="FFFFFF"/>
          <w:bottom w:val="single" w:sz="4" w:space="1" w:color="FFFFFF"/>
          <w:right w:val="single" w:sz="4" w:space="4" w:color="FFFFFF"/>
        </w:pBdr>
        <w:tabs>
          <w:tab w:val="left" w:pos="720"/>
        </w:tabs>
        <w:jc w:val="both"/>
        <w:rPr>
          <w:bCs/>
        </w:rPr>
      </w:pPr>
      <w:r w:rsidRPr="005349D4">
        <w:rPr>
          <w:bCs/>
          <w:caps/>
        </w:rPr>
        <w:t>Y</w:t>
      </w:r>
      <w:r w:rsidRPr="005349D4">
        <w:rPr>
          <w:bCs/>
        </w:rPr>
        <w:t>ellow Belt in Repeat Call (Reducing the call of customer for an particular issue &amp; Increasing the Customer Satisfaction.)</w:t>
      </w:r>
    </w:p>
    <w:p w14:paraId="49A16521" w14:textId="77777777" w:rsidR="00052448" w:rsidRPr="005349D4" w:rsidRDefault="00052448" w:rsidP="00877A56">
      <w:pPr>
        <w:numPr>
          <w:ilvl w:val="0"/>
          <w:numId w:val="3"/>
        </w:numPr>
        <w:pBdr>
          <w:top w:val="single" w:sz="4" w:space="1" w:color="FFFFFF"/>
          <w:left w:val="single" w:sz="4" w:space="4" w:color="FFFFFF"/>
          <w:bottom w:val="single" w:sz="4" w:space="1" w:color="FFFFFF"/>
          <w:right w:val="single" w:sz="4" w:space="4" w:color="FFFFFF"/>
        </w:pBdr>
        <w:tabs>
          <w:tab w:val="left" w:pos="720"/>
        </w:tabs>
        <w:jc w:val="both"/>
        <w:rPr>
          <w:bCs/>
        </w:rPr>
      </w:pPr>
      <w:r w:rsidRPr="005349D4">
        <w:rPr>
          <w:bCs/>
        </w:rPr>
        <w:t>Script Project (We made a script of the top issues to get the customer satisfaction. And I was auditing the calls of agents to ensure that the provided tool is been used effectively.)</w:t>
      </w:r>
    </w:p>
    <w:p w14:paraId="4FB17542" w14:textId="77777777" w:rsidR="00052448" w:rsidRPr="005349D4" w:rsidRDefault="00052448" w:rsidP="00877A56">
      <w:pPr>
        <w:numPr>
          <w:ilvl w:val="0"/>
          <w:numId w:val="3"/>
        </w:numPr>
        <w:pBdr>
          <w:top w:val="single" w:sz="4" w:space="1" w:color="FFFFFF"/>
          <w:left w:val="single" w:sz="4" w:space="4" w:color="FFFFFF"/>
          <w:bottom w:val="single" w:sz="4" w:space="1" w:color="FFFFFF"/>
          <w:right w:val="single" w:sz="4" w:space="4" w:color="FFFFFF"/>
        </w:pBdr>
        <w:tabs>
          <w:tab w:val="left" w:pos="720"/>
        </w:tabs>
        <w:jc w:val="both"/>
        <w:rPr>
          <w:bCs/>
        </w:rPr>
      </w:pPr>
      <w:r w:rsidRPr="005349D4">
        <w:rPr>
          <w:bCs/>
          <w:caps/>
        </w:rPr>
        <w:t>CRBT P</w:t>
      </w:r>
      <w:r w:rsidRPr="005349D4">
        <w:rPr>
          <w:bCs/>
        </w:rPr>
        <w:t>roject (Auditing the calls and checking that the correct information is provided to customer)</w:t>
      </w:r>
    </w:p>
    <w:p w14:paraId="65EC4FBF" w14:textId="77777777" w:rsidR="00052448" w:rsidRDefault="00052448" w:rsidP="00877A56">
      <w:pPr>
        <w:pBdr>
          <w:top w:val="single" w:sz="4" w:space="1" w:color="FFFFFF"/>
          <w:left w:val="single" w:sz="4" w:space="4" w:color="FFFFFF"/>
          <w:bottom w:val="single" w:sz="4" w:space="1" w:color="FFFFFF"/>
          <w:right w:val="single" w:sz="4" w:space="4" w:color="FFFFFF"/>
        </w:pBdr>
        <w:jc w:val="both"/>
        <w:rPr>
          <w:b/>
        </w:rPr>
      </w:pPr>
    </w:p>
    <w:p w14:paraId="35BC4C5F" w14:textId="77777777" w:rsidR="00052448" w:rsidRDefault="00052448" w:rsidP="00877A56">
      <w:pPr>
        <w:shd w:val="clear" w:color="auto" w:fill="C0C0C0"/>
        <w:jc w:val="both"/>
        <w:rPr>
          <w:rStyle w:val="Hyperlink"/>
          <w:rFonts w:ascii="Verdana" w:hAnsi="Verdana"/>
          <w:b/>
          <w:color w:val="000000"/>
          <w:sz w:val="20"/>
          <w:szCs w:val="20"/>
        </w:rPr>
      </w:pPr>
      <w:r>
        <w:rPr>
          <w:rStyle w:val="Hyperlink"/>
          <w:rFonts w:ascii="Verdana" w:hAnsi="Verdana"/>
          <w:b/>
          <w:color w:val="000000"/>
          <w:sz w:val="20"/>
          <w:szCs w:val="20"/>
        </w:rPr>
        <w:t>Education</w:t>
      </w:r>
    </w:p>
    <w:p w14:paraId="13CAA744" w14:textId="77777777" w:rsidR="00052448" w:rsidRDefault="00052448" w:rsidP="00877A56">
      <w:pPr>
        <w:pBdr>
          <w:top w:val="single" w:sz="4" w:space="1" w:color="FFFFFF"/>
          <w:left w:val="single" w:sz="4" w:space="4" w:color="FFFFFF"/>
          <w:bottom w:val="single" w:sz="4" w:space="0" w:color="FFFFFF"/>
          <w:right w:val="single" w:sz="4" w:space="4" w:color="FFFFFF"/>
        </w:pBdr>
        <w:tabs>
          <w:tab w:val="left" w:pos="0"/>
        </w:tabs>
        <w:jc w:val="both"/>
        <w:rPr>
          <w:rFonts w:ascii="Book Antiqua" w:hAnsi="Book Antiqua"/>
          <w:b/>
        </w:rPr>
      </w:pPr>
    </w:p>
    <w:p w14:paraId="607F8B81" w14:textId="77777777" w:rsidR="00052448" w:rsidRPr="005349D4" w:rsidRDefault="00052448" w:rsidP="00877A56">
      <w:pPr>
        <w:numPr>
          <w:ilvl w:val="0"/>
          <w:numId w:val="3"/>
        </w:numPr>
        <w:pBdr>
          <w:top w:val="single" w:sz="4" w:space="1" w:color="FFFFFF"/>
          <w:left w:val="single" w:sz="4" w:space="4" w:color="FFFFFF"/>
          <w:bottom w:val="single" w:sz="4" w:space="1" w:color="FFFFFF"/>
          <w:right w:val="single" w:sz="4" w:space="4" w:color="FFFFFF"/>
        </w:pBdr>
        <w:tabs>
          <w:tab w:val="left" w:pos="720"/>
        </w:tabs>
        <w:jc w:val="both"/>
        <w:rPr>
          <w:bCs/>
          <w:caps/>
        </w:rPr>
      </w:pPr>
      <w:r w:rsidRPr="005349D4">
        <w:rPr>
          <w:bCs/>
          <w:caps/>
        </w:rPr>
        <w:t>B.A. from Allahabad Vidhyapith</w:t>
      </w:r>
    </w:p>
    <w:p w14:paraId="1817CFB9" w14:textId="77777777" w:rsidR="00052448" w:rsidRPr="005349D4" w:rsidRDefault="00052448" w:rsidP="00877A56">
      <w:pPr>
        <w:numPr>
          <w:ilvl w:val="0"/>
          <w:numId w:val="3"/>
        </w:numPr>
        <w:pBdr>
          <w:top w:val="single" w:sz="4" w:space="1" w:color="FFFFFF"/>
          <w:left w:val="single" w:sz="4" w:space="4" w:color="FFFFFF"/>
          <w:bottom w:val="single" w:sz="4" w:space="1" w:color="FFFFFF"/>
          <w:right w:val="single" w:sz="4" w:space="4" w:color="FFFFFF"/>
        </w:pBdr>
        <w:tabs>
          <w:tab w:val="left" w:pos="720"/>
        </w:tabs>
        <w:jc w:val="both"/>
        <w:rPr>
          <w:bCs/>
          <w:caps/>
        </w:rPr>
      </w:pPr>
      <w:r w:rsidRPr="005349D4">
        <w:rPr>
          <w:bCs/>
          <w:caps/>
        </w:rPr>
        <w:t>Bpp from IGNOU.</w:t>
      </w:r>
    </w:p>
    <w:p w14:paraId="6488A959" w14:textId="77777777" w:rsidR="00052448" w:rsidRDefault="00052448" w:rsidP="00877A56">
      <w:pPr>
        <w:pBdr>
          <w:top w:val="single" w:sz="4" w:space="1" w:color="FFFFFF"/>
          <w:left w:val="single" w:sz="4" w:space="4" w:color="FFFFFF"/>
          <w:bottom w:val="single" w:sz="4" w:space="1" w:color="FFFFFF"/>
          <w:right w:val="single" w:sz="4" w:space="4" w:color="FFFFFF"/>
        </w:pBdr>
        <w:tabs>
          <w:tab w:val="left" w:pos="0"/>
        </w:tabs>
        <w:jc w:val="both"/>
        <w:rPr>
          <w:b/>
        </w:rPr>
      </w:pPr>
    </w:p>
    <w:p w14:paraId="69D59D90" w14:textId="77777777" w:rsidR="00052448" w:rsidRDefault="00052448" w:rsidP="00877A56">
      <w:pPr>
        <w:shd w:val="clear" w:color="auto" w:fill="C0C0C0"/>
        <w:tabs>
          <w:tab w:val="left" w:pos="0"/>
        </w:tabs>
        <w:jc w:val="both"/>
        <w:rPr>
          <w:rStyle w:val="Hyperlink"/>
          <w:rFonts w:ascii="Verdana" w:hAnsi="Verdana"/>
          <w:b/>
          <w:color w:val="000000"/>
          <w:sz w:val="20"/>
          <w:szCs w:val="20"/>
        </w:rPr>
      </w:pPr>
      <w:r>
        <w:rPr>
          <w:rStyle w:val="Hyperlink"/>
          <w:rFonts w:ascii="Verdana" w:hAnsi="Verdana"/>
          <w:b/>
          <w:color w:val="000000"/>
          <w:sz w:val="20"/>
          <w:szCs w:val="20"/>
        </w:rPr>
        <w:t xml:space="preserve">Professional Qualification </w:t>
      </w:r>
    </w:p>
    <w:p w14:paraId="430A7C2C" w14:textId="77777777" w:rsidR="00052448" w:rsidRDefault="00052448" w:rsidP="00877A56">
      <w:pPr>
        <w:pBdr>
          <w:top w:val="single" w:sz="4" w:space="1" w:color="FFFFFF"/>
          <w:left w:val="single" w:sz="4" w:space="4" w:color="FFFFFF"/>
          <w:bottom w:val="single" w:sz="4" w:space="1" w:color="FFFFFF"/>
          <w:right w:val="single" w:sz="4" w:space="4" w:color="FFFFFF"/>
        </w:pBdr>
        <w:tabs>
          <w:tab w:val="left" w:pos="0"/>
        </w:tabs>
        <w:jc w:val="both"/>
        <w:rPr>
          <w:rFonts w:ascii="Verdana" w:hAnsi="Verdana"/>
          <w:bCs/>
          <w:sz w:val="20"/>
          <w:szCs w:val="20"/>
        </w:rPr>
      </w:pPr>
    </w:p>
    <w:p w14:paraId="044A7C2E" w14:textId="77777777" w:rsidR="00052448" w:rsidRPr="005349D4" w:rsidRDefault="00012F4F" w:rsidP="00877A56">
      <w:pPr>
        <w:numPr>
          <w:ilvl w:val="0"/>
          <w:numId w:val="7"/>
        </w:numPr>
        <w:pBdr>
          <w:top w:val="single" w:sz="4" w:space="1" w:color="FFFFFF"/>
          <w:left w:val="single" w:sz="4" w:space="4" w:color="FFFFFF"/>
          <w:bottom w:val="single" w:sz="4" w:space="1" w:color="FFFFFF"/>
          <w:right w:val="single" w:sz="4" w:space="4" w:color="FFFFFF"/>
        </w:pBdr>
        <w:tabs>
          <w:tab w:val="left" w:pos="720"/>
        </w:tabs>
        <w:jc w:val="both"/>
        <w:rPr>
          <w:bCs/>
        </w:rPr>
      </w:pPr>
      <w:r w:rsidRPr="005349D4">
        <w:rPr>
          <w:bCs/>
        </w:rPr>
        <w:lastRenderedPageBreak/>
        <w:t>Member of the Yellow Belt in Six Sigma Project in Repeat calls.</w:t>
      </w:r>
    </w:p>
    <w:p w14:paraId="388A9C2C" w14:textId="77777777" w:rsidR="00052448" w:rsidRPr="005349D4" w:rsidRDefault="00052448" w:rsidP="00877A56">
      <w:pPr>
        <w:numPr>
          <w:ilvl w:val="0"/>
          <w:numId w:val="7"/>
        </w:numPr>
        <w:pBdr>
          <w:top w:val="single" w:sz="4" w:space="1" w:color="FFFFFF"/>
          <w:left w:val="single" w:sz="4" w:space="4" w:color="FFFFFF"/>
          <w:bottom w:val="single" w:sz="4" w:space="1" w:color="FFFFFF"/>
          <w:right w:val="single" w:sz="4" w:space="4" w:color="FFFFFF"/>
        </w:pBdr>
        <w:tabs>
          <w:tab w:val="left" w:pos="720"/>
        </w:tabs>
        <w:jc w:val="both"/>
        <w:rPr>
          <w:bCs/>
        </w:rPr>
      </w:pPr>
      <w:r w:rsidRPr="005349D4">
        <w:rPr>
          <w:bCs/>
        </w:rPr>
        <w:t>Member of the Green Belt Six Sigma project in Scanning</w:t>
      </w:r>
    </w:p>
    <w:p w14:paraId="389604F3" w14:textId="77777777" w:rsidR="00052448" w:rsidRPr="005349D4" w:rsidRDefault="00052448" w:rsidP="00877A56">
      <w:pPr>
        <w:numPr>
          <w:ilvl w:val="0"/>
          <w:numId w:val="7"/>
        </w:numPr>
        <w:pBdr>
          <w:top w:val="single" w:sz="4" w:space="1" w:color="FFFFFF"/>
          <w:left w:val="single" w:sz="4" w:space="4" w:color="FFFFFF"/>
          <w:bottom w:val="single" w:sz="4" w:space="1" w:color="FFFFFF"/>
          <w:right w:val="single" w:sz="4" w:space="4" w:color="FFFFFF"/>
        </w:pBdr>
        <w:tabs>
          <w:tab w:val="left" w:pos="720"/>
        </w:tabs>
        <w:jc w:val="both"/>
        <w:rPr>
          <w:bCs/>
        </w:rPr>
      </w:pPr>
      <w:r w:rsidRPr="005349D4">
        <w:rPr>
          <w:bCs/>
        </w:rPr>
        <w:t xml:space="preserve">Having done Basic Course of </w:t>
      </w:r>
      <w:proofErr w:type="spellStart"/>
      <w:r w:rsidRPr="005349D4">
        <w:rPr>
          <w:bCs/>
        </w:rPr>
        <w:t>Ms</w:t>
      </w:r>
      <w:proofErr w:type="spellEnd"/>
      <w:r w:rsidRPr="005349D4">
        <w:rPr>
          <w:bCs/>
        </w:rPr>
        <w:t>- Office, Internet.</w:t>
      </w:r>
    </w:p>
    <w:p w14:paraId="6E48A442" w14:textId="77777777" w:rsidR="00394532" w:rsidRPr="005349D4" w:rsidRDefault="00394532" w:rsidP="00877A56">
      <w:pPr>
        <w:pBdr>
          <w:top w:val="single" w:sz="4" w:space="1" w:color="FFFFFF"/>
          <w:left w:val="single" w:sz="4" w:space="4" w:color="FFFFFF"/>
          <w:bottom w:val="single" w:sz="4" w:space="1" w:color="FFFFFF"/>
          <w:right w:val="single" w:sz="4" w:space="4" w:color="FFFFFF"/>
        </w:pBdr>
        <w:tabs>
          <w:tab w:val="left" w:pos="0"/>
        </w:tabs>
        <w:jc w:val="both"/>
      </w:pPr>
    </w:p>
    <w:p w14:paraId="73D26AD7" w14:textId="77777777" w:rsidR="00052448" w:rsidRDefault="00052448" w:rsidP="00877A56">
      <w:pPr>
        <w:shd w:val="clear" w:color="auto" w:fill="C0C0C0"/>
        <w:tabs>
          <w:tab w:val="left" w:pos="0"/>
        </w:tabs>
        <w:jc w:val="both"/>
        <w:rPr>
          <w:rStyle w:val="Hyperlink"/>
          <w:rFonts w:ascii="Verdana" w:hAnsi="Verdana"/>
          <w:b/>
          <w:color w:val="000000"/>
          <w:sz w:val="20"/>
          <w:szCs w:val="20"/>
        </w:rPr>
      </w:pPr>
      <w:r>
        <w:rPr>
          <w:rStyle w:val="Hyperlink"/>
          <w:rFonts w:ascii="Verdana" w:hAnsi="Verdana"/>
          <w:b/>
          <w:color w:val="000000"/>
          <w:sz w:val="20"/>
          <w:szCs w:val="20"/>
        </w:rPr>
        <w:t xml:space="preserve">Achievements </w:t>
      </w:r>
    </w:p>
    <w:p w14:paraId="6A59A57A" w14:textId="77777777" w:rsidR="00052448" w:rsidRDefault="00052448" w:rsidP="00877A56">
      <w:pPr>
        <w:pBdr>
          <w:top w:val="single" w:sz="4" w:space="1" w:color="FFFFFF"/>
          <w:left w:val="single" w:sz="4" w:space="4" w:color="FFFFFF"/>
          <w:bottom w:val="single" w:sz="4" w:space="1" w:color="FFFFFF"/>
          <w:right w:val="single" w:sz="4" w:space="4" w:color="FFFFFF"/>
        </w:pBdr>
        <w:tabs>
          <w:tab w:val="left" w:pos="0"/>
        </w:tabs>
        <w:jc w:val="both"/>
        <w:rPr>
          <w:rFonts w:ascii="Verdana" w:hAnsi="Verdana"/>
          <w:bCs/>
          <w:sz w:val="20"/>
          <w:szCs w:val="20"/>
        </w:rPr>
      </w:pPr>
    </w:p>
    <w:p w14:paraId="0C2E1E67" w14:textId="77777777" w:rsidR="00052448" w:rsidRPr="005349D4" w:rsidRDefault="00052448" w:rsidP="00877A56">
      <w:pPr>
        <w:numPr>
          <w:ilvl w:val="0"/>
          <w:numId w:val="2"/>
        </w:numPr>
        <w:pBdr>
          <w:top w:val="single" w:sz="4" w:space="1" w:color="FFFFFF"/>
          <w:left w:val="single" w:sz="4" w:space="4" w:color="FFFFFF"/>
          <w:bottom w:val="single" w:sz="4" w:space="1" w:color="FFFFFF"/>
          <w:right w:val="single" w:sz="4" w:space="4" w:color="FFFFFF"/>
        </w:pBdr>
        <w:tabs>
          <w:tab w:val="left" w:pos="720"/>
          <w:tab w:val="left" w:pos="900"/>
        </w:tabs>
        <w:jc w:val="both"/>
        <w:rPr>
          <w:bCs/>
        </w:rPr>
      </w:pPr>
      <w:r w:rsidRPr="005349D4">
        <w:rPr>
          <w:bCs/>
        </w:rPr>
        <w:t xml:space="preserve">Best TL for the Month twice in Shell </w:t>
      </w:r>
      <w:proofErr w:type="spellStart"/>
      <w:r w:rsidRPr="005349D4">
        <w:rPr>
          <w:bCs/>
        </w:rPr>
        <w:t>Transource</w:t>
      </w:r>
      <w:proofErr w:type="spellEnd"/>
      <w:r w:rsidRPr="005349D4">
        <w:rPr>
          <w:bCs/>
        </w:rPr>
        <w:t xml:space="preserve">. </w:t>
      </w:r>
    </w:p>
    <w:p w14:paraId="60510A2A" w14:textId="77777777" w:rsidR="00052448" w:rsidRPr="005349D4" w:rsidRDefault="00052448" w:rsidP="00877A56">
      <w:pPr>
        <w:numPr>
          <w:ilvl w:val="0"/>
          <w:numId w:val="2"/>
        </w:numPr>
        <w:pBdr>
          <w:top w:val="single" w:sz="4" w:space="1" w:color="FFFFFF"/>
          <w:left w:val="single" w:sz="4" w:space="4" w:color="FFFFFF"/>
          <w:bottom w:val="single" w:sz="4" w:space="1" w:color="FFFFFF"/>
          <w:right w:val="single" w:sz="4" w:space="4" w:color="FFFFFF"/>
        </w:pBdr>
        <w:tabs>
          <w:tab w:val="left" w:pos="720"/>
        </w:tabs>
        <w:jc w:val="both"/>
        <w:rPr>
          <w:bCs/>
        </w:rPr>
      </w:pPr>
      <w:r w:rsidRPr="005349D4">
        <w:rPr>
          <w:bCs/>
        </w:rPr>
        <w:t>Completed the YB Project (Six Sigma) in Repeat call.</w:t>
      </w:r>
    </w:p>
    <w:p w14:paraId="1FFFE8AB" w14:textId="77777777" w:rsidR="00052448" w:rsidRPr="005349D4" w:rsidRDefault="00052448" w:rsidP="00877A56">
      <w:pPr>
        <w:numPr>
          <w:ilvl w:val="0"/>
          <w:numId w:val="2"/>
        </w:numPr>
        <w:pBdr>
          <w:top w:val="single" w:sz="4" w:space="1" w:color="FFFFFF"/>
          <w:left w:val="single" w:sz="4" w:space="4" w:color="FFFFFF"/>
          <w:bottom w:val="single" w:sz="4" w:space="1" w:color="FFFFFF"/>
          <w:right w:val="single" w:sz="4" w:space="4" w:color="FFFFFF"/>
        </w:pBdr>
        <w:tabs>
          <w:tab w:val="left" w:pos="720"/>
        </w:tabs>
        <w:jc w:val="both"/>
        <w:rPr>
          <w:bCs/>
        </w:rPr>
      </w:pPr>
      <w:r w:rsidRPr="005349D4">
        <w:rPr>
          <w:bCs/>
        </w:rPr>
        <w:t>Best Quality agent for the month I-Call Ind. Ltd.</w:t>
      </w:r>
    </w:p>
    <w:p w14:paraId="378DA1D1" w14:textId="77777777" w:rsidR="00052448" w:rsidRPr="005349D4" w:rsidRDefault="00052448" w:rsidP="00877A56">
      <w:pPr>
        <w:numPr>
          <w:ilvl w:val="0"/>
          <w:numId w:val="2"/>
        </w:numPr>
        <w:pBdr>
          <w:top w:val="single" w:sz="4" w:space="1" w:color="FFFFFF"/>
          <w:left w:val="single" w:sz="4" w:space="4" w:color="FFFFFF"/>
          <w:bottom w:val="single" w:sz="4" w:space="1" w:color="FFFFFF"/>
          <w:right w:val="single" w:sz="4" w:space="4" w:color="FFFFFF"/>
        </w:pBdr>
        <w:tabs>
          <w:tab w:val="left" w:pos="720"/>
        </w:tabs>
        <w:jc w:val="both"/>
        <w:rPr>
          <w:bCs/>
        </w:rPr>
      </w:pPr>
      <w:r w:rsidRPr="005349D4">
        <w:rPr>
          <w:bCs/>
        </w:rPr>
        <w:t>Best Quality Agent thrice in Aegis BPO.</w:t>
      </w:r>
    </w:p>
    <w:p w14:paraId="4F85A385" w14:textId="77777777" w:rsidR="00EC3B50" w:rsidRDefault="00EC3B50" w:rsidP="00877A56">
      <w:pPr>
        <w:pBdr>
          <w:top w:val="single" w:sz="4" w:space="1" w:color="FFFFFF"/>
          <w:left w:val="single" w:sz="4" w:space="4" w:color="FFFFFF"/>
          <w:bottom w:val="single" w:sz="4" w:space="1" w:color="FFFFFF"/>
          <w:right w:val="single" w:sz="4" w:space="4" w:color="FFFFFF"/>
        </w:pBdr>
        <w:ind w:left="1350"/>
        <w:jc w:val="both"/>
        <w:rPr>
          <w:sz w:val="28"/>
          <w:szCs w:val="28"/>
        </w:rPr>
      </w:pPr>
    </w:p>
    <w:p w14:paraId="54DF01ED" w14:textId="77777777" w:rsidR="00052448" w:rsidRDefault="00052448" w:rsidP="00877A56">
      <w:pPr>
        <w:shd w:val="clear" w:color="auto" w:fill="C0C0C0"/>
        <w:jc w:val="both"/>
        <w:rPr>
          <w:rStyle w:val="Hyperlink"/>
          <w:rFonts w:ascii="Verdana" w:hAnsi="Verdana"/>
          <w:b/>
          <w:color w:val="000000"/>
          <w:sz w:val="20"/>
          <w:szCs w:val="20"/>
        </w:rPr>
      </w:pPr>
      <w:r>
        <w:rPr>
          <w:rStyle w:val="Hyperlink"/>
          <w:rFonts w:ascii="Verdana" w:hAnsi="Verdana"/>
          <w:b/>
          <w:color w:val="000000"/>
          <w:sz w:val="20"/>
          <w:szCs w:val="20"/>
        </w:rPr>
        <w:t>Personal Details</w:t>
      </w:r>
    </w:p>
    <w:p w14:paraId="0A59CE6C" w14:textId="77777777" w:rsidR="00052448" w:rsidRDefault="00052448" w:rsidP="00877A56">
      <w:pPr>
        <w:ind w:right="-858"/>
        <w:jc w:val="both"/>
        <w:rPr>
          <w:rStyle w:val="Hyperlink"/>
          <w:rFonts w:ascii="Verdana" w:hAnsi="Verdana"/>
          <w:color w:val="000000"/>
          <w:sz w:val="20"/>
          <w:szCs w:val="20"/>
        </w:rPr>
      </w:pPr>
      <w:r>
        <w:rPr>
          <w:rStyle w:val="Hyperlink"/>
          <w:rFonts w:ascii="Verdana" w:hAnsi="Verdana"/>
          <w:color w:val="000000"/>
          <w:sz w:val="20"/>
          <w:szCs w:val="20"/>
        </w:rPr>
        <w:t xml:space="preserve"> </w:t>
      </w:r>
    </w:p>
    <w:p w14:paraId="3250B93C" w14:textId="77777777" w:rsidR="00052448" w:rsidRPr="005349D4" w:rsidRDefault="00052448" w:rsidP="00877A56">
      <w:pPr>
        <w:spacing w:line="360" w:lineRule="auto"/>
        <w:jc w:val="both"/>
        <w:rPr>
          <w:rFonts w:eastAsia="Trebuchet MS"/>
        </w:rPr>
      </w:pPr>
      <w:r w:rsidRPr="005349D4">
        <w:rPr>
          <w:rStyle w:val="Hyperlink"/>
          <w:bCs/>
          <w:color w:val="000000"/>
          <w:u w:val="none"/>
        </w:rPr>
        <w:t>Permanent Address</w:t>
      </w:r>
      <w:r w:rsidRPr="005349D4">
        <w:rPr>
          <w:rStyle w:val="Hyperlink"/>
          <w:bCs/>
          <w:color w:val="000000"/>
          <w:u w:val="none"/>
        </w:rPr>
        <w:tab/>
      </w:r>
      <w:r w:rsidR="00EC3B50" w:rsidRPr="005349D4">
        <w:rPr>
          <w:rStyle w:val="Hyperlink"/>
          <w:bCs/>
          <w:color w:val="000000"/>
          <w:u w:val="none"/>
        </w:rPr>
        <w:t>: -</w:t>
      </w:r>
      <w:r w:rsidR="00EC3B50" w:rsidRPr="005349D4">
        <w:rPr>
          <w:rStyle w:val="Hyperlink"/>
          <w:b/>
          <w:color w:val="000000"/>
          <w:u w:val="none"/>
        </w:rPr>
        <w:t xml:space="preserve"> 2636</w:t>
      </w:r>
      <w:r w:rsidRPr="005349D4">
        <w:rPr>
          <w:rFonts w:eastAsia="Trebuchet MS"/>
        </w:rPr>
        <w:t>/A TAJPUR NEWMASJID</w:t>
      </w:r>
      <w:r w:rsidRPr="005349D4">
        <w:rPr>
          <w:rFonts w:eastAsia="Trebuchet MS"/>
        </w:rPr>
        <w:tab/>
      </w:r>
    </w:p>
    <w:p w14:paraId="5DDF0EE2" w14:textId="77777777" w:rsidR="00052448" w:rsidRPr="005349D4" w:rsidRDefault="00052448" w:rsidP="00877A56">
      <w:pPr>
        <w:spacing w:line="360" w:lineRule="auto"/>
        <w:ind w:left="2160"/>
        <w:jc w:val="both"/>
        <w:rPr>
          <w:rFonts w:eastAsia="Trebuchet MS"/>
        </w:rPr>
      </w:pPr>
      <w:r w:rsidRPr="005349D4">
        <w:rPr>
          <w:rFonts w:eastAsia="Trebuchet MS"/>
        </w:rPr>
        <w:t xml:space="preserve">     OPP VASIWALA </w:t>
      </w:r>
      <w:r w:rsidR="00EC3B50" w:rsidRPr="005349D4">
        <w:rPr>
          <w:rFonts w:eastAsia="Trebuchet MS"/>
        </w:rPr>
        <w:t>FACTORY JAMALPUR</w:t>
      </w:r>
      <w:r w:rsidRPr="005349D4">
        <w:rPr>
          <w:rFonts w:eastAsia="Trebuchet MS"/>
        </w:rPr>
        <w:tab/>
      </w:r>
    </w:p>
    <w:p w14:paraId="514AD702" w14:textId="77777777" w:rsidR="00052448" w:rsidRPr="005349D4" w:rsidRDefault="00052448" w:rsidP="00877A56">
      <w:pPr>
        <w:pStyle w:val="Subtitle"/>
        <w:pBdr>
          <w:top w:val="single" w:sz="4" w:space="1" w:color="FFFFFF"/>
          <w:left w:val="single" w:sz="4" w:space="4" w:color="FFFFFF"/>
          <w:bottom w:val="single" w:sz="4" w:space="1" w:color="FFFFFF"/>
          <w:right w:val="single" w:sz="4" w:space="4" w:color="FFFFFF"/>
        </w:pBdr>
        <w:jc w:val="both"/>
        <w:rPr>
          <w:rFonts w:ascii="Times New Roman" w:eastAsia="Trebuchet MS" w:hAnsi="Times New Roman"/>
          <w:b w:val="0"/>
          <w:i w:val="0"/>
          <w:iCs/>
        </w:rPr>
      </w:pPr>
      <w:r w:rsidRPr="005349D4">
        <w:rPr>
          <w:rFonts w:ascii="Times New Roman" w:eastAsia="Trebuchet MS" w:hAnsi="Times New Roman"/>
          <w:b w:val="0"/>
        </w:rPr>
        <w:t xml:space="preserve">                      </w:t>
      </w:r>
      <w:r w:rsidRPr="005349D4">
        <w:rPr>
          <w:rFonts w:ascii="Times New Roman" w:eastAsia="Trebuchet MS" w:hAnsi="Times New Roman"/>
          <w:b w:val="0"/>
          <w:i w:val="0"/>
          <w:iCs/>
        </w:rPr>
        <w:t xml:space="preserve">                 AHMEDABAD- 380001</w:t>
      </w:r>
    </w:p>
    <w:p w14:paraId="3F273893" w14:textId="77777777" w:rsidR="00052448" w:rsidRPr="005349D4" w:rsidRDefault="00052448" w:rsidP="00877A56">
      <w:pPr>
        <w:jc w:val="both"/>
        <w:rPr>
          <w:i/>
        </w:rPr>
      </w:pPr>
      <w:r w:rsidRPr="005349D4">
        <w:rPr>
          <w:i/>
        </w:rPr>
        <w:t xml:space="preserve">                              </w:t>
      </w:r>
    </w:p>
    <w:p w14:paraId="5EB238DD" w14:textId="77777777" w:rsidR="00052448" w:rsidRDefault="00052448" w:rsidP="00877A56">
      <w:pPr>
        <w:jc w:val="both"/>
        <w:rPr>
          <w:rFonts w:ascii="Verdana" w:hAnsi="Verdana"/>
          <w:i/>
          <w:sz w:val="20"/>
          <w:szCs w:val="20"/>
          <w:u w:val="single"/>
        </w:rPr>
      </w:pPr>
    </w:p>
    <w:p w14:paraId="763C71D7" w14:textId="77777777" w:rsidR="00052448" w:rsidRPr="005349D4" w:rsidRDefault="00052448" w:rsidP="00877A56">
      <w:pPr>
        <w:jc w:val="both"/>
      </w:pPr>
      <w:r>
        <w:rPr>
          <w:rFonts w:ascii="Verdana" w:hAnsi="Verdana"/>
          <w:b/>
          <w:sz w:val="20"/>
          <w:szCs w:val="20"/>
        </w:rPr>
        <w:t>NAME</w:t>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sidRPr="005349D4">
        <w:rPr>
          <w:b/>
        </w:rPr>
        <w:t xml:space="preserve">: - </w:t>
      </w:r>
      <w:r w:rsidRPr="005349D4">
        <w:t>Mohammad Moin.</w:t>
      </w:r>
    </w:p>
    <w:p w14:paraId="07E8331B" w14:textId="77777777" w:rsidR="00052448" w:rsidRPr="005349D4" w:rsidRDefault="00052448" w:rsidP="00877A56">
      <w:pPr>
        <w:jc w:val="both"/>
      </w:pPr>
    </w:p>
    <w:p w14:paraId="71FD38CB" w14:textId="77777777" w:rsidR="00052448" w:rsidRPr="005349D4" w:rsidRDefault="00052448" w:rsidP="00877A56">
      <w:pPr>
        <w:jc w:val="both"/>
      </w:pPr>
      <w:r>
        <w:rPr>
          <w:rFonts w:ascii="Verdana" w:hAnsi="Verdana"/>
          <w:b/>
          <w:sz w:val="20"/>
          <w:szCs w:val="20"/>
        </w:rPr>
        <w:t>DATE OF BIRTH</w:t>
      </w:r>
      <w:r>
        <w:rPr>
          <w:rFonts w:ascii="Verdana" w:hAnsi="Verdana"/>
          <w:b/>
          <w:sz w:val="20"/>
          <w:szCs w:val="20"/>
        </w:rPr>
        <w:tab/>
      </w:r>
      <w:r>
        <w:rPr>
          <w:rFonts w:ascii="Verdana" w:hAnsi="Verdana"/>
          <w:b/>
          <w:sz w:val="20"/>
          <w:szCs w:val="20"/>
        </w:rPr>
        <w:tab/>
        <w:t>:</w:t>
      </w:r>
      <w:r w:rsidRPr="005349D4">
        <w:rPr>
          <w:b/>
        </w:rPr>
        <w:t xml:space="preserve"> - </w:t>
      </w:r>
      <w:r w:rsidRPr="005349D4">
        <w:t>30</w:t>
      </w:r>
      <w:r w:rsidRPr="005349D4">
        <w:rPr>
          <w:vertAlign w:val="superscript"/>
        </w:rPr>
        <w:t>th</w:t>
      </w:r>
      <w:r w:rsidRPr="005349D4">
        <w:t xml:space="preserve"> Jan 1983</w:t>
      </w:r>
    </w:p>
    <w:p w14:paraId="1A78C779" w14:textId="77777777" w:rsidR="00052448" w:rsidRPr="005349D4" w:rsidRDefault="00052448" w:rsidP="00877A56">
      <w:pPr>
        <w:jc w:val="both"/>
      </w:pPr>
    </w:p>
    <w:p w14:paraId="26892D06" w14:textId="77777777" w:rsidR="00052448" w:rsidRPr="005349D4" w:rsidRDefault="00052448" w:rsidP="00877A56">
      <w:pPr>
        <w:jc w:val="both"/>
      </w:pPr>
      <w:r>
        <w:rPr>
          <w:rFonts w:ascii="Verdana" w:hAnsi="Verdana"/>
          <w:b/>
          <w:sz w:val="20"/>
          <w:szCs w:val="20"/>
        </w:rPr>
        <w:t>PLACE OF BIRTH</w:t>
      </w:r>
      <w:r>
        <w:rPr>
          <w:rFonts w:ascii="Verdana" w:hAnsi="Verdana"/>
          <w:b/>
          <w:sz w:val="20"/>
          <w:szCs w:val="20"/>
        </w:rPr>
        <w:tab/>
      </w:r>
      <w:r>
        <w:rPr>
          <w:rFonts w:ascii="Verdana" w:hAnsi="Verdana"/>
          <w:b/>
          <w:sz w:val="20"/>
          <w:szCs w:val="20"/>
        </w:rPr>
        <w:tab/>
        <w:t>:</w:t>
      </w:r>
      <w:r w:rsidRPr="005349D4">
        <w:rPr>
          <w:b/>
        </w:rPr>
        <w:t xml:space="preserve"> - </w:t>
      </w:r>
      <w:r w:rsidRPr="005349D4">
        <w:t>Ahmedabad</w:t>
      </w:r>
    </w:p>
    <w:p w14:paraId="7790FE44" w14:textId="77777777" w:rsidR="00052448" w:rsidRDefault="00052448" w:rsidP="00877A56">
      <w:pPr>
        <w:jc w:val="both"/>
        <w:rPr>
          <w:rFonts w:ascii="Verdana" w:hAnsi="Verdana"/>
          <w:sz w:val="20"/>
          <w:szCs w:val="20"/>
        </w:rPr>
      </w:pPr>
    </w:p>
    <w:p w14:paraId="107774A9" w14:textId="77777777" w:rsidR="00052448" w:rsidRPr="005349D4" w:rsidRDefault="00052448" w:rsidP="00877A56">
      <w:pPr>
        <w:jc w:val="both"/>
      </w:pPr>
      <w:r>
        <w:rPr>
          <w:rFonts w:ascii="Verdana" w:hAnsi="Verdana" w:cs="Arial"/>
          <w:b/>
          <w:bCs/>
          <w:sz w:val="18"/>
          <w:szCs w:val="18"/>
        </w:rPr>
        <w:t xml:space="preserve">Language Competency </w:t>
      </w:r>
      <w:r>
        <w:rPr>
          <w:rFonts w:ascii="Verdana" w:hAnsi="Verdana" w:cs="Arial"/>
          <w:b/>
          <w:bCs/>
          <w:sz w:val="18"/>
          <w:szCs w:val="18"/>
        </w:rPr>
        <w:tab/>
        <w:t xml:space="preserve">: </w:t>
      </w:r>
      <w:r w:rsidRPr="005349D4">
        <w:rPr>
          <w:b/>
          <w:bCs/>
        </w:rPr>
        <w:t xml:space="preserve">- </w:t>
      </w:r>
      <w:r w:rsidRPr="005349D4">
        <w:t xml:space="preserve">Read, write &amp; speak ~ English, </w:t>
      </w:r>
      <w:r w:rsidR="00EC3B50" w:rsidRPr="005349D4">
        <w:t>Guajarati</w:t>
      </w:r>
      <w:r w:rsidRPr="005349D4">
        <w:t>, and Hindi.</w:t>
      </w:r>
    </w:p>
    <w:p w14:paraId="51C337E8" w14:textId="77777777" w:rsidR="00052448" w:rsidRPr="005349D4" w:rsidRDefault="00052448" w:rsidP="00877A56">
      <w:pPr>
        <w:pBdr>
          <w:top w:val="single" w:sz="4" w:space="1" w:color="FFFFFF"/>
          <w:left w:val="single" w:sz="4" w:space="4" w:color="FFFFFF"/>
          <w:bottom w:val="single" w:sz="4" w:space="1" w:color="FFFFFF"/>
          <w:right w:val="single" w:sz="4" w:space="4" w:color="FFFFFF"/>
        </w:pBdr>
        <w:jc w:val="both"/>
      </w:pPr>
    </w:p>
    <w:p w14:paraId="4944A82E" w14:textId="77777777" w:rsidR="00052448" w:rsidRDefault="00052448" w:rsidP="00877A56">
      <w:pPr>
        <w:pBdr>
          <w:top w:val="single" w:sz="4" w:space="1" w:color="FFFFFF"/>
          <w:left w:val="single" w:sz="4" w:space="4" w:color="FFFFFF"/>
          <w:bottom w:val="single" w:sz="4" w:space="1" w:color="FFFFFF"/>
          <w:right w:val="single" w:sz="4" w:space="4" w:color="FFFFFF"/>
        </w:pBdr>
        <w:ind w:left="1350"/>
        <w:jc w:val="both"/>
        <w:rPr>
          <w:sz w:val="28"/>
          <w:szCs w:val="28"/>
        </w:rPr>
      </w:pPr>
    </w:p>
    <w:p w14:paraId="69F4D1F0" w14:textId="77777777" w:rsidR="00052448" w:rsidRDefault="00052448" w:rsidP="00877A56">
      <w:pPr>
        <w:shd w:val="clear" w:color="auto" w:fill="C0C0C0"/>
        <w:jc w:val="both"/>
        <w:rPr>
          <w:rStyle w:val="Hyperlink"/>
          <w:rFonts w:ascii="Verdana" w:hAnsi="Verdana"/>
          <w:b/>
          <w:color w:val="000000"/>
          <w:sz w:val="20"/>
          <w:szCs w:val="20"/>
        </w:rPr>
      </w:pPr>
      <w:r>
        <w:rPr>
          <w:rStyle w:val="Hyperlink"/>
          <w:rFonts w:ascii="Verdana" w:hAnsi="Verdana"/>
          <w:b/>
          <w:color w:val="000000"/>
          <w:sz w:val="20"/>
          <w:szCs w:val="20"/>
        </w:rPr>
        <w:t>Hobbies</w:t>
      </w:r>
    </w:p>
    <w:p w14:paraId="7026CD3C" w14:textId="77777777" w:rsidR="00052448" w:rsidRDefault="00052448" w:rsidP="00877A56">
      <w:pPr>
        <w:pBdr>
          <w:top w:val="single" w:sz="4" w:space="1" w:color="FFFFFF"/>
          <w:left w:val="single" w:sz="4" w:space="4" w:color="FFFFFF"/>
          <w:bottom w:val="single" w:sz="4" w:space="1" w:color="FFFFFF"/>
          <w:right w:val="single" w:sz="4" w:space="4" w:color="FFFFFF"/>
        </w:pBdr>
        <w:jc w:val="both"/>
        <w:rPr>
          <w:rStyle w:val="Hyperlink"/>
          <w:rFonts w:ascii="Verdana" w:hAnsi="Verdana"/>
          <w:color w:val="000000"/>
          <w:sz w:val="20"/>
          <w:szCs w:val="20"/>
        </w:rPr>
      </w:pPr>
      <w:r>
        <w:rPr>
          <w:rStyle w:val="Hyperlink"/>
          <w:rFonts w:ascii="Verdana" w:hAnsi="Verdana"/>
          <w:color w:val="000000"/>
          <w:sz w:val="20"/>
          <w:szCs w:val="20"/>
        </w:rPr>
        <w:t xml:space="preserve"> </w:t>
      </w:r>
    </w:p>
    <w:p w14:paraId="1B9C69F7" w14:textId="77777777" w:rsidR="00052448" w:rsidRPr="005349D4" w:rsidRDefault="00052448" w:rsidP="00877A56">
      <w:pPr>
        <w:numPr>
          <w:ilvl w:val="0"/>
          <w:numId w:val="5"/>
        </w:numPr>
        <w:pBdr>
          <w:top w:val="single" w:sz="4" w:space="1" w:color="FFFFFF"/>
          <w:left w:val="single" w:sz="4" w:space="4" w:color="FFFFFF"/>
          <w:bottom w:val="single" w:sz="4" w:space="1" w:color="FFFFFF"/>
          <w:right w:val="single" w:sz="4" w:space="4" w:color="FFFFFF"/>
        </w:pBdr>
        <w:tabs>
          <w:tab w:val="left" w:pos="720"/>
        </w:tabs>
        <w:jc w:val="both"/>
      </w:pPr>
      <w:r w:rsidRPr="005349D4">
        <w:t>Cricket, Music, Making friends, Internet browsing</w:t>
      </w:r>
    </w:p>
    <w:p w14:paraId="5A99E340" w14:textId="77777777" w:rsidR="00052448" w:rsidRDefault="00052448" w:rsidP="00877A56">
      <w:pPr>
        <w:pBdr>
          <w:top w:val="single" w:sz="4" w:space="1" w:color="FFFFFF"/>
          <w:left w:val="single" w:sz="4" w:space="4" w:color="FFFFFF"/>
          <w:bottom w:val="single" w:sz="4" w:space="1" w:color="FFFFFF"/>
          <w:right w:val="single" w:sz="4" w:space="4" w:color="FFFFFF"/>
        </w:pBdr>
        <w:jc w:val="both"/>
        <w:rPr>
          <w:sz w:val="28"/>
          <w:szCs w:val="28"/>
        </w:rPr>
      </w:pPr>
    </w:p>
    <w:p w14:paraId="5CAFE2C5" w14:textId="77777777" w:rsidR="00052448" w:rsidRDefault="00052448" w:rsidP="00877A56">
      <w:pPr>
        <w:pBdr>
          <w:top w:val="single" w:sz="4" w:space="1" w:color="FFFFFF"/>
          <w:left w:val="single" w:sz="4" w:space="4" w:color="FFFFFF"/>
          <w:bottom w:val="single" w:sz="4" w:space="1" w:color="FFFFFF"/>
          <w:right w:val="single" w:sz="4" w:space="4" w:color="FFFFFF"/>
        </w:pBdr>
        <w:jc w:val="both"/>
        <w:rPr>
          <w:sz w:val="28"/>
          <w:szCs w:val="28"/>
        </w:rPr>
      </w:pPr>
    </w:p>
    <w:p w14:paraId="629B7535" w14:textId="77777777" w:rsidR="00052448" w:rsidRDefault="00052448" w:rsidP="00877A56">
      <w:pPr>
        <w:pBdr>
          <w:top w:val="single" w:sz="4" w:space="1" w:color="FFFFFF"/>
          <w:left w:val="single" w:sz="4" w:space="4" w:color="FFFFFF"/>
          <w:bottom w:val="single" w:sz="4" w:space="1" w:color="FFFFFF"/>
          <w:right w:val="single" w:sz="4" w:space="4" w:color="FFFFFF"/>
        </w:pBdr>
        <w:jc w:val="both"/>
        <w:rPr>
          <w:sz w:val="28"/>
          <w:szCs w:val="28"/>
        </w:rPr>
      </w:pPr>
    </w:p>
    <w:p w14:paraId="00EC63B3" w14:textId="77777777" w:rsidR="00052448" w:rsidRDefault="00052448" w:rsidP="00877A56">
      <w:pPr>
        <w:pBdr>
          <w:top w:val="single" w:sz="4" w:space="1" w:color="FFFFFF"/>
          <w:left w:val="single" w:sz="4" w:space="4" w:color="FFFFFF"/>
          <w:bottom w:val="single" w:sz="4" w:space="1" w:color="FFFFFF"/>
          <w:right w:val="single" w:sz="4" w:space="4" w:color="FFFFFF"/>
        </w:pBdr>
        <w:jc w:val="both"/>
        <w:rPr>
          <w:sz w:val="28"/>
          <w:szCs w:val="28"/>
        </w:rPr>
      </w:pPr>
      <w:r>
        <w:rPr>
          <w:sz w:val="28"/>
          <w:szCs w:val="28"/>
        </w:rPr>
        <w:t xml:space="preserve">                                                                                   Mohammad Moin </w:t>
      </w:r>
    </w:p>
    <w:p w14:paraId="07B97DA8" w14:textId="77777777" w:rsidR="00052448" w:rsidRDefault="00052448" w:rsidP="00877A56">
      <w:pPr>
        <w:pBdr>
          <w:top w:val="single" w:sz="4" w:space="1" w:color="FFFFFF"/>
          <w:left w:val="single" w:sz="4" w:space="4" w:color="FFFFFF"/>
          <w:bottom w:val="single" w:sz="4" w:space="1" w:color="FFFFFF"/>
          <w:right w:val="single" w:sz="4" w:space="4" w:color="FFFFFF"/>
        </w:pBdr>
        <w:jc w:val="both"/>
        <w:rPr>
          <w:sz w:val="28"/>
          <w:szCs w:val="28"/>
        </w:rPr>
      </w:pPr>
    </w:p>
    <w:p w14:paraId="72164F46" w14:textId="77777777" w:rsidR="00052448" w:rsidRDefault="00052448" w:rsidP="00877A56">
      <w:pPr>
        <w:pBdr>
          <w:top w:val="single" w:sz="4" w:space="1" w:color="FFFFFF"/>
          <w:left w:val="single" w:sz="4" w:space="4" w:color="FFFFFF"/>
          <w:bottom w:val="single" w:sz="4" w:space="1" w:color="FFFFFF"/>
          <w:right w:val="single" w:sz="4" w:space="4" w:color="FFFFFF"/>
        </w:pBdr>
        <w:jc w:val="both"/>
        <w:rPr>
          <w:sz w:val="28"/>
          <w:szCs w:val="28"/>
        </w:rPr>
      </w:pPr>
    </w:p>
    <w:sectPr w:rsidR="00052448" w:rsidSect="00BB429C">
      <w:footnotePr>
        <w:pos w:val="beneathText"/>
      </w:footnotePr>
      <w:pgSz w:w="12240" w:h="15840"/>
      <w:pgMar w:top="720" w:right="1800" w:bottom="180" w:left="1800" w:header="720" w:footer="720" w:gutter="0"/>
      <w:pgBorders>
        <w:top w:val="single" w:sz="4" w:space="31" w:color="FFFFFF"/>
        <w:left w:val="single" w:sz="4" w:space="31" w:color="FFFFFF"/>
        <w:bottom w:val="single" w:sz="4" w:space="31" w:color="FFFFFF"/>
        <w:right w:val="single" w:sz="4" w:space="31" w:color="FFFFFF"/>
      </w:pgBorders>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1.4pt;height:11.4pt" o:bullet="t">
        <v:imagedata r:id="rId1" o:title="BD15168_"/>
      </v:shape>
    </w:pict>
  </w:numPicBullet>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Wingdings" w:hAnsi="Wingdings"/>
        <w:sz w:val="16"/>
      </w:rPr>
    </w:lvl>
  </w:abstractNum>
  <w:abstractNum w:abstractNumId="2" w15:restartNumberingAfterBreak="0">
    <w:nsid w:val="00000003"/>
    <w:multiLevelType w:val="singleLevel"/>
    <w:tmpl w:val="00000003"/>
    <w:name w:val="WW8Num5"/>
    <w:lvl w:ilvl="0">
      <w:start w:val="1"/>
      <w:numFmt w:val="bullet"/>
      <w:lvlText w:val=""/>
      <w:lvlJc w:val="left"/>
      <w:pPr>
        <w:tabs>
          <w:tab w:val="num" w:pos="720"/>
        </w:tabs>
        <w:ind w:left="720" w:hanging="360"/>
      </w:pPr>
      <w:rPr>
        <w:rFonts w:ascii="Wingdings" w:hAnsi="Wingdings"/>
        <w:sz w:val="16"/>
      </w:rPr>
    </w:lvl>
  </w:abstractNum>
  <w:abstractNum w:abstractNumId="3" w15:restartNumberingAfterBreak="0">
    <w:nsid w:val="00000004"/>
    <w:multiLevelType w:val="singleLevel"/>
    <w:tmpl w:val="00000004"/>
    <w:name w:val="WW8Num6"/>
    <w:lvl w:ilvl="0">
      <w:start w:val="1"/>
      <w:numFmt w:val="bullet"/>
      <w:lvlText w:val=""/>
      <w:lvlJc w:val="left"/>
      <w:pPr>
        <w:tabs>
          <w:tab w:val="num" w:pos="720"/>
        </w:tabs>
        <w:ind w:left="720" w:hanging="360"/>
      </w:pPr>
      <w:rPr>
        <w:rFonts w:ascii="Wingdings" w:hAnsi="Wingdings"/>
        <w:sz w:val="16"/>
      </w:rPr>
    </w:lvl>
  </w:abstractNum>
  <w:abstractNum w:abstractNumId="4" w15:restartNumberingAfterBreak="0">
    <w:nsid w:val="00000005"/>
    <w:multiLevelType w:val="singleLevel"/>
    <w:tmpl w:val="00000005"/>
    <w:name w:val="WW8Num27"/>
    <w:lvl w:ilvl="0">
      <w:start w:val="1"/>
      <w:numFmt w:val="bullet"/>
      <w:lvlText w:val=""/>
      <w:lvlJc w:val="left"/>
      <w:pPr>
        <w:tabs>
          <w:tab w:val="num" w:pos="720"/>
        </w:tabs>
        <w:ind w:left="720" w:hanging="360"/>
      </w:pPr>
      <w:rPr>
        <w:rFonts w:ascii="Wingdings" w:hAnsi="Wingdings"/>
        <w:sz w:val="16"/>
      </w:rPr>
    </w:lvl>
  </w:abstractNum>
  <w:abstractNum w:abstractNumId="5" w15:restartNumberingAfterBreak="0">
    <w:nsid w:val="00000006"/>
    <w:multiLevelType w:val="singleLevel"/>
    <w:tmpl w:val="00000006"/>
    <w:name w:val="WW8Num28"/>
    <w:lvl w:ilvl="0">
      <w:start w:val="1"/>
      <w:numFmt w:val="bullet"/>
      <w:lvlText w:val=""/>
      <w:lvlJc w:val="left"/>
      <w:pPr>
        <w:tabs>
          <w:tab w:val="num" w:pos="720"/>
        </w:tabs>
        <w:ind w:left="720" w:hanging="360"/>
      </w:pPr>
      <w:rPr>
        <w:rFonts w:ascii="Wingdings" w:hAnsi="Wingdings"/>
      </w:rPr>
    </w:lvl>
  </w:abstractNum>
  <w:abstractNum w:abstractNumId="6" w15:restartNumberingAfterBreak="0">
    <w:nsid w:val="00000007"/>
    <w:multiLevelType w:val="singleLevel"/>
    <w:tmpl w:val="00000007"/>
    <w:name w:val="WW8Num40"/>
    <w:lvl w:ilvl="0">
      <w:start w:val="1"/>
      <w:numFmt w:val="bullet"/>
      <w:lvlText w:val=""/>
      <w:lvlJc w:val="left"/>
      <w:pPr>
        <w:tabs>
          <w:tab w:val="num" w:pos="720"/>
        </w:tabs>
        <w:ind w:left="720" w:hanging="360"/>
      </w:pPr>
      <w:rPr>
        <w:rFonts w:ascii="Wingdings" w:hAnsi="Wingdings"/>
        <w:sz w:val="16"/>
      </w:rPr>
    </w:lvl>
  </w:abstractNum>
  <w:abstractNum w:abstractNumId="7" w15:restartNumberingAfterBreak="0">
    <w:nsid w:val="3D3D126C"/>
    <w:multiLevelType w:val="multilevel"/>
    <w:tmpl w:val="BDA85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7B3D69"/>
    <w:multiLevelType w:val="multilevel"/>
    <w:tmpl w:val="0C8EE912"/>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o"/>
      <w:lvlJc w:val="left"/>
      <w:pPr>
        <w:tabs>
          <w:tab w:val="num" w:pos="1260"/>
        </w:tabs>
        <w:ind w:left="1260" w:hanging="360"/>
      </w:pPr>
      <w:rPr>
        <w:rFonts w:ascii="Courier New" w:hAnsi="Courier New" w:hint="default"/>
        <w:sz w:val="20"/>
      </w:rPr>
    </w:lvl>
    <w:lvl w:ilvl="2" w:tentative="1">
      <w:start w:val="1"/>
      <w:numFmt w:val="bullet"/>
      <w:lvlText w:val=""/>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abstractNum w:abstractNumId="9" w15:restartNumberingAfterBreak="0">
    <w:nsid w:val="78523617"/>
    <w:multiLevelType w:val="hybridMultilevel"/>
    <w:tmpl w:val="69DEE3F4"/>
    <w:lvl w:ilvl="0" w:tplc="0409000D">
      <w:start w:val="1"/>
      <w:numFmt w:val="bullet"/>
      <w:lvlText w:val=""/>
      <w:lvlJc w:val="left"/>
      <w:pPr>
        <w:ind w:left="450" w:hanging="360"/>
      </w:pPr>
      <w:rPr>
        <w:rFonts w:ascii="Wingdings" w:hAnsi="Wingdings" w:hint="default"/>
        <w:color w:val="auto"/>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16cid:durableId="1653484992">
    <w:abstractNumId w:val="0"/>
  </w:num>
  <w:num w:numId="2" w16cid:durableId="563494749">
    <w:abstractNumId w:val="1"/>
  </w:num>
  <w:num w:numId="3" w16cid:durableId="625895193">
    <w:abstractNumId w:val="2"/>
  </w:num>
  <w:num w:numId="4" w16cid:durableId="588928840">
    <w:abstractNumId w:val="3"/>
  </w:num>
  <w:num w:numId="5" w16cid:durableId="1027289428">
    <w:abstractNumId w:val="4"/>
  </w:num>
  <w:num w:numId="6" w16cid:durableId="533926034">
    <w:abstractNumId w:val="5"/>
  </w:num>
  <w:num w:numId="7" w16cid:durableId="266087766">
    <w:abstractNumId w:val="6"/>
  </w:num>
  <w:num w:numId="8" w16cid:durableId="410196313">
    <w:abstractNumId w:val="9"/>
  </w:num>
  <w:num w:numId="9" w16cid:durableId="234974599">
    <w:abstractNumId w:val="8"/>
  </w:num>
  <w:num w:numId="10" w16cid:durableId="5446851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0"/>
  <w:displayHorizontalDrawingGridEvery w:val="0"/>
  <w:displayVerticalDrawingGridEvery w:val="0"/>
  <w:noPunctuationKerning/>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5A0"/>
    <w:rsid w:val="00012F4F"/>
    <w:rsid w:val="00052448"/>
    <w:rsid w:val="000613BD"/>
    <w:rsid w:val="00072A4D"/>
    <w:rsid w:val="000E352A"/>
    <w:rsid w:val="00124E3A"/>
    <w:rsid w:val="001641E5"/>
    <w:rsid w:val="001708DB"/>
    <w:rsid w:val="0018070C"/>
    <w:rsid w:val="001C3ED9"/>
    <w:rsid w:val="001D06F1"/>
    <w:rsid w:val="001F13A6"/>
    <w:rsid w:val="00205825"/>
    <w:rsid w:val="00282907"/>
    <w:rsid w:val="00284C19"/>
    <w:rsid w:val="00354E80"/>
    <w:rsid w:val="00360A9B"/>
    <w:rsid w:val="00390F75"/>
    <w:rsid w:val="00394532"/>
    <w:rsid w:val="003B45F3"/>
    <w:rsid w:val="00466013"/>
    <w:rsid w:val="004B4CF0"/>
    <w:rsid w:val="00507202"/>
    <w:rsid w:val="0053269F"/>
    <w:rsid w:val="005349D4"/>
    <w:rsid w:val="00570223"/>
    <w:rsid w:val="00587329"/>
    <w:rsid w:val="005A1F30"/>
    <w:rsid w:val="00652054"/>
    <w:rsid w:val="00665299"/>
    <w:rsid w:val="006B1F5E"/>
    <w:rsid w:val="006B3431"/>
    <w:rsid w:val="006C2B58"/>
    <w:rsid w:val="006F40FC"/>
    <w:rsid w:val="00763B63"/>
    <w:rsid w:val="007831EC"/>
    <w:rsid w:val="00787432"/>
    <w:rsid w:val="007F4019"/>
    <w:rsid w:val="00801660"/>
    <w:rsid w:val="00877A56"/>
    <w:rsid w:val="008B217C"/>
    <w:rsid w:val="009004B6"/>
    <w:rsid w:val="00903C31"/>
    <w:rsid w:val="00A25479"/>
    <w:rsid w:val="00AC6B44"/>
    <w:rsid w:val="00AF14D5"/>
    <w:rsid w:val="00B01DF0"/>
    <w:rsid w:val="00B90617"/>
    <w:rsid w:val="00BB25C3"/>
    <w:rsid w:val="00BB429C"/>
    <w:rsid w:val="00BC05A0"/>
    <w:rsid w:val="00C044CD"/>
    <w:rsid w:val="00C04693"/>
    <w:rsid w:val="00C1406B"/>
    <w:rsid w:val="00C27DAE"/>
    <w:rsid w:val="00CA4BED"/>
    <w:rsid w:val="00CB5179"/>
    <w:rsid w:val="00CF1584"/>
    <w:rsid w:val="00CF1FFC"/>
    <w:rsid w:val="00D70067"/>
    <w:rsid w:val="00DE2A3A"/>
    <w:rsid w:val="00E05834"/>
    <w:rsid w:val="00E87C5B"/>
    <w:rsid w:val="00EC3B50"/>
    <w:rsid w:val="00F1530A"/>
    <w:rsid w:val="00F64DC3"/>
    <w:rsid w:val="00FE38C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0F556"/>
  <w15:docId w15:val="{E781A748-30C3-446D-8090-B9AD688B0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0F75"/>
    <w:pPr>
      <w:suppressAutoHyphens/>
    </w:pPr>
    <w:rPr>
      <w:sz w:val="24"/>
      <w:szCs w:val="24"/>
      <w:lang w:eastAsia="ar-SA"/>
    </w:rPr>
  </w:style>
  <w:style w:type="paragraph" w:styleId="Heading1">
    <w:name w:val="heading 1"/>
    <w:basedOn w:val="Normal"/>
    <w:next w:val="Normal"/>
    <w:qFormat/>
    <w:rsid w:val="00390F75"/>
    <w:pPr>
      <w:keepNext/>
      <w:pBdr>
        <w:top w:val="single" w:sz="4" w:space="1" w:color="000000"/>
        <w:left w:val="single" w:sz="4" w:space="4" w:color="000000"/>
        <w:bottom w:val="single" w:sz="4" w:space="1" w:color="000000"/>
        <w:right w:val="single" w:sz="4" w:space="4" w:color="000000"/>
      </w:pBdr>
      <w:tabs>
        <w:tab w:val="num" w:pos="0"/>
      </w:tabs>
      <w:ind w:left="1440" w:hanging="1440"/>
      <w:outlineLvl w:val="0"/>
    </w:pPr>
    <w:rPr>
      <w:rFonts w:ascii="Book Antiqua" w:hAnsi="Book Antiqua"/>
      <w:b/>
    </w:rPr>
  </w:style>
  <w:style w:type="paragraph" w:styleId="Heading5">
    <w:name w:val="heading 5"/>
    <w:basedOn w:val="Normal"/>
    <w:next w:val="Normal"/>
    <w:qFormat/>
    <w:rsid w:val="00390F75"/>
    <w:pPr>
      <w:tabs>
        <w:tab w:val="num" w:pos="0"/>
      </w:tabs>
      <w:spacing w:before="240" w:after="60"/>
      <w:outlineLvl w:val="4"/>
    </w:pPr>
    <w:rPr>
      <w:b/>
      <w:bCs/>
      <w:i/>
      <w:iCs/>
      <w:sz w:val="26"/>
      <w:szCs w:val="26"/>
    </w:rPr>
  </w:style>
  <w:style w:type="paragraph" w:styleId="Heading6">
    <w:name w:val="heading 6"/>
    <w:basedOn w:val="Normal"/>
    <w:next w:val="Normal"/>
    <w:qFormat/>
    <w:rsid w:val="00390F75"/>
    <w:pPr>
      <w:tabs>
        <w:tab w:val="num" w:pos="0"/>
      </w:tabs>
      <w:spacing w:before="240" w:after="60"/>
      <w:outlineLvl w:val="5"/>
    </w:pPr>
    <w:rPr>
      <w:b/>
      <w:bCs/>
      <w:sz w:val="22"/>
      <w:szCs w:val="22"/>
    </w:rPr>
  </w:style>
  <w:style w:type="paragraph" w:styleId="Heading9">
    <w:name w:val="heading 9"/>
    <w:basedOn w:val="Normal"/>
    <w:next w:val="Normal"/>
    <w:qFormat/>
    <w:rsid w:val="00390F75"/>
    <w:pPr>
      <w:keepNext/>
      <w:tabs>
        <w:tab w:val="num" w:pos="0"/>
      </w:tabs>
      <w:overflowPunct w:val="0"/>
      <w:autoSpaceDE w:val="0"/>
      <w:jc w:val="center"/>
      <w:textAlignment w:val="baseline"/>
      <w:outlineLvl w:val="8"/>
    </w:pPr>
    <w:rPr>
      <w:b/>
      <w:i/>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390F75"/>
    <w:rPr>
      <w:rFonts w:ascii="Wingdings" w:hAnsi="Wingdings"/>
    </w:rPr>
  </w:style>
  <w:style w:type="character" w:customStyle="1" w:styleId="WW8Num2z0">
    <w:name w:val="WW8Num2z0"/>
    <w:rsid w:val="00390F75"/>
    <w:rPr>
      <w:rFonts w:ascii="Symbol" w:hAnsi="Symbol"/>
    </w:rPr>
  </w:style>
  <w:style w:type="character" w:customStyle="1" w:styleId="WW8Num3z0">
    <w:name w:val="WW8Num3z0"/>
    <w:rsid w:val="00390F75"/>
    <w:rPr>
      <w:rFonts w:ascii="Wingdings" w:hAnsi="Wingdings"/>
      <w:sz w:val="16"/>
    </w:rPr>
  </w:style>
  <w:style w:type="character" w:customStyle="1" w:styleId="WW8Num3z1">
    <w:name w:val="WW8Num3z1"/>
    <w:rsid w:val="00390F75"/>
    <w:rPr>
      <w:rFonts w:ascii="Courier New" w:hAnsi="Courier New"/>
    </w:rPr>
  </w:style>
  <w:style w:type="character" w:customStyle="1" w:styleId="WW8Num3z2">
    <w:name w:val="WW8Num3z2"/>
    <w:rsid w:val="00390F75"/>
    <w:rPr>
      <w:rFonts w:ascii="Wingdings" w:hAnsi="Wingdings"/>
    </w:rPr>
  </w:style>
  <w:style w:type="character" w:customStyle="1" w:styleId="WW8Num3z3">
    <w:name w:val="WW8Num3z3"/>
    <w:rsid w:val="00390F75"/>
    <w:rPr>
      <w:rFonts w:ascii="Symbol" w:hAnsi="Symbol"/>
    </w:rPr>
  </w:style>
  <w:style w:type="character" w:customStyle="1" w:styleId="WW8Num4z0">
    <w:name w:val="WW8Num4z0"/>
    <w:rsid w:val="00390F75"/>
    <w:rPr>
      <w:rFonts w:ascii="Wingdings" w:hAnsi="Wingdings"/>
      <w:sz w:val="16"/>
    </w:rPr>
  </w:style>
  <w:style w:type="character" w:customStyle="1" w:styleId="WW8Num4z1">
    <w:name w:val="WW8Num4z1"/>
    <w:rsid w:val="00390F75"/>
    <w:rPr>
      <w:rFonts w:ascii="Courier New" w:hAnsi="Courier New"/>
    </w:rPr>
  </w:style>
  <w:style w:type="character" w:customStyle="1" w:styleId="WW8Num4z2">
    <w:name w:val="WW8Num4z2"/>
    <w:rsid w:val="00390F75"/>
    <w:rPr>
      <w:rFonts w:ascii="Wingdings" w:hAnsi="Wingdings"/>
    </w:rPr>
  </w:style>
  <w:style w:type="character" w:customStyle="1" w:styleId="WW8Num4z3">
    <w:name w:val="WW8Num4z3"/>
    <w:rsid w:val="00390F75"/>
    <w:rPr>
      <w:rFonts w:ascii="Symbol" w:hAnsi="Symbol"/>
    </w:rPr>
  </w:style>
  <w:style w:type="character" w:customStyle="1" w:styleId="WW8Num5z0">
    <w:name w:val="WW8Num5z0"/>
    <w:rsid w:val="00390F75"/>
    <w:rPr>
      <w:rFonts w:ascii="Wingdings" w:hAnsi="Wingdings"/>
      <w:sz w:val="16"/>
    </w:rPr>
  </w:style>
  <w:style w:type="character" w:customStyle="1" w:styleId="WW8Num5z1">
    <w:name w:val="WW8Num5z1"/>
    <w:rsid w:val="00390F75"/>
    <w:rPr>
      <w:rFonts w:ascii="Courier New" w:hAnsi="Courier New"/>
    </w:rPr>
  </w:style>
  <w:style w:type="character" w:customStyle="1" w:styleId="WW8Num5z2">
    <w:name w:val="WW8Num5z2"/>
    <w:rsid w:val="00390F75"/>
    <w:rPr>
      <w:rFonts w:ascii="Wingdings" w:hAnsi="Wingdings"/>
    </w:rPr>
  </w:style>
  <w:style w:type="character" w:customStyle="1" w:styleId="WW8Num5z3">
    <w:name w:val="WW8Num5z3"/>
    <w:rsid w:val="00390F75"/>
    <w:rPr>
      <w:rFonts w:ascii="Symbol" w:hAnsi="Symbol"/>
    </w:rPr>
  </w:style>
  <w:style w:type="character" w:customStyle="1" w:styleId="WW8Num6z0">
    <w:name w:val="WW8Num6z0"/>
    <w:rsid w:val="00390F75"/>
    <w:rPr>
      <w:rFonts w:ascii="Wingdings" w:hAnsi="Wingdings"/>
      <w:sz w:val="16"/>
    </w:rPr>
  </w:style>
  <w:style w:type="character" w:customStyle="1" w:styleId="WW8Num6z1">
    <w:name w:val="WW8Num6z1"/>
    <w:rsid w:val="00390F75"/>
    <w:rPr>
      <w:rFonts w:ascii="Courier New" w:hAnsi="Courier New"/>
    </w:rPr>
  </w:style>
  <w:style w:type="character" w:customStyle="1" w:styleId="WW8Num6z2">
    <w:name w:val="WW8Num6z2"/>
    <w:rsid w:val="00390F75"/>
    <w:rPr>
      <w:rFonts w:ascii="Wingdings" w:hAnsi="Wingdings"/>
    </w:rPr>
  </w:style>
  <w:style w:type="character" w:customStyle="1" w:styleId="WW8Num6z3">
    <w:name w:val="WW8Num6z3"/>
    <w:rsid w:val="00390F75"/>
    <w:rPr>
      <w:rFonts w:ascii="Symbol" w:hAnsi="Symbol"/>
    </w:rPr>
  </w:style>
  <w:style w:type="character" w:customStyle="1" w:styleId="WW8Num7z0">
    <w:name w:val="WW8Num7z0"/>
    <w:rsid w:val="00390F75"/>
    <w:rPr>
      <w:rFonts w:ascii="Symbol" w:hAnsi="Symbol"/>
    </w:rPr>
  </w:style>
  <w:style w:type="character" w:customStyle="1" w:styleId="WW8Num8z0">
    <w:name w:val="WW8Num8z0"/>
    <w:rsid w:val="00390F75"/>
    <w:rPr>
      <w:rFonts w:ascii="Wingdings" w:hAnsi="Wingdings"/>
      <w:sz w:val="16"/>
    </w:rPr>
  </w:style>
  <w:style w:type="character" w:customStyle="1" w:styleId="WW8Num8z1">
    <w:name w:val="WW8Num8z1"/>
    <w:rsid w:val="00390F75"/>
    <w:rPr>
      <w:rFonts w:ascii="Courier New" w:hAnsi="Courier New"/>
    </w:rPr>
  </w:style>
  <w:style w:type="character" w:customStyle="1" w:styleId="WW8Num8z2">
    <w:name w:val="WW8Num8z2"/>
    <w:rsid w:val="00390F75"/>
    <w:rPr>
      <w:rFonts w:ascii="Wingdings" w:hAnsi="Wingdings"/>
    </w:rPr>
  </w:style>
  <w:style w:type="character" w:customStyle="1" w:styleId="WW8Num8z3">
    <w:name w:val="WW8Num8z3"/>
    <w:rsid w:val="00390F75"/>
    <w:rPr>
      <w:rFonts w:ascii="Symbol" w:hAnsi="Symbol"/>
    </w:rPr>
  </w:style>
  <w:style w:type="character" w:customStyle="1" w:styleId="WW8Num9z0">
    <w:name w:val="WW8Num9z0"/>
    <w:rsid w:val="00390F75"/>
    <w:rPr>
      <w:rFonts w:ascii="Wingdings" w:hAnsi="Wingdings"/>
      <w:sz w:val="16"/>
    </w:rPr>
  </w:style>
  <w:style w:type="character" w:customStyle="1" w:styleId="WW8Num9z1">
    <w:name w:val="WW8Num9z1"/>
    <w:rsid w:val="00390F75"/>
    <w:rPr>
      <w:rFonts w:ascii="Courier New" w:hAnsi="Courier New"/>
    </w:rPr>
  </w:style>
  <w:style w:type="character" w:customStyle="1" w:styleId="WW8Num9z2">
    <w:name w:val="WW8Num9z2"/>
    <w:rsid w:val="00390F75"/>
    <w:rPr>
      <w:rFonts w:ascii="Wingdings" w:hAnsi="Wingdings"/>
    </w:rPr>
  </w:style>
  <w:style w:type="character" w:customStyle="1" w:styleId="WW8Num9z3">
    <w:name w:val="WW8Num9z3"/>
    <w:rsid w:val="00390F75"/>
    <w:rPr>
      <w:rFonts w:ascii="Symbol" w:hAnsi="Symbol"/>
    </w:rPr>
  </w:style>
  <w:style w:type="character" w:customStyle="1" w:styleId="WW8Num10z0">
    <w:name w:val="WW8Num10z0"/>
    <w:rsid w:val="00390F75"/>
    <w:rPr>
      <w:rFonts w:ascii="Wingdings" w:hAnsi="Wingdings"/>
    </w:rPr>
  </w:style>
  <w:style w:type="character" w:customStyle="1" w:styleId="WW8Num11z0">
    <w:name w:val="WW8Num11z0"/>
    <w:rsid w:val="00390F75"/>
    <w:rPr>
      <w:rFonts w:ascii="Wingdings" w:hAnsi="Wingdings"/>
    </w:rPr>
  </w:style>
  <w:style w:type="character" w:customStyle="1" w:styleId="WW8Num11z1">
    <w:name w:val="WW8Num11z1"/>
    <w:rsid w:val="00390F75"/>
    <w:rPr>
      <w:rFonts w:ascii="Courier New" w:hAnsi="Courier New"/>
    </w:rPr>
  </w:style>
  <w:style w:type="character" w:customStyle="1" w:styleId="WW8Num11z3">
    <w:name w:val="WW8Num11z3"/>
    <w:rsid w:val="00390F75"/>
    <w:rPr>
      <w:rFonts w:ascii="Symbol" w:hAnsi="Symbol"/>
    </w:rPr>
  </w:style>
  <w:style w:type="character" w:customStyle="1" w:styleId="WW8Num12z0">
    <w:name w:val="WW8Num12z0"/>
    <w:rsid w:val="00390F75"/>
    <w:rPr>
      <w:rFonts w:ascii="Wingdings" w:hAnsi="Wingdings"/>
      <w:sz w:val="16"/>
    </w:rPr>
  </w:style>
  <w:style w:type="character" w:customStyle="1" w:styleId="WW8Num12z1">
    <w:name w:val="WW8Num12z1"/>
    <w:rsid w:val="00390F75"/>
    <w:rPr>
      <w:rFonts w:ascii="Courier New" w:hAnsi="Courier New"/>
    </w:rPr>
  </w:style>
  <w:style w:type="character" w:customStyle="1" w:styleId="WW8Num12z2">
    <w:name w:val="WW8Num12z2"/>
    <w:rsid w:val="00390F75"/>
    <w:rPr>
      <w:rFonts w:ascii="Wingdings" w:hAnsi="Wingdings"/>
    </w:rPr>
  </w:style>
  <w:style w:type="character" w:customStyle="1" w:styleId="WW8Num12z3">
    <w:name w:val="WW8Num12z3"/>
    <w:rsid w:val="00390F75"/>
    <w:rPr>
      <w:rFonts w:ascii="Symbol" w:hAnsi="Symbol"/>
    </w:rPr>
  </w:style>
  <w:style w:type="character" w:customStyle="1" w:styleId="WW8Num13z0">
    <w:name w:val="WW8Num13z0"/>
    <w:rsid w:val="00390F75"/>
    <w:rPr>
      <w:rFonts w:ascii="Symbol" w:hAnsi="Symbol"/>
    </w:rPr>
  </w:style>
  <w:style w:type="character" w:customStyle="1" w:styleId="WW8Num14z0">
    <w:name w:val="WW8Num14z0"/>
    <w:rsid w:val="00390F75"/>
    <w:rPr>
      <w:rFonts w:ascii="Symbol" w:hAnsi="Symbol"/>
    </w:rPr>
  </w:style>
  <w:style w:type="character" w:customStyle="1" w:styleId="WW8Num14z1">
    <w:name w:val="WW8Num14z1"/>
    <w:rsid w:val="00390F75"/>
    <w:rPr>
      <w:rFonts w:ascii="Courier New" w:hAnsi="Courier New"/>
    </w:rPr>
  </w:style>
  <w:style w:type="character" w:customStyle="1" w:styleId="WW8Num14z2">
    <w:name w:val="WW8Num14z2"/>
    <w:rsid w:val="00390F75"/>
    <w:rPr>
      <w:rFonts w:ascii="Wingdings" w:hAnsi="Wingdings"/>
    </w:rPr>
  </w:style>
  <w:style w:type="character" w:customStyle="1" w:styleId="WW8Num15z0">
    <w:name w:val="WW8Num15z0"/>
    <w:rsid w:val="00390F75"/>
    <w:rPr>
      <w:rFonts w:ascii="Wingdings" w:hAnsi="Wingdings"/>
    </w:rPr>
  </w:style>
  <w:style w:type="character" w:customStyle="1" w:styleId="WW8Num15z1">
    <w:name w:val="WW8Num15z1"/>
    <w:rsid w:val="00390F75"/>
    <w:rPr>
      <w:rFonts w:ascii="Courier New" w:hAnsi="Courier New"/>
    </w:rPr>
  </w:style>
  <w:style w:type="character" w:customStyle="1" w:styleId="WW8Num15z3">
    <w:name w:val="WW8Num15z3"/>
    <w:rsid w:val="00390F75"/>
    <w:rPr>
      <w:rFonts w:ascii="Symbol" w:hAnsi="Symbol"/>
    </w:rPr>
  </w:style>
  <w:style w:type="character" w:customStyle="1" w:styleId="WW8Num16z0">
    <w:name w:val="WW8Num16z0"/>
    <w:rsid w:val="00390F75"/>
    <w:rPr>
      <w:rFonts w:ascii="Wingdings" w:hAnsi="Wingdings"/>
    </w:rPr>
  </w:style>
  <w:style w:type="character" w:customStyle="1" w:styleId="WW8Num17z0">
    <w:name w:val="WW8Num17z0"/>
    <w:rsid w:val="00390F75"/>
    <w:rPr>
      <w:rFonts w:ascii="Wingdings" w:hAnsi="Wingdings"/>
      <w:sz w:val="16"/>
    </w:rPr>
  </w:style>
  <w:style w:type="character" w:customStyle="1" w:styleId="WW8Num17z1">
    <w:name w:val="WW8Num17z1"/>
    <w:rsid w:val="00390F75"/>
    <w:rPr>
      <w:rFonts w:ascii="Courier New" w:hAnsi="Courier New"/>
    </w:rPr>
  </w:style>
  <w:style w:type="character" w:customStyle="1" w:styleId="WW8Num17z2">
    <w:name w:val="WW8Num17z2"/>
    <w:rsid w:val="00390F75"/>
    <w:rPr>
      <w:rFonts w:ascii="Wingdings" w:hAnsi="Wingdings"/>
    </w:rPr>
  </w:style>
  <w:style w:type="character" w:customStyle="1" w:styleId="WW8Num17z3">
    <w:name w:val="WW8Num17z3"/>
    <w:rsid w:val="00390F75"/>
    <w:rPr>
      <w:rFonts w:ascii="Symbol" w:hAnsi="Symbol"/>
    </w:rPr>
  </w:style>
  <w:style w:type="character" w:customStyle="1" w:styleId="WW8Num18z0">
    <w:name w:val="WW8Num18z0"/>
    <w:rsid w:val="00390F75"/>
    <w:rPr>
      <w:rFonts w:ascii="Wingdings" w:hAnsi="Wingdings"/>
    </w:rPr>
  </w:style>
  <w:style w:type="character" w:customStyle="1" w:styleId="WW8Num18z1">
    <w:name w:val="WW8Num18z1"/>
    <w:rsid w:val="00390F75"/>
    <w:rPr>
      <w:rFonts w:ascii="Courier New" w:hAnsi="Courier New"/>
    </w:rPr>
  </w:style>
  <w:style w:type="character" w:customStyle="1" w:styleId="WW8Num18z3">
    <w:name w:val="WW8Num18z3"/>
    <w:rsid w:val="00390F75"/>
    <w:rPr>
      <w:rFonts w:ascii="Symbol" w:hAnsi="Symbol"/>
    </w:rPr>
  </w:style>
  <w:style w:type="character" w:customStyle="1" w:styleId="WW8Num19z0">
    <w:name w:val="WW8Num19z0"/>
    <w:rsid w:val="00390F75"/>
    <w:rPr>
      <w:rFonts w:ascii="Symbol" w:hAnsi="Symbol"/>
    </w:rPr>
  </w:style>
  <w:style w:type="character" w:customStyle="1" w:styleId="WW8Num20z0">
    <w:name w:val="WW8Num20z0"/>
    <w:rsid w:val="00390F75"/>
    <w:rPr>
      <w:rFonts w:ascii="Wingdings" w:hAnsi="Wingdings"/>
      <w:sz w:val="16"/>
    </w:rPr>
  </w:style>
  <w:style w:type="character" w:customStyle="1" w:styleId="WW8Num20z1">
    <w:name w:val="WW8Num20z1"/>
    <w:rsid w:val="00390F75"/>
    <w:rPr>
      <w:rFonts w:ascii="Courier New" w:hAnsi="Courier New"/>
    </w:rPr>
  </w:style>
  <w:style w:type="character" w:customStyle="1" w:styleId="WW8Num20z2">
    <w:name w:val="WW8Num20z2"/>
    <w:rsid w:val="00390F75"/>
    <w:rPr>
      <w:rFonts w:ascii="Wingdings" w:hAnsi="Wingdings"/>
    </w:rPr>
  </w:style>
  <w:style w:type="character" w:customStyle="1" w:styleId="WW8Num20z3">
    <w:name w:val="WW8Num20z3"/>
    <w:rsid w:val="00390F75"/>
    <w:rPr>
      <w:rFonts w:ascii="Symbol" w:hAnsi="Symbol"/>
    </w:rPr>
  </w:style>
  <w:style w:type="character" w:customStyle="1" w:styleId="WW8Num21z0">
    <w:name w:val="WW8Num21z0"/>
    <w:rsid w:val="00390F75"/>
    <w:rPr>
      <w:rFonts w:ascii="Wingdings" w:hAnsi="Wingdings"/>
      <w:sz w:val="16"/>
    </w:rPr>
  </w:style>
  <w:style w:type="character" w:customStyle="1" w:styleId="WW8Num21z1">
    <w:name w:val="WW8Num21z1"/>
    <w:rsid w:val="00390F75"/>
    <w:rPr>
      <w:rFonts w:ascii="Courier New" w:hAnsi="Courier New"/>
    </w:rPr>
  </w:style>
  <w:style w:type="character" w:customStyle="1" w:styleId="WW8Num21z2">
    <w:name w:val="WW8Num21z2"/>
    <w:rsid w:val="00390F75"/>
    <w:rPr>
      <w:rFonts w:ascii="Wingdings" w:hAnsi="Wingdings"/>
    </w:rPr>
  </w:style>
  <w:style w:type="character" w:customStyle="1" w:styleId="WW8Num21z3">
    <w:name w:val="WW8Num21z3"/>
    <w:rsid w:val="00390F75"/>
    <w:rPr>
      <w:rFonts w:ascii="Symbol" w:hAnsi="Symbol"/>
    </w:rPr>
  </w:style>
  <w:style w:type="character" w:customStyle="1" w:styleId="WW8Num22z0">
    <w:name w:val="WW8Num22z0"/>
    <w:rsid w:val="00390F75"/>
    <w:rPr>
      <w:rFonts w:ascii="Symbol" w:hAnsi="Symbol"/>
    </w:rPr>
  </w:style>
  <w:style w:type="character" w:customStyle="1" w:styleId="WW8Num22z1">
    <w:name w:val="WW8Num22z1"/>
    <w:rsid w:val="00390F75"/>
    <w:rPr>
      <w:rFonts w:ascii="Courier New" w:hAnsi="Courier New"/>
    </w:rPr>
  </w:style>
  <w:style w:type="character" w:customStyle="1" w:styleId="WW8Num22z2">
    <w:name w:val="WW8Num22z2"/>
    <w:rsid w:val="00390F75"/>
    <w:rPr>
      <w:rFonts w:ascii="Wingdings" w:hAnsi="Wingdings"/>
    </w:rPr>
  </w:style>
  <w:style w:type="character" w:customStyle="1" w:styleId="WW8Num23z0">
    <w:name w:val="WW8Num23z0"/>
    <w:rsid w:val="00390F75"/>
    <w:rPr>
      <w:rFonts w:ascii="Wingdings" w:hAnsi="Wingdings"/>
      <w:sz w:val="16"/>
    </w:rPr>
  </w:style>
  <w:style w:type="character" w:customStyle="1" w:styleId="WW8Num23z1">
    <w:name w:val="WW8Num23z1"/>
    <w:rsid w:val="00390F75"/>
    <w:rPr>
      <w:rFonts w:ascii="Courier New" w:hAnsi="Courier New"/>
    </w:rPr>
  </w:style>
  <w:style w:type="character" w:customStyle="1" w:styleId="WW8Num23z2">
    <w:name w:val="WW8Num23z2"/>
    <w:rsid w:val="00390F75"/>
    <w:rPr>
      <w:rFonts w:ascii="Wingdings" w:hAnsi="Wingdings"/>
    </w:rPr>
  </w:style>
  <w:style w:type="character" w:customStyle="1" w:styleId="WW8Num23z3">
    <w:name w:val="WW8Num23z3"/>
    <w:rsid w:val="00390F75"/>
    <w:rPr>
      <w:rFonts w:ascii="Symbol" w:hAnsi="Symbol"/>
    </w:rPr>
  </w:style>
  <w:style w:type="character" w:customStyle="1" w:styleId="WW8Num24z0">
    <w:name w:val="WW8Num24z0"/>
    <w:rsid w:val="00390F75"/>
    <w:rPr>
      <w:rFonts w:ascii="Wingdings" w:hAnsi="Wingdings"/>
      <w:sz w:val="16"/>
    </w:rPr>
  </w:style>
  <w:style w:type="character" w:customStyle="1" w:styleId="WW8Num24z1">
    <w:name w:val="WW8Num24z1"/>
    <w:rsid w:val="00390F75"/>
    <w:rPr>
      <w:rFonts w:ascii="Courier New" w:hAnsi="Courier New"/>
    </w:rPr>
  </w:style>
  <w:style w:type="character" w:customStyle="1" w:styleId="WW8Num24z2">
    <w:name w:val="WW8Num24z2"/>
    <w:rsid w:val="00390F75"/>
    <w:rPr>
      <w:rFonts w:ascii="Wingdings" w:hAnsi="Wingdings"/>
    </w:rPr>
  </w:style>
  <w:style w:type="character" w:customStyle="1" w:styleId="WW8Num24z3">
    <w:name w:val="WW8Num24z3"/>
    <w:rsid w:val="00390F75"/>
    <w:rPr>
      <w:rFonts w:ascii="Symbol" w:hAnsi="Symbol"/>
    </w:rPr>
  </w:style>
  <w:style w:type="character" w:customStyle="1" w:styleId="WW8Num25z0">
    <w:name w:val="WW8Num25z0"/>
    <w:rsid w:val="00390F75"/>
    <w:rPr>
      <w:rFonts w:ascii="Wingdings" w:hAnsi="Wingdings"/>
    </w:rPr>
  </w:style>
  <w:style w:type="character" w:customStyle="1" w:styleId="WW8Num25z1">
    <w:name w:val="WW8Num25z1"/>
    <w:rsid w:val="00390F75"/>
    <w:rPr>
      <w:rFonts w:ascii="Courier New" w:hAnsi="Courier New"/>
    </w:rPr>
  </w:style>
  <w:style w:type="character" w:customStyle="1" w:styleId="WW8Num25z3">
    <w:name w:val="WW8Num25z3"/>
    <w:rsid w:val="00390F75"/>
    <w:rPr>
      <w:rFonts w:ascii="Symbol" w:hAnsi="Symbol"/>
    </w:rPr>
  </w:style>
  <w:style w:type="character" w:customStyle="1" w:styleId="WW8Num26z0">
    <w:name w:val="WW8Num26z0"/>
    <w:rsid w:val="00390F75"/>
    <w:rPr>
      <w:rFonts w:ascii="Wingdings" w:hAnsi="Wingdings"/>
      <w:sz w:val="16"/>
    </w:rPr>
  </w:style>
  <w:style w:type="character" w:customStyle="1" w:styleId="WW8Num26z1">
    <w:name w:val="WW8Num26z1"/>
    <w:rsid w:val="00390F75"/>
    <w:rPr>
      <w:rFonts w:ascii="Courier New" w:hAnsi="Courier New"/>
    </w:rPr>
  </w:style>
  <w:style w:type="character" w:customStyle="1" w:styleId="WW8Num26z2">
    <w:name w:val="WW8Num26z2"/>
    <w:rsid w:val="00390F75"/>
    <w:rPr>
      <w:rFonts w:ascii="Wingdings" w:hAnsi="Wingdings"/>
    </w:rPr>
  </w:style>
  <w:style w:type="character" w:customStyle="1" w:styleId="WW8Num26z3">
    <w:name w:val="WW8Num26z3"/>
    <w:rsid w:val="00390F75"/>
    <w:rPr>
      <w:rFonts w:ascii="Symbol" w:hAnsi="Symbol"/>
    </w:rPr>
  </w:style>
  <w:style w:type="character" w:customStyle="1" w:styleId="WW8Num27z0">
    <w:name w:val="WW8Num27z0"/>
    <w:rsid w:val="00390F75"/>
    <w:rPr>
      <w:rFonts w:ascii="Wingdings" w:hAnsi="Wingdings"/>
      <w:sz w:val="16"/>
    </w:rPr>
  </w:style>
  <w:style w:type="character" w:customStyle="1" w:styleId="WW8Num27z1">
    <w:name w:val="WW8Num27z1"/>
    <w:rsid w:val="00390F75"/>
    <w:rPr>
      <w:rFonts w:ascii="Courier New" w:hAnsi="Courier New"/>
    </w:rPr>
  </w:style>
  <w:style w:type="character" w:customStyle="1" w:styleId="WW8Num27z2">
    <w:name w:val="WW8Num27z2"/>
    <w:rsid w:val="00390F75"/>
    <w:rPr>
      <w:rFonts w:ascii="Wingdings" w:hAnsi="Wingdings"/>
    </w:rPr>
  </w:style>
  <w:style w:type="character" w:customStyle="1" w:styleId="WW8Num27z3">
    <w:name w:val="WW8Num27z3"/>
    <w:rsid w:val="00390F75"/>
    <w:rPr>
      <w:rFonts w:ascii="Symbol" w:hAnsi="Symbol"/>
    </w:rPr>
  </w:style>
  <w:style w:type="character" w:customStyle="1" w:styleId="WW8Num28z0">
    <w:name w:val="WW8Num28z0"/>
    <w:rsid w:val="00390F75"/>
    <w:rPr>
      <w:rFonts w:ascii="Wingdings" w:hAnsi="Wingdings"/>
    </w:rPr>
  </w:style>
  <w:style w:type="character" w:customStyle="1" w:styleId="WW8Num28z3">
    <w:name w:val="WW8Num28z3"/>
    <w:rsid w:val="00390F75"/>
    <w:rPr>
      <w:rFonts w:ascii="Symbol" w:hAnsi="Symbol"/>
    </w:rPr>
  </w:style>
  <w:style w:type="character" w:customStyle="1" w:styleId="WW8Num28z4">
    <w:name w:val="WW8Num28z4"/>
    <w:rsid w:val="00390F75"/>
    <w:rPr>
      <w:rFonts w:ascii="Courier New" w:hAnsi="Courier New"/>
    </w:rPr>
  </w:style>
  <w:style w:type="character" w:customStyle="1" w:styleId="WW8Num29z0">
    <w:name w:val="WW8Num29z0"/>
    <w:rsid w:val="00390F75"/>
    <w:rPr>
      <w:rFonts w:ascii="Symbol" w:hAnsi="Symbol"/>
    </w:rPr>
  </w:style>
  <w:style w:type="character" w:customStyle="1" w:styleId="WW8Num30z0">
    <w:name w:val="WW8Num30z0"/>
    <w:rsid w:val="00390F75"/>
    <w:rPr>
      <w:rFonts w:ascii="Wingdings" w:hAnsi="Wingdings"/>
    </w:rPr>
  </w:style>
  <w:style w:type="character" w:customStyle="1" w:styleId="WW8Num30z1">
    <w:name w:val="WW8Num30z1"/>
    <w:rsid w:val="00390F75"/>
    <w:rPr>
      <w:rFonts w:ascii="Courier New" w:hAnsi="Courier New" w:cs="Courier New"/>
    </w:rPr>
  </w:style>
  <w:style w:type="character" w:customStyle="1" w:styleId="WW8Num30z3">
    <w:name w:val="WW8Num30z3"/>
    <w:rsid w:val="00390F75"/>
    <w:rPr>
      <w:rFonts w:ascii="Symbol" w:hAnsi="Symbol"/>
    </w:rPr>
  </w:style>
  <w:style w:type="character" w:customStyle="1" w:styleId="WW8Num31z0">
    <w:name w:val="WW8Num31z0"/>
    <w:rsid w:val="00390F75"/>
    <w:rPr>
      <w:rFonts w:ascii="Wingdings" w:hAnsi="Wingdings"/>
      <w:sz w:val="16"/>
    </w:rPr>
  </w:style>
  <w:style w:type="character" w:customStyle="1" w:styleId="WW8Num31z1">
    <w:name w:val="WW8Num31z1"/>
    <w:rsid w:val="00390F75"/>
    <w:rPr>
      <w:rFonts w:ascii="Courier New" w:hAnsi="Courier New"/>
    </w:rPr>
  </w:style>
  <w:style w:type="character" w:customStyle="1" w:styleId="WW8Num31z2">
    <w:name w:val="WW8Num31z2"/>
    <w:rsid w:val="00390F75"/>
    <w:rPr>
      <w:rFonts w:ascii="Wingdings" w:hAnsi="Wingdings"/>
    </w:rPr>
  </w:style>
  <w:style w:type="character" w:customStyle="1" w:styleId="WW8Num31z3">
    <w:name w:val="WW8Num31z3"/>
    <w:rsid w:val="00390F75"/>
    <w:rPr>
      <w:rFonts w:ascii="Symbol" w:hAnsi="Symbol"/>
    </w:rPr>
  </w:style>
  <w:style w:type="character" w:customStyle="1" w:styleId="WW8Num32z0">
    <w:name w:val="WW8Num32z0"/>
    <w:rsid w:val="00390F75"/>
    <w:rPr>
      <w:rFonts w:ascii="Wingdings" w:hAnsi="Wingdings"/>
    </w:rPr>
  </w:style>
  <w:style w:type="character" w:customStyle="1" w:styleId="WW8Num33z0">
    <w:name w:val="WW8Num33z0"/>
    <w:rsid w:val="00390F75"/>
    <w:rPr>
      <w:rFonts w:ascii="Wingdings" w:hAnsi="Wingdings"/>
    </w:rPr>
  </w:style>
  <w:style w:type="character" w:customStyle="1" w:styleId="WW8Num34z0">
    <w:name w:val="WW8Num34z0"/>
    <w:rsid w:val="00390F75"/>
    <w:rPr>
      <w:rFonts w:ascii="Wingdings" w:hAnsi="Wingdings"/>
    </w:rPr>
  </w:style>
  <w:style w:type="character" w:customStyle="1" w:styleId="WW8Num35z0">
    <w:name w:val="WW8Num35z0"/>
    <w:rsid w:val="00390F75"/>
    <w:rPr>
      <w:rFonts w:ascii="Wingdings" w:hAnsi="Wingdings"/>
    </w:rPr>
  </w:style>
  <w:style w:type="character" w:customStyle="1" w:styleId="WW8Num35z1">
    <w:name w:val="WW8Num35z1"/>
    <w:rsid w:val="00390F75"/>
    <w:rPr>
      <w:rFonts w:ascii="Courier New" w:hAnsi="Courier New"/>
    </w:rPr>
  </w:style>
  <w:style w:type="character" w:customStyle="1" w:styleId="WW8Num35z3">
    <w:name w:val="WW8Num35z3"/>
    <w:rsid w:val="00390F75"/>
    <w:rPr>
      <w:rFonts w:ascii="Symbol" w:hAnsi="Symbol"/>
    </w:rPr>
  </w:style>
  <w:style w:type="character" w:customStyle="1" w:styleId="WW8Num36z0">
    <w:name w:val="WW8Num36z0"/>
    <w:rsid w:val="00390F75"/>
    <w:rPr>
      <w:rFonts w:ascii="Wingdings" w:hAnsi="Wingdings"/>
    </w:rPr>
  </w:style>
  <w:style w:type="character" w:customStyle="1" w:styleId="WW8Num36z1">
    <w:name w:val="WW8Num36z1"/>
    <w:rsid w:val="00390F75"/>
    <w:rPr>
      <w:rFonts w:ascii="Courier New" w:hAnsi="Courier New"/>
    </w:rPr>
  </w:style>
  <w:style w:type="character" w:customStyle="1" w:styleId="WW8Num36z3">
    <w:name w:val="WW8Num36z3"/>
    <w:rsid w:val="00390F75"/>
    <w:rPr>
      <w:rFonts w:ascii="Symbol" w:hAnsi="Symbol"/>
    </w:rPr>
  </w:style>
  <w:style w:type="character" w:customStyle="1" w:styleId="WW8Num37z0">
    <w:name w:val="WW8Num37z0"/>
    <w:rsid w:val="00390F75"/>
    <w:rPr>
      <w:rFonts w:ascii="Symbol" w:hAnsi="Symbol"/>
    </w:rPr>
  </w:style>
  <w:style w:type="character" w:customStyle="1" w:styleId="WW8Num38z0">
    <w:name w:val="WW8Num38z0"/>
    <w:rsid w:val="00390F75"/>
    <w:rPr>
      <w:rFonts w:ascii="Wingdings" w:hAnsi="Wingdings"/>
    </w:rPr>
  </w:style>
  <w:style w:type="character" w:customStyle="1" w:styleId="WW8Num39z0">
    <w:name w:val="WW8Num39z0"/>
    <w:rsid w:val="00390F75"/>
    <w:rPr>
      <w:rFonts w:ascii="Wingdings" w:hAnsi="Wingdings"/>
      <w:sz w:val="16"/>
    </w:rPr>
  </w:style>
  <w:style w:type="character" w:customStyle="1" w:styleId="WW8Num39z1">
    <w:name w:val="WW8Num39z1"/>
    <w:rsid w:val="00390F75"/>
    <w:rPr>
      <w:rFonts w:ascii="Courier New" w:hAnsi="Courier New"/>
    </w:rPr>
  </w:style>
  <w:style w:type="character" w:customStyle="1" w:styleId="WW8Num39z2">
    <w:name w:val="WW8Num39z2"/>
    <w:rsid w:val="00390F75"/>
    <w:rPr>
      <w:rFonts w:ascii="Wingdings" w:hAnsi="Wingdings"/>
    </w:rPr>
  </w:style>
  <w:style w:type="character" w:customStyle="1" w:styleId="WW8Num39z3">
    <w:name w:val="WW8Num39z3"/>
    <w:rsid w:val="00390F75"/>
    <w:rPr>
      <w:rFonts w:ascii="Symbol" w:hAnsi="Symbol"/>
    </w:rPr>
  </w:style>
  <w:style w:type="character" w:customStyle="1" w:styleId="WW8Num40z0">
    <w:name w:val="WW8Num40z0"/>
    <w:rsid w:val="00390F75"/>
    <w:rPr>
      <w:rFonts w:ascii="Wingdings" w:hAnsi="Wingdings"/>
      <w:sz w:val="16"/>
    </w:rPr>
  </w:style>
  <w:style w:type="character" w:customStyle="1" w:styleId="WW8Num41z0">
    <w:name w:val="WW8Num41z0"/>
    <w:rsid w:val="00390F75"/>
    <w:rPr>
      <w:rFonts w:ascii="Wingdings" w:hAnsi="Wingdings"/>
      <w:sz w:val="16"/>
    </w:rPr>
  </w:style>
  <w:style w:type="character" w:customStyle="1" w:styleId="WW8Num42z0">
    <w:name w:val="WW8Num42z0"/>
    <w:rsid w:val="00390F75"/>
    <w:rPr>
      <w:rFonts w:ascii="Symbol" w:hAnsi="Symbol"/>
    </w:rPr>
  </w:style>
  <w:style w:type="character" w:customStyle="1" w:styleId="WW8Num42z1">
    <w:name w:val="WW8Num42z1"/>
    <w:rsid w:val="00390F75"/>
    <w:rPr>
      <w:rFonts w:ascii="Courier New" w:hAnsi="Courier New" w:cs="Courier New"/>
    </w:rPr>
  </w:style>
  <w:style w:type="character" w:customStyle="1" w:styleId="WW8Num42z2">
    <w:name w:val="WW8Num42z2"/>
    <w:rsid w:val="00390F75"/>
    <w:rPr>
      <w:rFonts w:ascii="Wingdings" w:hAnsi="Wingdings"/>
    </w:rPr>
  </w:style>
  <w:style w:type="character" w:customStyle="1" w:styleId="WW8Num43z0">
    <w:name w:val="WW8Num43z0"/>
    <w:rsid w:val="00390F75"/>
    <w:rPr>
      <w:rFonts w:ascii="Wingdings" w:hAnsi="Wingdings"/>
      <w:sz w:val="16"/>
    </w:rPr>
  </w:style>
  <w:style w:type="character" w:customStyle="1" w:styleId="WW8Num43z1">
    <w:name w:val="WW8Num43z1"/>
    <w:rsid w:val="00390F75"/>
    <w:rPr>
      <w:rFonts w:ascii="Courier New" w:hAnsi="Courier New"/>
    </w:rPr>
  </w:style>
  <w:style w:type="character" w:customStyle="1" w:styleId="WW8Num43z2">
    <w:name w:val="WW8Num43z2"/>
    <w:rsid w:val="00390F75"/>
    <w:rPr>
      <w:rFonts w:ascii="Wingdings" w:hAnsi="Wingdings"/>
    </w:rPr>
  </w:style>
  <w:style w:type="character" w:customStyle="1" w:styleId="WW8Num43z3">
    <w:name w:val="WW8Num43z3"/>
    <w:rsid w:val="00390F75"/>
    <w:rPr>
      <w:rFonts w:ascii="Symbol" w:hAnsi="Symbol"/>
    </w:rPr>
  </w:style>
  <w:style w:type="character" w:customStyle="1" w:styleId="WW8Num44z0">
    <w:name w:val="WW8Num44z0"/>
    <w:rsid w:val="00390F75"/>
    <w:rPr>
      <w:rFonts w:ascii="Wingdings" w:hAnsi="Wingdings"/>
      <w:color w:val="auto"/>
    </w:rPr>
  </w:style>
  <w:style w:type="character" w:customStyle="1" w:styleId="WW8Num44z1">
    <w:name w:val="WW8Num44z1"/>
    <w:rsid w:val="00390F75"/>
    <w:rPr>
      <w:rFonts w:ascii="Courier New" w:hAnsi="Courier New" w:cs="Courier New"/>
    </w:rPr>
  </w:style>
  <w:style w:type="character" w:customStyle="1" w:styleId="WW8Num44z2">
    <w:name w:val="WW8Num44z2"/>
    <w:rsid w:val="00390F75"/>
    <w:rPr>
      <w:rFonts w:ascii="Wingdings" w:hAnsi="Wingdings"/>
    </w:rPr>
  </w:style>
  <w:style w:type="character" w:customStyle="1" w:styleId="WW8Num44z3">
    <w:name w:val="WW8Num44z3"/>
    <w:rsid w:val="00390F75"/>
    <w:rPr>
      <w:rFonts w:ascii="Symbol" w:hAnsi="Symbol"/>
    </w:rPr>
  </w:style>
  <w:style w:type="character" w:styleId="Hyperlink">
    <w:name w:val="Hyperlink"/>
    <w:basedOn w:val="DefaultParagraphFont"/>
    <w:rsid w:val="00390F75"/>
    <w:rPr>
      <w:color w:val="0000FF"/>
      <w:u w:val="single"/>
    </w:rPr>
  </w:style>
  <w:style w:type="character" w:customStyle="1" w:styleId="RTFNum22">
    <w:name w:val="RTF_Num 2 2"/>
    <w:rsid w:val="00390F75"/>
    <w:rPr>
      <w:rFonts w:ascii="Courier New" w:eastAsia="Courier New" w:hAnsi="Courier New" w:cs="Courier New"/>
    </w:rPr>
  </w:style>
  <w:style w:type="paragraph" w:customStyle="1" w:styleId="Heading">
    <w:name w:val="Heading"/>
    <w:basedOn w:val="Normal"/>
    <w:next w:val="BodyText"/>
    <w:rsid w:val="00390F75"/>
    <w:pPr>
      <w:keepNext/>
      <w:spacing w:before="240" w:after="120"/>
    </w:pPr>
    <w:rPr>
      <w:rFonts w:ascii="Arial" w:eastAsia="Lucida Sans Unicode" w:hAnsi="Arial" w:cs="Tahoma"/>
      <w:sz w:val="28"/>
      <w:szCs w:val="28"/>
    </w:rPr>
  </w:style>
  <w:style w:type="paragraph" w:styleId="BodyText">
    <w:name w:val="Body Text"/>
    <w:basedOn w:val="Normal"/>
    <w:rsid w:val="00390F75"/>
    <w:pPr>
      <w:spacing w:after="120"/>
    </w:pPr>
  </w:style>
  <w:style w:type="paragraph" w:styleId="List">
    <w:name w:val="List"/>
    <w:basedOn w:val="BodyText"/>
    <w:rsid w:val="00390F75"/>
    <w:rPr>
      <w:rFonts w:cs="Tahoma"/>
    </w:rPr>
  </w:style>
  <w:style w:type="paragraph" w:styleId="Caption">
    <w:name w:val="caption"/>
    <w:basedOn w:val="Normal"/>
    <w:qFormat/>
    <w:rsid w:val="00390F75"/>
    <w:pPr>
      <w:suppressLineNumbers/>
      <w:spacing w:before="120" w:after="120"/>
    </w:pPr>
    <w:rPr>
      <w:rFonts w:cs="Tahoma"/>
      <w:i/>
      <w:iCs/>
    </w:rPr>
  </w:style>
  <w:style w:type="paragraph" w:customStyle="1" w:styleId="Index">
    <w:name w:val="Index"/>
    <w:basedOn w:val="Normal"/>
    <w:rsid w:val="00390F75"/>
    <w:pPr>
      <w:suppressLineNumbers/>
    </w:pPr>
    <w:rPr>
      <w:rFonts w:cs="Tahoma"/>
    </w:rPr>
  </w:style>
  <w:style w:type="paragraph" w:styleId="Title">
    <w:name w:val="Title"/>
    <w:basedOn w:val="Normal"/>
    <w:next w:val="Subtitle"/>
    <w:qFormat/>
    <w:rsid w:val="00390F75"/>
    <w:pPr>
      <w:overflowPunct w:val="0"/>
      <w:autoSpaceDE w:val="0"/>
      <w:jc w:val="center"/>
      <w:textAlignment w:val="baseline"/>
    </w:pPr>
    <w:rPr>
      <w:rFonts w:ascii="Book Antiqua" w:hAnsi="Book Antiqua"/>
      <w:b/>
      <w:i/>
      <w:sz w:val="28"/>
      <w:szCs w:val="20"/>
    </w:rPr>
  </w:style>
  <w:style w:type="paragraph" w:styleId="Subtitle">
    <w:name w:val="Subtitle"/>
    <w:basedOn w:val="Normal"/>
    <w:next w:val="BodyText"/>
    <w:qFormat/>
    <w:rsid w:val="00390F75"/>
    <w:pPr>
      <w:jc w:val="center"/>
    </w:pPr>
    <w:rPr>
      <w:rFonts w:ascii="Book Antiqua" w:hAnsi="Book Antiqua"/>
      <w:b/>
      <w:i/>
    </w:rPr>
  </w:style>
  <w:style w:type="paragraph" w:styleId="NoSpacing">
    <w:name w:val="No Spacing"/>
    <w:link w:val="NoSpacingChar"/>
    <w:uiPriority w:val="1"/>
    <w:qFormat/>
    <w:rsid w:val="00F1530A"/>
    <w:rPr>
      <w:rFonts w:ascii="Calibri" w:hAnsi="Calibri"/>
      <w:sz w:val="22"/>
      <w:szCs w:val="22"/>
    </w:rPr>
  </w:style>
  <w:style w:type="character" w:customStyle="1" w:styleId="NoSpacingChar">
    <w:name w:val="No Spacing Char"/>
    <w:basedOn w:val="DefaultParagraphFont"/>
    <w:link w:val="NoSpacing"/>
    <w:uiPriority w:val="1"/>
    <w:rsid w:val="00F1530A"/>
    <w:rPr>
      <w:rFonts w:ascii="Calibri" w:eastAsia="Times New Roman" w:hAnsi="Calibri" w:cs="Times New Roman"/>
      <w:sz w:val="22"/>
      <w:szCs w:val="22"/>
      <w:lang w:val="en-US" w:eastAsia="en-US" w:bidi="ar-SA"/>
    </w:rPr>
  </w:style>
  <w:style w:type="paragraph" w:styleId="BalloonText">
    <w:name w:val="Balloon Text"/>
    <w:basedOn w:val="Normal"/>
    <w:link w:val="BalloonTextChar"/>
    <w:rsid w:val="00F1530A"/>
    <w:rPr>
      <w:rFonts w:ascii="Tahoma" w:hAnsi="Tahoma" w:cs="Tahoma"/>
      <w:sz w:val="16"/>
      <w:szCs w:val="16"/>
    </w:rPr>
  </w:style>
  <w:style w:type="character" w:customStyle="1" w:styleId="BalloonTextChar">
    <w:name w:val="Balloon Text Char"/>
    <w:basedOn w:val="DefaultParagraphFont"/>
    <w:link w:val="BalloonText"/>
    <w:rsid w:val="00F1530A"/>
    <w:rPr>
      <w:rFonts w:ascii="Tahoma" w:hAnsi="Tahoma" w:cs="Tahoma"/>
      <w:sz w:val="16"/>
      <w:szCs w:val="16"/>
      <w:lang w:eastAsia="ar-SA"/>
    </w:rPr>
  </w:style>
  <w:style w:type="paragraph" w:styleId="ListParagraph">
    <w:name w:val="List Paragraph"/>
    <w:basedOn w:val="Normal"/>
    <w:uiPriority w:val="34"/>
    <w:qFormat/>
    <w:rsid w:val="007831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0003748">
      <w:bodyDiv w:val="1"/>
      <w:marLeft w:val="0"/>
      <w:marRight w:val="0"/>
      <w:marTop w:val="0"/>
      <w:marBottom w:val="0"/>
      <w:divBdr>
        <w:top w:val="none" w:sz="0" w:space="0" w:color="auto"/>
        <w:left w:val="none" w:sz="0" w:space="0" w:color="auto"/>
        <w:bottom w:val="none" w:sz="0" w:space="0" w:color="auto"/>
        <w:right w:val="none" w:sz="0" w:space="0" w:color="auto"/>
      </w:divBdr>
    </w:div>
    <w:div w:id="152666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oin.chakchaktawala@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Resume</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1587</Words>
  <Characters>9052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CURRICULUM  VITAE</vt:lpstr>
    </vt:vector>
  </TitlesOfParts>
  <Company>Mohammad Moin</Company>
  <LinksUpToDate>false</LinksUpToDate>
  <CharactersWithSpaces>10618</CharactersWithSpaces>
  <SharedDoc>false</SharedDoc>
  <HLinks>
    <vt:vector size="6" baseType="variant">
      <vt:variant>
        <vt:i4>5046305</vt:i4>
      </vt:variant>
      <vt:variant>
        <vt:i4>0</vt:i4>
      </vt:variant>
      <vt:variant>
        <vt:i4>0</vt:i4>
      </vt:variant>
      <vt:variant>
        <vt:i4>5</vt:i4>
      </vt:variant>
      <vt:variant>
        <vt:lpwstr>mailto:moin.chakchaktawala@gmail.com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06</dc:creator>
  <cp:keywords/>
  <cp:lastModifiedBy>AHM-LP-MOIN</cp:lastModifiedBy>
  <cp:revision>5</cp:revision>
  <cp:lastPrinted>2007-12-27T11:11:00Z</cp:lastPrinted>
  <dcterms:created xsi:type="dcterms:W3CDTF">2024-01-29T08:03:00Z</dcterms:created>
  <dcterms:modified xsi:type="dcterms:W3CDTF">2024-02-03T05:43:00Z</dcterms:modified>
</cp:coreProperties>
</file>