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13" w:rsidRDefault="00E62EE7" w:rsidP="00532113">
      <w:pPr>
        <w:pStyle w:val="Default"/>
      </w:pPr>
      <w:r>
        <w:rPr>
          <w:noProof/>
        </w:rPr>
        <w:pict>
          <v:rect id="_x0000_s1057" style="position:absolute;margin-left:394.5pt;margin-top:-52.5pt;width:123pt;height:117pt;z-index:251679744" fillcolor="#95b3d7 [1940]" strokecolor="#8db3e2 [1311]">
            <v:textbox>
              <w:txbxContent>
                <w:p w:rsidR="00C73211" w:rsidRDefault="00CE2732">
                  <w:r>
                    <w:rPr>
                      <w:noProof/>
                    </w:rPr>
                    <w:drawing>
                      <wp:inline distT="0" distB="0" distL="0" distR="0">
                        <wp:extent cx="1369695" cy="1574818"/>
                        <wp:effectExtent l="19050" t="0" r="1905" b="0"/>
                        <wp:docPr id="15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9695" cy="15748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-46.5pt;margin-top:-52.5pt;width:564pt;height:117pt;z-index:251658240" fillcolor="#95b3d7 [1940]" strokecolor="white [3212]">
            <v:textbox>
              <w:txbxContent>
                <w:p w:rsidR="00F0061E" w:rsidRPr="000C7F1C" w:rsidRDefault="00455D41" w:rsidP="00F0061E">
                  <w:pPr>
                    <w:spacing w:after="0"/>
                    <w:rPr>
                      <w:rFonts w:asciiTheme="majorHAnsi" w:hAnsiTheme="majorHAnsi"/>
                      <w:b/>
                      <w:bCs/>
                      <w:sz w:val="28"/>
                      <w:szCs w:val="28"/>
                    </w:rPr>
                  </w:pPr>
                  <w:r w:rsidRPr="000C7F1C">
                    <w:rPr>
                      <w:rFonts w:asciiTheme="majorHAnsi" w:hAnsiTheme="majorHAnsi"/>
                      <w:b/>
                      <w:bCs/>
                      <w:sz w:val="28"/>
                      <w:szCs w:val="28"/>
                    </w:rPr>
                    <w:t>Mr Vivek Gopinadhan</w:t>
                  </w:r>
                </w:p>
                <w:p w:rsidR="00455D41" w:rsidRPr="00A5380B" w:rsidRDefault="00A5380B" w:rsidP="00A5380B">
                  <w:pPr>
                    <w:spacing w:after="0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40"/>
                      <w:szCs w:val="40"/>
                    </w:rPr>
                    <w:t xml:space="preserve">                                           </w:t>
                  </w:r>
                  <w:r w:rsidRPr="00A5380B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40"/>
                      <w:szCs w:val="40"/>
                    </w:rPr>
                    <w:t>DATA ANALYST</w:t>
                  </w:r>
                </w:p>
                <w:p w:rsidR="000C7F1C" w:rsidRPr="008B10CB" w:rsidRDefault="00455D41" w:rsidP="008B10CB">
                  <w:pPr>
                    <w:spacing w:after="0" w:line="240" w:lineRule="auto"/>
                    <w:rPr>
                      <w:rFonts w:asciiTheme="majorHAnsi" w:hAnsiTheme="majorHAnsi"/>
                      <w:b/>
                      <w:bCs/>
                      <w:sz w:val="28"/>
                      <w:szCs w:val="28"/>
                    </w:rPr>
                  </w:pPr>
                  <w:r w:rsidRPr="000C7F1C">
                    <w:rPr>
                      <w:rFonts w:asciiTheme="majorHAnsi" w:hAnsiTheme="majorHAnsi"/>
                      <w:b/>
                      <w:bCs/>
                      <w:sz w:val="28"/>
                      <w:szCs w:val="28"/>
                    </w:rPr>
                    <w:t>Ph:00971501434723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3006"/>
                  </w:tblGrid>
                  <w:tr w:rsidR="000C7F1C" w:rsidTr="008B10CB">
                    <w:trPr>
                      <w:trHeight w:val="105"/>
                    </w:trPr>
                    <w:tc>
                      <w:tcPr>
                        <w:tcW w:w="3006" w:type="dxa"/>
                      </w:tcPr>
                      <w:p w:rsidR="000C7F1C" w:rsidRPr="000C7F1C" w:rsidRDefault="000C7F1C" w:rsidP="000C7F1C">
                        <w:pPr>
                          <w:pStyle w:val="Default"/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 w:rsidRPr="000C7F1C">
                          <w:rPr>
                            <w:color w:val="FF0000"/>
                            <w:sz w:val="20"/>
                            <w:szCs w:val="20"/>
                          </w:rPr>
                          <w:t xml:space="preserve">gopinathvivek@gmail.com </w:t>
                        </w:r>
                      </w:p>
                    </w:tc>
                  </w:tr>
                </w:tbl>
                <w:p w:rsidR="000C7F1C" w:rsidRDefault="000C7F1C" w:rsidP="00F0061E">
                  <w:pPr>
                    <w:spacing w:after="0"/>
                    <w:rPr>
                      <w:rFonts w:asciiTheme="majorHAnsi" w:hAnsiTheme="majorHAnsi"/>
                      <w:b/>
                      <w:bCs/>
                      <w:sz w:val="36"/>
                      <w:szCs w:val="36"/>
                    </w:rPr>
                  </w:pPr>
                </w:p>
                <w:p w:rsidR="00455D41" w:rsidRDefault="00455D41" w:rsidP="00F0061E">
                  <w:pPr>
                    <w:spacing w:after="0"/>
                  </w:pPr>
                </w:p>
              </w:txbxContent>
            </v:textbox>
          </v:rect>
        </w:pict>
      </w:r>
      <w:r w:rsidR="009B244F">
        <w:rPr>
          <w:noProof/>
        </w:rPr>
        <w:t xml:space="preserve"> </w:t>
      </w:r>
    </w:p>
    <w:p w:rsidR="00532113" w:rsidRDefault="00532113" w:rsidP="00532113">
      <w:r>
        <w:t xml:space="preserve"> </w:t>
      </w:r>
    </w:p>
    <w:p w:rsidR="00F0061E" w:rsidRDefault="00F0061E" w:rsidP="00532113">
      <w:pPr>
        <w:rPr>
          <w:sz w:val="23"/>
          <w:szCs w:val="23"/>
        </w:rPr>
      </w:pPr>
    </w:p>
    <w:p w:rsidR="00F0061E" w:rsidRPr="00633125" w:rsidRDefault="00E62EE7" w:rsidP="00633125">
      <w:pPr>
        <w:rPr>
          <w:b/>
          <w:bCs/>
          <w:sz w:val="28"/>
          <w:szCs w:val="28"/>
        </w:rPr>
      </w:pPr>
      <w:r w:rsidRPr="00E62EE7">
        <w:rPr>
          <w:noProof/>
          <w:color w:val="0070C0"/>
          <w:sz w:val="28"/>
          <w:szCs w:val="28"/>
        </w:rPr>
        <w:pict>
          <v:rect id="_x0000_s1032" style="position:absolute;margin-left:-46.5pt;margin-top:12.5pt;width:153.75pt;height:613.5pt;z-index:251662336" fillcolor="#95b3d7 [1940]" strokecolor="#8db3e2 [1311]">
            <v:textbox>
              <w:txbxContent>
                <w:p w:rsidR="00455D41" w:rsidRPr="00455D41" w:rsidRDefault="00455D41" w:rsidP="00455D41">
                  <w:pPr>
                    <w:pStyle w:val="Default"/>
                    <w:rPr>
                      <w:rFonts w:ascii="Perpetua" w:hAnsi="Perpetua"/>
                      <w:b/>
                      <w:bCs/>
                      <w:i/>
                      <w:iCs/>
                      <w:sz w:val="32"/>
                      <w:szCs w:val="32"/>
                    </w:rPr>
                  </w:pPr>
                  <w:r w:rsidRPr="00455D41">
                    <w:rPr>
                      <w:rFonts w:ascii="Perpetua" w:hAnsi="Perpetua"/>
                      <w:b/>
                      <w:bCs/>
                      <w:i/>
                      <w:iCs/>
                      <w:sz w:val="32"/>
                      <w:szCs w:val="32"/>
                    </w:rPr>
                    <w:t>SELF INTRODUCTION</w:t>
                  </w:r>
                </w:p>
                <w:p w:rsidR="00455D41" w:rsidRDefault="00455D41" w:rsidP="00455D41">
                  <w:pPr>
                    <w:pStyle w:val="Default"/>
                  </w:pPr>
                </w:p>
                <w:p w:rsidR="00455D41" w:rsidRDefault="00455D41" w:rsidP="00455D41">
                  <w:pPr>
                    <w:pStyle w:val="Default"/>
                  </w:pPr>
                </w:p>
                <w:p w:rsidR="00CE2732" w:rsidRDefault="00455D41" w:rsidP="00455D41">
                  <w:pPr>
                    <w:spacing w:after="0"/>
                    <w:rPr>
                      <w:rFonts w:ascii="Perpetua" w:hAnsi="Perpetua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t xml:space="preserve"> 1.</w:t>
                  </w:r>
                  <w:r w:rsidRPr="00455D41">
                    <w:rPr>
                      <w:rFonts w:ascii="Perpetua" w:hAnsi="Perpetua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Adaptable Data Analyst skilled in recording, interpreting and analyzing data in a fast-paced environment. Advanced proficiency in all aspects of Excel. </w:t>
                  </w:r>
                </w:p>
                <w:p w:rsidR="00455D41" w:rsidRDefault="00CE2732" w:rsidP="00455D41">
                  <w:pPr>
                    <w:spacing w:after="0"/>
                    <w:rPr>
                      <w:rFonts w:ascii="Perpetua" w:hAnsi="Perpetua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erpetua" w:hAnsi="Perpetua"/>
                      <w:b/>
                      <w:bCs/>
                      <w:i/>
                      <w:iCs/>
                      <w:sz w:val="24"/>
                      <w:szCs w:val="24"/>
                    </w:rPr>
                    <w:t>2.</w:t>
                  </w:r>
                  <w:r w:rsidR="00455D41" w:rsidRPr="00455D41">
                    <w:rPr>
                      <w:rFonts w:ascii="Perpetua" w:hAnsi="Perpetua"/>
                      <w:b/>
                      <w:bCs/>
                      <w:i/>
                      <w:iCs/>
                      <w:sz w:val="24"/>
                      <w:szCs w:val="24"/>
                    </w:rPr>
                    <w:t>Experienced in preparing detailed documents and reports while managing complex internal and external data analysis responsibilities.</w:t>
                  </w:r>
                </w:p>
                <w:p w:rsidR="00455D41" w:rsidRDefault="00455D41" w:rsidP="00455D41">
                  <w:pPr>
                    <w:spacing w:after="0"/>
                    <w:rPr>
                      <w:rFonts w:ascii="Perpetua" w:hAnsi="Perpetua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455D41" w:rsidRDefault="00CE2732" w:rsidP="00455D41">
                  <w:pPr>
                    <w:spacing w:after="0"/>
                    <w:rPr>
                      <w:rFonts w:ascii="Perpetua" w:hAnsi="Perpetua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Perpetua" w:hAnsi="Perpetua"/>
                      <w:b/>
                      <w:bCs/>
                      <w:i/>
                      <w:iCs/>
                      <w:sz w:val="24"/>
                      <w:szCs w:val="24"/>
                    </w:rPr>
                    <w:t>3</w:t>
                  </w:r>
                  <w:r w:rsidR="00455D41">
                    <w:rPr>
                      <w:rFonts w:ascii="Perpetua" w:hAnsi="Perpetua"/>
                      <w:b/>
                      <w:bCs/>
                      <w:i/>
                      <w:iCs/>
                      <w:sz w:val="24"/>
                      <w:szCs w:val="24"/>
                    </w:rPr>
                    <w:t>.Organized,detail oriented individual with 14 years of experience in advanced anal</w:t>
                  </w:r>
                  <w:r>
                    <w:rPr>
                      <w:rFonts w:ascii="Perpetua" w:hAnsi="Perpetua"/>
                      <w:b/>
                      <w:bCs/>
                      <w:i/>
                      <w:iCs/>
                      <w:sz w:val="24"/>
                      <w:szCs w:val="24"/>
                    </w:rPr>
                    <w:t>ytical and communication  skills.</w:t>
                  </w:r>
                </w:p>
                <w:p w:rsidR="000C7F1C" w:rsidRDefault="000C7F1C" w:rsidP="00455D41">
                  <w:pPr>
                    <w:spacing w:after="0"/>
                    <w:rPr>
                      <w:rFonts w:ascii="Perpetua" w:hAnsi="Perpetua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0C7F1C" w:rsidRPr="00C43E09" w:rsidRDefault="000C7F1C" w:rsidP="00455D41">
                  <w:pPr>
                    <w:spacing w:after="0"/>
                    <w:rPr>
                      <w:rFonts w:ascii="Perpetua" w:hAnsi="Perpetua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43E09">
                    <w:rPr>
                      <w:rFonts w:ascii="Perpetua" w:hAnsi="Perpetua"/>
                      <w:b/>
                      <w:bCs/>
                      <w:i/>
                      <w:iCs/>
                      <w:sz w:val="16"/>
                      <w:szCs w:val="16"/>
                    </w:rPr>
                    <w:t>ACADEMICS:</w:t>
                  </w:r>
                </w:p>
                <w:p w:rsidR="000C7F1C" w:rsidRPr="00C43E09" w:rsidRDefault="000C7F1C" w:rsidP="000C7F1C">
                  <w:pPr>
                    <w:pStyle w:val="ListParagraph"/>
                    <w:numPr>
                      <w:ilvl w:val="0"/>
                      <w:numId w:val="16"/>
                    </w:numPr>
                    <w:spacing w:after="0"/>
                    <w:rPr>
                      <w:rFonts w:ascii="Perpetua" w:hAnsi="Perpetua"/>
                      <w:b/>
                      <w:bCs/>
                      <w:i/>
                      <w:iCs/>
                      <w:sz w:val="16"/>
                      <w:szCs w:val="16"/>
                      <w:u w:val="thick"/>
                    </w:rPr>
                  </w:pPr>
                  <w:r w:rsidRPr="00C43E09">
                    <w:rPr>
                      <w:rFonts w:ascii="Perpetua" w:hAnsi="Perpetua"/>
                      <w:b/>
                      <w:bCs/>
                      <w:i/>
                      <w:iCs/>
                      <w:sz w:val="16"/>
                      <w:szCs w:val="16"/>
                    </w:rPr>
                    <w:t>BACHELORS DEGREE IN MATHEMATICS</w:t>
                  </w:r>
                </w:p>
                <w:p w:rsidR="000C7F1C" w:rsidRPr="00C43E09" w:rsidRDefault="000C7F1C" w:rsidP="000C7F1C">
                  <w:pPr>
                    <w:pStyle w:val="ListParagraph"/>
                    <w:spacing w:after="0"/>
                    <w:rPr>
                      <w:rFonts w:ascii="Perpetua" w:hAnsi="Perpetua"/>
                      <w:b/>
                      <w:bCs/>
                      <w:i/>
                      <w:iCs/>
                      <w:sz w:val="16"/>
                      <w:szCs w:val="16"/>
                      <w:u w:val="thick"/>
                    </w:rPr>
                  </w:pPr>
                  <w:r w:rsidRPr="00C43E09">
                    <w:rPr>
                      <w:rFonts w:ascii="Perpetua" w:hAnsi="Perpetua"/>
                      <w:b/>
                      <w:bCs/>
                      <w:i/>
                      <w:iCs/>
                      <w:sz w:val="16"/>
                      <w:szCs w:val="16"/>
                    </w:rPr>
                    <w:t>(University Of Calicut)</w:t>
                  </w:r>
                </w:p>
                <w:p w:rsidR="00455D41" w:rsidRPr="00C43E09" w:rsidRDefault="00455D41" w:rsidP="00455D41">
                  <w:pPr>
                    <w:spacing w:after="0"/>
                    <w:rPr>
                      <w:rFonts w:ascii="Perpetua" w:hAnsi="Perpetua"/>
                      <w:b/>
                      <w:bCs/>
                      <w:i/>
                      <w:iCs/>
                      <w:sz w:val="16"/>
                      <w:szCs w:val="16"/>
                      <w:u w:val="thick"/>
                    </w:rPr>
                  </w:pPr>
                </w:p>
                <w:p w:rsidR="00455D41" w:rsidRPr="00C43E09" w:rsidRDefault="000C7F1C" w:rsidP="00455D41">
                  <w:pPr>
                    <w:spacing w:after="0"/>
                    <w:rPr>
                      <w:b/>
                      <w:bCs/>
                      <w:i/>
                      <w:iCs/>
                      <w:sz w:val="16"/>
                      <w:szCs w:val="16"/>
                      <w:u w:val="thick"/>
                    </w:rPr>
                  </w:pPr>
                  <w:r w:rsidRPr="00C43E09">
                    <w:rPr>
                      <w:b/>
                      <w:bCs/>
                      <w:i/>
                      <w:iCs/>
                      <w:sz w:val="16"/>
                      <w:szCs w:val="16"/>
                      <w:u w:val="thick"/>
                    </w:rPr>
                    <w:t>LANGUAGE PROFICIENCY</w:t>
                  </w:r>
                </w:p>
                <w:p w:rsidR="000C7F1C" w:rsidRPr="00C43E09" w:rsidRDefault="000C7F1C" w:rsidP="000C7F1C">
                  <w:pPr>
                    <w:pStyle w:val="ListParagraph"/>
                    <w:numPr>
                      <w:ilvl w:val="0"/>
                      <w:numId w:val="16"/>
                    </w:numPr>
                    <w:spacing w:after="0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43E09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ENGLISH:SPOKEN AND WRITTEN</w:t>
                  </w:r>
                </w:p>
                <w:p w:rsidR="000C7F1C" w:rsidRPr="00C43E09" w:rsidRDefault="000C7F1C" w:rsidP="000C7F1C">
                  <w:pPr>
                    <w:pStyle w:val="ListParagraph"/>
                    <w:spacing w:after="0"/>
                    <w:rPr>
                      <w:b/>
                      <w:bCs/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C43E09">
                    <w:rPr>
                      <w:b/>
                      <w:bCs/>
                      <w:i/>
                      <w:iCs/>
                      <w:color w:val="FF0000"/>
                      <w:sz w:val="16"/>
                      <w:szCs w:val="16"/>
                    </w:rPr>
                    <w:t>(CFR LEVEL-C2)</w:t>
                  </w:r>
                </w:p>
                <w:p w:rsidR="000C7F1C" w:rsidRPr="00C43E09" w:rsidRDefault="000C7F1C" w:rsidP="000C7F1C">
                  <w:pPr>
                    <w:pStyle w:val="ListParagraph"/>
                    <w:numPr>
                      <w:ilvl w:val="0"/>
                      <w:numId w:val="16"/>
                    </w:numPr>
                    <w:spacing w:after="0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43E09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MALAYALAM/HINDI</w:t>
                  </w:r>
                </w:p>
                <w:p w:rsidR="00455D41" w:rsidRPr="00C43E09" w:rsidRDefault="00455D41">
                  <w:pPr>
                    <w:rPr>
                      <w:b/>
                      <w:bCs/>
                      <w:i/>
                      <w:iCs/>
                      <w:color w:val="FF0000"/>
                      <w:sz w:val="16"/>
                      <w:szCs w:val="16"/>
                    </w:rPr>
                  </w:pPr>
                </w:p>
                <w:p w:rsidR="00455D41" w:rsidRPr="00455D41" w:rsidRDefault="00455D41">
                  <w:pPr>
                    <w:rPr>
                      <w:b/>
                      <w:bCs/>
                      <w:i/>
                      <w:iCs/>
                      <w:u w:val="thick"/>
                    </w:rPr>
                  </w:pPr>
                </w:p>
                <w:p w:rsidR="00455D41" w:rsidRPr="00455D41" w:rsidRDefault="00455D41">
                  <w:pPr>
                    <w:rPr>
                      <w:b/>
                      <w:bCs/>
                      <w:i/>
                      <w:iCs/>
                      <w:u w:val="thick"/>
                    </w:rPr>
                  </w:pPr>
                </w:p>
                <w:p w:rsidR="00455D41" w:rsidRDefault="00455D41">
                  <w:pPr>
                    <w:rPr>
                      <w:b/>
                      <w:bCs/>
                      <w:u w:val="thick"/>
                    </w:rPr>
                  </w:pPr>
                </w:p>
                <w:p w:rsidR="00455D41" w:rsidRDefault="00455D41">
                  <w:pPr>
                    <w:rPr>
                      <w:b/>
                      <w:bCs/>
                      <w:u w:val="thick"/>
                    </w:rPr>
                  </w:pPr>
                </w:p>
                <w:p w:rsidR="00455D41" w:rsidRDefault="00455D41">
                  <w:pPr>
                    <w:rPr>
                      <w:b/>
                      <w:bCs/>
                      <w:u w:val="thick"/>
                    </w:rPr>
                  </w:pPr>
                </w:p>
                <w:p w:rsidR="00455D41" w:rsidRDefault="00455D41">
                  <w:pPr>
                    <w:rPr>
                      <w:b/>
                      <w:bCs/>
                      <w:u w:val="thick"/>
                    </w:rPr>
                  </w:pPr>
                </w:p>
                <w:p w:rsidR="00714851" w:rsidRDefault="00714851" w:rsidP="00714851">
                  <w:pPr>
                    <w:pStyle w:val="ListParagraph"/>
                    <w:rPr>
                      <w:rFonts w:ascii="Perpetua" w:hAnsi="Perpetua"/>
                      <w:b/>
                      <w:bCs/>
                    </w:rPr>
                  </w:pPr>
                </w:p>
                <w:p w:rsidR="00714851" w:rsidRPr="00714851" w:rsidRDefault="00714851" w:rsidP="00714851">
                  <w:pPr>
                    <w:pStyle w:val="ListParagraph"/>
                    <w:rPr>
                      <w:rFonts w:ascii="Perpetua" w:hAnsi="Perpetua"/>
                      <w:b/>
                      <w:bCs/>
                    </w:rPr>
                  </w:pPr>
                </w:p>
              </w:txbxContent>
            </v:textbox>
          </v:rect>
        </w:pict>
      </w:r>
      <w:r w:rsidRPr="00E62EE7">
        <w:rPr>
          <w:noProof/>
          <w:color w:val="0070C0"/>
          <w:sz w:val="28"/>
          <w:szCs w:val="28"/>
        </w:rPr>
        <w:pict>
          <v:rect id="_x0000_s1033" style="position:absolute;margin-left:115.5pt;margin-top:25.25pt;width:414pt;height:85.5pt;z-index:251663360" strokecolor="white [3212]">
            <v:textbox style="mso-next-textbox:#_x0000_s1033">
              <w:txbxContent>
                <w:p w:rsidR="009B244F" w:rsidRDefault="00455D41" w:rsidP="009B244F">
                  <w:pPr>
                    <w:rPr>
                      <w:rFonts w:ascii="Perpetua" w:hAnsi="Perpetua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Perpetua" w:hAnsi="Perpetua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To secure  a data analyst  position in an </w:t>
                  </w:r>
                  <w:r w:rsidR="009B244F" w:rsidRPr="00A64A21">
                    <w:rPr>
                      <w:rFonts w:ascii="Perpetua" w:hAnsi="Perpetua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organization</w:t>
                  </w:r>
                  <w:r>
                    <w:rPr>
                      <w:rFonts w:ascii="Perpetua" w:hAnsi="Perpetua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that will enable the use of exceptional technical and analytical skills</w:t>
                  </w:r>
                  <w:r w:rsidR="009B244F" w:rsidRPr="00A64A21">
                    <w:rPr>
                      <w:rFonts w:ascii="Perpetua" w:hAnsi="Perpetua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with sincere hard work, dedication &amp; commitment. To work towards the development of the organization &amp; grow with it.</w:t>
                  </w:r>
                </w:p>
                <w:p w:rsidR="00455D41" w:rsidRPr="00A64A21" w:rsidRDefault="00455D41" w:rsidP="009B244F">
                  <w:pPr>
                    <w:rPr>
                      <w:rFonts w:ascii="Perpetua" w:hAnsi="Perpetua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9B244F">
        <w:rPr>
          <w:b/>
          <w:bCs/>
          <w:sz w:val="28"/>
          <w:szCs w:val="28"/>
        </w:rPr>
        <w:t xml:space="preserve">                                   </w:t>
      </w:r>
      <w:r w:rsidR="00F0061E" w:rsidRPr="00F0061E">
        <w:rPr>
          <w:b/>
          <w:bCs/>
          <w:color w:val="0070C0"/>
          <w:sz w:val="28"/>
          <w:szCs w:val="28"/>
          <w:u w:val="thick"/>
        </w:rPr>
        <w:t xml:space="preserve">CAREER ABRIDGEMENT     </w:t>
      </w:r>
    </w:p>
    <w:p w:rsidR="009B244F" w:rsidRDefault="009B244F" w:rsidP="009B244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 w:rsidRPr="00F0061E">
        <w:rPr>
          <w:sz w:val="28"/>
          <w:szCs w:val="28"/>
        </w:rPr>
        <w:t xml:space="preserve">To achieve a </w:t>
      </w:r>
    </w:p>
    <w:p w:rsidR="0056282A" w:rsidRDefault="009B244F" w:rsidP="009B244F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B244F" w:rsidRDefault="009B244F" w:rsidP="00532113">
      <w:pPr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        </w:t>
      </w:r>
      <w:r w:rsidR="00C73211">
        <w:rPr>
          <w:b/>
          <w:bCs/>
          <w:color w:val="0070C0"/>
          <w:sz w:val="28"/>
          <w:szCs w:val="28"/>
        </w:rPr>
        <w:t xml:space="preserve">        </w:t>
      </w:r>
    </w:p>
    <w:p w:rsidR="009B244F" w:rsidRPr="009B244F" w:rsidRDefault="00E62EE7" w:rsidP="009B244F">
      <w:pPr>
        <w:tabs>
          <w:tab w:val="left" w:pos="2505"/>
        </w:tabs>
        <w:rPr>
          <w:b/>
          <w:bCs/>
          <w:color w:val="0070C0"/>
          <w:sz w:val="28"/>
          <w:szCs w:val="28"/>
          <w:u w:val="thick"/>
        </w:rPr>
      </w:pPr>
      <w:r w:rsidRPr="00E62EE7">
        <w:rPr>
          <w:noProof/>
          <w:sz w:val="28"/>
          <w:szCs w:val="28"/>
        </w:rPr>
        <w:pict>
          <v:roundrect id="_x0000_s1029" style="position:absolute;margin-left:111.75pt;margin-top:26.65pt;width:105pt;height:20.25pt;z-index:251659264" arcsize="10923f" fillcolor="#95b3d7 [1940]" strokecolor="white [3212]">
            <v:textbox style="mso-next-textbox:#_x0000_s1029">
              <w:txbxContent>
                <w:p w:rsidR="00F0061E" w:rsidRDefault="000C7F1C">
                  <w:r>
                    <w:t>MICROSOFT OFFICE</w:t>
                  </w:r>
                </w:p>
              </w:txbxContent>
            </v:textbox>
          </v:roundrect>
        </w:pict>
      </w:r>
      <w:r w:rsidR="009B244F">
        <w:rPr>
          <w:b/>
          <w:bCs/>
          <w:color w:val="0070C0"/>
          <w:sz w:val="28"/>
          <w:szCs w:val="28"/>
        </w:rPr>
        <w:t xml:space="preserve">                                     </w:t>
      </w:r>
      <w:r w:rsidR="009B244F" w:rsidRPr="009B244F">
        <w:rPr>
          <w:b/>
          <w:bCs/>
          <w:color w:val="0070C0"/>
          <w:sz w:val="28"/>
          <w:szCs w:val="28"/>
          <w:u w:val="thick"/>
        </w:rPr>
        <w:t>KEY SKILLS</w:t>
      </w:r>
    </w:p>
    <w:p w:rsidR="00F0061E" w:rsidRDefault="00E62EE7" w:rsidP="00532113">
      <w:pPr>
        <w:rPr>
          <w:b/>
          <w:bCs/>
          <w:color w:val="0070C0"/>
          <w:sz w:val="28"/>
          <w:szCs w:val="28"/>
          <w:u w:val="thick"/>
        </w:rPr>
      </w:pPr>
      <w:r w:rsidRPr="00E62EE7">
        <w:rPr>
          <w:noProof/>
          <w:sz w:val="28"/>
          <w:szCs w:val="28"/>
        </w:rPr>
        <w:pict>
          <v:roundrect id="_x0000_s1037" style="position:absolute;margin-left:374.25pt;margin-top:25.5pt;width:135pt;height:20.25pt;z-index:251667456" arcsize="10923f" fillcolor="#95b3d7 [1940]" strokecolor="white [3212]">
            <v:textbox style="mso-next-textbox:#_x0000_s1037">
              <w:txbxContent>
                <w:p w:rsidR="00633125" w:rsidRDefault="000C7F1C" w:rsidP="00633125">
                  <w:r>
                    <w:t>AD-HOC REPORTING</w:t>
                  </w:r>
                </w:p>
              </w:txbxContent>
            </v:textbox>
          </v:roundrect>
        </w:pict>
      </w:r>
      <w:r w:rsidRPr="00E62EE7">
        <w:rPr>
          <w:noProof/>
          <w:sz w:val="28"/>
          <w:szCs w:val="28"/>
        </w:rPr>
        <w:pict>
          <v:roundrect id="_x0000_s1031" style="position:absolute;margin-left:231.75pt;margin-top:25.5pt;width:129.75pt;height:20.25pt;z-index:251661312" arcsize="10923f" fillcolor="#95b3d7 [1940]" strokecolor="white [3212]">
            <v:textbox style="mso-next-textbox:#_x0000_s1031">
              <w:txbxContent>
                <w:p w:rsidR="009B244F" w:rsidRDefault="00633125" w:rsidP="009B244F">
                  <w:r>
                    <w:t>INTERPERSONAL ABILITY</w:t>
                  </w:r>
                </w:p>
              </w:txbxContent>
            </v:textbox>
          </v:roundrect>
        </w:pict>
      </w:r>
      <w:r w:rsidRPr="00E62EE7">
        <w:rPr>
          <w:noProof/>
          <w:sz w:val="28"/>
          <w:szCs w:val="28"/>
        </w:rPr>
        <w:pict>
          <v:roundrect id="_x0000_s1035" style="position:absolute;margin-left:111.75pt;margin-top:25.5pt;width:114.75pt;height:20.25pt;z-index:251665408" arcsize="10923f" fillcolor="#95b3d7 [1940]" strokecolor="white [3212]">
            <v:textbox style="mso-next-textbox:#_x0000_s1035">
              <w:txbxContent>
                <w:p w:rsidR="009B244F" w:rsidRDefault="009B244F" w:rsidP="009B244F">
                  <w:r>
                    <w:t>TIME MANAGEMENT</w:t>
                  </w:r>
                </w:p>
              </w:txbxContent>
            </v:textbox>
          </v:roundrect>
        </w:pict>
      </w:r>
      <w:r w:rsidR="00F0061E" w:rsidRPr="00F0061E">
        <w:rPr>
          <w:b/>
          <w:bCs/>
          <w:color w:val="0070C0"/>
          <w:sz w:val="28"/>
          <w:szCs w:val="28"/>
          <w:u w:val="thick"/>
        </w:rPr>
        <w:t>KEY SKILLS</w:t>
      </w:r>
    </w:p>
    <w:p w:rsidR="00633125" w:rsidRDefault="00E62EE7" w:rsidP="00633125">
      <w:r w:rsidRPr="00E62EE7">
        <w:rPr>
          <w:noProof/>
          <w:sz w:val="28"/>
          <w:szCs w:val="28"/>
        </w:rPr>
        <w:pict>
          <v:roundrect id="_x0000_s1038" style="position:absolute;margin-left:111.75pt;margin-top:22.1pt;width:84pt;height:20.25pt;z-index:251668480" arcsize="10923f" fillcolor="#95b3d7 [1940]" strokecolor="white [3212]">
            <v:textbox style="mso-next-textbox:#_x0000_s1038">
              <w:txbxContent>
                <w:p w:rsidR="00633125" w:rsidRDefault="00945C4F" w:rsidP="00633125">
                  <w:r>
                    <w:t>PROMOTIONS</w:t>
                  </w:r>
                </w:p>
              </w:txbxContent>
            </v:textbox>
          </v:roundrect>
        </w:pict>
      </w:r>
      <w:r w:rsidRPr="00E62EE7">
        <w:rPr>
          <w:noProof/>
          <w:sz w:val="28"/>
          <w:szCs w:val="28"/>
        </w:rPr>
        <w:pict>
          <v:roundrect id="_x0000_s1039" style="position:absolute;margin-left:199.5pt;margin-top:22.1pt;width:120.75pt;height:20.25pt;z-index:251669504" arcsize="10923f" fillcolor="#95b3d7 [1940]" strokecolor="white [3212]">
            <v:textbox style="mso-next-textbox:#_x0000_s1039">
              <w:txbxContent>
                <w:p w:rsidR="00633125" w:rsidRDefault="000C7F1C" w:rsidP="00633125">
                  <w:r>
                    <w:t>PREDICTIVE ANALYSIS</w:t>
                  </w:r>
                </w:p>
              </w:txbxContent>
            </v:textbox>
          </v:roundrect>
        </w:pict>
      </w:r>
      <w:r w:rsidRPr="00E62EE7">
        <w:rPr>
          <w:noProof/>
          <w:sz w:val="28"/>
          <w:szCs w:val="28"/>
        </w:rPr>
        <w:pict>
          <v:roundrect id="_x0000_s1040" style="position:absolute;margin-left:326.25pt;margin-top:22.1pt;width:108.75pt;height:20.25pt;z-index:251670528" arcsize="10923f" fillcolor="#95b3d7 [1940]" strokecolor="white [3212]">
            <v:textbox style="mso-next-textbox:#_x0000_s1040">
              <w:txbxContent>
                <w:p w:rsidR="00633125" w:rsidRDefault="000C7F1C" w:rsidP="00633125">
                  <w:r>
                    <w:t>RISK MANAGEMENT</w:t>
                  </w:r>
                </w:p>
              </w:txbxContent>
            </v:textbox>
          </v:roundrect>
        </w:pict>
      </w:r>
      <w:r w:rsidRPr="00E62EE7">
        <w:rPr>
          <w:noProof/>
          <w:sz w:val="28"/>
          <w:szCs w:val="28"/>
        </w:rPr>
        <w:pict>
          <v:roundrect id="_x0000_s1041" style="position:absolute;margin-left:441.75pt;margin-top:22.1pt;width:67.5pt;height:20.25pt;z-index:251671552" arcsize="10923f" fillcolor="#95b3d7 [1940]" strokecolor="white [3212]">
            <v:textbox style="mso-next-textbox:#_x0000_s1041">
              <w:txbxContent>
                <w:p w:rsidR="00633125" w:rsidRDefault="000C7F1C" w:rsidP="00633125">
                  <w:r>
                    <w:t>LOGISTICS</w:t>
                  </w:r>
                </w:p>
              </w:txbxContent>
            </v:textbox>
          </v:roundrect>
        </w:pict>
      </w:r>
      <w:r w:rsidR="009B244F">
        <w:rPr>
          <w:sz w:val="28"/>
          <w:szCs w:val="28"/>
        </w:rPr>
        <w:t xml:space="preserve">   </w:t>
      </w:r>
      <w:r w:rsidR="00633125">
        <w:t>LEADERSHIP</w:t>
      </w:r>
    </w:p>
    <w:p w:rsidR="00633125" w:rsidRDefault="00633125" w:rsidP="00F0061E">
      <w:pPr>
        <w:rPr>
          <w:sz w:val="28"/>
          <w:szCs w:val="28"/>
        </w:rPr>
      </w:pPr>
    </w:p>
    <w:p w:rsidR="000C7F1C" w:rsidRDefault="00E62EE7" w:rsidP="000C7F1C">
      <w:pPr>
        <w:pStyle w:val="Default"/>
        <w:tabs>
          <w:tab w:val="left" w:pos="720"/>
          <w:tab w:val="left" w:pos="235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90" style="position:absolute;margin-left:148.5pt;margin-top:1.5pt;width:375pt;height:94.5pt;z-index:251699200" strokecolor="white [3212]">
            <v:textbox>
              <w:txbxContent>
                <w:p w:rsidR="000C7F1C" w:rsidRPr="00E562E0" w:rsidRDefault="006548AD" w:rsidP="000C7F1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Perpetua" w:hAnsi="Perpetua"/>
                      <w:b/>
                      <w:bCs/>
                      <w:i/>
                      <w:iCs/>
                    </w:rPr>
                  </w:pPr>
                  <w:r>
                    <w:rPr>
                      <w:rFonts w:ascii="Perpetua" w:hAnsi="Perpetua"/>
                      <w:b/>
                      <w:bCs/>
                      <w:i/>
                      <w:iCs/>
                    </w:rPr>
                    <w:t>1.</w:t>
                  </w:r>
                  <w:r w:rsidR="000C7F1C" w:rsidRPr="00E562E0">
                    <w:rPr>
                      <w:rFonts w:ascii="Perpetua" w:hAnsi="Perpetua"/>
                      <w:b/>
                      <w:bCs/>
                      <w:i/>
                      <w:iCs/>
                    </w:rPr>
                    <w:t>Strong knowledge of retail maths</w:t>
                  </w:r>
                </w:p>
                <w:p w:rsidR="000C7F1C" w:rsidRPr="00E562E0" w:rsidRDefault="006548AD" w:rsidP="000C7F1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Perpetua" w:hAnsi="Perpetua"/>
                      <w:b/>
                      <w:bCs/>
                      <w:i/>
                      <w:iCs/>
                    </w:rPr>
                  </w:pPr>
                  <w:r>
                    <w:rPr>
                      <w:rFonts w:ascii="Perpetua" w:hAnsi="Perpetua"/>
                      <w:b/>
                      <w:bCs/>
                      <w:i/>
                      <w:iCs/>
                    </w:rPr>
                    <w:t>2.</w:t>
                  </w:r>
                  <w:r w:rsidR="000C7F1C" w:rsidRPr="00E562E0">
                    <w:rPr>
                      <w:rFonts w:ascii="Perpetua" w:hAnsi="Perpetua"/>
                      <w:b/>
                      <w:bCs/>
                      <w:i/>
                      <w:iCs/>
                    </w:rPr>
                    <w:t>Utilizing various data systems, extracts raw data from reporting system and conducts in depth analysis .</w:t>
                  </w:r>
                </w:p>
                <w:p w:rsidR="000C7F1C" w:rsidRPr="00E562E0" w:rsidRDefault="006548AD" w:rsidP="000C7F1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Perpetua" w:hAnsi="Perpetua"/>
                      <w:b/>
                      <w:bCs/>
                      <w:i/>
                      <w:iCs/>
                    </w:rPr>
                  </w:pPr>
                  <w:r>
                    <w:rPr>
                      <w:rFonts w:ascii="Perpetua" w:hAnsi="Perpetua"/>
                      <w:b/>
                      <w:bCs/>
                      <w:i/>
                      <w:iCs/>
                    </w:rPr>
                    <w:t>3.</w:t>
                  </w:r>
                  <w:r w:rsidR="000C7F1C" w:rsidRPr="00E562E0">
                    <w:rPr>
                      <w:rFonts w:ascii="Perpetua" w:hAnsi="Perpetua"/>
                      <w:b/>
                      <w:bCs/>
                      <w:i/>
                      <w:iCs/>
                    </w:rPr>
                    <w:t>Strong computer skills including expert-proficiency in Microsoft office</w:t>
                  </w:r>
                </w:p>
                <w:p w:rsidR="000C7F1C" w:rsidRPr="00E562E0" w:rsidRDefault="006548AD" w:rsidP="000C7F1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Perpetua" w:hAnsi="Perpetua"/>
                      <w:b/>
                      <w:bCs/>
                      <w:i/>
                      <w:iCs/>
                    </w:rPr>
                  </w:pPr>
                  <w:r>
                    <w:rPr>
                      <w:rFonts w:ascii="Perpetua" w:hAnsi="Perpetua"/>
                      <w:b/>
                      <w:bCs/>
                      <w:i/>
                      <w:iCs/>
                    </w:rPr>
                    <w:t>4.</w:t>
                  </w:r>
                  <w:r w:rsidR="000C7F1C" w:rsidRPr="00E562E0">
                    <w:rPr>
                      <w:rFonts w:ascii="Perpetua" w:hAnsi="Perpetua"/>
                      <w:b/>
                      <w:bCs/>
                      <w:i/>
                      <w:iCs/>
                    </w:rPr>
                    <w:t>Expertise in price optimization, promotions, customer segmentation, price elasticity predictive analysis risk management and so on…</w:t>
                  </w:r>
                </w:p>
              </w:txbxContent>
            </v:textbox>
          </v:rect>
        </w:pict>
      </w:r>
      <w:r w:rsidR="00633125">
        <w:rPr>
          <w:sz w:val="28"/>
          <w:szCs w:val="28"/>
        </w:rPr>
        <w:tab/>
      </w:r>
      <w:r w:rsidR="00633125">
        <w:rPr>
          <w:sz w:val="28"/>
          <w:szCs w:val="28"/>
        </w:rPr>
        <w:tab/>
      </w:r>
    </w:p>
    <w:p w:rsidR="000C7F1C" w:rsidRDefault="000C7F1C" w:rsidP="00633125">
      <w:pPr>
        <w:pStyle w:val="Default"/>
        <w:tabs>
          <w:tab w:val="left" w:pos="720"/>
          <w:tab w:val="left" w:pos="2355"/>
        </w:tabs>
        <w:rPr>
          <w:sz w:val="28"/>
          <w:szCs w:val="28"/>
        </w:rPr>
      </w:pPr>
    </w:p>
    <w:p w:rsidR="000C7F1C" w:rsidRDefault="000C7F1C" w:rsidP="00633125">
      <w:pPr>
        <w:pStyle w:val="Default"/>
        <w:tabs>
          <w:tab w:val="left" w:pos="720"/>
          <w:tab w:val="left" w:pos="2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0C7F1C" w:rsidRDefault="000C7F1C" w:rsidP="00633125">
      <w:pPr>
        <w:pStyle w:val="Default"/>
        <w:tabs>
          <w:tab w:val="left" w:pos="720"/>
          <w:tab w:val="left" w:pos="2355"/>
        </w:tabs>
        <w:rPr>
          <w:sz w:val="28"/>
          <w:szCs w:val="28"/>
        </w:rPr>
      </w:pPr>
    </w:p>
    <w:p w:rsidR="000C7F1C" w:rsidRDefault="000C7F1C" w:rsidP="00633125">
      <w:pPr>
        <w:pStyle w:val="Default"/>
        <w:tabs>
          <w:tab w:val="left" w:pos="720"/>
          <w:tab w:val="left" w:pos="2355"/>
        </w:tabs>
        <w:rPr>
          <w:sz w:val="28"/>
          <w:szCs w:val="28"/>
        </w:rPr>
      </w:pPr>
    </w:p>
    <w:p w:rsidR="000C7F1C" w:rsidRDefault="000C7F1C" w:rsidP="00633125">
      <w:pPr>
        <w:pStyle w:val="Default"/>
        <w:tabs>
          <w:tab w:val="left" w:pos="720"/>
          <w:tab w:val="left" w:pos="2355"/>
        </w:tabs>
        <w:rPr>
          <w:sz w:val="28"/>
          <w:szCs w:val="28"/>
        </w:rPr>
      </w:pPr>
    </w:p>
    <w:p w:rsidR="000C7F1C" w:rsidRDefault="00E62EE7" w:rsidP="00633125">
      <w:pPr>
        <w:pStyle w:val="Default"/>
        <w:tabs>
          <w:tab w:val="left" w:pos="720"/>
          <w:tab w:val="left" w:pos="235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92" style="position:absolute;margin-left:144.75pt;margin-top:9.2pt;width:181.5pt;height:23.25pt;z-index:251701248" strokecolor="white [3212]">
            <v:textbox style="mso-next-textbox:#_x0000_s1092">
              <w:txbxContent>
                <w:p w:rsidR="000C7F1C" w:rsidRPr="000C7F1C" w:rsidRDefault="000C7F1C">
                  <w:pPr>
                    <w:rPr>
                      <w:b/>
                      <w:bCs/>
                      <w:color w:val="365F91" w:themeColor="accent1" w:themeShade="BF"/>
                      <w:sz w:val="28"/>
                      <w:szCs w:val="28"/>
                      <w:u w:val="single"/>
                    </w:rPr>
                  </w:pPr>
                  <w:r w:rsidRPr="000C7F1C">
                    <w:rPr>
                      <w:b/>
                      <w:bCs/>
                      <w:color w:val="365F91" w:themeColor="accent1" w:themeShade="BF"/>
                      <w:sz w:val="28"/>
                      <w:szCs w:val="28"/>
                      <w:u w:val="single"/>
                    </w:rPr>
                    <w:t>EMPLOYMENT CHRONICLE</w:t>
                  </w:r>
                </w:p>
              </w:txbxContent>
            </v:textbox>
          </v:rect>
        </w:pict>
      </w:r>
    </w:p>
    <w:p w:rsidR="000C7F1C" w:rsidRDefault="00E62EE7" w:rsidP="00633125">
      <w:pPr>
        <w:pStyle w:val="Default"/>
        <w:tabs>
          <w:tab w:val="left" w:pos="720"/>
          <w:tab w:val="left" w:pos="2355"/>
        </w:tabs>
        <w:rPr>
          <w:sz w:val="28"/>
          <w:szCs w:val="28"/>
        </w:rPr>
      </w:pPr>
      <w:r w:rsidRPr="00E62EE7">
        <w:rPr>
          <w:rFonts w:asciiTheme="minorHAnsi" w:hAnsiTheme="minorHAnsi" w:cstheme="minorBidi"/>
          <w:noProof/>
          <w:color w:val="auto"/>
          <w:sz w:val="28"/>
          <w:szCs w:val="28"/>
        </w:rPr>
        <w:pict>
          <v:rect id="_x0000_s1077" style="position:absolute;margin-left:129pt;margin-top:16.05pt;width:366.75pt;height:38.65pt;z-index:251687936" strokecolor="white [3212]">
            <v:textbox style="mso-next-textbox:#_x0000_s1077">
              <w:txbxContent>
                <w:p w:rsidR="00CE2732" w:rsidRPr="00945C4F" w:rsidRDefault="00CE2732" w:rsidP="00CE2732">
                  <w:pPr>
                    <w:pStyle w:val="Default"/>
                    <w:rPr>
                      <w:rFonts w:ascii="Perpetua" w:hAnsi="Perpetua"/>
                      <w:b/>
                      <w:bCs/>
                      <w:i/>
                      <w:iCs/>
                      <w:color w:val="002060"/>
                    </w:rPr>
                  </w:pPr>
                  <w:r w:rsidRPr="00945C4F">
                    <w:rPr>
                      <w:rFonts w:ascii="Perpetua" w:hAnsi="Perpetua"/>
                      <w:b/>
                      <w:bCs/>
                      <w:i/>
                      <w:iCs/>
                      <w:color w:val="002060"/>
                    </w:rPr>
                    <w:t xml:space="preserve">LULU GROUP INTERNATIONAL: </w:t>
                  </w:r>
                  <w:r w:rsidRPr="00945C4F">
                    <w:rPr>
                      <w:rFonts w:ascii="Perpetua" w:hAnsi="Perpetua"/>
                      <w:b/>
                      <w:bCs/>
                      <w:i/>
                      <w:iCs/>
                      <w:color w:val="FF0000"/>
                    </w:rPr>
                    <w:t>DATA ANALYST</w:t>
                  </w:r>
                  <w:r w:rsidRPr="00945C4F">
                    <w:rPr>
                      <w:rFonts w:ascii="Perpetua" w:hAnsi="Perpetua"/>
                      <w:b/>
                      <w:bCs/>
                      <w:i/>
                      <w:iCs/>
                      <w:color w:val="002060"/>
                    </w:rPr>
                    <w:t xml:space="preserve"> -2017-TILL DATE</w:t>
                  </w:r>
                </w:p>
                <w:p w:rsidR="00CE2732" w:rsidRPr="00945C4F" w:rsidRDefault="00CE2732" w:rsidP="00CE2732">
                  <w:pPr>
                    <w:pStyle w:val="Default"/>
                    <w:rPr>
                      <w:rFonts w:ascii="Perpetua" w:hAnsi="Perpetua"/>
                      <w:b/>
                      <w:bCs/>
                      <w:i/>
                      <w:iCs/>
                      <w:color w:val="002060"/>
                    </w:rPr>
                  </w:pPr>
                  <w:r w:rsidRPr="00945C4F">
                    <w:rPr>
                      <w:rFonts w:ascii="Perpetua" w:hAnsi="Perpetua"/>
                      <w:b/>
                      <w:bCs/>
                      <w:i/>
                      <w:iCs/>
                      <w:color w:val="002060"/>
                    </w:rPr>
                    <w:t>IT SUPPORT-LULU GROUP INTERNATIONAL-2007-2017</w:t>
                  </w:r>
                </w:p>
                <w:p w:rsidR="000C7F1C" w:rsidRDefault="000C7F1C" w:rsidP="00CE2732">
                  <w:pPr>
                    <w:pStyle w:val="Default"/>
                    <w:rPr>
                      <w:rFonts w:ascii="Perpetua" w:hAnsi="Perpetua"/>
                      <w:b/>
                      <w:bCs/>
                      <w:i/>
                      <w:iCs/>
                      <w:color w:val="002060"/>
                      <w:sz w:val="28"/>
                      <w:szCs w:val="28"/>
                    </w:rPr>
                  </w:pPr>
                </w:p>
                <w:p w:rsidR="000C7F1C" w:rsidRDefault="000C7F1C" w:rsidP="00CE2732">
                  <w:pPr>
                    <w:pStyle w:val="Default"/>
                    <w:rPr>
                      <w:rFonts w:ascii="Perpetua" w:hAnsi="Perpetua"/>
                      <w:b/>
                      <w:bCs/>
                      <w:i/>
                      <w:iCs/>
                      <w:color w:val="002060"/>
                      <w:sz w:val="28"/>
                      <w:szCs w:val="28"/>
                    </w:rPr>
                  </w:pPr>
                </w:p>
                <w:p w:rsidR="000C7F1C" w:rsidRDefault="000C7F1C" w:rsidP="00CE2732">
                  <w:pPr>
                    <w:pStyle w:val="Default"/>
                    <w:rPr>
                      <w:rFonts w:ascii="Perpetua" w:hAnsi="Perpetua"/>
                      <w:b/>
                      <w:bCs/>
                      <w:i/>
                      <w:iCs/>
                      <w:color w:val="002060"/>
                      <w:sz w:val="28"/>
                      <w:szCs w:val="28"/>
                    </w:rPr>
                  </w:pPr>
                </w:p>
                <w:p w:rsidR="000C7F1C" w:rsidRDefault="000C7F1C" w:rsidP="00CE2732">
                  <w:pPr>
                    <w:pStyle w:val="Default"/>
                    <w:rPr>
                      <w:rFonts w:ascii="Perpetua" w:hAnsi="Perpetua"/>
                      <w:b/>
                      <w:bCs/>
                      <w:i/>
                      <w:iCs/>
                      <w:color w:val="002060"/>
                      <w:sz w:val="28"/>
                      <w:szCs w:val="28"/>
                    </w:rPr>
                  </w:pPr>
                </w:p>
                <w:p w:rsidR="000C7F1C" w:rsidRDefault="000C7F1C" w:rsidP="00CE2732">
                  <w:pPr>
                    <w:pStyle w:val="Default"/>
                    <w:rPr>
                      <w:rFonts w:ascii="Perpetua" w:hAnsi="Perpetua"/>
                      <w:b/>
                      <w:bCs/>
                      <w:i/>
                      <w:iCs/>
                      <w:color w:val="002060"/>
                      <w:sz w:val="28"/>
                      <w:szCs w:val="28"/>
                    </w:rPr>
                  </w:pPr>
                </w:p>
                <w:p w:rsidR="000C7F1C" w:rsidRDefault="000C7F1C" w:rsidP="00CE2732">
                  <w:pPr>
                    <w:pStyle w:val="Default"/>
                    <w:rPr>
                      <w:rFonts w:ascii="Perpetua" w:hAnsi="Perpetua"/>
                      <w:b/>
                      <w:bCs/>
                      <w:i/>
                      <w:iCs/>
                      <w:color w:val="002060"/>
                      <w:sz w:val="28"/>
                      <w:szCs w:val="28"/>
                    </w:rPr>
                  </w:pPr>
                </w:p>
                <w:p w:rsidR="000C7F1C" w:rsidRDefault="000C7F1C" w:rsidP="00CE2732">
                  <w:pPr>
                    <w:pStyle w:val="Default"/>
                    <w:rPr>
                      <w:rFonts w:ascii="Perpetua" w:hAnsi="Perpetua"/>
                      <w:b/>
                      <w:bCs/>
                      <w:i/>
                      <w:iCs/>
                      <w:color w:val="002060"/>
                      <w:sz w:val="28"/>
                      <w:szCs w:val="28"/>
                    </w:rPr>
                  </w:pPr>
                </w:p>
                <w:p w:rsidR="000C7F1C" w:rsidRDefault="000C7F1C" w:rsidP="00CE2732">
                  <w:pPr>
                    <w:pStyle w:val="Default"/>
                    <w:rPr>
                      <w:rFonts w:ascii="Perpetua" w:hAnsi="Perpetua"/>
                      <w:b/>
                      <w:bCs/>
                      <w:i/>
                      <w:iCs/>
                      <w:color w:val="002060"/>
                      <w:sz w:val="28"/>
                      <w:szCs w:val="28"/>
                    </w:rPr>
                  </w:pPr>
                </w:p>
                <w:p w:rsidR="000C7F1C" w:rsidRPr="00CE2732" w:rsidRDefault="000C7F1C" w:rsidP="00CE2732">
                  <w:pPr>
                    <w:pStyle w:val="Default"/>
                    <w:rPr>
                      <w:rFonts w:ascii="Perpetua" w:hAnsi="Perpetua"/>
                      <w:b/>
                      <w:bCs/>
                      <w:i/>
                      <w:iCs/>
                      <w:color w:val="002060"/>
                      <w:sz w:val="28"/>
                      <w:szCs w:val="28"/>
                    </w:rPr>
                  </w:pPr>
                </w:p>
                <w:p w:rsidR="00CE2732" w:rsidRPr="00CE2732" w:rsidRDefault="00CE2732" w:rsidP="00CE2732">
                  <w:pPr>
                    <w:pStyle w:val="Default"/>
                    <w:rPr>
                      <w:rFonts w:ascii="Perpetua" w:hAnsi="Perpetua"/>
                      <w:b/>
                      <w:bCs/>
                      <w:i/>
                      <w:iCs/>
                      <w:color w:val="002060"/>
                      <w:sz w:val="28"/>
                      <w:szCs w:val="28"/>
                    </w:rPr>
                  </w:pPr>
                </w:p>
                <w:p w:rsidR="00CE2732" w:rsidRDefault="00CE2732"/>
              </w:txbxContent>
            </v:textbox>
          </v:rect>
        </w:pict>
      </w:r>
    </w:p>
    <w:p w:rsidR="00633125" w:rsidRPr="00633125" w:rsidRDefault="000C7F1C" w:rsidP="000C7F1C">
      <w:pPr>
        <w:pStyle w:val="Default"/>
        <w:tabs>
          <w:tab w:val="left" w:pos="720"/>
          <w:tab w:val="left" w:pos="2355"/>
        </w:tabs>
        <w:rPr>
          <w:rFonts w:ascii="Century Gothic" w:hAnsi="Century Gothic" w:cs="Century Gothic"/>
          <w:b/>
          <w:bCs/>
          <w:color w:val="0070C0"/>
          <w:u w:val="thick"/>
        </w:rPr>
      </w:pPr>
      <w:r>
        <w:rPr>
          <w:sz w:val="28"/>
          <w:szCs w:val="28"/>
        </w:rPr>
        <w:t xml:space="preserve">     </w:t>
      </w:r>
    </w:p>
    <w:p w:rsidR="008C6670" w:rsidRPr="000C7F1C" w:rsidRDefault="00633125" w:rsidP="00C43E09">
      <w:pPr>
        <w:tabs>
          <w:tab w:val="left" w:pos="2355"/>
        </w:tabs>
        <w:rPr>
          <w:rFonts w:ascii="Century Gothic" w:hAnsi="Century Gothic" w:cs="Century Gothic"/>
          <w:b/>
          <w:bCs/>
          <w:color w:val="0070C0"/>
          <w:sz w:val="24"/>
          <w:szCs w:val="24"/>
          <w:u w:val="thick"/>
        </w:rPr>
      </w:pPr>
      <w:r w:rsidRPr="00633125">
        <w:rPr>
          <w:rFonts w:ascii="Century Gothic" w:hAnsi="Century Gothic" w:cs="Century Gothic"/>
          <w:b/>
          <w:bCs/>
          <w:color w:val="0070C0"/>
          <w:sz w:val="24"/>
          <w:szCs w:val="24"/>
          <w:u w:val="thick"/>
        </w:rPr>
        <w:t xml:space="preserve"> </w:t>
      </w:r>
    </w:p>
    <w:p w:rsidR="008C6670" w:rsidRPr="008C6670" w:rsidRDefault="00E62EE7" w:rsidP="008C6670">
      <w:pPr>
        <w:rPr>
          <w:rFonts w:ascii="Century Gothic" w:hAnsi="Century Gothic" w:cs="Century Gothic"/>
          <w:color w:val="365F91" w:themeColor="accent1" w:themeShade="BF"/>
          <w:sz w:val="28"/>
          <w:szCs w:val="28"/>
          <w:u w:val="thick"/>
        </w:rPr>
      </w:pPr>
      <w:r w:rsidRPr="00E62EE7">
        <w:rPr>
          <w:noProof/>
          <w:sz w:val="28"/>
          <w:szCs w:val="28"/>
        </w:rPr>
        <w:pict>
          <v:rect id="_x0000_s1042" style="position:absolute;margin-left:137.25pt;margin-top:3.15pt;width:277.5pt;height:251.95pt;z-index:251672576" fillcolor="white [3212]" strokecolor="white [3212]">
            <v:textbox style="mso-next-textbox:#_x0000_s1042">
              <w:txbxContent>
                <w:p w:rsidR="000C5311" w:rsidRPr="00CE2732" w:rsidRDefault="00CE2732" w:rsidP="00CE2732">
                  <w:pPr>
                    <w:pStyle w:val="Default"/>
                    <w:rPr>
                      <w:color w:val="0070C0"/>
                      <w:sz w:val="28"/>
                      <w:szCs w:val="28"/>
                      <w:u w:val="thick"/>
                    </w:rPr>
                  </w:pPr>
                  <w:r>
                    <w:rPr>
                      <w:b/>
                      <w:bCs/>
                      <w:color w:val="0070C0"/>
                      <w:sz w:val="28"/>
                      <w:szCs w:val="28"/>
                      <w:u w:val="thick"/>
                    </w:rPr>
                    <w:t>ANALYSIS TOOLS EXPERTISED IN</w:t>
                  </w:r>
                </w:p>
                <w:p w:rsidR="00E934E7" w:rsidRPr="00C43E09" w:rsidRDefault="00E934E7" w:rsidP="00E934E7">
                  <w:pPr>
                    <w:pStyle w:val="Default"/>
                    <w:rPr>
                      <w:rFonts w:ascii="Perpetua" w:hAnsi="Perpetua"/>
                      <w:b/>
                      <w:bCs/>
                      <w:sz w:val="20"/>
                      <w:szCs w:val="20"/>
                    </w:rPr>
                  </w:pPr>
                  <w:r w:rsidRPr="00C43E09">
                    <w:rPr>
                      <w:rFonts w:ascii="Perpetua" w:hAnsi="Perpetua"/>
                      <w:b/>
                      <w:bCs/>
                      <w:sz w:val="20"/>
                      <w:szCs w:val="20"/>
                    </w:rPr>
                    <w:t xml:space="preserve">Office 365 proficiency                  </w:t>
                  </w:r>
                </w:p>
                <w:p w:rsidR="00E934E7" w:rsidRPr="00C43E09" w:rsidRDefault="00E934E7" w:rsidP="00E934E7">
                  <w:pPr>
                    <w:pStyle w:val="Default"/>
                    <w:rPr>
                      <w:rFonts w:ascii="Perpetua" w:hAnsi="Perpetua"/>
                      <w:sz w:val="20"/>
                      <w:szCs w:val="20"/>
                    </w:rPr>
                  </w:pPr>
                  <w:r w:rsidRPr="00C43E09">
                    <w:rPr>
                      <w:rFonts w:ascii="Perpetua" w:hAnsi="Perpetua"/>
                      <w:sz w:val="20"/>
                      <w:szCs w:val="20"/>
                    </w:rPr>
                    <w:t xml:space="preserve">   </w:t>
                  </w:r>
                  <w:r w:rsidRPr="00C43E09">
                    <w:rPr>
                      <w:rFonts w:ascii="Perpetua" w:hAnsi="Perpetu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77495" cy="219075"/>
                        <wp:effectExtent l="19050" t="0" r="8255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4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43E09">
                    <w:rPr>
                      <w:rFonts w:ascii="Perpetua" w:hAnsi="Perpetua"/>
                      <w:sz w:val="20"/>
                      <w:szCs w:val="20"/>
                    </w:rPr>
                    <w:t xml:space="preserve"> </w:t>
                  </w:r>
                  <w:r w:rsidRPr="00C43E09">
                    <w:rPr>
                      <w:rFonts w:ascii="Perpetua" w:hAnsi="Perpetu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01625" cy="238125"/>
                        <wp:effectExtent l="19050" t="0" r="3175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16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43E09">
                    <w:rPr>
                      <w:rFonts w:ascii="Perpetua" w:hAnsi="Perpetu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89560" cy="228600"/>
                        <wp:effectExtent l="19050" t="0" r="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43E09">
                    <w:rPr>
                      <w:rFonts w:ascii="Perpetua" w:hAnsi="Perpetu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89560" cy="228600"/>
                        <wp:effectExtent l="1905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43E09">
                    <w:rPr>
                      <w:rFonts w:ascii="Perpetua" w:hAnsi="Perpetu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01625" cy="238125"/>
                        <wp:effectExtent l="19050" t="0" r="3175" b="0"/>
                        <wp:docPr id="16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16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934E7" w:rsidRPr="00C43E09" w:rsidRDefault="00E934E7" w:rsidP="00E934E7">
                  <w:pPr>
                    <w:pStyle w:val="Default"/>
                    <w:rPr>
                      <w:rFonts w:ascii="Perpetua" w:hAnsi="Perpetu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 w:rsidRPr="00C43E09">
                    <w:rPr>
                      <w:rFonts w:ascii="Perpetua" w:hAnsi="Perpetua"/>
                      <w:sz w:val="20"/>
                      <w:szCs w:val="20"/>
                    </w:rPr>
                    <w:t xml:space="preserve"> </w:t>
                  </w:r>
                  <w:r w:rsidRPr="00C43E09">
                    <w:rPr>
                      <w:rFonts w:ascii="Perpetua" w:hAnsi="Perpetua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  <w:t xml:space="preserve">SAP &amp; BI                                       </w:t>
                  </w:r>
                </w:p>
                <w:p w:rsidR="00E934E7" w:rsidRPr="00C43E09" w:rsidRDefault="00E934E7" w:rsidP="00E934E7">
                  <w:pPr>
                    <w:pStyle w:val="Default"/>
                    <w:rPr>
                      <w:rFonts w:ascii="Perpetua" w:hAnsi="Perpetua"/>
                      <w:sz w:val="20"/>
                      <w:szCs w:val="20"/>
                    </w:rPr>
                  </w:pPr>
                  <w:r w:rsidRPr="00C43E09">
                    <w:rPr>
                      <w:rFonts w:ascii="Perpetua" w:hAnsi="Perpetu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89560" cy="228600"/>
                        <wp:effectExtent l="1905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43E09">
                    <w:rPr>
                      <w:rFonts w:ascii="Perpetua" w:hAnsi="Perpetu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89560" cy="228600"/>
                        <wp:effectExtent l="1905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43E09">
                    <w:rPr>
                      <w:rFonts w:ascii="Perpetua" w:hAnsi="Perpetu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89560" cy="228600"/>
                        <wp:effectExtent l="1905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43E09">
                    <w:rPr>
                      <w:rFonts w:ascii="Perpetua" w:hAnsi="Perpetu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77495" cy="219075"/>
                        <wp:effectExtent l="19050" t="0" r="8255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4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43E09">
                    <w:rPr>
                      <w:rFonts w:ascii="Perpetua" w:hAnsi="Perpetu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89560" cy="228600"/>
                        <wp:effectExtent l="1905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934E7" w:rsidRPr="00C43E09" w:rsidRDefault="00E934E7" w:rsidP="00E934E7">
                  <w:pPr>
                    <w:pStyle w:val="Default"/>
                    <w:rPr>
                      <w:rFonts w:ascii="Perpetua" w:hAnsi="Perpetua"/>
                      <w:b/>
                      <w:bCs/>
                      <w:sz w:val="20"/>
                      <w:szCs w:val="20"/>
                    </w:rPr>
                  </w:pPr>
                  <w:r w:rsidRPr="00C43E09">
                    <w:rPr>
                      <w:rFonts w:ascii="Perpetua" w:hAnsi="Perpetua"/>
                      <w:b/>
                      <w:bCs/>
                      <w:sz w:val="20"/>
                      <w:szCs w:val="20"/>
                    </w:rPr>
                    <w:t xml:space="preserve">Computer Hardware &amp; Networking </w:t>
                  </w:r>
                </w:p>
                <w:p w:rsidR="00E934E7" w:rsidRPr="00C43E09" w:rsidRDefault="00E934E7" w:rsidP="00E934E7">
                  <w:pPr>
                    <w:pStyle w:val="Default"/>
                    <w:rPr>
                      <w:rFonts w:ascii="Perpetua" w:hAnsi="Perpetua"/>
                      <w:sz w:val="20"/>
                      <w:szCs w:val="20"/>
                    </w:rPr>
                  </w:pPr>
                  <w:r w:rsidRPr="00C43E09">
                    <w:rPr>
                      <w:rFonts w:ascii="Perpetua" w:hAnsi="Perpetua"/>
                      <w:sz w:val="20"/>
                      <w:szCs w:val="20"/>
                    </w:rPr>
                    <w:t xml:space="preserve"> </w:t>
                  </w:r>
                  <w:r w:rsidRPr="00C43E09">
                    <w:rPr>
                      <w:rFonts w:ascii="Perpetua" w:hAnsi="Perpetu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89560" cy="228600"/>
                        <wp:effectExtent l="19050" t="0" r="0" b="0"/>
                        <wp:docPr id="17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43E09">
                    <w:rPr>
                      <w:rFonts w:ascii="Perpetua" w:hAnsi="Perpetu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77495" cy="219075"/>
                        <wp:effectExtent l="19050" t="0" r="8255" b="0"/>
                        <wp:docPr id="18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4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43E09">
                    <w:rPr>
                      <w:rFonts w:ascii="Perpetua" w:hAnsi="Perpetu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01625" cy="238125"/>
                        <wp:effectExtent l="19050" t="0" r="3175" b="0"/>
                        <wp:docPr id="19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16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43E09">
                    <w:rPr>
                      <w:rFonts w:ascii="Perpetua" w:hAnsi="Perpetu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95275" cy="233112"/>
                        <wp:effectExtent l="19050" t="0" r="9525" b="0"/>
                        <wp:docPr id="20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331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43E09">
                    <w:rPr>
                      <w:rFonts w:ascii="Perpetua" w:hAnsi="Perpetu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89560" cy="228600"/>
                        <wp:effectExtent l="19050" t="0" r="0" b="0"/>
                        <wp:docPr id="21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934E7" w:rsidRPr="00C43E09" w:rsidRDefault="00E934E7" w:rsidP="00E934E7">
                  <w:pPr>
                    <w:pStyle w:val="Default"/>
                    <w:rPr>
                      <w:rFonts w:ascii="Perpetua" w:hAnsi="Perpetua"/>
                      <w:b/>
                      <w:bCs/>
                      <w:sz w:val="20"/>
                      <w:szCs w:val="20"/>
                    </w:rPr>
                  </w:pPr>
                  <w:r w:rsidRPr="00C43E09">
                    <w:rPr>
                      <w:rFonts w:ascii="Perpetua" w:hAnsi="Perpetua"/>
                      <w:sz w:val="20"/>
                      <w:szCs w:val="20"/>
                    </w:rPr>
                    <w:t xml:space="preserve"> </w:t>
                  </w:r>
                  <w:r w:rsidRPr="00C43E09">
                    <w:rPr>
                      <w:rFonts w:ascii="Perpetua" w:hAnsi="Perpetua"/>
                      <w:b/>
                      <w:bCs/>
                      <w:sz w:val="20"/>
                      <w:szCs w:val="20"/>
                    </w:rPr>
                    <w:t xml:space="preserve">Windows xp , 7 , 8 &amp; 10               </w:t>
                  </w:r>
                </w:p>
                <w:p w:rsidR="00E934E7" w:rsidRPr="00C43E09" w:rsidRDefault="00E934E7" w:rsidP="00E934E7">
                  <w:pPr>
                    <w:pStyle w:val="Default"/>
                    <w:rPr>
                      <w:rFonts w:ascii="Perpetua" w:hAnsi="Perpetua"/>
                      <w:sz w:val="20"/>
                      <w:szCs w:val="20"/>
                    </w:rPr>
                  </w:pPr>
                  <w:r w:rsidRPr="00C43E09">
                    <w:rPr>
                      <w:rFonts w:ascii="Perpetua" w:hAnsi="Perpetua"/>
                      <w:sz w:val="20"/>
                      <w:szCs w:val="20"/>
                    </w:rPr>
                    <w:t xml:space="preserve"> </w:t>
                  </w:r>
                  <w:r w:rsidRPr="00C43E09">
                    <w:rPr>
                      <w:rFonts w:ascii="Perpetua" w:hAnsi="Perpetu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76225" cy="218073"/>
                        <wp:effectExtent l="19050" t="0" r="9525" b="0"/>
                        <wp:docPr id="2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9133" cy="2203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43E09">
                    <w:rPr>
                      <w:rFonts w:ascii="Perpetua" w:hAnsi="Perpetu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66700" cy="210553"/>
                        <wp:effectExtent l="19050" t="0" r="0" b="0"/>
                        <wp:docPr id="23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105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43E09">
                    <w:rPr>
                      <w:rFonts w:ascii="Perpetua" w:hAnsi="Perpetu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04800" cy="240632"/>
                        <wp:effectExtent l="19050" t="0" r="0" b="0"/>
                        <wp:docPr id="24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406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43E09">
                    <w:rPr>
                      <w:rFonts w:ascii="Perpetua" w:hAnsi="Perpetu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77495" cy="219075"/>
                        <wp:effectExtent l="19050" t="0" r="8255" b="0"/>
                        <wp:docPr id="25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4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43E09">
                    <w:rPr>
                      <w:rFonts w:ascii="Perpetua" w:hAnsi="Perpetu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89560" cy="228600"/>
                        <wp:effectExtent l="19050" t="0" r="0" b="0"/>
                        <wp:docPr id="26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51D2C" w:rsidRPr="00E934E7" w:rsidRDefault="00D51D2C" w:rsidP="00D51D2C">
                  <w:pPr>
                    <w:pStyle w:val="Default"/>
                    <w:rPr>
                      <w:rFonts w:ascii="Perpetua" w:hAnsi="Perpetua"/>
                      <w:sz w:val="36"/>
                      <w:szCs w:val="36"/>
                    </w:rPr>
                  </w:pPr>
                </w:p>
                <w:tbl>
                  <w:tblPr>
                    <w:tblW w:w="0" w:type="auto"/>
                    <w:tblLayout w:type="fixed"/>
                    <w:tblLook w:val="0000"/>
                  </w:tblPr>
                  <w:tblGrid>
                    <w:gridCol w:w="326"/>
                  </w:tblGrid>
                  <w:tr w:rsidR="00640157" w:rsidTr="00945C4F">
                    <w:trPr>
                      <w:trHeight w:val="315"/>
                    </w:trPr>
                    <w:tc>
                      <w:tcPr>
                        <w:tcW w:w="326" w:type="dxa"/>
                      </w:tcPr>
                      <w:p w:rsidR="00640157" w:rsidRDefault="00640157"/>
                    </w:tc>
                  </w:tr>
                </w:tbl>
                <w:p w:rsidR="00D51D2C" w:rsidRDefault="00D51D2C"/>
              </w:txbxContent>
            </v:textbox>
          </v:rect>
        </w:pict>
      </w:r>
      <w:r w:rsidR="008C6670" w:rsidRPr="008C6670">
        <w:rPr>
          <w:b/>
          <w:bCs/>
          <w:color w:val="365F91" w:themeColor="accent1" w:themeShade="BF"/>
          <w:sz w:val="28"/>
          <w:szCs w:val="28"/>
          <w:u w:val="thick"/>
        </w:rPr>
        <w:t xml:space="preserve">PERSONAL </w:t>
      </w:r>
    </w:p>
    <w:p w:rsidR="000C7F1C" w:rsidRPr="00C43E09" w:rsidRDefault="008C6670" w:rsidP="00C43E09">
      <w:pPr>
        <w:spacing w:after="0" w:line="240" w:lineRule="auto"/>
        <w:rPr>
          <w:rFonts w:ascii="Perpetua" w:hAnsi="Perpetua" w:cs="Century Gothic"/>
          <w:b/>
          <w:bCs/>
          <w:i/>
          <w:iCs/>
          <w:color w:val="365F91" w:themeColor="accent1" w:themeShade="BF"/>
          <w:sz w:val="28"/>
          <w:szCs w:val="28"/>
        </w:rPr>
      </w:pPr>
      <w:r w:rsidRPr="00A64A21">
        <w:rPr>
          <w:b/>
          <w:bCs/>
        </w:rPr>
        <w:t xml:space="preserve">  </w:t>
      </w:r>
      <w:r w:rsidRPr="00A64A21">
        <w:rPr>
          <w:rFonts w:ascii="Perpetua" w:hAnsi="Perpetua"/>
          <w:b/>
          <w:bCs/>
          <w:i/>
          <w:iCs/>
          <w:sz w:val="28"/>
          <w:szCs w:val="28"/>
        </w:rPr>
        <w:t xml:space="preserve">Date Of Birth </w:t>
      </w:r>
      <w:r w:rsidRPr="00A64A21">
        <w:rPr>
          <w:rFonts w:ascii="Perpetua" w:hAnsi="Perpetua"/>
          <w:b/>
          <w:bCs/>
          <w:i/>
          <w:iCs/>
          <w:sz w:val="28"/>
          <w:szCs w:val="28"/>
        </w:rPr>
        <w:tab/>
      </w:r>
      <w:r w:rsidRPr="00A64A21">
        <w:rPr>
          <w:rFonts w:ascii="Perpetua" w:hAnsi="Perpetua"/>
          <w:b/>
          <w:bCs/>
          <w:i/>
          <w:iCs/>
          <w:sz w:val="28"/>
          <w:szCs w:val="28"/>
        </w:rPr>
        <w:tab/>
      </w:r>
      <w:r w:rsidRPr="00A64A21">
        <w:rPr>
          <w:rFonts w:ascii="Perpetua" w:hAnsi="Perpetua"/>
          <w:b/>
          <w:bCs/>
          <w:i/>
          <w:iCs/>
          <w:sz w:val="28"/>
          <w:szCs w:val="28"/>
        </w:rPr>
        <w:tab/>
      </w:r>
      <w:r w:rsidR="00A64A21">
        <w:rPr>
          <w:rFonts w:ascii="Perpetua" w:hAnsi="Perpetua"/>
          <w:b/>
          <w:bCs/>
          <w:i/>
          <w:iCs/>
          <w:sz w:val="28"/>
          <w:szCs w:val="28"/>
        </w:rPr>
        <w:t xml:space="preserve"> </w:t>
      </w:r>
      <w:r w:rsidR="000C7F1C">
        <w:rPr>
          <w:rFonts w:ascii="Perpetua" w:hAnsi="Perpetua"/>
          <w:b/>
          <w:bCs/>
          <w:i/>
          <w:iCs/>
          <w:sz w:val="28"/>
          <w:szCs w:val="28"/>
        </w:rPr>
        <w:t>: 31-MARCH</w:t>
      </w:r>
      <w:r w:rsidR="00C43E09">
        <w:rPr>
          <w:rFonts w:ascii="Perpetua" w:hAnsi="Perpetua"/>
          <w:b/>
          <w:bCs/>
          <w:i/>
          <w:iCs/>
          <w:sz w:val="28"/>
          <w:szCs w:val="28"/>
        </w:rPr>
        <w:t>-19</w:t>
      </w:r>
      <w:r w:rsidRPr="00A64A21">
        <w:rPr>
          <w:rFonts w:ascii="Perpetua" w:hAnsi="Perpetua"/>
          <w:b/>
          <w:bCs/>
          <w:i/>
          <w:iCs/>
          <w:sz w:val="28"/>
          <w:szCs w:val="28"/>
        </w:rPr>
        <w:t>ngle</w:t>
      </w:r>
      <w:r w:rsidR="00A64A21">
        <w:rPr>
          <w:rFonts w:ascii="Perpetua" w:hAnsi="Perpetua"/>
          <w:b/>
          <w:bCs/>
          <w:i/>
          <w:iCs/>
          <w:sz w:val="28"/>
          <w:szCs w:val="28"/>
        </w:rPr>
        <w:t xml:space="preserve">         </w:t>
      </w:r>
    </w:p>
    <w:p w:rsidR="000C7F1C" w:rsidRDefault="000C7F1C" w:rsidP="008C6670">
      <w:pPr>
        <w:spacing w:after="0" w:line="240" w:lineRule="auto"/>
        <w:rPr>
          <w:rFonts w:ascii="Perpetua" w:hAnsi="Perpetua"/>
          <w:b/>
          <w:bCs/>
          <w:i/>
          <w:iCs/>
          <w:sz w:val="28"/>
          <w:szCs w:val="28"/>
        </w:rPr>
      </w:pPr>
    </w:p>
    <w:p w:rsidR="00295B9E" w:rsidRDefault="00295B9E" w:rsidP="00295B9E">
      <w:pPr>
        <w:spacing w:after="0" w:line="240" w:lineRule="auto"/>
        <w:rPr>
          <w:rFonts w:ascii="Perpetua" w:hAnsi="Perpetua"/>
          <w:b/>
          <w:bCs/>
          <w:color w:val="365F91" w:themeColor="accent1" w:themeShade="BF"/>
          <w:sz w:val="28"/>
          <w:szCs w:val="28"/>
          <w:u w:val="single"/>
        </w:rPr>
      </w:pPr>
    </w:p>
    <w:p w:rsidR="00C43E09" w:rsidRDefault="00C43E09" w:rsidP="00295B9E">
      <w:pPr>
        <w:spacing w:after="0" w:line="240" w:lineRule="auto"/>
        <w:rPr>
          <w:rFonts w:ascii="Perpetua" w:hAnsi="Perpetua"/>
          <w:b/>
          <w:bCs/>
          <w:color w:val="365F91" w:themeColor="accent1" w:themeShade="BF"/>
          <w:sz w:val="28"/>
          <w:szCs w:val="28"/>
          <w:u w:val="single"/>
        </w:rPr>
      </w:pPr>
    </w:p>
    <w:p w:rsidR="00C43E09" w:rsidRDefault="00C43E09" w:rsidP="00295B9E">
      <w:pPr>
        <w:spacing w:after="0" w:line="240" w:lineRule="auto"/>
        <w:rPr>
          <w:rFonts w:ascii="Perpetua" w:hAnsi="Perpetua"/>
          <w:b/>
          <w:bCs/>
          <w:color w:val="365F91" w:themeColor="accent1" w:themeShade="BF"/>
          <w:sz w:val="28"/>
          <w:szCs w:val="28"/>
          <w:u w:val="single"/>
        </w:rPr>
      </w:pPr>
    </w:p>
    <w:p w:rsidR="00C43E09" w:rsidRDefault="00C43E09" w:rsidP="00295B9E">
      <w:pPr>
        <w:spacing w:after="0" w:line="240" w:lineRule="auto"/>
        <w:rPr>
          <w:rFonts w:ascii="Perpetua" w:hAnsi="Perpetua"/>
          <w:b/>
          <w:bCs/>
          <w:color w:val="365F91" w:themeColor="accent1" w:themeShade="BF"/>
          <w:sz w:val="28"/>
          <w:szCs w:val="28"/>
          <w:u w:val="single"/>
        </w:rPr>
      </w:pPr>
    </w:p>
    <w:p w:rsidR="00C43E09" w:rsidRDefault="00C43E09" w:rsidP="00295B9E">
      <w:pPr>
        <w:spacing w:after="0" w:line="240" w:lineRule="auto"/>
        <w:rPr>
          <w:rFonts w:ascii="Perpetua" w:hAnsi="Perpetua"/>
          <w:b/>
          <w:bCs/>
          <w:color w:val="365F91" w:themeColor="accent1" w:themeShade="BF"/>
          <w:sz w:val="28"/>
          <w:szCs w:val="28"/>
          <w:u w:val="single"/>
        </w:rPr>
      </w:pPr>
    </w:p>
    <w:p w:rsidR="00C43E09" w:rsidRDefault="00C43E09" w:rsidP="00295B9E">
      <w:pPr>
        <w:spacing w:after="0" w:line="240" w:lineRule="auto"/>
        <w:rPr>
          <w:rFonts w:ascii="Perpetua" w:hAnsi="Perpetua"/>
          <w:b/>
          <w:bCs/>
          <w:color w:val="365F91" w:themeColor="accent1" w:themeShade="BF"/>
          <w:sz w:val="28"/>
          <w:szCs w:val="28"/>
          <w:u w:val="single"/>
        </w:rPr>
      </w:pPr>
    </w:p>
    <w:p w:rsidR="00C43E09" w:rsidRDefault="00E62EE7" w:rsidP="00C43E09">
      <w:pPr>
        <w:spacing w:after="0" w:line="240" w:lineRule="auto"/>
        <w:rPr>
          <w:rFonts w:ascii="Perpetua" w:hAnsi="Perpetua"/>
          <w:b/>
          <w:bCs/>
          <w:color w:val="365F91" w:themeColor="accent1" w:themeShade="BF"/>
          <w:sz w:val="28"/>
          <w:szCs w:val="28"/>
          <w:u w:val="single"/>
        </w:rPr>
      </w:pPr>
      <w:r>
        <w:rPr>
          <w:rFonts w:ascii="Perpetua" w:hAnsi="Perpetua"/>
          <w:b/>
          <w:bCs/>
          <w:noProof/>
          <w:color w:val="365F91" w:themeColor="accent1" w:themeShade="BF"/>
          <w:sz w:val="28"/>
          <w:szCs w:val="28"/>
          <w:u w:val="single"/>
        </w:rPr>
        <w:lastRenderedPageBreak/>
        <w:pict>
          <v:rect id="_x0000_s1096" style="position:absolute;margin-left:18pt;margin-top:-14.6pt;width:463.5pt;height:42pt;z-index:251702272" strokecolor="white [3212]">
            <v:textbox>
              <w:txbxContent>
                <w:p w:rsidR="00C43E09" w:rsidRPr="00C43E09" w:rsidRDefault="00C43E09">
                  <w:pPr>
                    <w:rPr>
                      <w:b/>
                      <w:bCs/>
                      <w:color w:val="17365D" w:themeColor="text2" w:themeShade="BF"/>
                      <w:sz w:val="36"/>
                      <w:szCs w:val="36"/>
                    </w:rPr>
                  </w:pPr>
                  <w:r w:rsidRPr="00C43E09">
                    <w:rPr>
                      <w:b/>
                      <w:bCs/>
                      <w:color w:val="17365D" w:themeColor="text2" w:themeShade="BF"/>
                      <w:sz w:val="36"/>
                      <w:szCs w:val="36"/>
                    </w:rPr>
                    <w:t>DATA ANALYST:LULU GROUP</w:t>
                  </w:r>
                  <w:r>
                    <w:rPr>
                      <w:b/>
                      <w:bCs/>
                      <w:color w:val="17365D" w:themeColor="text2" w:themeShade="BF"/>
                      <w:sz w:val="36"/>
                      <w:szCs w:val="36"/>
                    </w:rPr>
                    <w:t>-JOB PROFILE</w:t>
                  </w:r>
                </w:p>
              </w:txbxContent>
            </v:textbox>
          </v:rect>
        </w:pict>
      </w:r>
    </w:p>
    <w:p w:rsidR="000C7F1C" w:rsidRDefault="00E62EE7" w:rsidP="00295B9E">
      <w:pPr>
        <w:spacing w:after="0" w:line="240" w:lineRule="auto"/>
        <w:rPr>
          <w:rFonts w:ascii="Perpetua" w:hAnsi="Perpetua"/>
          <w:b/>
          <w:bCs/>
          <w:color w:val="365F91" w:themeColor="accent1" w:themeShade="BF"/>
          <w:sz w:val="28"/>
          <w:szCs w:val="28"/>
          <w:u w:val="single"/>
        </w:rPr>
      </w:pPr>
      <w:r>
        <w:rPr>
          <w:rFonts w:ascii="Perpetua" w:hAnsi="Perpetua"/>
          <w:b/>
          <w:bCs/>
          <w:noProof/>
          <w:color w:val="365F91" w:themeColor="accent1" w:themeShade="BF"/>
          <w:sz w:val="28"/>
          <w:szCs w:val="28"/>
          <w:u w:val="single"/>
        </w:rPr>
        <w:pict>
          <v:rect id="_x0000_s1083" style="position:absolute;margin-left:417pt;margin-top:11.35pt;width:92.25pt;height:22.5pt;z-index:251692032" fillcolor="#95b3d7 [1940]" strokecolor="white [3212]">
            <v:textbox>
              <w:txbxContent>
                <w:p w:rsidR="000C7F1C" w:rsidRDefault="004C7E99" w:rsidP="000C7F1C">
                  <w:r>
                    <w:t xml:space="preserve">     </w:t>
                  </w:r>
                  <w:r w:rsidR="000C7F1C">
                    <w:t>SALES PLANS</w:t>
                  </w:r>
                </w:p>
              </w:txbxContent>
            </v:textbox>
          </v:rect>
        </w:pict>
      </w:r>
      <w:r>
        <w:rPr>
          <w:rFonts w:ascii="Perpetua" w:hAnsi="Perpetua"/>
          <w:b/>
          <w:bCs/>
          <w:noProof/>
          <w:color w:val="365F91" w:themeColor="accent1" w:themeShade="BF"/>
          <w:sz w:val="28"/>
          <w:szCs w:val="28"/>
          <w:u w:val="single"/>
        </w:rPr>
        <w:pict>
          <v:rect id="_x0000_s1082" style="position:absolute;margin-left:257.25pt;margin-top:11.35pt;width:151.5pt;height:22.5pt;z-index:251691008" fillcolor="#95b3d7 [1940]" strokecolor="white [3212]">
            <v:textbox>
              <w:txbxContent>
                <w:p w:rsidR="000C7F1C" w:rsidRDefault="000C7F1C" w:rsidP="000C7F1C">
                  <w:r>
                    <w:t>GROSS MARGIN ASSISTANCE</w:t>
                  </w:r>
                </w:p>
              </w:txbxContent>
            </v:textbox>
          </v:rect>
        </w:pict>
      </w:r>
      <w:r>
        <w:rPr>
          <w:rFonts w:ascii="Perpetua" w:hAnsi="Perpetua"/>
          <w:b/>
          <w:bCs/>
          <w:noProof/>
          <w:color w:val="365F91" w:themeColor="accent1" w:themeShade="BF"/>
          <w:sz w:val="28"/>
          <w:szCs w:val="28"/>
          <w:u w:val="single"/>
        </w:rPr>
        <w:pict>
          <v:rect id="_x0000_s1081" style="position:absolute;margin-left:114pt;margin-top:11.35pt;width:132pt;height:22.5pt;z-index:251689984" fillcolor="#95b3d7 [1940]" strokecolor="white [3212]">
            <v:textbox>
              <w:txbxContent>
                <w:p w:rsidR="000C7F1C" w:rsidRDefault="000C7F1C" w:rsidP="000C7F1C">
                  <w:r>
                    <w:t>AD-HOC REPORTING</w:t>
                  </w:r>
                </w:p>
              </w:txbxContent>
            </v:textbox>
          </v:rect>
        </w:pict>
      </w:r>
      <w:r>
        <w:rPr>
          <w:rFonts w:ascii="Perpetua" w:hAnsi="Perpetua"/>
          <w:b/>
          <w:bCs/>
          <w:noProof/>
          <w:color w:val="365F91" w:themeColor="accent1" w:themeShade="BF"/>
          <w:sz w:val="28"/>
          <w:szCs w:val="28"/>
          <w:u w:val="single"/>
        </w:rPr>
        <w:pict>
          <v:rect id="_x0000_s1080" style="position:absolute;margin-left:5.25pt;margin-top:11.35pt;width:96.75pt;height:22.5pt;z-index:251688960" fillcolor="#95b3d7 [1940]" strokecolor="white [3212]">
            <v:textbox>
              <w:txbxContent>
                <w:p w:rsidR="000C7F1C" w:rsidRDefault="000C7F1C">
                  <w:r>
                    <w:t>RETAIL ANALYSIS</w:t>
                  </w:r>
                </w:p>
              </w:txbxContent>
            </v:textbox>
          </v:rect>
        </w:pict>
      </w:r>
    </w:p>
    <w:p w:rsidR="000C7F1C" w:rsidRDefault="000C7F1C" w:rsidP="00295B9E">
      <w:pPr>
        <w:spacing w:after="0" w:line="240" w:lineRule="auto"/>
        <w:rPr>
          <w:rFonts w:ascii="Perpetua" w:hAnsi="Perpetua"/>
          <w:b/>
          <w:bCs/>
          <w:color w:val="365F91" w:themeColor="accent1" w:themeShade="BF"/>
          <w:sz w:val="28"/>
          <w:szCs w:val="28"/>
          <w:u w:val="single"/>
        </w:rPr>
      </w:pPr>
    </w:p>
    <w:p w:rsidR="000C7F1C" w:rsidRDefault="00E62EE7" w:rsidP="00295B9E">
      <w:pPr>
        <w:spacing w:after="0" w:line="240" w:lineRule="auto"/>
        <w:rPr>
          <w:rFonts w:ascii="Perpetua" w:hAnsi="Perpetua"/>
          <w:b/>
          <w:bCs/>
          <w:color w:val="365F91" w:themeColor="accent1" w:themeShade="BF"/>
          <w:sz w:val="28"/>
          <w:szCs w:val="28"/>
          <w:u w:val="single"/>
        </w:rPr>
      </w:pPr>
      <w:r>
        <w:rPr>
          <w:rFonts w:ascii="Perpetua" w:hAnsi="Perpetua"/>
          <w:b/>
          <w:bCs/>
          <w:noProof/>
          <w:color w:val="365F91" w:themeColor="accent1" w:themeShade="BF"/>
          <w:sz w:val="28"/>
          <w:szCs w:val="28"/>
          <w:u w:val="single"/>
        </w:rPr>
        <w:pict>
          <v:rect id="_x0000_s1086" style="position:absolute;margin-left:257.25pt;margin-top:10pt;width:252pt;height:22.5pt;z-index:251695104" fillcolor="#95b3d7 [1940]" strokecolor="white [3212]">
            <v:textbox>
              <w:txbxContent>
                <w:p w:rsidR="000C7F1C" w:rsidRDefault="009F2AD9" w:rsidP="000C7F1C">
                  <w:r>
                    <w:t xml:space="preserve">          </w:t>
                  </w:r>
                  <w:r w:rsidR="000C7F1C">
                    <w:t>PRODUCT PERFORMANCE ANALYSIS</w:t>
                  </w:r>
                </w:p>
              </w:txbxContent>
            </v:textbox>
          </v:rect>
        </w:pict>
      </w:r>
      <w:r>
        <w:rPr>
          <w:rFonts w:ascii="Perpetua" w:hAnsi="Perpetua"/>
          <w:b/>
          <w:bCs/>
          <w:noProof/>
          <w:color w:val="365F91" w:themeColor="accent1" w:themeShade="BF"/>
          <w:sz w:val="28"/>
          <w:szCs w:val="28"/>
          <w:u w:val="single"/>
        </w:rPr>
        <w:pict>
          <v:rect id="_x0000_s1084" style="position:absolute;margin-left:5.25pt;margin-top:10pt;width:234pt;height:22.5pt;z-index:251693056" fillcolor="#95b3d7 [1940]" strokecolor="white [3212]">
            <v:textbox>
              <w:txbxContent>
                <w:p w:rsidR="000C7F1C" w:rsidRDefault="009F2AD9" w:rsidP="000C7F1C">
                  <w:r>
                    <w:t xml:space="preserve">      </w:t>
                  </w:r>
                  <w:r w:rsidR="000C7F1C">
                    <w:t>PERFORMANCE TREND ANALYSIS</w:t>
                  </w:r>
                </w:p>
              </w:txbxContent>
            </v:textbox>
          </v:rect>
        </w:pict>
      </w:r>
    </w:p>
    <w:p w:rsidR="000C7F1C" w:rsidRDefault="000C7F1C" w:rsidP="00295B9E">
      <w:pPr>
        <w:spacing w:after="0" w:line="240" w:lineRule="auto"/>
        <w:rPr>
          <w:rFonts w:ascii="Perpetua" w:hAnsi="Perpetua"/>
          <w:b/>
          <w:bCs/>
          <w:color w:val="365F91" w:themeColor="accent1" w:themeShade="BF"/>
          <w:sz w:val="28"/>
          <w:szCs w:val="28"/>
          <w:u w:val="single"/>
        </w:rPr>
      </w:pPr>
    </w:p>
    <w:p w:rsidR="000C7F1C" w:rsidRDefault="00E62EE7" w:rsidP="00295B9E">
      <w:pPr>
        <w:spacing w:after="0" w:line="240" w:lineRule="auto"/>
        <w:rPr>
          <w:rFonts w:ascii="Perpetua" w:hAnsi="Perpetua"/>
          <w:b/>
          <w:bCs/>
          <w:color w:val="365F91" w:themeColor="accent1" w:themeShade="BF"/>
          <w:sz w:val="28"/>
          <w:szCs w:val="28"/>
          <w:u w:val="single"/>
        </w:rPr>
      </w:pPr>
      <w:r>
        <w:rPr>
          <w:rFonts w:ascii="Perpetua" w:hAnsi="Perpetua"/>
          <w:b/>
          <w:bCs/>
          <w:noProof/>
          <w:color w:val="365F91" w:themeColor="accent1" w:themeShade="BF"/>
          <w:sz w:val="28"/>
          <w:szCs w:val="28"/>
          <w:u w:val="single"/>
        </w:rPr>
        <w:pict>
          <v:rect id="_x0000_s1085" style="position:absolute;margin-left:302.25pt;margin-top:9.4pt;width:207pt;height:22.5pt;z-index:251694080" fillcolor="#95b3d7 [1940]" strokecolor="white [3212]">
            <v:textbox>
              <w:txbxContent>
                <w:p w:rsidR="000C7F1C" w:rsidRDefault="009F2AD9" w:rsidP="000C7F1C">
                  <w:r>
                    <w:t xml:space="preserve">         </w:t>
                  </w:r>
                  <w:r w:rsidR="000C7F1C">
                    <w:t>STRATEGICAL ANALYSIS</w:t>
                  </w:r>
                </w:p>
              </w:txbxContent>
            </v:textbox>
          </v:rect>
        </w:pict>
      </w:r>
      <w:r>
        <w:rPr>
          <w:rFonts w:ascii="Perpetua" w:hAnsi="Perpetua"/>
          <w:b/>
          <w:bCs/>
          <w:noProof/>
          <w:color w:val="365F91" w:themeColor="accent1" w:themeShade="BF"/>
          <w:sz w:val="28"/>
          <w:szCs w:val="28"/>
          <w:u w:val="single"/>
        </w:rPr>
        <w:pict>
          <v:rect id="_x0000_s1088" style="position:absolute;margin-left:5.25pt;margin-top:9.4pt;width:277.5pt;height:22.5pt;z-index:251697152" fillcolor="#95b3d7 [1940]" strokecolor="white [3212]">
            <v:textbox>
              <w:txbxContent>
                <w:p w:rsidR="000C7F1C" w:rsidRDefault="009F2AD9" w:rsidP="000C7F1C">
                  <w:r>
                    <w:t xml:space="preserve">                          </w:t>
                  </w:r>
                  <w:r w:rsidR="000C7F1C">
                    <w:t>POINT OF SALES ANALYSIS</w:t>
                  </w:r>
                </w:p>
              </w:txbxContent>
            </v:textbox>
          </v:rect>
        </w:pict>
      </w:r>
    </w:p>
    <w:p w:rsidR="000C7F1C" w:rsidRDefault="000C7F1C" w:rsidP="00295B9E">
      <w:pPr>
        <w:spacing w:after="0" w:line="240" w:lineRule="auto"/>
        <w:rPr>
          <w:rFonts w:ascii="Perpetua" w:hAnsi="Perpetua"/>
          <w:b/>
          <w:bCs/>
          <w:color w:val="365F91" w:themeColor="accent1" w:themeShade="BF"/>
          <w:sz w:val="28"/>
          <w:szCs w:val="28"/>
          <w:u w:val="single"/>
        </w:rPr>
      </w:pPr>
    </w:p>
    <w:p w:rsidR="000C7F1C" w:rsidRDefault="000C7F1C" w:rsidP="000C7F1C">
      <w:pPr>
        <w:pStyle w:val="ListParagraph"/>
        <w:spacing w:after="0" w:line="240" w:lineRule="auto"/>
        <w:rPr>
          <w:rFonts w:ascii="Perpetua" w:hAnsi="Perpetua"/>
          <w:b/>
          <w:bCs/>
          <w:i/>
          <w:iCs/>
          <w:color w:val="365F91" w:themeColor="accent1" w:themeShade="BF"/>
          <w:sz w:val="24"/>
          <w:szCs w:val="24"/>
        </w:rPr>
      </w:pPr>
    </w:p>
    <w:p w:rsidR="000C7F1C" w:rsidRPr="00390303" w:rsidRDefault="000C7F1C" w:rsidP="000C7F1C">
      <w:pPr>
        <w:pStyle w:val="ListParagraph"/>
        <w:numPr>
          <w:ilvl w:val="0"/>
          <w:numId w:val="17"/>
        </w:numPr>
        <w:spacing w:after="0" w:line="240" w:lineRule="auto"/>
        <w:rPr>
          <w:rFonts w:ascii="Perpetua" w:hAnsi="Perpetua"/>
          <w:b/>
          <w:bCs/>
          <w:i/>
          <w:iCs/>
          <w:sz w:val="24"/>
          <w:szCs w:val="24"/>
        </w:rPr>
      </w:pPr>
      <w:r w:rsidRPr="00390303">
        <w:rPr>
          <w:rFonts w:ascii="Perpetua" w:hAnsi="Perpetua"/>
          <w:b/>
          <w:bCs/>
          <w:i/>
          <w:iCs/>
          <w:sz w:val="24"/>
          <w:szCs w:val="24"/>
        </w:rPr>
        <w:t>Responsible for reporting and analysis of all retail business</w:t>
      </w:r>
    </w:p>
    <w:p w:rsidR="000C7F1C" w:rsidRPr="00390303" w:rsidRDefault="000C7F1C" w:rsidP="000C7F1C">
      <w:pPr>
        <w:pStyle w:val="ListParagraph"/>
        <w:numPr>
          <w:ilvl w:val="0"/>
          <w:numId w:val="17"/>
        </w:numPr>
        <w:spacing w:after="0" w:line="240" w:lineRule="auto"/>
        <w:rPr>
          <w:rFonts w:ascii="Perpetua" w:hAnsi="Perpetua"/>
          <w:b/>
          <w:bCs/>
          <w:i/>
          <w:iCs/>
          <w:sz w:val="24"/>
          <w:szCs w:val="24"/>
        </w:rPr>
      </w:pPr>
      <w:r w:rsidRPr="00390303">
        <w:rPr>
          <w:rFonts w:ascii="Perpetua" w:hAnsi="Perpetua"/>
          <w:b/>
          <w:bCs/>
          <w:i/>
          <w:iCs/>
          <w:sz w:val="24"/>
          <w:szCs w:val="24"/>
        </w:rPr>
        <w:t>Developed various tools and reporting packages to better analyse our business within the mass channel, working cross functionally with multiple departments on compliance, line review and inventory</w:t>
      </w:r>
    </w:p>
    <w:p w:rsidR="000C7F1C" w:rsidRPr="00390303" w:rsidRDefault="000C7F1C" w:rsidP="000C7F1C">
      <w:pPr>
        <w:pStyle w:val="ListParagraph"/>
        <w:numPr>
          <w:ilvl w:val="0"/>
          <w:numId w:val="17"/>
        </w:numPr>
        <w:spacing w:after="0" w:line="240" w:lineRule="auto"/>
        <w:rPr>
          <w:rFonts w:ascii="Perpetua" w:hAnsi="Perpetua"/>
          <w:b/>
          <w:bCs/>
          <w:i/>
          <w:iCs/>
          <w:sz w:val="24"/>
          <w:szCs w:val="24"/>
        </w:rPr>
      </w:pPr>
      <w:r w:rsidRPr="00390303">
        <w:rPr>
          <w:rFonts w:ascii="Perpetua" w:hAnsi="Perpetua"/>
          <w:b/>
          <w:bCs/>
          <w:i/>
          <w:iCs/>
          <w:sz w:val="24"/>
          <w:szCs w:val="24"/>
        </w:rPr>
        <w:t>Monitoring customer forecasts and inventory using specific self developed indicators to catch potential inventory issues before they arise</w:t>
      </w:r>
    </w:p>
    <w:p w:rsidR="000C7F1C" w:rsidRPr="00390303" w:rsidRDefault="000C7F1C" w:rsidP="000C7F1C">
      <w:pPr>
        <w:pStyle w:val="ListParagraph"/>
        <w:numPr>
          <w:ilvl w:val="0"/>
          <w:numId w:val="17"/>
        </w:numPr>
        <w:spacing w:after="0" w:line="240" w:lineRule="auto"/>
        <w:rPr>
          <w:rFonts w:ascii="Perpetua" w:hAnsi="Perpetua"/>
          <w:b/>
          <w:bCs/>
          <w:i/>
          <w:iCs/>
          <w:sz w:val="24"/>
          <w:szCs w:val="24"/>
        </w:rPr>
      </w:pPr>
      <w:r w:rsidRPr="00390303">
        <w:rPr>
          <w:rFonts w:ascii="Perpetua" w:hAnsi="Perpetua"/>
          <w:b/>
          <w:bCs/>
          <w:i/>
          <w:iCs/>
          <w:sz w:val="24"/>
          <w:szCs w:val="24"/>
        </w:rPr>
        <w:t>Leveraged data from multiple systems for standard and ad-hoc reporting</w:t>
      </w:r>
    </w:p>
    <w:p w:rsidR="000C7F1C" w:rsidRPr="00390303" w:rsidRDefault="000C7F1C" w:rsidP="000C7F1C">
      <w:pPr>
        <w:pStyle w:val="ListParagraph"/>
        <w:numPr>
          <w:ilvl w:val="0"/>
          <w:numId w:val="17"/>
        </w:numPr>
        <w:spacing w:after="0" w:line="240" w:lineRule="auto"/>
        <w:rPr>
          <w:rFonts w:ascii="Perpetua" w:hAnsi="Perpetua"/>
          <w:b/>
          <w:bCs/>
          <w:i/>
          <w:iCs/>
          <w:sz w:val="24"/>
          <w:szCs w:val="24"/>
        </w:rPr>
      </w:pPr>
      <w:r w:rsidRPr="00390303">
        <w:rPr>
          <w:rFonts w:ascii="Perpetua" w:hAnsi="Perpetua"/>
          <w:b/>
          <w:bCs/>
          <w:i/>
          <w:iCs/>
          <w:sz w:val="24"/>
          <w:szCs w:val="24"/>
        </w:rPr>
        <w:t>Analyse and distribute the reports to company hierarchy in monitoring performance</w:t>
      </w:r>
    </w:p>
    <w:p w:rsidR="000C7F1C" w:rsidRPr="00390303" w:rsidRDefault="000C7F1C" w:rsidP="000C7F1C">
      <w:pPr>
        <w:pStyle w:val="ListParagraph"/>
        <w:numPr>
          <w:ilvl w:val="0"/>
          <w:numId w:val="17"/>
        </w:numPr>
        <w:spacing w:after="0" w:line="240" w:lineRule="auto"/>
        <w:rPr>
          <w:rFonts w:ascii="Perpetua" w:hAnsi="Perpetua"/>
          <w:b/>
          <w:bCs/>
          <w:i/>
          <w:iCs/>
          <w:sz w:val="24"/>
          <w:szCs w:val="24"/>
        </w:rPr>
      </w:pPr>
      <w:r w:rsidRPr="00390303">
        <w:rPr>
          <w:rFonts w:ascii="Perpetua" w:hAnsi="Perpetua"/>
          <w:b/>
          <w:bCs/>
          <w:i/>
          <w:iCs/>
          <w:sz w:val="24"/>
          <w:szCs w:val="24"/>
        </w:rPr>
        <w:t>Identify and communicate data discrepancies or accuracy issues to management</w:t>
      </w:r>
    </w:p>
    <w:p w:rsidR="000C7F1C" w:rsidRPr="00390303" w:rsidRDefault="000C7F1C" w:rsidP="000C7F1C">
      <w:pPr>
        <w:pStyle w:val="ListParagraph"/>
        <w:spacing w:after="0" w:line="240" w:lineRule="auto"/>
        <w:rPr>
          <w:rFonts w:ascii="Perpetua" w:hAnsi="Perpetua"/>
          <w:b/>
          <w:bCs/>
          <w:i/>
          <w:iCs/>
          <w:sz w:val="24"/>
          <w:szCs w:val="24"/>
        </w:rPr>
      </w:pPr>
    </w:p>
    <w:p w:rsidR="000C7F1C" w:rsidRPr="00390303" w:rsidRDefault="000C7F1C" w:rsidP="000C7F1C">
      <w:pPr>
        <w:pStyle w:val="ListParagraph"/>
        <w:numPr>
          <w:ilvl w:val="0"/>
          <w:numId w:val="17"/>
        </w:numPr>
        <w:spacing w:after="0" w:line="240" w:lineRule="auto"/>
        <w:rPr>
          <w:rFonts w:ascii="Perpetua" w:hAnsi="Perpetua"/>
          <w:b/>
          <w:bCs/>
          <w:i/>
          <w:iCs/>
          <w:sz w:val="24"/>
          <w:szCs w:val="24"/>
        </w:rPr>
      </w:pPr>
      <w:r w:rsidRPr="00390303">
        <w:rPr>
          <w:rFonts w:ascii="Perpetua" w:hAnsi="Perpetua"/>
          <w:b/>
          <w:bCs/>
          <w:i/>
          <w:iCs/>
          <w:sz w:val="24"/>
          <w:szCs w:val="24"/>
        </w:rPr>
        <w:t>Prepare seasonal strategy presentations, to senior management teams, including: sales Plans, Account Histories, Financial Bridge Etc</w:t>
      </w:r>
    </w:p>
    <w:p w:rsidR="000C7F1C" w:rsidRPr="00390303" w:rsidRDefault="000C7F1C" w:rsidP="000C7F1C">
      <w:pPr>
        <w:pStyle w:val="ListParagraph"/>
        <w:numPr>
          <w:ilvl w:val="0"/>
          <w:numId w:val="17"/>
        </w:numPr>
        <w:spacing w:after="0" w:line="240" w:lineRule="auto"/>
        <w:rPr>
          <w:rFonts w:ascii="Perpetua" w:hAnsi="Perpetua"/>
          <w:b/>
          <w:bCs/>
          <w:i/>
          <w:iCs/>
          <w:sz w:val="24"/>
          <w:szCs w:val="24"/>
        </w:rPr>
      </w:pPr>
      <w:r w:rsidRPr="00390303">
        <w:rPr>
          <w:rFonts w:ascii="Perpetua" w:hAnsi="Perpetua"/>
          <w:b/>
          <w:bCs/>
          <w:i/>
          <w:iCs/>
          <w:sz w:val="24"/>
          <w:szCs w:val="24"/>
        </w:rPr>
        <w:t>Work closely with sales and responsible in retail merchand</w:t>
      </w:r>
      <w:r w:rsidR="009F2AD9">
        <w:rPr>
          <w:rFonts w:ascii="Perpetua" w:hAnsi="Perpetua"/>
          <w:b/>
          <w:bCs/>
          <w:i/>
          <w:iCs/>
          <w:sz w:val="24"/>
          <w:szCs w:val="24"/>
        </w:rPr>
        <w:t xml:space="preserve">ise planning, </w:t>
      </w:r>
      <w:r w:rsidRPr="00390303">
        <w:rPr>
          <w:rFonts w:ascii="Perpetua" w:hAnsi="Perpetua"/>
          <w:b/>
          <w:bCs/>
          <w:i/>
          <w:iCs/>
          <w:sz w:val="24"/>
          <w:szCs w:val="24"/>
        </w:rPr>
        <w:t xml:space="preserve"> inventory management and product performance analysis.</w:t>
      </w:r>
    </w:p>
    <w:p w:rsidR="000C7F1C" w:rsidRPr="00390303" w:rsidRDefault="000C7F1C" w:rsidP="000C7F1C">
      <w:pPr>
        <w:pStyle w:val="ListParagraph"/>
        <w:numPr>
          <w:ilvl w:val="0"/>
          <w:numId w:val="17"/>
        </w:numPr>
        <w:spacing w:after="0" w:line="240" w:lineRule="auto"/>
        <w:rPr>
          <w:rFonts w:ascii="Perpetua" w:hAnsi="Perpetua"/>
          <w:b/>
          <w:bCs/>
          <w:i/>
          <w:iCs/>
          <w:sz w:val="24"/>
          <w:szCs w:val="24"/>
        </w:rPr>
      </w:pPr>
      <w:r w:rsidRPr="00390303">
        <w:rPr>
          <w:rFonts w:ascii="Perpetua" w:hAnsi="Perpetua"/>
          <w:b/>
          <w:bCs/>
          <w:i/>
          <w:iCs/>
          <w:sz w:val="24"/>
          <w:szCs w:val="24"/>
        </w:rPr>
        <w:t>Provide ad-hoc analysis and reporting for management as requested</w:t>
      </w:r>
    </w:p>
    <w:p w:rsidR="000C7F1C" w:rsidRPr="00390303" w:rsidRDefault="000C7F1C" w:rsidP="000C7F1C">
      <w:pPr>
        <w:pStyle w:val="ListParagraph"/>
        <w:numPr>
          <w:ilvl w:val="0"/>
          <w:numId w:val="17"/>
        </w:numPr>
        <w:spacing w:after="0" w:line="240" w:lineRule="auto"/>
        <w:rPr>
          <w:rFonts w:ascii="Perpetua" w:hAnsi="Perpetua"/>
          <w:b/>
          <w:bCs/>
          <w:i/>
          <w:iCs/>
          <w:sz w:val="24"/>
          <w:szCs w:val="24"/>
        </w:rPr>
      </w:pPr>
      <w:r w:rsidRPr="00390303">
        <w:rPr>
          <w:rFonts w:ascii="Perpetua" w:hAnsi="Perpetua"/>
          <w:b/>
          <w:bCs/>
          <w:i/>
          <w:iCs/>
          <w:sz w:val="24"/>
          <w:szCs w:val="24"/>
        </w:rPr>
        <w:t>Develop and implement standards reporting packages for sales retail management</w:t>
      </w:r>
    </w:p>
    <w:p w:rsidR="000C7F1C" w:rsidRPr="00390303" w:rsidRDefault="000C7F1C" w:rsidP="000C7F1C">
      <w:pPr>
        <w:pStyle w:val="ListParagraph"/>
        <w:numPr>
          <w:ilvl w:val="0"/>
          <w:numId w:val="17"/>
        </w:numPr>
        <w:spacing w:after="0" w:line="240" w:lineRule="auto"/>
        <w:rPr>
          <w:rFonts w:ascii="Perpetua" w:hAnsi="Perpetua"/>
          <w:b/>
          <w:bCs/>
          <w:i/>
          <w:iCs/>
          <w:sz w:val="24"/>
          <w:szCs w:val="24"/>
        </w:rPr>
      </w:pPr>
      <w:r w:rsidRPr="00390303">
        <w:rPr>
          <w:rFonts w:ascii="Perpetua" w:hAnsi="Perpetua"/>
          <w:b/>
          <w:bCs/>
          <w:i/>
          <w:iCs/>
          <w:sz w:val="24"/>
          <w:szCs w:val="24"/>
        </w:rPr>
        <w:t xml:space="preserve">Prepare seasonal strategy presentations to senior management teams </w:t>
      </w:r>
    </w:p>
    <w:p w:rsidR="000C7F1C" w:rsidRPr="00390303" w:rsidRDefault="000C7F1C" w:rsidP="000C7F1C">
      <w:pPr>
        <w:pStyle w:val="ListParagraph"/>
        <w:numPr>
          <w:ilvl w:val="0"/>
          <w:numId w:val="17"/>
        </w:numPr>
        <w:spacing w:after="0" w:line="240" w:lineRule="auto"/>
        <w:rPr>
          <w:rFonts w:ascii="Perpetua" w:hAnsi="Perpetua"/>
          <w:b/>
          <w:bCs/>
          <w:i/>
          <w:iCs/>
          <w:sz w:val="24"/>
          <w:szCs w:val="24"/>
        </w:rPr>
      </w:pPr>
      <w:r w:rsidRPr="00390303">
        <w:rPr>
          <w:rFonts w:ascii="Perpetua" w:hAnsi="Perpetua"/>
          <w:b/>
          <w:bCs/>
          <w:i/>
          <w:iCs/>
          <w:sz w:val="24"/>
          <w:szCs w:val="24"/>
        </w:rPr>
        <w:t>Participate in meeting and appointments both in the business review and actual sales ,making recommendations based of sales performances</w:t>
      </w:r>
    </w:p>
    <w:p w:rsidR="000C7F1C" w:rsidRPr="00390303" w:rsidRDefault="000C7F1C" w:rsidP="000C7F1C">
      <w:pPr>
        <w:pStyle w:val="ListParagraph"/>
        <w:numPr>
          <w:ilvl w:val="0"/>
          <w:numId w:val="17"/>
        </w:numPr>
        <w:spacing w:after="0" w:line="240" w:lineRule="auto"/>
        <w:rPr>
          <w:rFonts w:ascii="Perpetua" w:hAnsi="Perpetua"/>
          <w:b/>
          <w:bCs/>
          <w:i/>
          <w:iCs/>
          <w:sz w:val="24"/>
          <w:szCs w:val="24"/>
        </w:rPr>
      </w:pPr>
      <w:r w:rsidRPr="00390303">
        <w:rPr>
          <w:rFonts w:ascii="Perpetua" w:hAnsi="Perpetua"/>
          <w:b/>
          <w:bCs/>
          <w:i/>
          <w:iCs/>
          <w:sz w:val="24"/>
          <w:szCs w:val="24"/>
        </w:rPr>
        <w:t>Assist the regional director in gathering of sales budgets in collaboration with the sales team of the organization</w:t>
      </w:r>
    </w:p>
    <w:p w:rsidR="000C7F1C" w:rsidRPr="00390303" w:rsidRDefault="000C7F1C" w:rsidP="000C7F1C">
      <w:pPr>
        <w:pStyle w:val="ListParagraph"/>
        <w:numPr>
          <w:ilvl w:val="0"/>
          <w:numId w:val="17"/>
        </w:numPr>
        <w:spacing w:after="0" w:line="240" w:lineRule="auto"/>
        <w:rPr>
          <w:rFonts w:ascii="Perpetua" w:hAnsi="Perpetua"/>
          <w:b/>
          <w:bCs/>
          <w:i/>
          <w:iCs/>
          <w:sz w:val="24"/>
          <w:szCs w:val="24"/>
        </w:rPr>
      </w:pPr>
      <w:r w:rsidRPr="00390303">
        <w:rPr>
          <w:rFonts w:ascii="Perpetua" w:hAnsi="Perpetua"/>
          <w:b/>
          <w:bCs/>
          <w:i/>
          <w:iCs/>
          <w:sz w:val="24"/>
          <w:szCs w:val="24"/>
        </w:rPr>
        <w:t>Assist the regional director to project monthly, quarterly gross margin assistance</w:t>
      </w:r>
    </w:p>
    <w:p w:rsidR="000C7F1C" w:rsidRPr="00390303" w:rsidRDefault="000C7F1C" w:rsidP="000C7F1C">
      <w:pPr>
        <w:pStyle w:val="ListParagraph"/>
        <w:numPr>
          <w:ilvl w:val="0"/>
          <w:numId w:val="17"/>
        </w:numPr>
        <w:spacing w:after="0" w:line="240" w:lineRule="auto"/>
        <w:rPr>
          <w:rFonts w:ascii="Perpetua" w:hAnsi="Perpetua"/>
          <w:b/>
          <w:bCs/>
          <w:i/>
          <w:iCs/>
          <w:color w:val="365F91" w:themeColor="accent1" w:themeShade="BF"/>
          <w:sz w:val="24"/>
          <w:szCs w:val="24"/>
        </w:rPr>
      </w:pPr>
      <w:r w:rsidRPr="00390303">
        <w:rPr>
          <w:rFonts w:ascii="Perpetua" w:hAnsi="Perpetua"/>
          <w:b/>
          <w:bCs/>
          <w:i/>
          <w:iCs/>
          <w:sz w:val="24"/>
          <w:szCs w:val="24"/>
        </w:rPr>
        <w:t>Improve retail sales by identifying opportunities and  developing solutions with the retail analytics process</w:t>
      </w:r>
    </w:p>
    <w:p w:rsidR="000C7F1C" w:rsidRDefault="000C7F1C" w:rsidP="000C7F1C">
      <w:pPr>
        <w:pStyle w:val="ListParagraph"/>
        <w:spacing w:after="0" w:line="240" w:lineRule="auto"/>
        <w:rPr>
          <w:rFonts w:ascii="Perpetua" w:hAnsi="Perpetua"/>
          <w:b/>
          <w:bCs/>
          <w:i/>
          <w:iCs/>
          <w:color w:val="365F91" w:themeColor="accent1" w:themeShade="BF"/>
          <w:sz w:val="24"/>
          <w:szCs w:val="24"/>
        </w:rPr>
      </w:pPr>
    </w:p>
    <w:p w:rsidR="00390303" w:rsidRDefault="00390303" w:rsidP="000C7F1C">
      <w:pPr>
        <w:pStyle w:val="ListParagraph"/>
        <w:spacing w:after="0" w:line="240" w:lineRule="auto"/>
        <w:rPr>
          <w:rFonts w:ascii="Perpetua" w:hAnsi="Perpetua"/>
          <w:b/>
          <w:bCs/>
          <w:i/>
          <w:iCs/>
          <w:color w:val="365F91" w:themeColor="accent1" w:themeShade="BF"/>
          <w:sz w:val="24"/>
          <w:szCs w:val="24"/>
        </w:rPr>
      </w:pPr>
    </w:p>
    <w:p w:rsidR="00390303" w:rsidRDefault="00390303" w:rsidP="000C7F1C">
      <w:pPr>
        <w:pStyle w:val="ListParagraph"/>
        <w:spacing w:after="0" w:line="240" w:lineRule="auto"/>
        <w:rPr>
          <w:rFonts w:ascii="Perpetua" w:hAnsi="Perpetua"/>
          <w:b/>
          <w:bCs/>
          <w:i/>
          <w:iCs/>
          <w:color w:val="365F91" w:themeColor="accent1" w:themeShade="BF"/>
          <w:sz w:val="24"/>
          <w:szCs w:val="24"/>
        </w:rPr>
      </w:pPr>
    </w:p>
    <w:p w:rsidR="00390303" w:rsidRDefault="00390303" w:rsidP="000C7F1C">
      <w:pPr>
        <w:pStyle w:val="ListParagraph"/>
        <w:spacing w:after="0" w:line="240" w:lineRule="auto"/>
        <w:rPr>
          <w:rFonts w:ascii="Perpetua" w:hAnsi="Perpetua"/>
          <w:b/>
          <w:bCs/>
          <w:i/>
          <w:iCs/>
          <w:color w:val="365F91" w:themeColor="accent1" w:themeShade="BF"/>
          <w:sz w:val="24"/>
          <w:szCs w:val="24"/>
        </w:rPr>
      </w:pPr>
    </w:p>
    <w:p w:rsidR="00390303" w:rsidRDefault="00390303" w:rsidP="000C7F1C">
      <w:pPr>
        <w:pStyle w:val="ListParagraph"/>
        <w:spacing w:after="0" w:line="240" w:lineRule="auto"/>
        <w:rPr>
          <w:rFonts w:ascii="Perpetua" w:hAnsi="Perpetua"/>
          <w:b/>
          <w:bCs/>
          <w:i/>
          <w:iCs/>
          <w:color w:val="365F91" w:themeColor="accent1" w:themeShade="BF"/>
          <w:sz w:val="24"/>
          <w:szCs w:val="24"/>
        </w:rPr>
      </w:pPr>
    </w:p>
    <w:p w:rsidR="00390303" w:rsidRDefault="00390303" w:rsidP="000C7F1C">
      <w:pPr>
        <w:pStyle w:val="ListParagraph"/>
        <w:spacing w:after="0" w:line="240" w:lineRule="auto"/>
        <w:rPr>
          <w:rFonts w:ascii="Perpetua" w:hAnsi="Perpetua"/>
          <w:b/>
          <w:bCs/>
          <w:i/>
          <w:iCs/>
          <w:color w:val="365F91" w:themeColor="accent1" w:themeShade="BF"/>
          <w:sz w:val="24"/>
          <w:szCs w:val="24"/>
        </w:rPr>
      </w:pPr>
    </w:p>
    <w:p w:rsidR="00390303" w:rsidRDefault="00390303" w:rsidP="000C7F1C">
      <w:pPr>
        <w:pStyle w:val="ListParagraph"/>
        <w:spacing w:after="0" w:line="240" w:lineRule="auto"/>
        <w:rPr>
          <w:rFonts w:ascii="Perpetua" w:hAnsi="Perpetua"/>
          <w:b/>
          <w:bCs/>
          <w:i/>
          <w:iCs/>
          <w:color w:val="365F91" w:themeColor="accent1" w:themeShade="BF"/>
          <w:sz w:val="24"/>
          <w:szCs w:val="24"/>
        </w:rPr>
      </w:pPr>
    </w:p>
    <w:p w:rsidR="00390303" w:rsidRDefault="00390303" w:rsidP="000C7F1C">
      <w:pPr>
        <w:pStyle w:val="ListParagraph"/>
        <w:spacing w:after="0" w:line="240" w:lineRule="auto"/>
        <w:rPr>
          <w:rFonts w:ascii="Perpetua" w:hAnsi="Perpetua"/>
          <w:b/>
          <w:bCs/>
          <w:i/>
          <w:iCs/>
          <w:color w:val="365F91" w:themeColor="accent1" w:themeShade="BF"/>
          <w:sz w:val="24"/>
          <w:szCs w:val="24"/>
        </w:rPr>
      </w:pPr>
    </w:p>
    <w:p w:rsidR="00390303" w:rsidRDefault="00390303" w:rsidP="000C7F1C">
      <w:pPr>
        <w:pStyle w:val="ListParagraph"/>
        <w:spacing w:after="0" w:line="240" w:lineRule="auto"/>
        <w:rPr>
          <w:rFonts w:ascii="Perpetua" w:hAnsi="Perpetua"/>
          <w:b/>
          <w:bCs/>
          <w:i/>
          <w:iCs/>
          <w:color w:val="365F91" w:themeColor="accent1" w:themeShade="BF"/>
          <w:sz w:val="24"/>
          <w:szCs w:val="24"/>
        </w:rPr>
      </w:pPr>
    </w:p>
    <w:p w:rsidR="000C7F1C" w:rsidRDefault="000C7F1C" w:rsidP="00295B9E">
      <w:pPr>
        <w:spacing w:after="0" w:line="240" w:lineRule="auto"/>
        <w:rPr>
          <w:rFonts w:ascii="Perpetua" w:hAnsi="Perpetua"/>
          <w:b/>
          <w:bCs/>
          <w:i/>
          <w:iCs/>
          <w:color w:val="365F91" w:themeColor="accent1" w:themeShade="BF"/>
          <w:sz w:val="24"/>
          <w:szCs w:val="24"/>
        </w:rPr>
      </w:pPr>
    </w:p>
    <w:p w:rsidR="006548AD" w:rsidRDefault="006548AD" w:rsidP="00295B9E">
      <w:pPr>
        <w:spacing w:after="0" w:line="240" w:lineRule="auto"/>
        <w:rPr>
          <w:rFonts w:ascii="Perpetua" w:hAnsi="Perpetua"/>
          <w:b/>
          <w:bCs/>
          <w:color w:val="365F91" w:themeColor="accent1" w:themeShade="BF"/>
          <w:sz w:val="28"/>
          <w:szCs w:val="28"/>
          <w:u w:val="single"/>
        </w:rPr>
      </w:pPr>
    </w:p>
    <w:p w:rsidR="000C7F1C" w:rsidRDefault="000C7F1C" w:rsidP="00295B9E">
      <w:pPr>
        <w:spacing w:after="0" w:line="240" w:lineRule="auto"/>
        <w:rPr>
          <w:rFonts w:ascii="Perpetua" w:hAnsi="Perpetua"/>
          <w:b/>
          <w:bCs/>
          <w:color w:val="365F91" w:themeColor="accent1" w:themeShade="BF"/>
          <w:sz w:val="28"/>
          <w:szCs w:val="28"/>
          <w:u w:val="single"/>
        </w:rPr>
      </w:pPr>
    </w:p>
    <w:p w:rsidR="000C7F1C" w:rsidRDefault="000C7F1C" w:rsidP="00295B9E">
      <w:pPr>
        <w:spacing w:after="0" w:line="240" w:lineRule="auto"/>
        <w:rPr>
          <w:rFonts w:ascii="Perpetua" w:hAnsi="Perpetua"/>
          <w:b/>
          <w:bCs/>
          <w:color w:val="365F91" w:themeColor="accent1" w:themeShade="BF"/>
          <w:sz w:val="28"/>
          <w:szCs w:val="28"/>
          <w:u w:val="single"/>
        </w:rPr>
      </w:pPr>
      <w:r>
        <w:rPr>
          <w:rFonts w:ascii="Perpetua" w:hAnsi="Perpetua"/>
          <w:b/>
          <w:bCs/>
          <w:color w:val="365F91" w:themeColor="accent1" w:themeShade="BF"/>
          <w:sz w:val="28"/>
          <w:szCs w:val="28"/>
          <w:u w:val="single"/>
        </w:rPr>
        <w:lastRenderedPageBreak/>
        <w:t>IT SUPPORT</w:t>
      </w:r>
      <w:r w:rsidRPr="000C7F1C">
        <w:rPr>
          <w:rFonts w:ascii="Perpetua" w:hAnsi="Perpetua"/>
          <w:b/>
          <w:bCs/>
          <w:color w:val="365F91" w:themeColor="accent1" w:themeShade="BF"/>
          <w:sz w:val="28"/>
          <w:szCs w:val="28"/>
          <w:u w:val="single"/>
        </w:rPr>
        <w:t>- LULU GROUP</w:t>
      </w:r>
    </w:p>
    <w:p w:rsidR="000C7F1C" w:rsidRPr="006548AD" w:rsidRDefault="000C7F1C" w:rsidP="000C7F1C">
      <w:pPr>
        <w:pStyle w:val="Default"/>
        <w:rPr>
          <w:sz w:val="22"/>
          <w:szCs w:val="22"/>
        </w:rPr>
      </w:pPr>
    </w:p>
    <w:p w:rsidR="000C7F1C" w:rsidRPr="006548AD" w:rsidRDefault="000C7F1C" w:rsidP="000C7F1C">
      <w:pPr>
        <w:pStyle w:val="Default"/>
        <w:numPr>
          <w:ilvl w:val="0"/>
          <w:numId w:val="15"/>
        </w:numPr>
        <w:rPr>
          <w:rFonts w:ascii="Perpetua" w:hAnsi="Perpetua"/>
          <w:b/>
          <w:bCs/>
          <w:i/>
          <w:iCs/>
          <w:sz w:val="22"/>
          <w:szCs w:val="22"/>
        </w:rPr>
      </w:pPr>
      <w:r w:rsidRPr="006548AD">
        <w:rPr>
          <w:rFonts w:ascii="Perpetua" w:hAnsi="Perpetua"/>
          <w:b/>
          <w:bCs/>
          <w:i/>
          <w:iCs/>
          <w:sz w:val="22"/>
          <w:szCs w:val="22"/>
        </w:rPr>
        <w:t xml:space="preserve">Setting up new users’ accounts and profiles and dealing with password issues. </w:t>
      </w:r>
    </w:p>
    <w:p w:rsidR="000C7F1C" w:rsidRPr="006548AD" w:rsidRDefault="000C7F1C" w:rsidP="000C7F1C">
      <w:pPr>
        <w:pStyle w:val="Default"/>
        <w:numPr>
          <w:ilvl w:val="0"/>
          <w:numId w:val="15"/>
        </w:numPr>
        <w:rPr>
          <w:rFonts w:ascii="Perpetua" w:hAnsi="Perpetua"/>
          <w:b/>
          <w:bCs/>
          <w:i/>
          <w:iCs/>
          <w:sz w:val="22"/>
          <w:szCs w:val="22"/>
        </w:rPr>
      </w:pPr>
      <w:r w:rsidRPr="006548AD">
        <w:rPr>
          <w:rFonts w:ascii="Perpetua" w:hAnsi="Perpetua"/>
          <w:b/>
          <w:bCs/>
          <w:i/>
          <w:iCs/>
          <w:sz w:val="22"/>
          <w:szCs w:val="22"/>
        </w:rPr>
        <w:t xml:space="preserve">Prioritizing and managing maintenance services. </w:t>
      </w:r>
    </w:p>
    <w:p w:rsidR="000C7F1C" w:rsidRPr="006548AD" w:rsidRDefault="000C7F1C" w:rsidP="000C7F1C">
      <w:pPr>
        <w:pStyle w:val="Default"/>
        <w:numPr>
          <w:ilvl w:val="0"/>
          <w:numId w:val="15"/>
        </w:numPr>
        <w:rPr>
          <w:rFonts w:ascii="Perpetua" w:hAnsi="Perpetua"/>
          <w:b/>
          <w:bCs/>
          <w:i/>
          <w:iCs/>
          <w:sz w:val="22"/>
          <w:szCs w:val="22"/>
        </w:rPr>
      </w:pPr>
      <w:r w:rsidRPr="006548AD">
        <w:rPr>
          <w:rFonts w:ascii="Perpetua" w:hAnsi="Perpetua"/>
          <w:b/>
          <w:bCs/>
          <w:i/>
          <w:iCs/>
          <w:sz w:val="22"/>
          <w:szCs w:val="22"/>
        </w:rPr>
        <w:t xml:space="preserve">To create team spirit among team members. </w:t>
      </w:r>
    </w:p>
    <w:p w:rsidR="000C7F1C" w:rsidRPr="006548AD" w:rsidRDefault="000C7F1C" w:rsidP="000C7F1C">
      <w:pPr>
        <w:pStyle w:val="Default"/>
        <w:numPr>
          <w:ilvl w:val="0"/>
          <w:numId w:val="15"/>
        </w:numPr>
        <w:rPr>
          <w:rFonts w:ascii="Perpetua" w:hAnsi="Perpetua"/>
          <w:b/>
          <w:bCs/>
          <w:i/>
          <w:iCs/>
          <w:sz w:val="22"/>
          <w:szCs w:val="22"/>
        </w:rPr>
      </w:pPr>
      <w:r w:rsidRPr="006548AD">
        <w:rPr>
          <w:rFonts w:ascii="Perpetua" w:hAnsi="Perpetua"/>
          <w:b/>
          <w:bCs/>
          <w:i/>
          <w:iCs/>
          <w:sz w:val="22"/>
          <w:szCs w:val="22"/>
        </w:rPr>
        <w:t xml:space="preserve">Following diagrams and written instructions to repair a fault or set up a system. </w:t>
      </w:r>
    </w:p>
    <w:p w:rsidR="000C7F1C" w:rsidRPr="006548AD" w:rsidRDefault="000C7F1C" w:rsidP="000C7F1C">
      <w:pPr>
        <w:pStyle w:val="Default"/>
        <w:numPr>
          <w:ilvl w:val="0"/>
          <w:numId w:val="15"/>
        </w:numPr>
        <w:rPr>
          <w:rFonts w:ascii="Perpetua" w:hAnsi="Perpetua"/>
          <w:b/>
          <w:bCs/>
          <w:i/>
          <w:iCs/>
          <w:sz w:val="22"/>
          <w:szCs w:val="22"/>
        </w:rPr>
      </w:pPr>
      <w:r w:rsidRPr="006548AD">
        <w:rPr>
          <w:rFonts w:ascii="Perpetua" w:hAnsi="Perpetua"/>
          <w:b/>
          <w:bCs/>
          <w:i/>
          <w:iCs/>
          <w:sz w:val="22"/>
          <w:szCs w:val="22"/>
        </w:rPr>
        <w:t xml:space="preserve">Schedule day-to-day activities for effective IT Support to the business. </w:t>
      </w:r>
    </w:p>
    <w:p w:rsidR="000C7F1C" w:rsidRPr="006548AD" w:rsidRDefault="000C7F1C" w:rsidP="000C7F1C">
      <w:pPr>
        <w:pStyle w:val="Default"/>
        <w:numPr>
          <w:ilvl w:val="0"/>
          <w:numId w:val="15"/>
        </w:numPr>
        <w:rPr>
          <w:rFonts w:ascii="Perpetua" w:hAnsi="Perpetua"/>
          <w:b/>
          <w:bCs/>
          <w:i/>
          <w:iCs/>
          <w:sz w:val="22"/>
          <w:szCs w:val="22"/>
        </w:rPr>
      </w:pPr>
      <w:r w:rsidRPr="006548AD">
        <w:rPr>
          <w:rFonts w:ascii="Perpetua" w:hAnsi="Perpetua"/>
          <w:b/>
          <w:bCs/>
          <w:i/>
          <w:iCs/>
          <w:sz w:val="22"/>
          <w:szCs w:val="22"/>
        </w:rPr>
        <w:t xml:space="preserve">Talking staff/clients through a series of actions, either face to face or over the telephone. </w:t>
      </w:r>
    </w:p>
    <w:p w:rsidR="000C7F1C" w:rsidRPr="006548AD" w:rsidRDefault="000C7F1C" w:rsidP="000C7F1C">
      <w:pPr>
        <w:pStyle w:val="Default"/>
        <w:numPr>
          <w:ilvl w:val="0"/>
          <w:numId w:val="15"/>
        </w:numPr>
        <w:rPr>
          <w:rFonts w:ascii="Perpetua" w:hAnsi="Perpetua"/>
          <w:b/>
          <w:bCs/>
          <w:i/>
          <w:iCs/>
          <w:sz w:val="22"/>
          <w:szCs w:val="22"/>
        </w:rPr>
      </w:pPr>
      <w:r w:rsidRPr="006548AD">
        <w:rPr>
          <w:rFonts w:ascii="Perpetua" w:hAnsi="Perpetua"/>
          <w:b/>
          <w:bCs/>
          <w:i/>
          <w:iCs/>
          <w:sz w:val="22"/>
          <w:szCs w:val="22"/>
        </w:rPr>
        <w:t xml:space="preserve">Troubleshooting system and network problems and diagnosing and solving hardware/software faults. </w:t>
      </w:r>
    </w:p>
    <w:p w:rsidR="000C7F1C" w:rsidRPr="006548AD" w:rsidRDefault="000C7F1C" w:rsidP="000C7F1C">
      <w:pPr>
        <w:pStyle w:val="Default"/>
        <w:numPr>
          <w:ilvl w:val="0"/>
          <w:numId w:val="15"/>
        </w:numPr>
        <w:rPr>
          <w:rFonts w:ascii="Perpetua" w:hAnsi="Perpetua"/>
          <w:b/>
          <w:bCs/>
          <w:i/>
          <w:iCs/>
          <w:sz w:val="22"/>
          <w:szCs w:val="22"/>
        </w:rPr>
      </w:pPr>
      <w:r w:rsidRPr="006548AD">
        <w:rPr>
          <w:rFonts w:ascii="Perpetua" w:hAnsi="Perpetua"/>
          <w:b/>
          <w:bCs/>
          <w:i/>
          <w:iCs/>
          <w:sz w:val="22"/>
          <w:szCs w:val="22"/>
        </w:rPr>
        <w:t xml:space="preserve">Replacing parts as required. </w:t>
      </w:r>
    </w:p>
    <w:p w:rsidR="000C7F1C" w:rsidRPr="006548AD" w:rsidRDefault="000C7F1C" w:rsidP="000C7F1C">
      <w:pPr>
        <w:pStyle w:val="Default"/>
        <w:numPr>
          <w:ilvl w:val="0"/>
          <w:numId w:val="15"/>
        </w:numPr>
        <w:rPr>
          <w:rFonts w:ascii="Perpetua" w:hAnsi="Perpetua"/>
          <w:b/>
          <w:bCs/>
          <w:i/>
          <w:iCs/>
          <w:sz w:val="22"/>
          <w:szCs w:val="22"/>
        </w:rPr>
      </w:pPr>
      <w:r w:rsidRPr="006548AD">
        <w:rPr>
          <w:rFonts w:ascii="Perpetua" w:hAnsi="Perpetua"/>
          <w:b/>
          <w:bCs/>
          <w:i/>
          <w:iCs/>
          <w:sz w:val="22"/>
          <w:szCs w:val="22"/>
        </w:rPr>
        <w:t xml:space="preserve">Providing support, including procedural documentation. </w:t>
      </w:r>
    </w:p>
    <w:p w:rsidR="000C7F1C" w:rsidRPr="006548AD" w:rsidRDefault="000C7F1C" w:rsidP="000C7F1C">
      <w:pPr>
        <w:pStyle w:val="Default"/>
        <w:numPr>
          <w:ilvl w:val="0"/>
          <w:numId w:val="15"/>
        </w:numPr>
        <w:rPr>
          <w:rFonts w:ascii="Perpetua" w:hAnsi="Perpetua"/>
          <w:b/>
          <w:bCs/>
          <w:i/>
          <w:iCs/>
          <w:sz w:val="22"/>
          <w:szCs w:val="22"/>
        </w:rPr>
      </w:pPr>
      <w:r w:rsidRPr="006548AD">
        <w:rPr>
          <w:rFonts w:ascii="Perpetua" w:hAnsi="Perpetua"/>
          <w:b/>
          <w:bCs/>
          <w:i/>
          <w:iCs/>
          <w:sz w:val="22"/>
          <w:szCs w:val="22"/>
        </w:rPr>
        <w:t xml:space="preserve">Supporting the roll-out of new applications. </w:t>
      </w:r>
    </w:p>
    <w:p w:rsidR="000C7F1C" w:rsidRPr="006548AD" w:rsidRDefault="000C7F1C" w:rsidP="000C7F1C">
      <w:pPr>
        <w:pStyle w:val="Default"/>
        <w:numPr>
          <w:ilvl w:val="0"/>
          <w:numId w:val="15"/>
        </w:numPr>
        <w:rPr>
          <w:rFonts w:ascii="Perpetua" w:hAnsi="Perpetua"/>
          <w:b/>
          <w:bCs/>
          <w:i/>
          <w:iCs/>
          <w:sz w:val="22"/>
          <w:szCs w:val="22"/>
        </w:rPr>
      </w:pPr>
      <w:r w:rsidRPr="006548AD">
        <w:rPr>
          <w:rFonts w:ascii="Perpetua" w:hAnsi="Perpetua"/>
          <w:b/>
          <w:bCs/>
          <w:i/>
          <w:iCs/>
          <w:sz w:val="22"/>
          <w:szCs w:val="22"/>
        </w:rPr>
        <w:t xml:space="preserve">Responding within agreed time limits to call-outs. </w:t>
      </w:r>
    </w:p>
    <w:p w:rsidR="000C7F1C" w:rsidRPr="006548AD" w:rsidRDefault="000C7F1C" w:rsidP="000C7F1C">
      <w:pPr>
        <w:pStyle w:val="Default"/>
        <w:numPr>
          <w:ilvl w:val="0"/>
          <w:numId w:val="15"/>
        </w:numPr>
        <w:rPr>
          <w:rFonts w:ascii="Perpetua" w:hAnsi="Perpetua"/>
          <w:b/>
          <w:bCs/>
          <w:i/>
          <w:iCs/>
          <w:sz w:val="22"/>
          <w:szCs w:val="22"/>
        </w:rPr>
      </w:pPr>
      <w:r w:rsidRPr="006548AD">
        <w:rPr>
          <w:rFonts w:ascii="Perpetua" w:hAnsi="Perpetua"/>
          <w:b/>
          <w:bCs/>
          <w:i/>
          <w:iCs/>
          <w:sz w:val="22"/>
          <w:szCs w:val="22"/>
        </w:rPr>
        <w:t xml:space="preserve">Working continuously on a task until completion (or referral to third parties, if appropriate). </w:t>
      </w:r>
    </w:p>
    <w:p w:rsidR="000C7F1C" w:rsidRPr="006548AD" w:rsidRDefault="000C7F1C" w:rsidP="000C7F1C">
      <w:pPr>
        <w:pStyle w:val="ListParagraph"/>
        <w:numPr>
          <w:ilvl w:val="0"/>
          <w:numId w:val="15"/>
        </w:numPr>
        <w:spacing w:after="0"/>
        <w:rPr>
          <w:rFonts w:ascii="Perpetua" w:hAnsi="Perpetua"/>
          <w:b/>
          <w:bCs/>
          <w:i/>
          <w:iCs/>
        </w:rPr>
      </w:pPr>
      <w:r w:rsidRPr="006548AD">
        <w:rPr>
          <w:rFonts w:ascii="Perpetua" w:hAnsi="Perpetua"/>
          <w:b/>
          <w:bCs/>
          <w:i/>
          <w:iCs/>
        </w:rPr>
        <w:t xml:space="preserve">User level support for Inventory Transaction and procedures </w:t>
      </w:r>
    </w:p>
    <w:p w:rsidR="000C7F1C" w:rsidRPr="006548AD" w:rsidRDefault="000C7F1C" w:rsidP="000C7F1C">
      <w:pPr>
        <w:pStyle w:val="ListParagraph"/>
        <w:numPr>
          <w:ilvl w:val="0"/>
          <w:numId w:val="15"/>
        </w:numPr>
        <w:spacing w:after="0"/>
        <w:rPr>
          <w:rFonts w:ascii="Perpetua" w:hAnsi="Perpetua"/>
          <w:b/>
          <w:bCs/>
          <w:i/>
          <w:iCs/>
        </w:rPr>
      </w:pPr>
      <w:r w:rsidRPr="006548AD">
        <w:rPr>
          <w:rFonts w:ascii="Perpetua" w:hAnsi="Perpetua"/>
          <w:b/>
          <w:bCs/>
          <w:i/>
          <w:iCs/>
        </w:rPr>
        <w:t>Help to sought out the inventory issues (daily delivery reports, stock/article variation etc.</w:t>
      </w:r>
    </w:p>
    <w:p w:rsidR="000C7F1C" w:rsidRPr="006548AD" w:rsidRDefault="000C7F1C" w:rsidP="000C7F1C">
      <w:pPr>
        <w:pStyle w:val="ListParagraph"/>
        <w:numPr>
          <w:ilvl w:val="0"/>
          <w:numId w:val="15"/>
        </w:numPr>
        <w:spacing w:after="0"/>
        <w:rPr>
          <w:rFonts w:ascii="Perpetua" w:hAnsi="Perpetua"/>
          <w:b/>
          <w:bCs/>
          <w:i/>
          <w:iCs/>
        </w:rPr>
      </w:pPr>
      <w:r w:rsidRPr="006548AD">
        <w:rPr>
          <w:rFonts w:ascii="Perpetua" w:hAnsi="Perpetua"/>
          <w:b/>
          <w:bCs/>
          <w:i/>
          <w:iCs/>
        </w:rPr>
        <w:t xml:space="preserve">Tracking of physical and system stock. </w:t>
      </w:r>
    </w:p>
    <w:p w:rsidR="000C7F1C" w:rsidRPr="006548AD" w:rsidRDefault="000C7F1C" w:rsidP="000C7F1C">
      <w:pPr>
        <w:pStyle w:val="Default"/>
        <w:numPr>
          <w:ilvl w:val="0"/>
          <w:numId w:val="15"/>
        </w:numPr>
        <w:rPr>
          <w:rFonts w:ascii="Perpetua" w:hAnsi="Perpetua"/>
          <w:b/>
          <w:bCs/>
          <w:i/>
          <w:iCs/>
          <w:sz w:val="22"/>
          <w:szCs w:val="22"/>
        </w:rPr>
      </w:pPr>
      <w:r w:rsidRPr="006548AD">
        <w:rPr>
          <w:rFonts w:ascii="Perpetua" w:hAnsi="Perpetua"/>
          <w:b/>
          <w:bCs/>
          <w:i/>
          <w:iCs/>
          <w:sz w:val="22"/>
          <w:szCs w:val="22"/>
        </w:rPr>
        <w:t xml:space="preserve">Generating reports. </w:t>
      </w:r>
    </w:p>
    <w:p w:rsidR="000C7F1C" w:rsidRPr="006548AD" w:rsidRDefault="000C7F1C" w:rsidP="000C7F1C">
      <w:pPr>
        <w:pStyle w:val="Default"/>
        <w:numPr>
          <w:ilvl w:val="0"/>
          <w:numId w:val="15"/>
        </w:numPr>
        <w:rPr>
          <w:rFonts w:ascii="Perpetua" w:hAnsi="Perpetua"/>
          <w:b/>
          <w:bCs/>
          <w:i/>
          <w:iCs/>
          <w:sz w:val="22"/>
          <w:szCs w:val="22"/>
        </w:rPr>
      </w:pPr>
      <w:r w:rsidRPr="006548AD">
        <w:rPr>
          <w:rFonts w:ascii="Perpetua" w:hAnsi="Perpetua"/>
          <w:b/>
          <w:bCs/>
          <w:i/>
          <w:iCs/>
          <w:sz w:val="22"/>
          <w:szCs w:val="22"/>
        </w:rPr>
        <w:t xml:space="preserve">Ensuring Updating of Databases </w:t>
      </w:r>
    </w:p>
    <w:p w:rsidR="000C7F1C" w:rsidRPr="006548AD" w:rsidRDefault="000C7F1C" w:rsidP="000C7F1C">
      <w:pPr>
        <w:pStyle w:val="Default"/>
        <w:numPr>
          <w:ilvl w:val="0"/>
          <w:numId w:val="15"/>
        </w:numPr>
        <w:rPr>
          <w:rFonts w:ascii="Perpetua" w:hAnsi="Perpetua"/>
          <w:b/>
          <w:bCs/>
          <w:i/>
          <w:iCs/>
          <w:sz w:val="22"/>
          <w:szCs w:val="22"/>
        </w:rPr>
      </w:pPr>
      <w:r w:rsidRPr="006548AD">
        <w:rPr>
          <w:rFonts w:ascii="Perpetua" w:hAnsi="Perpetua"/>
          <w:b/>
          <w:bCs/>
          <w:i/>
          <w:iCs/>
          <w:sz w:val="22"/>
          <w:szCs w:val="22"/>
        </w:rPr>
        <w:t xml:space="preserve">Entering GRNs and GRVs </w:t>
      </w:r>
    </w:p>
    <w:p w:rsidR="000C7F1C" w:rsidRPr="006548AD" w:rsidRDefault="000C7F1C" w:rsidP="000C7F1C">
      <w:pPr>
        <w:pStyle w:val="ListParagraph"/>
        <w:numPr>
          <w:ilvl w:val="0"/>
          <w:numId w:val="15"/>
        </w:numPr>
        <w:spacing w:after="0"/>
        <w:rPr>
          <w:rFonts w:ascii="Perpetua" w:hAnsi="Perpetua"/>
          <w:b/>
          <w:bCs/>
          <w:i/>
          <w:iCs/>
        </w:rPr>
      </w:pPr>
      <w:r w:rsidRPr="006548AD">
        <w:rPr>
          <w:rFonts w:ascii="Perpetua" w:hAnsi="Perpetua"/>
          <w:b/>
          <w:bCs/>
          <w:i/>
          <w:iCs/>
        </w:rPr>
        <w:t xml:space="preserve">Creating STO </w:t>
      </w:r>
    </w:p>
    <w:p w:rsidR="000C7F1C" w:rsidRPr="006548AD" w:rsidRDefault="000C7F1C" w:rsidP="000C7F1C">
      <w:pPr>
        <w:pStyle w:val="ListParagraph"/>
        <w:numPr>
          <w:ilvl w:val="0"/>
          <w:numId w:val="15"/>
        </w:numPr>
        <w:spacing w:after="0"/>
        <w:rPr>
          <w:rFonts w:ascii="Perpetua" w:hAnsi="Perpetua"/>
          <w:b/>
          <w:bCs/>
          <w:i/>
          <w:iCs/>
        </w:rPr>
      </w:pPr>
      <w:r w:rsidRPr="006548AD">
        <w:rPr>
          <w:rFonts w:ascii="Perpetua" w:hAnsi="Perpetua"/>
          <w:b/>
          <w:bCs/>
          <w:i/>
          <w:iCs/>
        </w:rPr>
        <w:t>Resolve IT-related issues and provide answers in a timely manner</w:t>
      </w:r>
    </w:p>
    <w:p w:rsidR="00A64A21" w:rsidRPr="006548AD" w:rsidRDefault="000C7F1C" w:rsidP="00390303">
      <w:pPr>
        <w:pStyle w:val="ListParagraph"/>
        <w:numPr>
          <w:ilvl w:val="0"/>
          <w:numId w:val="15"/>
        </w:numPr>
        <w:spacing w:after="0"/>
        <w:rPr>
          <w:rFonts w:ascii="Perpetua" w:hAnsi="Perpetua"/>
          <w:b/>
          <w:bCs/>
          <w:i/>
          <w:iCs/>
        </w:rPr>
      </w:pPr>
      <w:r w:rsidRPr="006548AD">
        <w:rPr>
          <w:rFonts w:ascii="Perpetua" w:hAnsi="Perpetua"/>
          <w:b/>
          <w:bCs/>
          <w:i/>
          <w:iCs/>
        </w:rPr>
        <w:t>Guiding the hand held operations and its usage</w:t>
      </w:r>
    </w:p>
    <w:p w:rsidR="00A64A21" w:rsidRDefault="00A64A21" w:rsidP="000C7F1C">
      <w:pPr>
        <w:spacing w:after="0" w:line="240" w:lineRule="auto"/>
        <w:rPr>
          <w:rFonts w:ascii="Perpetua" w:hAnsi="Perpetua"/>
          <w:b/>
          <w:bCs/>
          <w:i/>
          <w:iCs/>
          <w:sz w:val="28"/>
          <w:szCs w:val="28"/>
        </w:rPr>
      </w:pPr>
    </w:p>
    <w:p w:rsidR="00A64A21" w:rsidRDefault="00A64A21" w:rsidP="00A64A21">
      <w:pPr>
        <w:spacing w:after="0" w:line="240" w:lineRule="auto"/>
        <w:rPr>
          <w:rFonts w:ascii="Perpetua" w:hAnsi="Perpetua"/>
          <w:b/>
          <w:bCs/>
          <w:i/>
          <w:iCs/>
          <w:sz w:val="28"/>
          <w:szCs w:val="28"/>
        </w:rPr>
      </w:pPr>
    </w:p>
    <w:p w:rsidR="00A64A21" w:rsidRPr="00A64A21" w:rsidRDefault="00A64A21" w:rsidP="00A64A21">
      <w:pPr>
        <w:spacing w:after="0" w:line="240" w:lineRule="auto"/>
        <w:rPr>
          <w:b/>
          <w:bCs/>
          <w:color w:val="365F91" w:themeColor="accent1" w:themeShade="BF"/>
          <w:sz w:val="28"/>
          <w:szCs w:val="28"/>
          <w:u w:val="thick"/>
        </w:rPr>
      </w:pPr>
      <w:r w:rsidRPr="00A64A21">
        <w:rPr>
          <w:b/>
          <w:bCs/>
          <w:color w:val="365F91" w:themeColor="accent1" w:themeShade="BF"/>
          <w:sz w:val="28"/>
          <w:szCs w:val="28"/>
          <w:u w:val="thick"/>
        </w:rPr>
        <w:t>DECLARATION</w:t>
      </w:r>
    </w:p>
    <w:p w:rsidR="00295B9E" w:rsidRDefault="00E62EE7" w:rsidP="008C6670">
      <w:pPr>
        <w:rPr>
          <w:rFonts w:cs="Century Gothic"/>
          <w:b/>
          <w:bCs/>
          <w:color w:val="365F91" w:themeColor="accent1" w:themeShade="BF"/>
          <w:sz w:val="28"/>
          <w:szCs w:val="28"/>
          <w:u w:val="thick"/>
        </w:rPr>
      </w:pPr>
      <w:r>
        <w:rPr>
          <w:rFonts w:cs="Century Gothic"/>
          <w:b/>
          <w:bCs/>
          <w:noProof/>
          <w:color w:val="365F91" w:themeColor="accent1" w:themeShade="BF"/>
          <w:sz w:val="28"/>
          <w:szCs w:val="28"/>
          <w:u w:val="thick"/>
        </w:rPr>
        <w:pict>
          <v:rect id="_x0000_s1069" style="position:absolute;margin-left:-23.25pt;margin-top:6.7pt;width:532.5pt;height:157.95pt;z-index:251685888" fillcolor="white [3212]" strokecolor="white [3212]">
            <v:textbox>
              <w:txbxContent>
                <w:p w:rsidR="00A64A21" w:rsidRPr="008C6670" w:rsidRDefault="00A64A21" w:rsidP="00A64A21">
                  <w:pPr>
                    <w:spacing w:after="0" w:line="240" w:lineRule="auto"/>
                  </w:pPr>
                </w:p>
                <w:p w:rsidR="00A64A21" w:rsidRPr="009F2AD9" w:rsidRDefault="00A64A21" w:rsidP="00A64A21">
                  <w:pPr>
                    <w:spacing w:after="0" w:line="240" w:lineRule="auto"/>
                    <w:rPr>
                      <w:rFonts w:ascii="Perpetua" w:hAnsi="Perpetua"/>
                      <w:b/>
                      <w:bCs/>
                      <w:i/>
                      <w:iCs/>
                    </w:rPr>
                  </w:pPr>
                  <w:r w:rsidRPr="009F2AD9">
                    <w:rPr>
                      <w:rFonts w:ascii="Perpetua" w:eastAsia="Times New Roman" w:hAnsi="Perpetua"/>
                      <w:b/>
                      <w:bCs/>
                      <w:i/>
                      <w:iCs/>
                    </w:rPr>
                    <w:t xml:space="preserve">I </w:t>
                  </w:r>
                  <w:r w:rsidRPr="009F2AD9">
                    <w:rPr>
                      <w:rFonts w:ascii="Perpetua" w:hAnsi="Perpetua"/>
                      <w:b/>
                      <w:bCs/>
                      <w:i/>
                      <w:iCs/>
                    </w:rPr>
                    <w:t>hereby declare that the above-mentioned information is true and I bear the responsibility for the correctness of the above-mentioned particulars</w:t>
                  </w:r>
                </w:p>
                <w:p w:rsidR="00A64A21" w:rsidRDefault="00A64A21"/>
                <w:p w:rsidR="00A64A21" w:rsidRDefault="00A64A21"/>
                <w:p w:rsidR="00A64A21" w:rsidRPr="00A64A21" w:rsidRDefault="000C7F1C">
                  <w:pPr>
                    <w:rPr>
                      <w:rFonts w:ascii="Perpetua" w:hAnsi="Perpetua"/>
                      <w:b/>
                      <w:bCs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Perpetua" w:hAnsi="Perpetua"/>
                      <w:b/>
                      <w:bCs/>
                      <w:i/>
                      <w:iCs/>
                      <w:sz w:val="32"/>
                      <w:szCs w:val="32"/>
                    </w:rPr>
                    <w:t>VIVEK GOPINATH</w:t>
                  </w:r>
                </w:p>
              </w:txbxContent>
            </v:textbox>
          </v:rect>
        </w:pict>
      </w:r>
    </w:p>
    <w:sectPr w:rsidR="00295B9E" w:rsidSect="00562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0A4" w:rsidRDefault="007820A4" w:rsidP="00D51D2C">
      <w:pPr>
        <w:spacing w:after="0" w:line="240" w:lineRule="auto"/>
      </w:pPr>
      <w:r>
        <w:separator/>
      </w:r>
    </w:p>
  </w:endnote>
  <w:endnote w:type="continuationSeparator" w:id="1">
    <w:p w:rsidR="007820A4" w:rsidRDefault="007820A4" w:rsidP="00D51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0A4" w:rsidRDefault="007820A4" w:rsidP="00D51D2C">
      <w:pPr>
        <w:spacing w:after="0" w:line="240" w:lineRule="auto"/>
      </w:pPr>
      <w:r>
        <w:separator/>
      </w:r>
    </w:p>
  </w:footnote>
  <w:footnote w:type="continuationSeparator" w:id="1">
    <w:p w:rsidR="007820A4" w:rsidRDefault="007820A4" w:rsidP="00D51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8.25pt;height:8.25pt;visibility:visible" o:bullet="t">
        <v:imagedata r:id="rId1" o:title=""/>
      </v:shape>
    </w:pict>
  </w:numPicBullet>
  <w:numPicBullet w:numPicBulletId="1">
    <w:pict>
      <v:shape id="_x0000_i1039" type="#_x0000_t75" style="width:8.25pt;height:8.25pt;visibility:visible" o:bullet="t">
        <v:imagedata r:id="rId2" o:title=""/>
      </v:shape>
    </w:pict>
  </w:numPicBullet>
  <w:abstractNum w:abstractNumId="0">
    <w:nsid w:val="00000003"/>
    <w:multiLevelType w:val="multilevel"/>
    <w:tmpl w:val="00000003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>
    <w:nsid w:val="00000005"/>
    <w:multiLevelType w:val="multilevel"/>
    <w:tmpl w:val="00000005"/>
    <w:name w:val="WW8Num10"/>
    <w:lvl w:ilvl="0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>
    <w:nsid w:val="00000006"/>
    <w:multiLevelType w:val="multilevel"/>
    <w:tmpl w:val="00000006"/>
    <w:name w:val="WW8Num11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BA2FAB"/>
    <w:multiLevelType w:val="hybridMultilevel"/>
    <w:tmpl w:val="2774F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C770C"/>
    <w:multiLevelType w:val="hybridMultilevel"/>
    <w:tmpl w:val="98F43E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91ACB"/>
    <w:multiLevelType w:val="hybridMultilevel"/>
    <w:tmpl w:val="3A3C6C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8413D"/>
    <w:multiLevelType w:val="hybridMultilevel"/>
    <w:tmpl w:val="F1943A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942F29"/>
    <w:multiLevelType w:val="hybridMultilevel"/>
    <w:tmpl w:val="D194A440"/>
    <w:lvl w:ilvl="0" w:tplc="04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8">
    <w:nsid w:val="2FA22635"/>
    <w:multiLevelType w:val="hybridMultilevel"/>
    <w:tmpl w:val="168A27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417596"/>
    <w:multiLevelType w:val="hybridMultilevel"/>
    <w:tmpl w:val="BE789532"/>
    <w:lvl w:ilvl="0" w:tplc="0409000B">
      <w:start w:val="1"/>
      <w:numFmt w:val="bullet"/>
      <w:lvlText w:val=""/>
      <w:lvlJc w:val="left"/>
      <w:pPr>
        <w:ind w:left="3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abstractNum w:abstractNumId="10">
    <w:nsid w:val="3AE649E4"/>
    <w:multiLevelType w:val="hybridMultilevel"/>
    <w:tmpl w:val="F920F3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B7072D"/>
    <w:multiLevelType w:val="hybridMultilevel"/>
    <w:tmpl w:val="130AE7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3237C1"/>
    <w:multiLevelType w:val="hybridMultilevel"/>
    <w:tmpl w:val="466E38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E46170"/>
    <w:multiLevelType w:val="hybridMultilevel"/>
    <w:tmpl w:val="99FCD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3F28A1"/>
    <w:multiLevelType w:val="hybridMultilevel"/>
    <w:tmpl w:val="8B907BC2"/>
    <w:lvl w:ilvl="0" w:tplc="44D8A38A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6B6BCE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8430B14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63EE154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250D6E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F40E406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0A000C0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7B803A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5DE2050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15">
    <w:nsid w:val="5CD1098C"/>
    <w:multiLevelType w:val="hybridMultilevel"/>
    <w:tmpl w:val="EF02B0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356E0F"/>
    <w:multiLevelType w:val="hybridMultilevel"/>
    <w:tmpl w:val="F0EAD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305227"/>
    <w:multiLevelType w:val="hybridMultilevel"/>
    <w:tmpl w:val="E3724D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5D6CAA"/>
    <w:multiLevelType w:val="hybridMultilevel"/>
    <w:tmpl w:val="0DA6E470"/>
    <w:lvl w:ilvl="0" w:tplc="4BC062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9CF3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6EE4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0874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9C3A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E016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8455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72E8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E806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4"/>
  </w:num>
  <w:num w:numId="8">
    <w:abstractNumId w:val="6"/>
  </w:num>
  <w:num w:numId="9">
    <w:abstractNumId w:val="11"/>
  </w:num>
  <w:num w:numId="10">
    <w:abstractNumId w:val="17"/>
  </w:num>
  <w:num w:numId="11">
    <w:abstractNumId w:val="10"/>
  </w:num>
  <w:num w:numId="12">
    <w:abstractNumId w:val="3"/>
  </w:num>
  <w:num w:numId="13">
    <w:abstractNumId w:val="7"/>
  </w:num>
  <w:num w:numId="14">
    <w:abstractNumId w:val="9"/>
  </w:num>
  <w:num w:numId="15">
    <w:abstractNumId w:val="12"/>
  </w:num>
  <w:num w:numId="16">
    <w:abstractNumId w:val="16"/>
  </w:num>
  <w:num w:numId="17">
    <w:abstractNumId w:val="5"/>
  </w:num>
  <w:num w:numId="18">
    <w:abstractNumId w:val="8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6386">
      <o:colormenu v:ext="edit" fillcolor="none [671]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532113"/>
    <w:rsid w:val="000252CE"/>
    <w:rsid w:val="000C5311"/>
    <w:rsid w:val="000C5738"/>
    <w:rsid w:val="000C7F1C"/>
    <w:rsid w:val="00131358"/>
    <w:rsid w:val="001C038D"/>
    <w:rsid w:val="001C5A97"/>
    <w:rsid w:val="00295B9E"/>
    <w:rsid w:val="0030775E"/>
    <w:rsid w:val="00311119"/>
    <w:rsid w:val="00353196"/>
    <w:rsid w:val="00390303"/>
    <w:rsid w:val="003D17C7"/>
    <w:rsid w:val="00455D41"/>
    <w:rsid w:val="00492DA1"/>
    <w:rsid w:val="004C7E99"/>
    <w:rsid w:val="00532113"/>
    <w:rsid w:val="0055030E"/>
    <w:rsid w:val="0056282A"/>
    <w:rsid w:val="005F67F4"/>
    <w:rsid w:val="00633125"/>
    <w:rsid w:val="00640157"/>
    <w:rsid w:val="006548AD"/>
    <w:rsid w:val="00663A7F"/>
    <w:rsid w:val="00693D6E"/>
    <w:rsid w:val="006A049C"/>
    <w:rsid w:val="006D4703"/>
    <w:rsid w:val="006E745B"/>
    <w:rsid w:val="00714851"/>
    <w:rsid w:val="007301A6"/>
    <w:rsid w:val="007820A4"/>
    <w:rsid w:val="007F2487"/>
    <w:rsid w:val="0086458F"/>
    <w:rsid w:val="008A4A0C"/>
    <w:rsid w:val="008B10CB"/>
    <w:rsid w:val="008C6670"/>
    <w:rsid w:val="00945C4F"/>
    <w:rsid w:val="0095070E"/>
    <w:rsid w:val="00997CDB"/>
    <w:rsid w:val="009B244F"/>
    <w:rsid w:val="009F2AD9"/>
    <w:rsid w:val="00A07148"/>
    <w:rsid w:val="00A5380B"/>
    <w:rsid w:val="00A64A21"/>
    <w:rsid w:val="00AF28D3"/>
    <w:rsid w:val="00B358C9"/>
    <w:rsid w:val="00B536C2"/>
    <w:rsid w:val="00B82AFC"/>
    <w:rsid w:val="00BC2B3E"/>
    <w:rsid w:val="00C43E09"/>
    <w:rsid w:val="00C73211"/>
    <w:rsid w:val="00C85791"/>
    <w:rsid w:val="00CC514B"/>
    <w:rsid w:val="00CE2732"/>
    <w:rsid w:val="00D011D4"/>
    <w:rsid w:val="00D51D2C"/>
    <w:rsid w:val="00D73599"/>
    <w:rsid w:val="00DF1ADE"/>
    <w:rsid w:val="00E37730"/>
    <w:rsid w:val="00E562E0"/>
    <w:rsid w:val="00E62EE7"/>
    <w:rsid w:val="00E934E7"/>
    <w:rsid w:val="00EF4921"/>
    <w:rsid w:val="00F0061E"/>
    <w:rsid w:val="00F54E37"/>
    <w:rsid w:val="00F71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671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21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6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51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1D2C"/>
  </w:style>
  <w:style w:type="paragraph" w:styleId="Footer">
    <w:name w:val="footer"/>
    <w:basedOn w:val="Normal"/>
    <w:link w:val="FooterChar"/>
    <w:uiPriority w:val="99"/>
    <w:semiHidden/>
    <w:unhideWhenUsed/>
    <w:rsid w:val="00D51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1D2C"/>
  </w:style>
  <w:style w:type="paragraph" w:styleId="ListParagraph">
    <w:name w:val="List Paragraph"/>
    <w:basedOn w:val="Normal"/>
    <w:uiPriority w:val="34"/>
    <w:qFormat/>
    <w:rsid w:val="00D51D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150819jv</dc:creator>
  <cp:lastModifiedBy>150819jv</cp:lastModifiedBy>
  <cp:revision>3</cp:revision>
  <cp:lastPrinted>2021-10-14T11:03:00Z</cp:lastPrinted>
  <dcterms:created xsi:type="dcterms:W3CDTF">2021-10-21T11:14:00Z</dcterms:created>
  <dcterms:modified xsi:type="dcterms:W3CDTF">2021-10-21T11:18:00Z</dcterms:modified>
</cp:coreProperties>
</file>