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document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00" w:lineRule="atLeast"/>
        <w:ind w:left="0" w:right="0"/>
        <w:rPr>
          <w:rFonts w:ascii="Raleway ExtraBold" w:eastAsia="Raleway ExtraBold" w:hAnsi="Raleway ExtraBold" w:cs="Raleway ExtraBold"/>
          <w:b/>
          <w:bCs/>
          <w:caps/>
          <w:color w:val="000000"/>
          <w:sz w:val="56"/>
          <w:szCs w:val="56"/>
          <w:bdr w:val="none" w:sz="0" w:space="0" w:color="auto"/>
          <w:vertAlign w:val="baseline"/>
        </w:rPr>
      </w:pPr>
      <w:r>
        <w:rPr>
          <w:rStyle w:val="divdocumentdivnamespannth-child1"/>
          <w:b/>
          <w:bCs/>
          <w:caps/>
          <w:sz w:val="56"/>
          <w:szCs w:val="56"/>
        </w:rPr>
        <w:t xml:space="preserve">Pavan </w:t>
      </w:r>
      <w:r>
        <w:rPr>
          <w:rStyle w:val="span"/>
          <w:b/>
          <w:bCs/>
          <w:caps/>
          <w:sz w:val="56"/>
          <w:szCs w:val="56"/>
        </w:rPr>
        <w:t>Kumar</w:t>
      </w:r>
    </w:p>
    <w:p>
      <w:pPr>
        <w:pStyle w:val="divdocument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20" w:lineRule="atLeast"/>
        <w:ind w:left="0" w:right="0"/>
        <w:rPr>
          <w:rFonts w:ascii="helvetica" w:eastAsia="helvetica" w:hAnsi="helvetica" w:cs="helvetica"/>
          <w:b w:val="0"/>
          <w:bCs w:val="0"/>
          <w:color w:val="696969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b w:val="0"/>
          <w:bCs w:val="0"/>
          <w:sz w:val="20"/>
          <w:szCs w:val="20"/>
        </w:rPr>
        <w:t>Hyderabad</w:t>
      </w:r>
      <w:r>
        <w:rPr>
          <w:rStyle w:val="span"/>
          <w:b w:val="0"/>
          <w:bCs w:val="0"/>
          <w:sz w:val="20"/>
          <w:szCs w:val="20"/>
        </w:rPr>
        <w:t>,</w:t>
      </w:r>
      <w:r>
        <w:rPr>
          <w:rStyle w:val="span"/>
          <w:b w:val="0"/>
          <w:bCs w:val="0"/>
          <w:sz w:val="20"/>
          <w:szCs w:val="20"/>
        </w:rPr>
        <w:t> </w:t>
      </w:r>
      <w:r>
        <w:rPr>
          <w:rStyle w:val="span"/>
          <w:b w:val="0"/>
          <w:bCs w:val="0"/>
          <w:sz w:val="20"/>
          <w:szCs w:val="20"/>
        </w:rPr>
        <w:t>500</w:t>
      </w:r>
      <w:r>
        <w:rPr>
          <w:rStyle w:val="span"/>
          <w:b w:val="0"/>
          <w:bCs w:val="0"/>
          <w:sz w:val="20"/>
          <w:szCs w:val="20"/>
        </w:rPr>
        <w:t> </w:t>
      </w:r>
      <w:r>
        <w:rPr>
          <w:rStyle w:val="span"/>
          <w:b w:val="0"/>
          <w:bCs w:val="0"/>
          <w:sz w:val="20"/>
          <w:szCs w:val="20"/>
        </w:rPr>
        <w:t>028</w:t>
      </w:r>
      <w:r>
        <w:rPr>
          <w:rStyle w:val="span"/>
          <w:b w:val="0"/>
          <w:bCs w:val="0"/>
          <w:sz w:val="20"/>
          <w:szCs w:val="20"/>
        </w:rPr>
        <w:t>,</w:t>
      </w:r>
      <w:r>
        <w:rPr>
          <w:rStyle w:val="span"/>
          <w:b w:val="0"/>
          <w:bCs w:val="0"/>
          <w:sz w:val="20"/>
          <w:szCs w:val="20"/>
        </w:rPr>
        <w:t> </w:t>
      </w:r>
      <w:r>
        <w:rPr>
          <w:rStyle w:val="span"/>
          <w:b w:val="0"/>
          <w:bCs w:val="0"/>
          <w:sz w:val="20"/>
          <w:szCs w:val="20"/>
        </w:rPr>
        <w:t>India</w:t>
      </w:r>
      <w:r>
        <w:rPr>
          <w:rStyle w:val="span"/>
          <w:b w:val="0"/>
          <w:bCs w:val="0"/>
          <w:sz w:val="20"/>
          <w:szCs w:val="20"/>
        </w:rPr>
        <w:t xml:space="preserve"> </w:t>
      </w:r>
      <w:r>
        <w:rPr>
          <w:rStyle w:val="span"/>
          <w:b w:val="0"/>
          <w:bCs w:val="0"/>
          <w:sz w:val="20"/>
          <w:szCs w:val="20"/>
        </w:rPr>
        <w:t>(</w:t>
      </w:r>
      <w:r>
        <w:rPr>
          <w:rStyle w:val="span"/>
          <w:b w:val="0"/>
          <w:bCs w:val="0"/>
          <w:sz w:val="20"/>
          <w:szCs w:val="20"/>
        </w:rPr>
        <w:t>)</w:t>
      </w:r>
      <w:r>
        <w:rPr>
          <w:rStyle w:val="span"/>
          <w:b w:val="0"/>
          <w:bCs w:val="0"/>
          <w:sz w:val="20"/>
          <w:szCs w:val="20"/>
        </w:rPr>
        <w:t> </w:t>
      </w:r>
      <w:r>
        <w:rPr>
          <w:rStyle w:val="span"/>
          <w:b w:val="0"/>
          <w:bCs w:val="0"/>
          <w:sz w:val="20"/>
          <w:szCs w:val="20"/>
        </w:rPr>
        <w:t>#</w:t>
      </w:r>
      <w:r>
        <w:rPr>
          <w:rStyle w:val="span"/>
          <w:b w:val="0"/>
          <w:bCs w:val="0"/>
          <w:sz w:val="20"/>
          <w:szCs w:val="20"/>
        </w:rPr>
        <w:t> </w:t>
      </w:r>
      <w:r>
        <w:rPr>
          <w:rStyle w:val="span"/>
          <w:b w:val="0"/>
          <w:bCs w:val="0"/>
          <w:sz w:val="20"/>
          <w:szCs w:val="20"/>
        </w:rPr>
        <w:t>040</w:t>
      </w:r>
      <w:r>
        <w:rPr>
          <w:rStyle w:val="span"/>
          <w:b w:val="0"/>
          <w:bCs w:val="0"/>
          <w:sz w:val="20"/>
          <w:szCs w:val="20"/>
        </w:rPr>
        <w:noBreakHyphen/>
      </w:r>
      <w:r>
        <w:rPr>
          <w:rStyle w:val="span"/>
          <w:b w:val="0"/>
          <w:bCs w:val="0"/>
          <w:sz w:val="20"/>
          <w:szCs w:val="20"/>
        </w:rPr>
        <w:t>23390041</w:t>
      </w:r>
      <w:r>
        <w:rPr>
          <w:rStyle w:val="span"/>
          <w:b w:val="0"/>
          <w:bCs w:val="0"/>
          <w:sz w:val="20"/>
          <w:szCs w:val="20"/>
        </w:rPr>
        <w:t> </w:t>
      </w:r>
      <w:r>
        <w:rPr>
          <w:rStyle w:val="span"/>
          <w:b w:val="0"/>
          <w:bCs w:val="0"/>
          <w:sz w:val="20"/>
          <w:szCs w:val="20"/>
        </w:rPr>
        <w:t>/</w:t>
      </w:r>
      <w:r>
        <w:rPr>
          <w:rStyle w:val="span"/>
          <w:b w:val="0"/>
          <w:bCs w:val="0"/>
          <w:sz w:val="20"/>
          <w:szCs w:val="20"/>
        </w:rPr>
        <w:t> </w:t>
      </w:r>
      <w:r>
        <w:rPr>
          <w:rStyle w:val="span"/>
          <w:b w:val="0"/>
          <w:bCs w:val="0"/>
          <w:sz w:val="20"/>
          <w:szCs w:val="20"/>
        </w:rPr>
        <w:t>9985722338</w:t>
      </w:r>
      <w:r>
        <w:rPr>
          <w:rStyle w:val="span"/>
          <w:b w:val="0"/>
          <w:bCs w:val="0"/>
          <w:sz w:val="20"/>
          <w:szCs w:val="20"/>
        </w:rPr>
        <w:t xml:space="preserve"> </w:t>
      </w:r>
      <w:r>
        <w:rPr>
          <w:rStyle w:val="span"/>
          <w:b w:val="0"/>
          <w:bCs w:val="0"/>
          <w:sz w:val="20"/>
          <w:szCs w:val="20"/>
        </w:rPr>
        <w:t>vbs_pavan@yahoo.com</w:t>
      </w: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280"/>
      </w:tblGrid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60"/>
          <w:tblCellSpacing w:w="0" w:type="dxa"/>
        </w:trPr>
        <w:tc>
          <w:tcPr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ind w:left="14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 w:val="0"/>
                <w:bCs w:val="0"/>
                <w:caps/>
                <w:bdr w:val="none" w:sz="0" w:space="0" w:color="auto"/>
                <w:shd w:val="clear" w:color="auto" w:fill="auto"/>
                <w:vertAlign w:val="baseline"/>
              </w:rPr>
              <w:t>Professional Summary</w:t>
            </w: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00" w:lineRule="exact"/>
        <w:ind w:left="0" w:right="0"/>
        <w:rPr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320" w:lineRule="atLeast"/>
        <w:ind w:left="0" w:right="0"/>
        <w:rPr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An MBA graduate with specialization in Fashion Retail. Seeking the role of Manager where I can use 19 years of sales &amp; management experience to identify new markets, provide sales support to a wide network of manufacturers and employees, and launch various sales campaigns. Enthusiastic and driven individual eager to dive into the retail landscape, harnessing a strong background in customer service and conflict resolution to ensure an outstanding shopping experience. Objective: To develop into a top-performing manager who contributes significantly to sales growth and customer satisfaction.</w:t>
      </w: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280"/>
      </w:tblGrid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60"/>
          <w:tblCellSpacing w:w="0" w:type="dxa"/>
        </w:trPr>
        <w:tc>
          <w:tcPr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ind w:left="14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 w:val="0"/>
                <w:bCs w:val="0"/>
                <w:caps/>
                <w:bdr w:val="none" w:sz="0" w:space="0" w:color="auto"/>
                <w:shd w:val="clear" w:color="auto" w:fill="auto"/>
                <w:vertAlign w:val="baseline"/>
              </w:rPr>
              <w:t>Skills</w:t>
            </w:r>
          </w:p>
        </w:tc>
      </w:tr>
    </w:tbl>
    <w:tbl>
      <w:tblPr>
        <w:tblW w:w="0" w:type="auto"/>
        <w:jc w:val="left"/>
        <w:tblInd w:w="0" w:type="dxa"/>
        <w:tblLayout w:type="fixed"/>
        <w:tblCellMar>
          <w:left w:w="108" w:type="dxa"/>
          <w:right w:w="108" w:type="dxa"/>
        </w:tblCellMar>
      </w:tblPr>
      <w:tblGrid>
        <w:gridCol w:w="3722"/>
        <w:gridCol w:w="3722"/>
        <w:gridCol w:w="3722"/>
      </w:tblGrid>
      <w:tr>
        <w:tblPrEx>
          <w:tblW w:w="0" w:type="auto"/>
          <w:jc w:val="left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3722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1"/>
              </w:numPr>
              <w:pBdr>
                <w:top w:val="none" w:sz="0" w:space="11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Hungry for success</w:t>
            </w:r>
          </w:p>
        </w:tc>
        <w:tc>
          <w:tcPr>
            <w:tcW w:w="3722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2"/>
              </w:numPr>
              <w:pBdr>
                <w:top w:val="none" w:sz="0" w:space="11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Drives &amp; resilience</w:t>
            </w:r>
          </w:p>
        </w:tc>
        <w:tc>
          <w:tcPr>
            <w:tcW w:w="3722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3"/>
              </w:numPr>
              <w:pBdr>
                <w:top w:val="none" w:sz="0" w:space="11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Financial acumen</w:t>
            </w:r>
          </w:p>
        </w:tc>
      </w:tr>
      <w:tr>
        <w:tblPrEx>
          <w:tblW w:w="0" w:type="auto"/>
          <w:jc w:val="left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3722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4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Inventory control</w:t>
            </w:r>
          </w:p>
        </w:tc>
        <w:tc>
          <w:tcPr>
            <w:tcW w:w="3722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5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Recruiting and Hiring</w:t>
            </w:r>
          </w:p>
        </w:tc>
        <w:tc>
          <w:tcPr>
            <w:tcW w:w="3722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6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Performance Evaluations</w:t>
            </w:r>
          </w:p>
        </w:tc>
      </w:tr>
      <w:tr>
        <w:tblPrEx>
          <w:tblW w:w="0" w:type="auto"/>
          <w:jc w:val="left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jc w:val="left"/>
        </w:trPr>
        <w:tc>
          <w:tcPr>
            <w:tcW w:w="3722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7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Retail Operations Management</w:t>
            </w:r>
          </w:p>
        </w:tc>
        <w:tc>
          <w:tcPr>
            <w:tcW w:w="3722" w:type="dxa"/>
            <w:tcMar>
              <w:left w:w="0" w:type="dxa"/>
            </w:tcMar>
          </w:tcPr>
          <w:p>
            <w:pPr>
              <w:pStyle w:val="divskillSectionfield"/>
              <w:numPr>
                <w:ilvl w:val="0"/>
                <w:numId w:val="8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Strategic Initiatives</w:t>
            </w:r>
          </w:p>
        </w:tc>
        <w:tc>
          <w:tcPr>
            <w:tcW w:w="3722" w:type="dxa"/>
            <w:tcMar>
              <w:left w:w="0" w:type="dxa"/>
              <w:bottom w:w="225" w:type="dxa"/>
            </w:tcMar>
          </w:tcPr>
          <w:p>
            <w:pPr>
              <w:pStyle w:val="divskillSectionfield"/>
              <w:numPr>
                <w:ilvl w:val="0"/>
                <w:numId w:val="9"/>
              </w:numPr>
              <w:pBdr>
                <w:top w:val="none" w:sz="0" w:space="0" w:color="auto"/>
                <w:left w:val="none" w:sz="0" w:space="1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tabs>
                <w:tab w:val="left" w:pos="200"/>
              </w:tabs>
              <w:spacing w:before="0" w:after="0" w:line="320" w:lineRule="atLeast"/>
              <w:ind w:left="160" w:right="0" w:hanging="16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>KPI Trackin</w:t>
            </w:r>
          </w:p>
        </w:tc>
      </w:tr>
    </w:tbl>
    <w:tbl>
      <w:tblPr>
        <w:tblStyle w:val="divdocumentdivheading"/>
        <w:tblW w:w="5000" w:type="pct"/>
        <w:tblCellSpacing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280"/>
      </w:tblGrid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60"/>
          <w:tblCellSpacing w:w="0" w:type="dxa"/>
        </w:trPr>
        <w:tc>
          <w:tcPr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ind w:left="14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 w:val="0"/>
                <w:bCs w:val="0"/>
                <w:caps/>
                <w:bdr w:val="none" w:sz="0" w:space="0" w:color="auto"/>
                <w:shd w:val="clear" w:color="auto" w:fill="auto"/>
                <w:vertAlign w:val="baseline"/>
              </w:rPr>
              <w:t>Experience</w:t>
            </w: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00" w:lineRule="exact"/>
        <w:ind w:left="0" w:right="0"/>
        <w:rPr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650"/>
        <w:gridCol w:w="263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650" w:type="dxa"/>
            <w:noWrap w:val="0"/>
            <w:tcMar>
              <w:top w:w="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Business Manager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Max (Life Style International pvt ltd)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September 2022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Current</w:t>
            </w:r>
          </w:p>
        </w:tc>
      </w:tr>
    </w:tbl>
    <w:p>
      <w:pPr>
        <w:pStyle w:val="divdocumentsinglecolumnli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Prepared daily work schedules for and assigned tasks to 40+ employees, scheduled deliveries, and enforced company policy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Oversaw financial management, including budgeting, forecasting, and expense tracking.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Conduct regular meetings (individual and group) with team members to establish goals, review performance and provide organized communications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Reviewed store P&amp;L with Area Manager to reduce costs in several areas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Partner with the Higher Management to provide vision and leadership that result in exceptional performance of the area's team members and businesses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Conduct monthly store audits and utilize audits in performance management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Maximizing sales through effective merchandising and marketing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Engage the Maintenance team in Visual Management and 5S improvement efforts to improve work management and efficiencies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Develop operation standard in accordance with corporate guidelines to ensure consistency with overall image and service standard of the brand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Analyzed market trends and identified new business opportunities.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Ensured compliance with industry regulations and company policies.</w:t>
      </w:r>
    </w:p>
    <w:p>
      <w:pPr>
        <w:pStyle w:val="divdocumentsinglecolumnli"/>
        <w:numPr>
          <w:ilvl w:val="0"/>
          <w:numId w:val="10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Prepared comprehensive reports on business activities for upper management review.</w:t>
      </w: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178"/>
        <w:gridCol w:w="3102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178" w:type="dxa"/>
            <w:noWrap w:val="0"/>
            <w:tcMar>
              <w:top w:w="225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Store Manager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Reliance Retail Ltd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102" w:type="dxa"/>
            <w:noWrap w:val="0"/>
            <w:tcMar>
              <w:top w:w="225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August 2018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September 2022</w:t>
            </w:r>
          </w:p>
        </w:tc>
      </w:tr>
    </w:tbl>
    <w:p>
      <w:pPr>
        <w:pStyle w:val="divdocumentsinglecolumnli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Performance management of team members, including coaching, recognition, disciplinary action and performance evaluations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Led team by example to maintain focus on performance and achieving targets.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Develop and manage strategies to achieve stated goals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Conduct monthly store audits and utilize audits in performance management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Maximizing sales through effective merchandising and marketing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Recruit, develop and retain a high-performing, empowered team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Collaborate with Communications Department in special events to enhance the brand image and sales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Develop operation standard in accordance with corporate guidelines to ensure consistency with overall image and service standard of the brand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Led a cross-functional team to develop online in-store for customer use, enhancing the shopping experience and increasing foot traffic by 10%.</w:t>
      </w:r>
    </w:p>
    <w:p>
      <w:pPr>
        <w:pStyle w:val="divdocumentsinglecolumnli"/>
        <w:numPr>
          <w:ilvl w:val="0"/>
          <w:numId w:val="11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Monitored inventory levels and ordered new stock as needed to maintain appropriate levels.</w:t>
      </w: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984"/>
        <w:gridCol w:w="229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984" w:type="dxa"/>
            <w:noWrap w:val="0"/>
            <w:tcMar>
              <w:top w:w="225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Store Manager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ICONIC (LAND MARK GROUP MIDDLE EAST) SA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  <w:noWrap w:val="0"/>
            <w:tcMar>
              <w:top w:w="225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March 2015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May 2018</w:t>
            </w:r>
          </w:p>
        </w:tc>
      </w:tr>
    </w:tbl>
    <w:p>
      <w:pPr>
        <w:pStyle w:val="divdocumentsinglecolumnli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Responsible for managing the day-to-day operation of the store, as well as setting customer service standards and launching initiatives to hit sales targets</w:t>
      </w:r>
    </w:p>
    <w:p>
      <w:pPr>
        <w:pStyle w:val="divdocumentsinglecolumnli"/>
        <w:numPr>
          <w:ilvl w:val="0"/>
          <w:numId w:val="12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As well as developing and motivating a team, whilst ensuring everyone adheres to company policies and procedures</w:t>
      </w:r>
    </w:p>
    <w:p>
      <w:pPr>
        <w:pStyle w:val="divdocumentsinglecolumnli"/>
        <w:numPr>
          <w:ilvl w:val="0"/>
          <w:numId w:val="12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Monitoring and reviewing store performance on a regular daily, weekly and monthly basis.</w:t>
      </w:r>
    </w:p>
    <w:p>
      <w:pPr>
        <w:pStyle w:val="divdocumentsinglecolumnli"/>
        <w:numPr>
          <w:ilvl w:val="0"/>
          <w:numId w:val="12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Maximizing sales through effective merchandising and marketing</w:t>
      </w:r>
    </w:p>
    <w:p>
      <w:pPr>
        <w:pStyle w:val="divdocumentsinglecolumnli"/>
        <w:numPr>
          <w:ilvl w:val="0"/>
          <w:numId w:val="12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Monitoring product availability levels throughout the day and replenishment stocks to ensure 100% availability.</w:t>
      </w:r>
    </w:p>
    <w:p>
      <w:pPr>
        <w:pStyle w:val="divdocumentsinglecolumnli"/>
        <w:numPr>
          <w:ilvl w:val="0"/>
          <w:numId w:val="12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Working with the visual team to manage displays within the store</w:t>
      </w:r>
    </w:p>
    <w:p>
      <w:pPr>
        <w:pStyle w:val="divdocumentsinglecolumnli"/>
        <w:numPr>
          <w:ilvl w:val="0"/>
          <w:numId w:val="12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Recruiting the right people with the right behaviors in to the right jobs and ensuring they are given access to the right training</w:t>
      </w:r>
    </w:p>
    <w:p>
      <w:pPr>
        <w:pStyle w:val="divdocumentsinglecolumnli"/>
        <w:numPr>
          <w:ilvl w:val="0"/>
          <w:numId w:val="12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Actively monitoring competitor activity</w:t>
      </w:r>
    </w:p>
    <w:p>
      <w:pPr>
        <w:pStyle w:val="divdocumentsinglecolumnli"/>
        <w:numPr>
          <w:ilvl w:val="0"/>
          <w:numId w:val="12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Maintain inventory management for stock control, wastage, damage, and expiry and inter Department transfer etc</w:t>
      </w: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097"/>
        <w:gridCol w:w="3183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097" w:type="dxa"/>
            <w:noWrap w:val="0"/>
            <w:tcMar>
              <w:top w:w="225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Department Manager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Big bazaar (Future group India pvt Ltd)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noWrap w:val="0"/>
            <w:tcMar>
              <w:top w:w="225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November 2013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February 2015</w:t>
            </w:r>
          </w:p>
        </w:tc>
      </w:tr>
    </w:tbl>
    <w:p>
      <w:pPr>
        <w:pStyle w:val="divdocumentsinglecolumnli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Maximizing sales through effective merchandising and marketing</w:t>
      </w:r>
    </w:p>
    <w:p>
      <w:pPr>
        <w:pStyle w:val="divdocumentsinglecolumnli"/>
        <w:numPr>
          <w:ilvl w:val="0"/>
          <w:numId w:val="13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Maintaining high standards of customer service</w:t>
      </w:r>
    </w:p>
    <w:p>
      <w:pPr>
        <w:pStyle w:val="divdocumentsinglecolumnli"/>
        <w:numPr>
          <w:ilvl w:val="0"/>
          <w:numId w:val="13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Visual Merchandising</w:t>
      </w:r>
    </w:p>
    <w:p>
      <w:pPr>
        <w:pStyle w:val="divdocumentsinglecolumnli"/>
        <w:numPr>
          <w:ilvl w:val="0"/>
          <w:numId w:val="13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Identifying fast and slow moving stocks</w:t>
      </w:r>
    </w:p>
    <w:p>
      <w:pPr>
        <w:pStyle w:val="divdocumentsinglecolumnli"/>
        <w:numPr>
          <w:ilvl w:val="0"/>
          <w:numId w:val="13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Maintain inventory management for stock control, wastage, damage, and expiry and inter Department transfer etc</w:t>
      </w:r>
    </w:p>
    <w:p>
      <w:pPr>
        <w:pStyle w:val="divdocumentsinglecolumnli"/>
        <w:numPr>
          <w:ilvl w:val="0"/>
          <w:numId w:val="13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Recruit, manage &amp; monitor the performance of team members to ensure efficiency in process operations and meeting of individual &amp; group targets.</w:t>
      </w: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933"/>
        <w:gridCol w:w="3347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933" w:type="dxa"/>
            <w:noWrap w:val="0"/>
            <w:tcMar>
              <w:top w:w="225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Floor Manager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Prateek apparel pvt ltd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347" w:type="dxa"/>
            <w:noWrap w:val="0"/>
            <w:tcMar>
              <w:top w:w="225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November 2010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November 2013</w:t>
            </w:r>
          </w:p>
        </w:tc>
      </w:tr>
    </w:tbl>
    <w:p>
      <w:pPr>
        <w:pStyle w:val="divdocumentsinglecolumnli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Maintaining high standards of customer service</w:t>
      </w:r>
    </w:p>
    <w:p>
      <w:pPr>
        <w:pStyle w:val="divdocumentsinglecolumnli"/>
        <w:numPr>
          <w:ilvl w:val="0"/>
          <w:numId w:val="14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Visual Merchandising</w:t>
      </w:r>
    </w:p>
    <w:p>
      <w:pPr>
        <w:pStyle w:val="divdocumentsinglecolumnli"/>
        <w:numPr>
          <w:ilvl w:val="0"/>
          <w:numId w:val="14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Identifying fast and slow moving stocks</w:t>
      </w:r>
    </w:p>
    <w:p>
      <w:pPr>
        <w:pStyle w:val="divdocumentsinglecolumnli"/>
        <w:numPr>
          <w:ilvl w:val="0"/>
          <w:numId w:val="14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Checking the market trend and giving the affective feedback to a management etc</w:t>
      </w:r>
    </w:p>
    <w:p>
      <w:pPr>
        <w:pStyle w:val="divdocumentsinglecolumnli"/>
        <w:numPr>
          <w:ilvl w:val="0"/>
          <w:numId w:val="14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Housekeeping, Merchandising, Sales &amp; service coordination etc</w:t>
      </w:r>
    </w:p>
    <w:p>
      <w:pPr>
        <w:pStyle w:val="divdocumentsinglecolumnli"/>
        <w:numPr>
          <w:ilvl w:val="0"/>
          <w:numId w:val="14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Stock levels sufficient for major events</w:t>
      </w:r>
    </w:p>
    <w:p>
      <w:pPr>
        <w:pStyle w:val="divdocumentsinglecolumnli"/>
        <w:numPr>
          <w:ilvl w:val="0"/>
          <w:numId w:val="14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Maintain inventory management for stock control, wastage, damage, and expiry and inter Department transfer etc</w:t>
      </w:r>
    </w:p>
    <w:p>
      <w:pPr>
        <w:pStyle w:val="divdocumentsinglecolumnli"/>
        <w:numPr>
          <w:ilvl w:val="0"/>
          <w:numId w:val="14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Recruit, manage &amp; monitor the performance of team members to ensure efficiency in process operations and meeting of individual &amp; group targets.</w:t>
      </w: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798"/>
        <w:gridCol w:w="2482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8798" w:type="dxa"/>
            <w:noWrap w:val="0"/>
            <w:tcMar>
              <w:top w:w="225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Asst. Store Manager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RAMONDS APPAREL LTD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  <w:noWrap w:val="0"/>
            <w:tcMar>
              <w:top w:w="225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August 2007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June 2010</w:t>
            </w:r>
          </w:p>
        </w:tc>
      </w:tr>
    </w:tbl>
    <w:p>
      <w:pPr>
        <w:pStyle w:val="divdocumentsinglecolumnli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Visual Merchandising</w:t>
      </w:r>
    </w:p>
    <w:p>
      <w:pPr>
        <w:pStyle w:val="divdocumentsinglecolumnli"/>
        <w:numPr>
          <w:ilvl w:val="0"/>
          <w:numId w:val="15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Identifying fast and slow moving stocks</w:t>
      </w:r>
    </w:p>
    <w:p>
      <w:pPr>
        <w:pStyle w:val="divdocumentsinglecolumnli"/>
        <w:numPr>
          <w:ilvl w:val="0"/>
          <w:numId w:val="15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Checking the market trend and giving the affective feedback to a management etc</w:t>
      </w:r>
    </w:p>
    <w:p>
      <w:pPr>
        <w:pStyle w:val="divdocumentsinglecolumnli"/>
        <w:numPr>
          <w:ilvl w:val="0"/>
          <w:numId w:val="15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Housekeeping, Merchandising, Sales &amp; service coordination etc</w:t>
      </w:r>
    </w:p>
    <w:p>
      <w:pPr>
        <w:pStyle w:val="divdocumentsinglecolumnli"/>
        <w:numPr>
          <w:ilvl w:val="0"/>
          <w:numId w:val="15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Stock levels sufficient for major events</w:t>
      </w:r>
    </w:p>
    <w:p>
      <w:pPr>
        <w:pStyle w:val="divdocumentsinglecolumnli"/>
        <w:numPr>
          <w:ilvl w:val="0"/>
          <w:numId w:val="15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Maintain inventory management for stock control, wastage, damage, and expiry and inter Department transfer etc.</w:t>
      </w: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092"/>
        <w:gridCol w:w="2188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9092" w:type="dxa"/>
            <w:noWrap w:val="0"/>
            <w:tcMar>
              <w:top w:w="225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Section In charge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CITY CENTER [biggest hyper mall in] [ KUWAIT] ME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noWrap w:val="0"/>
            <w:tcMar>
              <w:top w:w="225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June 2005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July 2007</w:t>
            </w:r>
          </w:p>
        </w:tc>
      </w:tr>
    </w:tbl>
    <w:p>
      <w:pPr>
        <w:pStyle w:val="divdocumentsinglecolumnli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Maintaining high standards of customer service</w:t>
      </w:r>
    </w:p>
    <w:p>
      <w:pPr>
        <w:pStyle w:val="divdocumentsinglecolumnli"/>
        <w:numPr>
          <w:ilvl w:val="0"/>
          <w:numId w:val="16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Vital role in pallet display for various promotions campaign</w:t>
      </w:r>
    </w:p>
    <w:p>
      <w:pPr>
        <w:pStyle w:val="divdocumentsinglecolumnli"/>
        <w:numPr>
          <w:ilvl w:val="0"/>
          <w:numId w:val="16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Participating in inventory management for stock control, wastage, damage, expiry and inter Department transfer et</w:t>
      </w:r>
    </w:p>
    <w:p>
      <w:pPr>
        <w:pStyle w:val="divdocumentsinglecolumnli"/>
        <w:numPr>
          <w:ilvl w:val="0"/>
          <w:numId w:val="16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Stock levels sufficient for major events</w:t>
      </w:r>
    </w:p>
    <w:p>
      <w:pPr>
        <w:pStyle w:val="divdocumentsinglecolumnli"/>
        <w:numPr>
          <w:ilvl w:val="0"/>
          <w:numId w:val="16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Responsible for training new staff by guiding with proper product knowledge.</w:t>
      </w: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101"/>
        <w:gridCol w:w="2179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9101" w:type="dxa"/>
            <w:noWrap w:val="0"/>
            <w:tcMar>
              <w:top w:w="225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spacing w:line="320" w:lineRule="exact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jobtitl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Supervisor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br/>
            </w:r>
            <w:r>
              <w:rPr>
                <w:rStyle w:val="spancompanynam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Hyderabad Central [India's Biggest Seamless Mall]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noWrap w:val="0"/>
            <w:tcMar>
              <w:top w:w="225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line="320" w:lineRule="exact"/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May 2004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 - 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April 2005</w:t>
            </w:r>
          </w:p>
        </w:tc>
      </w:tr>
    </w:tbl>
    <w:p>
      <w:pPr>
        <w:pStyle w:val="divdocumentsinglecolumnli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Stock Replenishments</w:t>
      </w:r>
    </w:p>
    <w:p>
      <w:pPr>
        <w:pStyle w:val="divdocumentsinglecolumnli"/>
        <w:numPr>
          <w:ilvl w:val="0"/>
          <w:numId w:val="17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Preparing Qualitative Analysis of the Label</w:t>
      </w:r>
    </w:p>
    <w:p>
      <w:pPr>
        <w:pStyle w:val="divdocumentsinglecolumnli"/>
        <w:numPr>
          <w:ilvl w:val="0"/>
          <w:numId w:val="17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Visual Merchandising</w:t>
      </w:r>
    </w:p>
    <w:p>
      <w:pPr>
        <w:pStyle w:val="divdocumentsinglecolumnli"/>
        <w:numPr>
          <w:ilvl w:val="0"/>
          <w:numId w:val="17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Identifying fast and slow moving stocks</w:t>
      </w:r>
    </w:p>
    <w:p>
      <w:pPr>
        <w:pStyle w:val="divdocumentsinglecolumnli"/>
        <w:numPr>
          <w:ilvl w:val="0"/>
          <w:numId w:val="17"/>
        </w:numPr>
        <w:shd w:val="clear" w:color="auto" w:fill="FFFFFF"/>
        <w:spacing w:after="60" w:line="320" w:lineRule="atLeast"/>
        <w:ind w:left="200" w:right="0" w:hanging="160"/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  <w:t>Checking the market trend and giving the affective feedback to a management etc.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20" w:lineRule="atLeast"/>
        <w:ind w:left="0" w:right="0"/>
        <w:rPr>
          <w:rFonts w:ascii="Raleway" w:eastAsia="Raleway" w:hAnsi="Raleway" w:cs="Raleway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</w:pPr>
      <w:r>
        <w:rPr>
          <w:rFonts w:ascii="Raleway" w:eastAsia="Raleway" w:hAnsi="Raleway" w:cs="Raleway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  <w:t> </w:t>
      </w: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280"/>
      </w:tblGrid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60"/>
          <w:tblCellSpacing w:w="0" w:type="dxa"/>
        </w:trPr>
        <w:tc>
          <w:tcPr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ind w:left="14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 w:val="0"/>
                <w:bCs w:val="0"/>
                <w:caps/>
                <w:bdr w:val="none" w:sz="0" w:space="0" w:color="auto"/>
                <w:shd w:val="clear" w:color="auto" w:fill="auto"/>
                <w:vertAlign w:val="baseline"/>
              </w:rPr>
              <w:t>Education</w:t>
            </w: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00" w:lineRule="exact"/>
        <w:ind w:left="0" w:right="0"/>
        <w:rPr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151"/>
        <w:gridCol w:w="1129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0151" w:type="dxa"/>
            <w:noWrap w:val="0"/>
            <w:tcMar>
              <w:top w:w="0" w:type="dxa"/>
              <w:left w:w="0" w:type="dxa"/>
              <w:bottom w:w="0" w:type="dxa"/>
              <w:right w:w="700" w:type="dxa"/>
            </w:tcMar>
            <w:vAlign w:val="top"/>
            <w:hideMark/>
          </w:tcPr>
          <w:p>
            <w:pPr>
              <w:pStyle w:val="spanParagraph"/>
              <w:spacing w:before="0" w:after="0" w:line="320" w:lineRule="exact"/>
              <w:ind w:left="0" w:right="700"/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degre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MBA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- </w:t>
            </w:r>
            <w:r>
              <w:rPr>
                <w:rStyle w:val="spanprogramline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Retail Management </w:t>
            </w:r>
          </w:p>
          <w:p>
            <w:pPr>
              <w:pStyle w:val="spanParagraph"/>
              <w:spacing w:before="0" w:after="0" w:line="320" w:lineRule="exact"/>
              <w:ind w:left="0" w:right="700"/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Indian School of Business Management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Hyderabad</w:t>
            </w:r>
            <w:r>
              <w:rPr>
                <w:rStyle w:val="divdocumentspantitle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11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atesWrapper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exact"/>
              <w:ind w:left="0" w:right="0"/>
              <w:jc w:val="right"/>
              <w:textAlignment w:val="auto"/>
              <w:rPr>
                <w:rStyle w:val="dates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ates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atesWrapperspan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</w:rPr>
              <w:t>April 2017</w:t>
            </w:r>
            <w:r>
              <w:rPr>
                <w:rStyle w:val="datesWrapper"/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20" w:lineRule="atLeast"/>
        <w:ind w:left="0" w:right="0"/>
        <w:rPr>
          <w:rFonts w:ascii="Raleway" w:eastAsia="Raleway" w:hAnsi="Raleway" w:cs="Raleway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</w:pPr>
      <w:r>
        <w:rPr>
          <w:rFonts w:ascii="Raleway" w:eastAsia="Raleway" w:hAnsi="Raleway" w:cs="Raleway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  <w:t> </w:t>
      </w: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280"/>
      </w:tblGrid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60"/>
          <w:tblCellSpacing w:w="0" w:type="dxa"/>
        </w:trPr>
        <w:tc>
          <w:tcPr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ind w:left="14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 w:val="0"/>
                <w:bCs w:val="0"/>
                <w:caps/>
                <w:bdr w:val="none" w:sz="0" w:space="0" w:color="auto"/>
                <w:shd w:val="clear" w:color="auto" w:fill="auto"/>
                <w:vertAlign w:val="baseline"/>
              </w:rPr>
              <w:t>Fathername</w:t>
            </w: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00" w:lineRule="exact"/>
        <w:ind w:left="0" w:right="0"/>
        <w:rPr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20" w:lineRule="atLeast"/>
        <w:ind w:left="0" w:right="0"/>
        <w:rPr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color w:val="333333"/>
          <w:sz w:val="20"/>
          <w:szCs w:val="20"/>
          <w:bdr w:val="none" w:sz="0" w:space="0" w:color="auto"/>
          <w:vertAlign w:val="baseline"/>
        </w:rPr>
        <w:t>V MADHUSUDHANA RAO (LATE)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20" w:lineRule="atLeast"/>
        <w:ind w:left="0" w:right="0"/>
        <w:rPr>
          <w:rFonts w:ascii="Raleway" w:eastAsia="Raleway" w:hAnsi="Raleway" w:cs="Raleway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</w:pPr>
      <w:r>
        <w:rPr>
          <w:rFonts w:ascii="Raleway" w:eastAsia="Raleway" w:hAnsi="Raleway" w:cs="Raleway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  <w:t> </w:t>
      </w: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280"/>
      </w:tblGrid>
      <w:tr>
        <w:tblPrEx>
          <w:tblW w:w="5000" w:type="pct"/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60"/>
          <w:tblCellSpacing w:w="0" w:type="dxa"/>
        </w:trPr>
        <w:tc>
          <w:tcPr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ind w:left="140"/>
              <w:rPr>
                <w:rFonts w:ascii="Raleway" w:eastAsia="Raleway" w:hAnsi="Raleway" w:cs="Raleway"/>
                <w:b w:val="0"/>
                <w:bCs w:val="0"/>
                <w:color w:val="33333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divsectiontitle"/>
                <w:b w:val="0"/>
                <w:bCs w:val="0"/>
                <w:caps/>
                <w:bdr w:val="none" w:sz="0" w:space="0" w:color="auto"/>
                <w:shd w:val="clear" w:color="auto" w:fill="auto"/>
                <w:vertAlign w:val="baseline"/>
              </w:rPr>
              <w:t>Residentialaddress</w:t>
            </w: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00" w:lineRule="exact"/>
        <w:ind w:left="0" w:right="0"/>
        <w:rPr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20" w:lineRule="atLeast"/>
        <w:ind w:left="0" w:right="0"/>
        <w:rPr>
          <w:rFonts w:ascii="Raleway" w:eastAsia="Raleway" w:hAnsi="Raleway" w:cs="Raleway"/>
          <w:b w:val="0"/>
          <w:bCs w:val="0"/>
          <w:color w:val="333333"/>
          <w:sz w:val="20"/>
          <w:szCs w:val="20"/>
          <w:bdr w:val="none" w:sz="0" w:space="0" w:color="auto"/>
          <w:vertAlign w:val="baseline"/>
        </w:rPr>
      </w:pPr>
      <w:r>
        <w:rPr>
          <w:color w:val="333333"/>
          <w:sz w:val="20"/>
          <w:szCs w:val="20"/>
          <w:bdr w:val="none" w:sz="0" w:space="0" w:color="auto"/>
          <w:vertAlign w:val="baseline"/>
        </w:rPr>
        <w:t xml:space="preserve">#10-4-34, </w:t>
      </w:r>
      <w:r>
        <w:rPr>
          <w:rStyle w:val="span"/>
          <w:b w:val="0"/>
          <w:bCs w:val="0"/>
          <w:color w:val="333333"/>
          <w:sz w:val="20"/>
          <w:szCs w:val="20"/>
        </w:rPr>
        <w:t>Humayun</w:t>
      </w:r>
      <w:r>
        <w:rPr>
          <w:color w:val="333333"/>
          <w:sz w:val="20"/>
          <w:szCs w:val="20"/>
          <w:bdr w:val="none" w:sz="0" w:space="0" w:color="auto"/>
          <w:vertAlign w:val="baseline"/>
        </w:rPr>
        <w:t xml:space="preserve"> nagar, </w:t>
      </w:r>
      <w:r>
        <w:rPr>
          <w:rStyle w:val="span"/>
          <w:b w:val="0"/>
          <w:bCs w:val="0"/>
          <w:color w:val="333333"/>
          <w:sz w:val="20"/>
          <w:szCs w:val="20"/>
        </w:rPr>
        <w:t>Masabtank</w:t>
      </w:r>
      <w:r>
        <w:rPr>
          <w:color w:val="333333"/>
          <w:sz w:val="20"/>
          <w:szCs w:val="20"/>
          <w:bdr w:val="none" w:sz="0" w:space="0" w:color="auto"/>
          <w:vertAlign w:val="baseline"/>
        </w:rPr>
        <w:t>, Hyderabad 500 028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20" w:lineRule="atLeast"/>
        <w:ind w:left="0" w:right="0"/>
        <w:rPr>
          <w:rFonts w:ascii="Raleway" w:eastAsia="Raleway" w:hAnsi="Raleway" w:cs="Raleway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</w:pPr>
      <w:r>
        <w:rPr>
          <w:rFonts w:ascii="Raleway" w:eastAsia="Raleway" w:hAnsi="Raleway" w:cs="Raleway"/>
          <w:b w:val="0"/>
          <w:bCs w:val="0"/>
          <w:color w:val="333333"/>
          <w:sz w:val="2"/>
          <w:szCs w:val="2"/>
          <w:bdr w:val="none" w:sz="0" w:space="0" w:color="auto"/>
          <w:vertAlign w:val="baseline"/>
        </w:rPr>
        <w:t> </w:t>
      </w:r>
    </w:p>
    <w:sectPr>
      <w:pgSz w:w="12240" w:h="15840"/>
      <w:pgMar w:top="480" w:right="480" w:bottom="480" w:left="48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aleway ExtraBold">
    <w:charset w:val="00"/>
    <w:family w:val="auto"/>
    <w:pitch w:val="default"/>
    <w:embedBold r:id="rId1" w:fontKey="{58069F58-C2A8-4B07-B932-FC25A82BEE0F}"/>
  </w:font>
  <w:font w:name="CustomRaleway Medium">
    <w:charset w:val="00"/>
    <w:family w:val="auto"/>
    <w:pitch w:val="default"/>
    <w:embedRegular r:id="rId2" w:fontKey="{C450E89A-9290-4271-A62D-369F5463278F}"/>
  </w:font>
  <w:font w:name="Raleway">
    <w:charset w:val="00"/>
    <w:family w:val="auto"/>
    <w:pitch w:val="default"/>
    <w:embedRegular r:id="rId3" w:fontKey="{1FE3066A-8B76-449B-913D-33CA1CA86069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333333"/>
      <w:shd w:val="clear" w:color="auto" w:fill="FFFFFF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isptable">
    <w:name w:val="disptable"/>
    <w:basedOn w:val="Normal"/>
  </w:style>
  <w:style w:type="paragraph" w:customStyle="1" w:styleId="divdocumentsectionSECTIONNAME">
    <w:name w:val="div_document_section_SECTION_NAME"/>
    <w:basedOn w:val="Normal"/>
  </w:style>
  <w:style w:type="paragraph" w:customStyle="1" w:styleId="documentparagraphfirstparagraph">
    <w:name w:val="document_paragraph_firstparagraph"/>
    <w:basedOn w:val="Normal"/>
    <w:pPr>
      <w:pBdr>
        <w:top w:val="none" w:sz="0" w:space="0" w:color="auto"/>
      </w:pBdr>
    </w:pPr>
  </w:style>
  <w:style w:type="paragraph" w:customStyle="1" w:styleId="divdocumentdivname">
    <w:name w:val="div_document_div_name"/>
    <w:basedOn w:val="Normal"/>
    <w:rPr>
      <w:rFonts w:ascii="Raleway ExtraBold" w:eastAsia="Raleway ExtraBold" w:hAnsi="Raleway ExtraBold" w:cs="Raleway ExtraBold"/>
      <w:b/>
      <w:bCs/>
      <w:color w:val="000000"/>
    </w:rPr>
  </w:style>
  <w:style w:type="character" w:customStyle="1" w:styleId="divdocumentdivnameCharacter">
    <w:name w:val="div_document_div_name Character"/>
    <w:basedOn w:val="DefaultParagraphFont"/>
    <w:rPr>
      <w:rFonts w:ascii="Raleway ExtraBold" w:eastAsia="Raleway ExtraBold" w:hAnsi="Raleway ExtraBold" w:cs="Raleway ExtraBold"/>
      <w:b/>
      <w:bCs/>
      <w:color w:val="000000"/>
    </w:rPr>
  </w:style>
  <w:style w:type="character" w:customStyle="1" w:styleId="divdocumentdivnamespannth-child1">
    <w:name w:val="div_document_div_name_span_nth-child(1)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aleway" w:eastAsia="Raleway" w:hAnsi="Raleway" w:cs="Raleway"/>
      <w:b w:val="0"/>
      <w:bCs w:val="0"/>
    </w:rPr>
  </w:style>
  <w:style w:type="paragraph" w:customStyle="1" w:styleId="divdocumentaddress">
    <w:name w:val="div_document_address"/>
    <w:basedOn w:val="Normal"/>
    <w:rPr>
      <w:rFonts w:ascii="helvetica" w:eastAsia="helvetica" w:hAnsi="helvetica" w:cs="helvetica"/>
      <w:color w:val="696969"/>
    </w:rPr>
  </w:style>
  <w:style w:type="paragraph" w:customStyle="1" w:styleId="divdocumentsection">
    <w:name w:val="div_document_section"/>
    <w:basedOn w:val="Normal"/>
  </w:style>
  <w:style w:type="character" w:customStyle="1" w:styleId="divdocumentdivsectiontitle">
    <w:name w:val="div_document_div_sectiontitle"/>
    <w:basedOn w:val="DefaultParagraphFont"/>
    <w:rPr>
      <w:rFonts w:ascii="CustomRaleway Medium" w:eastAsia="CustomRaleway Medium" w:hAnsi="CustomRaleway Medium" w:cs="CustomRaleway Medium"/>
      <w:b w:val="0"/>
      <w:bCs w:val="0"/>
      <w:caps/>
      <w:color w:val="000000"/>
      <w:sz w:val="24"/>
      <w:szCs w:val="24"/>
      <w:shd w:val="clear" w:color="auto" w:fill="424242"/>
    </w:rPr>
  </w:style>
  <w:style w:type="table" w:customStyle="1" w:styleId="divdocumentdivheading">
    <w:name w:val="div_document_div_heading"/>
    <w:basedOn w:val="TableNormal"/>
    <w:tblPr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Pr>
      <w:rFonts w:ascii="Raleway" w:eastAsia="Raleway" w:hAnsi="Raleway" w:cs="Raleway"/>
      <w:b w:val="0"/>
      <w:bCs w:val="0"/>
    </w:r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ivdocumentdivskillSection">
    <w:name w:val="div_document_div_skillSection"/>
    <w:basedOn w:val="Normal"/>
  </w:style>
  <w:style w:type="paragraph" w:customStyle="1" w:styleId="divdocumentdivskillSectionparagraphfirstparagraph">
    <w:name w:val="div_document_div_skillSection_paragraph_firstparagraph"/>
    <w:basedOn w:val="Normal"/>
  </w:style>
  <w:style w:type="paragraph" w:customStyle="1" w:styleId="divskillSectionfield">
    <w:name w:val="div_skillSection_field"/>
    <w:basedOn w:val="Normal"/>
    <w:pPr>
      <w:textAlignment w:val="baseline"/>
    </w:pPr>
  </w:style>
  <w:style w:type="character" w:customStyle="1" w:styleId="divskillSectionfieldCharacter">
    <w:name w:val="div_skillSection_field Character"/>
    <w:basedOn w:val="DefaultParagraphFont"/>
  </w:style>
  <w:style w:type="paragraph" w:customStyle="1" w:styleId="documentsectioncmn-spacefirstparagraphparagraph">
    <w:name w:val="document_section_cmn-space_firstparagraph + paragraph"/>
    <w:basedOn w:val="Normal"/>
    <w:pPr>
      <w:pBdr>
        <w:top w:val="none" w:sz="0" w:space="11" w:color="auto"/>
      </w:pBdr>
    </w:pPr>
  </w:style>
  <w:style w:type="paragraph" w:customStyle="1" w:styleId="documentsectioncmn-spacefirstparagraphparagraphparagraph">
    <w:name w:val="document_section_cmn-space_firstparagraph + paragraph + paragraph"/>
    <w:basedOn w:val="Normal"/>
    <w:pPr>
      <w:pBdr>
        <w:top w:val="none" w:sz="0" w:space="11" w:color="auto"/>
      </w:pBdr>
    </w:pPr>
  </w:style>
  <w:style w:type="paragraph" w:customStyle="1" w:styleId="divdocumentdivskillSectionparagraphnth-child3n5">
    <w:name w:val="div_document_div_skillSection_paragraph_nth-child(3n+5)"/>
    <w:basedOn w:val="Normal"/>
  </w:style>
  <w:style w:type="paragraph" w:customStyle="1" w:styleId="divdocumentdivskillSectionparagraph">
    <w:name w:val="div_document_div_skillSection_paragraph"/>
    <w:basedOn w:val="Normal"/>
    <w:pPr>
      <w:pBdr>
        <w:left w:val="none" w:sz="0" w:space="10" w:color="auto"/>
      </w:pBdr>
    </w:pPr>
  </w:style>
  <w:style w:type="character" w:customStyle="1" w:styleId="divdocumentspantitleWrapper">
    <w:name w:val="div_document_span_titleWrapper"/>
    <w:basedOn w:val="DefaultParagraphFont"/>
  </w:style>
  <w:style w:type="character" w:customStyle="1" w:styleId="spanjobtitle">
    <w:name w:val="span_jobtitle"/>
    <w:basedOn w:val="span"/>
  </w:style>
  <w:style w:type="character" w:customStyle="1" w:styleId="spancompanyname">
    <w:name w:val="span_companyname"/>
    <w:basedOn w:val="span"/>
  </w:style>
  <w:style w:type="character" w:customStyle="1" w:styleId="spanjoblocation">
    <w:name w:val="span_joblocation"/>
    <w:basedOn w:val="span"/>
  </w:style>
  <w:style w:type="character" w:customStyle="1" w:styleId="datesWrapper">
    <w:name w:val="datesWrapper"/>
    <w:basedOn w:val="DefaultParagraphFont"/>
  </w:style>
  <w:style w:type="character" w:customStyle="1" w:styleId="datesWrapperspan">
    <w:name w:val="datesWrapper_span"/>
    <w:basedOn w:val="DefaultParagraphFont"/>
  </w:style>
  <w:style w:type="table" w:customStyle="1" w:styleId="divdocumentspandatesTable">
    <w:name w:val="div_document_span_datesTable"/>
    <w:basedOn w:val="TableNormal"/>
    <w:tblPr/>
  </w:style>
  <w:style w:type="paragraph" w:customStyle="1" w:styleId="divdocumentsinglecolumnli">
    <w:name w:val="div_document_singlecolumn_li"/>
    <w:basedOn w:val="Normal"/>
  </w:style>
  <w:style w:type="paragraph" w:customStyle="1" w:styleId="documentparagraph">
    <w:name w:val="document_paragraph"/>
    <w:basedOn w:val="Normal"/>
    <w:pPr>
      <w:pBdr>
        <w:top w:val="none" w:sz="0" w:space="11" w:color="auto"/>
      </w:pBdr>
    </w:pPr>
  </w:style>
  <w:style w:type="paragraph" w:customStyle="1" w:styleId="divdocumentPARAGRAPHEDUCsinglecolumn">
    <w:name w:val="div_document_PARAGRAPH_EDUC_singlecolumn"/>
    <w:basedOn w:val="Normal"/>
    <w:pPr>
      <w:pBdr>
        <w:left w:val="none" w:sz="0" w:space="0" w:color="auto"/>
      </w:pBdr>
    </w:pPr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</w:style>
  <w:style w:type="character" w:customStyle="1" w:styleId="spanprogramline">
    <w:name w:val="span_programline"/>
    <w:basedOn w:val="span"/>
  </w:style>
  <w:style w:type="paragraph" w:customStyle="1" w:styleId="datesWrapperParagraph">
    <w:name w:val="datesWrapper Paragraph"/>
    <w:basedOn w:val="Normal"/>
    <w:pPr>
      <w:jc w:val="right"/>
    </w:pPr>
  </w:style>
  <w:style w:type="paragraph" w:customStyle="1" w:styleId="divdocumentspaneducdesc">
    <w:name w:val="div_document_span_educdesc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Pavan  Kumar</dc:title>
  <cp:revision>0</cp:revision>
</cp:coreProperties>
</file>