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2F7C" w14:textId="2E0EDD94" w:rsidR="004C1DA9" w:rsidRPr="00031E11" w:rsidRDefault="00CC6A42" w:rsidP="00031E11">
      <w:pPr>
        <w:pStyle w:val="Title"/>
      </w:pPr>
      <w:bookmarkStart w:id="0" w:name="_Hlk131061553"/>
      <w:r>
        <w:t xml:space="preserve">AmritBasnet </w:t>
      </w:r>
    </w:p>
    <w:p w14:paraId="0A8988A2" w14:textId="75EF1C14" w:rsidR="004C1DA9" w:rsidRPr="004C1DA9" w:rsidRDefault="003B5BCF" w:rsidP="004C1DA9">
      <w:pPr>
        <w:pStyle w:val="Subtitle"/>
      </w:pPr>
      <w:r>
        <w:t>Storekeeper/</w:t>
      </w:r>
      <w:r w:rsidR="0038277F">
        <w:t>Logistics officer</w:t>
      </w:r>
    </w:p>
    <w:p w14:paraId="5BB290E7" w14:textId="77777777" w:rsidR="004C1DA9" w:rsidRDefault="004C1DA9"/>
    <w:p w14:paraId="5DDF1DFA" w14:textId="77777777" w:rsidR="00031E11" w:rsidRDefault="00031E11"/>
    <w:p w14:paraId="522A1E44" w14:textId="77777777" w:rsidR="00031E11" w:rsidRPr="00031E11" w:rsidRDefault="00031E11" w:rsidP="00031E11">
      <w:pPr>
        <w:spacing w:after="120"/>
        <w:ind w:left="-720"/>
        <w:rPr>
          <w:sz w:val="16"/>
          <w:szCs w:val="12"/>
        </w:rPr>
      </w:pPr>
      <w:r w:rsidRPr="00031E11">
        <w:rPr>
          <w:noProof/>
          <w:sz w:val="16"/>
          <w:szCs w:val="12"/>
        </w:rPr>
        <mc:AlternateContent>
          <mc:Choice Requires="wps">
            <w:drawing>
              <wp:inline distT="0" distB="0" distL="0" distR="0" wp14:anchorId="34D7EA2D" wp14:editId="76904248">
                <wp:extent cx="6858000" cy="0"/>
                <wp:effectExtent l="0" t="0" r="0" b="0"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E79A4F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W5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4DD401D" w14:textId="31008FC1" w:rsidR="00031E11" w:rsidRDefault="00791B65" w:rsidP="00031E11">
      <w:pPr>
        <w:pStyle w:val="Skills"/>
      </w:pPr>
      <w:r>
        <w:t>basnetamrit45@gmail.com</w:t>
      </w:r>
      <w:r w:rsidR="00031E11" w:rsidRPr="00653945">
        <w:tab/>
      </w:r>
      <w:r w:rsidR="008654CF">
        <w:t>+9710521213524</w:t>
      </w:r>
    </w:p>
    <w:p w14:paraId="36BDF0D3" w14:textId="77777777" w:rsidR="00031E11" w:rsidRPr="00031E11" w:rsidRDefault="00031E11" w:rsidP="00031E11">
      <w:pPr>
        <w:ind w:left="-720"/>
        <w:rPr>
          <w:sz w:val="16"/>
          <w:szCs w:val="12"/>
        </w:rPr>
      </w:pPr>
      <w:r w:rsidRPr="00031E11">
        <w:rPr>
          <w:noProof/>
          <w:sz w:val="16"/>
          <w:szCs w:val="12"/>
        </w:rPr>
        <mc:AlternateContent>
          <mc:Choice Requires="wps">
            <w:drawing>
              <wp:inline distT="0" distB="0" distL="0" distR="0" wp14:anchorId="2FCC9456" wp14:editId="174BB227">
                <wp:extent cx="6858000" cy="0"/>
                <wp:effectExtent l="0" t="0" r="0" b="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D53D2A" id="Straight Connector 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6ADA8B1" w14:textId="77777777" w:rsidR="00031E11" w:rsidRDefault="00031E11"/>
    <w:p w14:paraId="3B490707" w14:textId="77777777" w:rsidR="00031E11" w:rsidRDefault="00031E11"/>
    <w:p w14:paraId="0FDD9BC9" w14:textId="4EA583C9" w:rsidR="004C1DA9" w:rsidRPr="004C1DA9" w:rsidRDefault="00FA5A34" w:rsidP="004C1DA9">
      <w:pPr>
        <w:pStyle w:val="Subtitle"/>
      </w:pPr>
      <w:sdt>
        <w:sdtPr>
          <w:id w:val="-1403365644"/>
          <w:placeholder>
            <w:docPart w:val="B886E996F4574AF2A76B48DF0650BAE1"/>
          </w:placeholder>
          <w:temporary/>
          <w:showingPlcHdr/>
          <w15:appearance w15:val="hidden"/>
        </w:sdtPr>
        <w:sdtEndPr/>
        <w:sdtContent>
          <w:r w:rsidR="004C1DA9" w:rsidRPr="004C1DA9">
            <w:t>EXPERIENCE</w:t>
          </w:r>
        </w:sdtContent>
      </w:sdt>
    </w:p>
    <w:p w14:paraId="43AE2458" w14:textId="77777777" w:rsidR="004C1DA9" w:rsidRDefault="004C1DA9" w:rsidP="00390248"/>
    <w:p w14:paraId="0AB511E6" w14:textId="3DD2BA55" w:rsidR="004C1DA9" w:rsidRPr="0070176A" w:rsidRDefault="00615B64" w:rsidP="00390248">
      <w:r>
        <w:t>January 20</w:t>
      </w:r>
      <w:r w:rsidR="003B5132">
        <w:t>21</w:t>
      </w:r>
      <w:r>
        <w:t>-202</w:t>
      </w:r>
      <w:r w:rsidR="003B5132">
        <w:t>4</w:t>
      </w:r>
    </w:p>
    <w:p w14:paraId="28AA2A06" w14:textId="03AE088A" w:rsidR="004C1DA9" w:rsidRDefault="00D5505F" w:rsidP="00453476">
      <w:pPr>
        <w:pStyle w:val="Heading1"/>
      </w:pPr>
      <w:r>
        <w:t xml:space="preserve">Logistics Officer </w:t>
      </w:r>
      <w:r w:rsidR="00E80A13">
        <w:t xml:space="preserve"> Periwinkle Service Pvt.Ltd  Nepal </w:t>
      </w:r>
    </w:p>
    <w:p w14:paraId="3642F182" w14:textId="208DC8C6" w:rsidR="002E056F" w:rsidRDefault="007E2C92" w:rsidP="002E056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divId w:val="936983743"/>
        <w:rPr>
          <w:rFonts w:eastAsia="Times New Roman"/>
          <w:sz w:val="24"/>
          <w:szCs w:val="24"/>
          <w:lang w:bidi="ar-SA"/>
        </w:rPr>
      </w:pPr>
      <w:r>
        <w:t xml:space="preserve"> </w:t>
      </w:r>
      <w:r w:rsidR="002E056F">
        <w:rPr>
          <w:rStyle w:val="oypena"/>
          <w:rFonts w:eastAsia="Times New Roman"/>
          <w:color w:val="292D2D"/>
          <w:lang w:bidi="ar-SA"/>
        </w:rPr>
        <w:t>Working with the wider development team.</w:t>
      </w:r>
      <w:r w:rsidR="002E056F">
        <w:rPr>
          <w:rStyle w:val="oypena"/>
          <w:rFonts w:eastAsia="Times New Roman"/>
          <w:color w:val="000000"/>
          <w:lang w:bidi="ar-SA"/>
        </w:rPr>
        <w:t xml:space="preserve"> Updating inventory lists.</w:t>
      </w:r>
    </w:p>
    <w:p w14:paraId="4137D28E" w14:textId="77777777" w:rsidR="002E056F" w:rsidRDefault="002E056F" w:rsidP="002E056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divId w:val="936983743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Receiving and dispatching goods and verifying movements of stock.</w:t>
      </w:r>
    </w:p>
    <w:p w14:paraId="1595729F" w14:textId="77777777" w:rsidR="002E056F" w:rsidRDefault="002E056F" w:rsidP="002E056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divId w:val="936983743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Checking purchase orders against stock levels.</w:t>
      </w:r>
    </w:p>
    <w:p w14:paraId="215AF9DB" w14:textId="77777777" w:rsidR="002E056F" w:rsidRDefault="002E056F" w:rsidP="002E056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divId w:val="936983743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Preparing delivery schedules.</w:t>
      </w:r>
    </w:p>
    <w:p w14:paraId="3A3013F6" w14:textId="77777777" w:rsidR="002E056F" w:rsidRDefault="002E056F" w:rsidP="002E056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divId w:val="936983743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Coordinating maintenance and repairs of storage facility.</w:t>
      </w:r>
    </w:p>
    <w:p w14:paraId="617A9031" w14:textId="77777777" w:rsidR="002E056F" w:rsidRDefault="002E056F" w:rsidP="002E056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divId w:val="936983743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Entering data into a database.</w:t>
      </w:r>
    </w:p>
    <w:p w14:paraId="475D71C1" w14:textId="42C4F8BB" w:rsidR="004C1DA9" w:rsidRDefault="00D21821" w:rsidP="00E80A13">
      <w:r>
        <w:t>January 2019</w:t>
      </w:r>
      <w:r w:rsidR="00E80A13">
        <w:t xml:space="preserve"> </w:t>
      </w:r>
      <w:r w:rsidR="00452A45">
        <w:t xml:space="preserve">-2021 </w:t>
      </w:r>
    </w:p>
    <w:p w14:paraId="75DD43CB" w14:textId="5BB8DE8B" w:rsidR="00452A45" w:rsidRPr="007F7867" w:rsidRDefault="00452A45" w:rsidP="00E80A13">
      <w:pPr>
        <w:rPr>
          <w:b/>
          <w:bCs/>
        </w:rPr>
      </w:pPr>
      <w:r w:rsidRPr="007F7867">
        <w:rPr>
          <w:b/>
          <w:bCs/>
        </w:rPr>
        <w:t xml:space="preserve"> </w:t>
      </w:r>
      <w:r w:rsidR="00051C06" w:rsidRPr="007F7867">
        <w:rPr>
          <w:b/>
          <w:bCs/>
        </w:rPr>
        <w:t xml:space="preserve">Sales And Marketing Manager  Vivo Mobiles Nepal </w:t>
      </w:r>
    </w:p>
    <w:p w14:paraId="27045BAB" w14:textId="77777777" w:rsidR="00E80A13" w:rsidRDefault="00E80A13" w:rsidP="00E80A13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divId w:val="324238294"/>
        <w:rPr>
          <w:rFonts w:eastAsia="Times New Roman"/>
          <w:sz w:val="24"/>
          <w:szCs w:val="24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Set sales goals</w:t>
      </w:r>
    </w:p>
    <w:p w14:paraId="6D3D78EC" w14:textId="77777777" w:rsidR="00E80A13" w:rsidRDefault="00E80A13" w:rsidP="00E80A13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divId w:val="324238294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Maintaining client relations</w:t>
      </w:r>
    </w:p>
    <w:p w14:paraId="6A54F2B6" w14:textId="77777777" w:rsidR="00E80A13" w:rsidRDefault="00E80A13" w:rsidP="00E80A13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divId w:val="324238294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Create a marketing plan and strategies</w:t>
      </w:r>
    </w:p>
    <w:p w14:paraId="57F02F6B" w14:textId="77777777" w:rsidR="00E80A13" w:rsidRDefault="00E80A13" w:rsidP="00E80A13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divId w:val="324238294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Brand marketing</w:t>
      </w:r>
    </w:p>
    <w:p w14:paraId="34580D04" w14:textId="77777777" w:rsidR="00E80A13" w:rsidRDefault="00E80A13" w:rsidP="00E80A13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divId w:val="324238294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Developing the sales process</w:t>
      </w:r>
    </w:p>
    <w:p w14:paraId="30F81092" w14:textId="77777777" w:rsidR="00E80A13" w:rsidRDefault="00E80A13" w:rsidP="00E80A13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divId w:val="324238294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Lead sales and marketing team</w:t>
      </w:r>
    </w:p>
    <w:p w14:paraId="37A07AC5" w14:textId="77777777" w:rsidR="00E80A13" w:rsidRDefault="00E80A13" w:rsidP="00E80A13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divId w:val="324238294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Reporting</w:t>
      </w:r>
    </w:p>
    <w:p w14:paraId="2292A738" w14:textId="77777777" w:rsidR="00E80A13" w:rsidRDefault="00E80A13" w:rsidP="00E80A13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divId w:val="324238294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Develop revenue strategies and marketing campaigns</w:t>
      </w:r>
    </w:p>
    <w:p w14:paraId="6F25C60A" w14:textId="77777777" w:rsidR="00E80A13" w:rsidRDefault="00E80A13" w:rsidP="00E80A13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divId w:val="324238294"/>
        <w:rPr>
          <w:rFonts w:eastAsia="Times New Roman"/>
          <w:lang w:bidi="ar-SA"/>
        </w:rPr>
      </w:pPr>
      <w:r>
        <w:rPr>
          <w:rStyle w:val="oypena"/>
          <w:rFonts w:eastAsia="Times New Roman"/>
          <w:color w:val="000000"/>
          <w:lang w:bidi="ar-SA"/>
        </w:rPr>
        <w:t>Plan and manage marketing campaigns</w:t>
      </w:r>
    </w:p>
    <w:p w14:paraId="7F3BB9C2" w14:textId="7234A58D" w:rsidR="004C1DA9" w:rsidRPr="0070176A" w:rsidRDefault="004E7218" w:rsidP="004C1DA9">
      <w:r>
        <w:t xml:space="preserve">January </w:t>
      </w:r>
      <w:r w:rsidR="00A91ED4">
        <w:t>20</w:t>
      </w:r>
      <w:r>
        <w:t xml:space="preserve">18-2019 </w:t>
      </w:r>
    </w:p>
    <w:p w14:paraId="31524DD3" w14:textId="2951A3C7" w:rsidR="004C1DA9" w:rsidRPr="008D3EA8" w:rsidRDefault="008D3EA8" w:rsidP="004C1DA9">
      <w:pPr>
        <w:pStyle w:val="Heading1"/>
        <w:rPr>
          <w:iCs/>
        </w:rPr>
      </w:pPr>
      <w:r>
        <w:t xml:space="preserve">Storekeeper </w:t>
      </w:r>
      <w:r w:rsidR="00A91ED4">
        <w:t xml:space="preserve">Himalayan Outdoor Festival  </w:t>
      </w:r>
    </w:p>
    <w:p w14:paraId="7EE064FB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sz w:val="24"/>
          <w:szCs w:val="24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Overseeing pricing and stock control</w:t>
      </w:r>
    </w:p>
    <w:p w14:paraId="018EFD61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Inventory control</w:t>
      </w:r>
    </w:p>
    <w:p w14:paraId="659B2004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Develop strategies to improve customer service</w:t>
      </w:r>
    </w:p>
    <w:p w14:paraId="0B2838FC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Financial Management</w:t>
      </w:r>
    </w:p>
    <w:p w14:paraId="211EE055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Recruit and hire new employees</w:t>
      </w:r>
    </w:p>
    <w:p w14:paraId="3890ECFA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Dealing with customer service issues</w:t>
      </w:r>
    </w:p>
    <w:p w14:paraId="2AE01354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Maintaining statistical and financial records</w:t>
      </w:r>
    </w:p>
    <w:p w14:paraId="7152558E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Conducting performance reviews and appraisals</w:t>
      </w:r>
    </w:p>
    <w:p w14:paraId="7EA912D5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 xml:space="preserve">Creating employee schedules </w:t>
      </w:r>
    </w:p>
    <w:p w14:paraId="374464F3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Meeting sales goals Motivating employees to achieve targets</w:t>
      </w:r>
    </w:p>
    <w:p w14:paraId="55E18396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Compliance</w:t>
      </w:r>
    </w:p>
    <w:p w14:paraId="4781EC01" w14:textId="77777777" w:rsidR="00296629" w:rsidRPr="00296629" w:rsidRDefault="00296629" w:rsidP="00296629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divId w:val="183324170"/>
        <w:rPr>
          <w:rFonts w:eastAsia="Times New Roman"/>
          <w:lang w:bidi="ar-SA"/>
        </w:rPr>
      </w:pPr>
      <w:r w:rsidRPr="00296629">
        <w:rPr>
          <w:rStyle w:val="oypena"/>
          <w:rFonts w:eastAsia="Times New Roman"/>
          <w:color w:val="000000"/>
          <w:lang w:bidi="ar-SA"/>
        </w:rPr>
        <w:t>Customer service</w:t>
      </w:r>
    </w:p>
    <w:p w14:paraId="25957E6E" w14:textId="77777777" w:rsidR="004C1DA9" w:rsidRPr="00296629" w:rsidRDefault="004C1DA9" w:rsidP="004C1DA9"/>
    <w:p w14:paraId="4EA8E66F" w14:textId="7CF65B57" w:rsidR="004C1DA9" w:rsidRDefault="004C1DA9" w:rsidP="004C1DA9">
      <w:r>
        <w:rPr>
          <w:rFonts w:ascii="Georgia" w:hAnsi="Georgia"/>
          <w:noProof/>
          <w:sz w:val="28"/>
          <w:szCs w:val="24"/>
        </w:rPr>
        <mc:AlternateContent>
          <mc:Choice Requires="wps">
            <w:drawing>
              <wp:inline distT="0" distB="0" distL="0" distR="0" wp14:anchorId="121B1DFB" wp14:editId="4DFE4E85">
                <wp:extent cx="914400" cy="0"/>
                <wp:effectExtent l="0" t="0" r="0" b="0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9E557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1CFD39F" w14:textId="77777777" w:rsidR="004C1DA9" w:rsidRPr="004C1DA9" w:rsidRDefault="004C1DA9" w:rsidP="004C1DA9"/>
    <w:p w14:paraId="6A181F99" w14:textId="338AC1C8" w:rsidR="004C1DA9" w:rsidRDefault="00FA5A34" w:rsidP="00117EFB">
      <w:pPr>
        <w:pStyle w:val="Subtitle"/>
      </w:pPr>
      <w:sdt>
        <w:sdtPr>
          <w:id w:val="1080101502"/>
          <w:placeholder>
            <w:docPart w:val="7EFC7A3E55F549D4B6FEA0226BF6E96D"/>
          </w:placeholder>
          <w:temporary/>
          <w:showingPlcHdr/>
          <w15:appearance w15:val="hidden"/>
        </w:sdtPr>
        <w:sdtEndPr/>
        <w:sdtContent>
          <w:r w:rsidR="004C1DA9" w:rsidRPr="004C1DA9">
            <w:t>education</w:t>
          </w:r>
        </w:sdtContent>
      </w:sdt>
      <w:r w:rsidR="00117EFB">
        <w:t xml:space="preserve"> </w:t>
      </w:r>
    </w:p>
    <w:p w14:paraId="3AAABF6F" w14:textId="77777777" w:rsidR="00117EFB" w:rsidRPr="00117EFB" w:rsidRDefault="00117EFB" w:rsidP="00117EFB"/>
    <w:p w14:paraId="3A810F71" w14:textId="26334F0D" w:rsidR="004C1DA9" w:rsidRDefault="00835360" w:rsidP="004C1DA9">
      <w:pPr>
        <w:pStyle w:val="Heading2"/>
      </w:pPr>
      <w:r>
        <w:t xml:space="preserve">April 2015  : </w:t>
      </w:r>
      <w:r w:rsidR="00117846">
        <w:t xml:space="preserve">School Leaving Certificate  Narayan Secondary School </w:t>
      </w:r>
      <w:r w:rsidR="00117EFB">
        <w:t xml:space="preserve"> </w:t>
      </w:r>
    </w:p>
    <w:p w14:paraId="2AA1FB98" w14:textId="3962D5EB" w:rsidR="008A0BBE" w:rsidRDefault="00835360" w:rsidP="008A0BBE">
      <w:pPr>
        <w:rPr>
          <w:b/>
          <w:bCs/>
        </w:rPr>
      </w:pPr>
      <w:r>
        <w:rPr>
          <w:b/>
          <w:bCs/>
        </w:rPr>
        <w:t>April 20</w:t>
      </w:r>
      <w:r w:rsidR="00A13E8C">
        <w:rPr>
          <w:b/>
          <w:bCs/>
        </w:rPr>
        <w:t>17   :</w:t>
      </w:r>
      <w:r w:rsidR="008A0BBE" w:rsidRPr="00117EFB">
        <w:rPr>
          <w:b/>
          <w:bCs/>
        </w:rPr>
        <w:t xml:space="preserve">10+2 Patan Multiple campus Lalitpur Nepal </w:t>
      </w:r>
    </w:p>
    <w:p w14:paraId="101645D8" w14:textId="260BBCBB" w:rsidR="00A13E8C" w:rsidRPr="00117EFB" w:rsidRDefault="00A13E8C" w:rsidP="008A0BBE">
      <w:pPr>
        <w:rPr>
          <w:b/>
          <w:bCs/>
        </w:rPr>
      </w:pPr>
      <w:r>
        <w:rPr>
          <w:b/>
          <w:bCs/>
        </w:rPr>
        <w:t xml:space="preserve">April 2019- 2024 </w:t>
      </w:r>
      <w:r w:rsidR="00886CC6">
        <w:rPr>
          <w:b/>
          <w:bCs/>
        </w:rPr>
        <w:t xml:space="preserve">: Bachelor in Sports Management  Dehradun University india </w:t>
      </w:r>
    </w:p>
    <w:p w14:paraId="78A04B22" w14:textId="77777777" w:rsidR="004C1DA9" w:rsidRDefault="004C1DA9" w:rsidP="004C1DA9"/>
    <w:p w14:paraId="043A3A3F" w14:textId="01DF8FE7" w:rsidR="004C1DA9" w:rsidRDefault="004C1DA9" w:rsidP="004C1DA9">
      <w:r>
        <w:rPr>
          <w:rFonts w:ascii="Georgia" w:hAnsi="Georgia"/>
          <w:noProof/>
          <w:sz w:val="28"/>
          <w:szCs w:val="24"/>
        </w:rPr>
        <mc:AlternateContent>
          <mc:Choice Requires="wps">
            <w:drawing>
              <wp:inline distT="0" distB="0" distL="0" distR="0" wp14:anchorId="65CE11D6" wp14:editId="301721AE">
                <wp:extent cx="91440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4F8920" id="Straight Connector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4EDC5DE0" w14:textId="77777777" w:rsidR="004C1DA9" w:rsidRDefault="004C1DA9" w:rsidP="004C1DA9"/>
    <w:p w14:paraId="18C65B63" w14:textId="3DEBC15C" w:rsidR="004C1DA9" w:rsidRDefault="00FA5A34" w:rsidP="004C1DA9">
      <w:pPr>
        <w:pStyle w:val="Subtitle"/>
      </w:pPr>
      <w:sdt>
        <w:sdtPr>
          <w:id w:val="872966174"/>
          <w:placeholder>
            <w:docPart w:val="4EBDF210DF60474BA2DE1E9A81FCEC2E"/>
          </w:placeholder>
          <w:temporary/>
          <w:showingPlcHdr/>
          <w15:appearance w15:val="hidden"/>
        </w:sdtPr>
        <w:sdtEndPr/>
        <w:sdtContent>
          <w:r w:rsidR="004C1DA9" w:rsidRPr="00802B72">
            <w:t>SKILLS</w:t>
          </w:r>
        </w:sdtContent>
      </w:sdt>
    </w:p>
    <w:p w14:paraId="7BB7C102" w14:textId="77777777" w:rsidR="004C1DA9" w:rsidRDefault="004C1DA9" w:rsidP="004C1DA9">
      <w:pPr>
        <w:tabs>
          <w:tab w:val="left" w:pos="720"/>
          <w:tab w:val="left" w:pos="9990"/>
        </w:tabs>
      </w:pPr>
    </w:p>
    <w:p w14:paraId="0CACA70E" w14:textId="32BE2E9D" w:rsidR="004C1DA9" w:rsidRPr="004C1DA9" w:rsidRDefault="00FA5A34" w:rsidP="004C1DA9">
      <w:pPr>
        <w:pStyle w:val="Skills"/>
      </w:pPr>
      <w:sdt>
        <w:sdtPr>
          <w:id w:val="-774330883"/>
          <w:placeholder>
            <w:docPart w:val="9D7CE32EB4574735AA474B67B5150CA9"/>
          </w:placeholder>
          <w:temporary/>
          <w:showingPlcHdr/>
          <w15:appearance w15:val="hidden"/>
        </w:sdtPr>
        <w:sdtEndPr/>
        <w:sdtContent>
          <w:r w:rsidR="004C1DA9" w:rsidRPr="004C1DA9">
            <w:t>Project management</w:t>
          </w:r>
        </w:sdtContent>
      </w:sdt>
      <w:r w:rsidR="004C1DA9" w:rsidRPr="004C1DA9">
        <w:tab/>
      </w:r>
      <w:sdt>
        <w:sdtPr>
          <w:id w:val="1804421594"/>
          <w:placeholder>
            <w:docPart w:val="34DEC504C7EB4B96BFD532771E2C3D01"/>
          </w:placeholder>
          <w:temporary/>
          <w:showingPlcHdr/>
          <w15:appearance w15:val="hidden"/>
        </w:sdtPr>
        <w:sdtEndPr/>
        <w:sdtContent>
          <w:r w:rsidR="004C1DA9" w:rsidRPr="004C1DA9">
            <w:t>Data analysis</w:t>
          </w:r>
        </w:sdtContent>
      </w:sdt>
      <w:r w:rsidR="004C1DA9" w:rsidRPr="004C1DA9">
        <w:tab/>
      </w:r>
      <w:sdt>
        <w:sdtPr>
          <w:id w:val="-1337074130"/>
          <w:placeholder>
            <w:docPart w:val="DE37B4D1FB9B459BA9B4D1A77F66C7B5"/>
          </w:placeholder>
          <w:temporary/>
          <w:showingPlcHdr/>
          <w15:appearance w15:val="hidden"/>
        </w:sdtPr>
        <w:sdtEndPr/>
        <w:sdtContent>
          <w:r w:rsidR="004C1DA9" w:rsidRPr="004C1DA9">
            <w:t>Communication</w:t>
          </w:r>
        </w:sdtContent>
      </w:sdt>
    </w:p>
    <w:p w14:paraId="60E89558" w14:textId="12AD0544" w:rsidR="004C1DA9" w:rsidRDefault="00FA5A34" w:rsidP="004C1DA9">
      <w:pPr>
        <w:pStyle w:val="Skills"/>
      </w:pPr>
      <w:sdt>
        <w:sdtPr>
          <w:id w:val="-260073351"/>
          <w:placeholder>
            <w:docPart w:val="E2718DBF99494C10B864A1ABEC532EA5"/>
          </w:placeholder>
          <w:temporary/>
          <w:showingPlcHdr/>
          <w15:appearance w15:val="hidden"/>
        </w:sdtPr>
        <w:sdtEndPr/>
        <w:sdtContent>
          <w:r w:rsidR="004C1DA9" w:rsidRPr="0070176A">
            <w:t>Organization</w:t>
          </w:r>
        </w:sdtContent>
      </w:sdt>
      <w:r w:rsidR="004C1DA9">
        <w:tab/>
      </w:r>
      <w:sdt>
        <w:sdtPr>
          <w:id w:val="2010485649"/>
          <w:placeholder>
            <w:docPart w:val="378CE0D4ECEE41269A38A7C669D693B5"/>
          </w:placeholder>
          <w:temporary/>
          <w:showingPlcHdr/>
          <w15:appearance w15:val="hidden"/>
        </w:sdtPr>
        <w:sdtEndPr/>
        <w:sdtContent>
          <w:r w:rsidR="004C1DA9" w:rsidRPr="0070176A">
            <w:t>Problem-solving</w:t>
          </w:r>
        </w:sdtContent>
      </w:sdt>
      <w:r w:rsidR="004C1DA9">
        <w:t xml:space="preserve"> </w:t>
      </w:r>
      <w:r w:rsidR="004C1DA9">
        <w:tab/>
      </w:r>
      <w:sdt>
        <w:sdtPr>
          <w:id w:val="-275100929"/>
          <w:placeholder>
            <w:docPart w:val="8B1C52424EDA42BE9655FFE7B0D9FDA6"/>
          </w:placeholder>
          <w:temporary/>
          <w:showingPlcHdr/>
          <w15:appearance w15:val="hidden"/>
        </w:sdtPr>
        <w:sdtEndPr/>
        <w:sdtContent>
          <w:r w:rsidR="004C1DA9" w:rsidRPr="0070176A">
            <w:t>Mana</w:t>
          </w:r>
          <w:r w:rsidR="004C1DA9">
            <w:t>gement</w:t>
          </w:r>
        </w:sdtContent>
      </w:sdt>
    </w:p>
    <w:bookmarkEnd w:id="0"/>
    <w:p w14:paraId="00A04DE5" w14:textId="77777777" w:rsidR="00D550FD" w:rsidRPr="00D95517" w:rsidRDefault="002651F3" w:rsidP="009A5A98">
      <w:pPr>
        <w:pStyle w:val="cvgsua"/>
        <w:spacing w:line="240" w:lineRule="atLeast"/>
        <w:divId w:val="357507042"/>
        <w:rPr>
          <w:rStyle w:val="oypena"/>
          <w:color w:val="000000"/>
          <w:spacing w:val="-2"/>
        </w:rPr>
      </w:pPr>
      <w:r w:rsidRPr="00D95517">
        <w:rPr>
          <w:rStyle w:val="oypena"/>
          <w:color w:val="000000"/>
          <w:spacing w:val="-2"/>
        </w:rPr>
        <w:t xml:space="preserve">Time management </w:t>
      </w:r>
    </w:p>
    <w:p w14:paraId="7EC862D4" w14:textId="24057683" w:rsidR="002651F3" w:rsidRPr="00D95517" w:rsidRDefault="002651F3" w:rsidP="00D550FD">
      <w:pPr>
        <w:pStyle w:val="cvgsua"/>
        <w:spacing w:line="240" w:lineRule="atLeast"/>
        <w:divId w:val="357507042"/>
        <w:rPr>
          <w:color w:val="000000"/>
          <w:spacing w:val="-2"/>
        </w:rPr>
      </w:pPr>
      <w:r w:rsidRPr="00D95517">
        <w:rPr>
          <w:rStyle w:val="oypena"/>
          <w:color w:val="000000"/>
          <w:spacing w:val="-2"/>
        </w:rPr>
        <w:t xml:space="preserve"> Teamwork Digital M</w:t>
      </w:r>
      <w:r w:rsidR="00D550FD" w:rsidRPr="00D95517">
        <w:rPr>
          <w:rStyle w:val="oypena"/>
          <w:color w:val="000000"/>
          <w:spacing w:val="-2"/>
        </w:rPr>
        <w:t>arketing</w:t>
      </w:r>
    </w:p>
    <w:p w14:paraId="6C694429" w14:textId="05E593F9" w:rsidR="00340C75" w:rsidRPr="00D95517" w:rsidRDefault="00340C75" w:rsidP="005E408E"/>
    <w:sectPr w:rsidR="00340C75" w:rsidRPr="00D95517" w:rsidSect="00031E11">
      <w:footerReference w:type="default" r:id="rId10"/>
      <w:pgSz w:w="12240" w:h="15840"/>
      <w:pgMar w:top="864" w:right="1440" w:bottom="288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6F3B" w14:textId="77777777" w:rsidR="003551DE" w:rsidRDefault="003551DE" w:rsidP="002F6CB9">
      <w:pPr>
        <w:spacing w:line="240" w:lineRule="auto"/>
      </w:pPr>
      <w:r>
        <w:separator/>
      </w:r>
    </w:p>
  </w:endnote>
  <w:endnote w:type="continuationSeparator" w:id="0">
    <w:p w14:paraId="702282C9" w14:textId="77777777" w:rsidR="003551DE" w:rsidRDefault="003551DE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EEAF" w14:textId="7D99CDEE" w:rsidR="00185237" w:rsidRPr="00F7157D" w:rsidRDefault="00185237" w:rsidP="00D649DF">
    <w:pPr>
      <w:tabs>
        <w:tab w:val="left" w:pos="2880"/>
      </w:tabs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0DE83" w14:textId="77777777" w:rsidR="003551DE" w:rsidRDefault="003551DE" w:rsidP="002F6CB9">
      <w:pPr>
        <w:spacing w:line="240" w:lineRule="auto"/>
      </w:pPr>
      <w:r>
        <w:separator/>
      </w:r>
    </w:p>
  </w:footnote>
  <w:footnote w:type="continuationSeparator" w:id="0">
    <w:p w14:paraId="2AE22572" w14:textId="77777777" w:rsidR="003551DE" w:rsidRDefault="003551DE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A368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F8201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E156293"/>
    <w:multiLevelType w:val="hybridMultilevel"/>
    <w:tmpl w:val="FBC4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C0D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4470856">
    <w:abstractNumId w:val="5"/>
  </w:num>
  <w:num w:numId="2" w16cid:durableId="549196634">
    <w:abstractNumId w:val="9"/>
  </w:num>
  <w:num w:numId="3" w16cid:durableId="1422919832">
    <w:abstractNumId w:val="8"/>
  </w:num>
  <w:num w:numId="4" w16cid:durableId="2071682557">
    <w:abstractNumId w:val="2"/>
  </w:num>
  <w:num w:numId="5" w16cid:durableId="1542015606">
    <w:abstractNumId w:val="3"/>
  </w:num>
  <w:num w:numId="6" w16cid:durableId="80369196">
    <w:abstractNumId w:val="10"/>
  </w:num>
  <w:num w:numId="7" w16cid:durableId="50083107">
    <w:abstractNumId w:val="0"/>
  </w:num>
  <w:num w:numId="8" w16cid:durableId="1354113417">
    <w:abstractNumId w:val="1"/>
  </w:num>
  <w:num w:numId="9" w16cid:durableId="216937135">
    <w:abstractNumId w:val="4"/>
  </w:num>
  <w:num w:numId="10" w16cid:durableId="1555240407">
    <w:abstractNumId w:val="7"/>
  </w:num>
  <w:num w:numId="11" w16cid:durableId="609095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movePersonalInformation/>
  <w:removeDateAndTime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F"/>
    <w:rsid w:val="000041FC"/>
    <w:rsid w:val="00023A31"/>
    <w:rsid w:val="00031E11"/>
    <w:rsid w:val="000407E4"/>
    <w:rsid w:val="00047507"/>
    <w:rsid w:val="00051C06"/>
    <w:rsid w:val="000746AE"/>
    <w:rsid w:val="000A3B87"/>
    <w:rsid w:val="000D2A61"/>
    <w:rsid w:val="000E2956"/>
    <w:rsid w:val="001015E3"/>
    <w:rsid w:val="00101F80"/>
    <w:rsid w:val="00114F3C"/>
    <w:rsid w:val="00117846"/>
    <w:rsid w:val="00117EFB"/>
    <w:rsid w:val="00157B6C"/>
    <w:rsid w:val="00185237"/>
    <w:rsid w:val="00212436"/>
    <w:rsid w:val="0023785C"/>
    <w:rsid w:val="00254C21"/>
    <w:rsid w:val="00256C9B"/>
    <w:rsid w:val="002651F3"/>
    <w:rsid w:val="00271A92"/>
    <w:rsid w:val="002858B1"/>
    <w:rsid w:val="00292A11"/>
    <w:rsid w:val="00296629"/>
    <w:rsid w:val="002B32CA"/>
    <w:rsid w:val="002C21CC"/>
    <w:rsid w:val="002C378E"/>
    <w:rsid w:val="002E056F"/>
    <w:rsid w:val="002F6CB9"/>
    <w:rsid w:val="00303FDC"/>
    <w:rsid w:val="00340C75"/>
    <w:rsid w:val="003551DE"/>
    <w:rsid w:val="0036765D"/>
    <w:rsid w:val="00377519"/>
    <w:rsid w:val="0038277F"/>
    <w:rsid w:val="00390248"/>
    <w:rsid w:val="003A70F8"/>
    <w:rsid w:val="003B5132"/>
    <w:rsid w:val="003B5BCF"/>
    <w:rsid w:val="003E6D64"/>
    <w:rsid w:val="00407F3F"/>
    <w:rsid w:val="00410F37"/>
    <w:rsid w:val="00445E3A"/>
    <w:rsid w:val="00446CF9"/>
    <w:rsid w:val="00452A45"/>
    <w:rsid w:val="00453476"/>
    <w:rsid w:val="0046736A"/>
    <w:rsid w:val="00496677"/>
    <w:rsid w:val="00497CE6"/>
    <w:rsid w:val="004A389E"/>
    <w:rsid w:val="004B0D77"/>
    <w:rsid w:val="004C1DA9"/>
    <w:rsid w:val="004D7316"/>
    <w:rsid w:val="004E7218"/>
    <w:rsid w:val="0050310A"/>
    <w:rsid w:val="005342F1"/>
    <w:rsid w:val="005666B9"/>
    <w:rsid w:val="0059022C"/>
    <w:rsid w:val="005A001B"/>
    <w:rsid w:val="005A05E2"/>
    <w:rsid w:val="005A4739"/>
    <w:rsid w:val="005D3B3A"/>
    <w:rsid w:val="005D49CA"/>
    <w:rsid w:val="005E2A9D"/>
    <w:rsid w:val="005E408E"/>
    <w:rsid w:val="00615B64"/>
    <w:rsid w:val="00625729"/>
    <w:rsid w:val="0064392B"/>
    <w:rsid w:val="006450C1"/>
    <w:rsid w:val="00647D8C"/>
    <w:rsid w:val="00653945"/>
    <w:rsid w:val="00673037"/>
    <w:rsid w:val="006B3BC2"/>
    <w:rsid w:val="006E3124"/>
    <w:rsid w:val="006F4142"/>
    <w:rsid w:val="0070452B"/>
    <w:rsid w:val="00705D7F"/>
    <w:rsid w:val="00740EE4"/>
    <w:rsid w:val="007466F4"/>
    <w:rsid w:val="00785436"/>
    <w:rsid w:val="00791B65"/>
    <w:rsid w:val="007A242C"/>
    <w:rsid w:val="007B6AC9"/>
    <w:rsid w:val="007C0CF2"/>
    <w:rsid w:val="007C74B7"/>
    <w:rsid w:val="007D294F"/>
    <w:rsid w:val="007E2782"/>
    <w:rsid w:val="007E2C92"/>
    <w:rsid w:val="007E44CC"/>
    <w:rsid w:val="007F4D8C"/>
    <w:rsid w:val="007F6801"/>
    <w:rsid w:val="007F7867"/>
    <w:rsid w:val="00817608"/>
    <w:rsid w:val="00817E2C"/>
    <w:rsid w:val="00822F71"/>
    <w:rsid w:val="00835360"/>
    <w:rsid w:val="00851431"/>
    <w:rsid w:val="008539E9"/>
    <w:rsid w:val="0086291E"/>
    <w:rsid w:val="008654CF"/>
    <w:rsid w:val="00886CC6"/>
    <w:rsid w:val="008A0BBE"/>
    <w:rsid w:val="008D3EA8"/>
    <w:rsid w:val="008F5EFB"/>
    <w:rsid w:val="008F64E8"/>
    <w:rsid w:val="009111F2"/>
    <w:rsid w:val="009317A4"/>
    <w:rsid w:val="00990AFF"/>
    <w:rsid w:val="00997316"/>
    <w:rsid w:val="009A2009"/>
    <w:rsid w:val="009A5A98"/>
    <w:rsid w:val="009A6B1E"/>
    <w:rsid w:val="009C09FE"/>
    <w:rsid w:val="009C1962"/>
    <w:rsid w:val="00A13E8C"/>
    <w:rsid w:val="00A635D5"/>
    <w:rsid w:val="00A67C6F"/>
    <w:rsid w:val="00A81573"/>
    <w:rsid w:val="00A82D03"/>
    <w:rsid w:val="00A831EA"/>
    <w:rsid w:val="00A91ED4"/>
    <w:rsid w:val="00AD74A8"/>
    <w:rsid w:val="00AE17C6"/>
    <w:rsid w:val="00B16138"/>
    <w:rsid w:val="00B508D6"/>
    <w:rsid w:val="00B62A64"/>
    <w:rsid w:val="00B63E35"/>
    <w:rsid w:val="00B80EE9"/>
    <w:rsid w:val="00B976CE"/>
    <w:rsid w:val="00BC0E27"/>
    <w:rsid w:val="00BC3C1B"/>
    <w:rsid w:val="00BE32AE"/>
    <w:rsid w:val="00C118C7"/>
    <w:rsid w:val="00C52791"/>
    <w:rsid w:val="00C764ED"/>
    <w:rsid w:val="00C8183F"/>
    <w:rsid w:val="00C83E97"/>
    <w:rsid w:val="00CC6A42"/>
    <w:rsid w:val="00CD5690"/>
    <w:rsid w:val="00CE26DB"/>
    <w:rsid w:val="00CF4208"/>
    <w:rsid w:val="00D103FF"/>
    <w:rsid w:val="00D21821"/>
    <w:rsid w:val="00D4213D"/>
    <w:rsid w:val="00D5505F"/>
    <w:rsid w:val="00D550FD"/>
    <w:rsid w:val="00D5552B"/>
    <w:rsid w:val="00D62F82"/>
    <w:rsid w:val="00D649DF"/>
    <w:rsid w:val="00D81E79"/>
    <w:rsid w:val="00D87E03"/>
    <w:rsid w:val="00D92D79"/>
    <w:rsid w:val="00D95517"/>
    <w:rsid w:val="00DB29DA"/>
    <w:rsid w:val="00DC5B61"/>
    <w:rsid w:val="00E40C3C"/>
    <w:rsid w:val="00E4557E"/>
    <w:rsid w:val="00E6525B"/>
    <w:rsid w:val="00E80A13"/>
    <w:rsid w:val="00E8269A"/>
    <w:rsid w:val="00E97CB2"/>
    <w:rsid w:val="00EA31B4"/>
    <w:rsid w:val="00EC5870"/>
    <w:rsid w:val="00ED6E70"/>
    <w:rsid w:val="00EE28BB"/>
    <w:rsid w:val="00EF10F2"/>
    <w:rsid w:val="00F3105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3D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70"/>
    <w:pPr>
      <w:spacing w:line="312" w:lineRule="auto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DA9"/>
    <w:pPr>
      <w:spacing w:after="240" w:line="240" w:lineRule="auto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4C1DA9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1E11"/>
    <w:pPr>
      <w:tabs>
        <w:tab w:val="left" w:pos="720"/>
      </w:tabs>
      <w:spacing w:after="360" w:line="720" w:lineRule="exact"/>
      <w:outlineLvl w:val="0"/>
    </w:pPr>
    <w:rPr>
      <w:rFonts w:asciiTheme="majorHAnsi" w:hAnsiTheme="majorHAnsi"/>
      <w:b/>
      <w:color w:val="000000" w:themeColor="text1"/>
      <w:spacing w:val="8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1E11"/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62D72"/>
    <w:pPr>
      <w:spacing w:line="240" w:lineRule="auto"/>
      <w:outlineLvl w:val="1"/>
    </w:pPr>
    <w:rPr>
      <w:rFonts w:asciiTheme="majorHAnsi" w:hAnsiTheme="majorHAnsi"/>
      <w:b/>
      <w:caps/>
      <w:spacing w:val="2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2D72"/>
    <w:rPr>
      <w:rFonts w:asciiTheme="majorHAnsi" w:eastAsia="Arial" w:hAnsiTheme="majorHAnsi" w:cs="Arial"/>
      <w:b/>
      <w:caps/>
      <w:spacing w:val="20"/>
      <w:sz w:val="24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qFormat/>
    <w:rsid w:val="004C1DA9"/>
    <w:rPr>
      <w:b/>
    </w:rPr>
  </w:style>
  <w:style w:type="paragraph" w:customStyle="1" w:styleId="Skills">
    <w:name w:val="Skills"/>
    <w:basedOn w:val="Normal"/>
    <w:qFormat/>
    <w:rsid w:val="00031E11"/>
    <w:pPr>
      <w:tabs>
        <w:tab w:val="left" w:pos="720"/>
        <w:tab w:val="left" w:pos="4320"/>
        <w:tab w:val="left" w:pos="7920"/>
      </w:tabs>
      <w:ind w:right="-720"/>
    </w:pPr>
  </w:style>
  <w:style w:type="character" w:customStyle="1" w:styleId="oypena">
    <w:name w:val="oypena"/>
    <w:basedOn w:val="DefaultParagraphFont"/>
    <w:rsid w:val="002E056F"/>
  </w:style>
  <w:style w:type="paragraph" w:customStyle="1" w:styleId="cvgsua">
    <w:name w:val="cvgsua"/>
    <w:basedOn w:val="Normal"/>
    <w:rsid w:val="002651F3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86E996F4574AF2A76B48DF0650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50612-F105-4B6B-9A28-EC31DB06B8E6}"/>
      </w:docPartPr>
      <w:docPartBody>
        <w:p w:rsidR="005420ED" w:rsidRDefault="005420ED" w:rsidP="004069EC">
          <w:pPr>
            <w:pStyle w:val="B886E996F4574AF2A76B48DF0650BAE1"/>
          </w:pPr>
          <w:r w:rsidRPr="004C1DA9">
            <w:t>EXPERIENCE</w:t>
          </w:r>
        </w:p>
      </w:docPartBody>
    </w:docPart>
    <w:docPart>
      <w:docPartPr>
        <w:name w:val="7EFC7A3E55F549D4B6FEA0226BF6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BDA0-3739-4DCD-BD37-96314283CCED}"/>
      </w:docPartPr>
      <w:docPartBody>
        <w:p w:rsidR="005420ED" w:rsidRDefault="005420ED" w:rsidP="004069EC">
          <w:pPr>
            <w:pStyle w:val="7EFC7A3E55F549D4B6FEA0226BF6E96D"/>
          </w:pPr>
          <w:r w:rsidRPr="004C1DA9">
            <w:t>education</w:t>
          </w:r>
        </w:p>
      </w:docPartBody>
    </w:docPart>
    <w:docPart>
      <w:docPartPr>
        <w:name w:val="4EBDF210DF60474BA2DE1E9A81FC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0498-5776-43BC-953D-AC64E2576377}"/>
      </w:docPartPr>
      <w:docPartBody>
        <w:p w:rsidR="005420ED" w:rsidRDefault="005420ED" w:rsidP="004069EC">
          <w:pPr>
            <w:pStyle w:val="4EBDF210DF60474BA2DE1E9A81FCEC2E"/>
          </w:pPr>
          <w:r w:rsidRPr="00802B72">
            <w:t>SKILLS</w:t>
          </w:r>
        </w:p>
      </w:docPartBody>
    </w:docPart>
    <w:docPart>
      <w:docPartPr>
        <w:name w:val="9D7CE32EB4574735AA474B67B515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3C63-AF42-4B00-B8D5-5CD972756A26}"/>
      </w:docPartPr>
      <w:docPartBody>
        <w:p w:rsidR="005420ED" w:rsidRDefault="005420ED" w:rsidP="004069EC">
          <w:pPr>
            <w:pStyle w:val="9D7CE32EB4574735AA474B67B5150CA9"/>
          </w:pPr>
          <w:r w:rsidRPr="004C1DA9">
            <w:t>Project management</w:t>
          </w:r>
        </w:p>
      </w:docPartBody>
    </w:docPart>
    <w:docPart>
      <w:docPartPr>
        <w:name w:val="E2718DBF99494C10B864A1ABEC53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79C5-DA92-476F-8D8E-74699116C2A0}"/>
      </w:docPartPr>
      <w:docPartBody>
        <w:p w:rsidR="005420ED" w:rsidRDefault="005420ED" w:rsidP="004069EC">
          <w:pPr>
            <w:pStyle w:val="E2718DBF99494C10B864A1ABEC532EA5"/>
          </w:pPr>
          <w:r w:rsidRPr="0070176A">
            <w:t>Organization</w:t>
          </w:r>
        </w:p>
      </w:docPartBody>
    </w:docPart>
    <w:docPart>
      <w:docPartPr>
        <w:name w:val="378CE0D4ECEE41269A38A7C669D6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26269-C244-46FD-B187-181EB38C45AD}"/>
      </w:docPartPr>
      <w:docPartBody>
        <w:p w:rsidR="005420ED" w:rsidRDefault="005420ED" w:rsidP="004069EC">
          <w:pPr>
            <w:pStyle w:val="378CE0D4ECEE41269A38A7C669D693B5"/>
          </w:pPr>
          <w:r w:rsidRPr="0070176A">
            <w:t>Problem-solving</w:t>
          </w:r>
        </w:p>
      </w:docPartBody>
    </w:docPart>
    <w:docPart>
      <w:docPartPr>
        <w:name w:val="8B1C52424EDA42BE9655FFE7B0D9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2B59-A735-4649-967A-57A2F97AA715}"/>
      </w:docPartPr>
      <w:docPartBody>
        <w:p w:rsidR="005420ED" w:rsidRDefault="005420ED" w:rsidP="004069EC">
          <w:pPr>
            <w:pStyle w:val="8B1C52424EDA42BE9655FFE7B0D9FDA6"/>
          </w:pPr>
          <w:r w:rsidRPr="0070176A">
            <w:t>Mana</w:t>
          </w:r>
          <w:r>
            <w:t>gement</w:t>
          </w:r>
        </w:p>
      </w:docPartBody>
    </w:docPart>
    <w:docPart>
      <w:docPartPr>
        <w:name w:val="34DEC504C7EB4B96BFD532771E2C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E3E5-AB6F-44C7-994D-B1BB6C2AA710}"/>
      </w:docPartPr>
      <w:docPartBody>
        <w:p w:rsidR="005420ED" w:rsidRDefault="005420ED" w:rsidP="004069EC">
          <w:pPr>
            <w:pStyle w:val="34DEC504C7EB4B96BFD532771E2C3D01"/>
          </w:pPr>
          <w:r w:rsidRPr="004C1DA9">
            <w:t>Data analysis</w:t>
          </w:r>
        </w:p>
      </w:docPartBody>
    </w:docPart>
    <w:docPart>
      <w:docPartPr>
        <w:name w:val="DE37B4D1FB9B459BA9B4D1A77F66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83E2-F85F-4BCB-BEE3-3C1BE6CA6A22}"/>
      </w:docPartPr>
      <w:docPartBody>
        <w:p w:rsidR="005420ED" w:rsidRDefault="005420ED" w:rsidP="004069EC">
          <w:pPr>
            <w:pStyle w:val="DE37B4D1FB9B459BA9B4D1A77F66C7B5"/>
          </w:pPr>
          <w:r w:rsidRPr="004C1DA9"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21"/>
    <w:rsid w:val="00280D38"/>
    <w:rsid w:val="004069EC"/>
    <w:rsid w:val="00446CF9"/>
    <w:rsid w:val="005420ED"/>
    <w:rsid w:val="0067289A"/>
    <w:rsid w:val="006E49DB"/>
    <w:rsid w:val="009317A4"/>
    <w:rsid w:val="00A02708"/>
    <w:rsid w:val="00BD21F0"/>
    <w:rsid w:val="00F3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4069EC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20"/>
      <w:szCs w:val="1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rsid w:val="004069EC"/>
    <w:pPr>
      <w:widowControl w:val="0"/>
      <w:autoSpaceDE w:val="0"/>
      <w:autoSpaceDN w:val="0"/>
      <w:spacing w:after="0" w:line="240" w:lineRule="auto"/>
      <w:outlineLvl w:val="2"/>
    </w:pPr>
    <w:rPr>
      <w:rFonts w:eastAsia="Arial" w:cs="Arial"/>
      <w:i/>
      <w:sz w:val="20"/>
      <w:szCs w:val="1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0E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069EC"/>
    <w:rPr>
      <w:rFonts w:eastAsia="Arial" w:cs="Arial"/>
      <w:b/>
      <w:sz w:val="20"/>
      <w:szCs w:val="1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069EC"/>
    <w:rPr>
      <w:rFonts w:eastAsia="Arial" w:cs="Arial"/>
      <w:i/>
      <w:sz w:val="20"/>
      <w:szCs w:val="16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069EC"/>
    <w:pPr>
      <w:widowControl w:val="0"/>
      <w:tabs>
        <w:tab w:val="left" w:pos="720"/>
      </w:tabs>
      <w:autoSpaceDE w:val="0"/>
      <w:autoSpaceDN w:val="0"/>
      <w:spacing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069EC"/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B886E996F4574AF2A76B48DF0650BAE1">
    <w:name w:val="B886E996F4574AF2A76B48DF0650BAE1"/>
    <w:rsid w:val="004069EC"/>
    <w:rPr>
      <w:kern w:val="2"/>
      <w:lang w:val="en-US" w:eastAsia="en-US"/>
      <w14:ligatures w14:val="standardContextual"/>
    </w:rPr>
  </w:style>
  <w:style w:type="paragraph" w:customStyle="1" w:styleId="7EFC7A3E55F549D4B6FEA0226BF6E96D">
    <w:name w:val="7EFC7A3E55F549D4B6FEA0226BF6E96D"/>
    <w:rsid w:val="004069EC"/>
    <w:rPr>
      <w:kern w:val="2"/>
      <w:lang w:val="en-US" w:eastAsia="en-US"/>
      <w14:ligatures w14:val="standardContextual"/>
    </w:rPr>
  </w:style>
  <w:style w:type="paragraph" w:customStyle="1" w:styleId="4EBDF210DF60474BA2DE1E9A81FCEC2E">
    <w:name w:val="4EBDF210DF60474BA2DE1E9A81FCEC2E"/>
    <w:rsid w:val="004069EC"/>
    <w:rPr>
      <w:kern w:val="2"/>
      <w:lang w:val="en-US" w:eastAsia="en-US"/>
      <w14:ligatures w14:val="standardContextual"/>
    </w:rPr>
  </w:style>
  <w:style w:type="paragraph" w:customStyle="1" w:styleId="9D7CE32EB4574735AA474B67B5150CA9">
    <w:name w:val="9D7CE32EB4574735AA474B67B5150CA9"/>
    <w:rsid w:val="004069EC"/>
    <w:rPr>
      <w:kern w:val="2"/>
      <w:lang w:val="en-US" w:eastAsia="en-US"/>
      <w14:ligatures w14:val="standardContextual"/>
    </w:rPr>
  </w:style>
  <w:style w:type="paragraph" w:customStyle="1" w:styleId="E2718DBF99494C10B864A1ABEC532EA5">
    <w:name w:val="E2718DBF99494C10B864A1ABEC532EA5"/>
    <w:rsid w:val="004069EC"/>
    <w:rPr>
      <w:kern w:val="2"/>
      <w:lang w:val="en-US" w:eastAsia="en-US"/>
      <w14:ligatures w14:val="standardContextual"/>
    </w:rPr>
  </w:style>
  <w:style w:type="paragraph" w:customStyle="1" w:styleId="378CE0D4ECEE41269A38A7C669D693B5">
    <w:name w:val="378CE0D4ECEE41269A38A7C669D693B5"/>
    <w:rsid w:val="004069EC"/>
    <w:rPr>
      <w:kern w:val="2"/>
      <w:lang w:val="en-US" w:eastAsia="en-US"/>
      <w14:ligatures w14:val="standardContextual"/>
    </w:rPr>
  </w:style>
  <w:style w:type="paragraph" w:customStyle="1" w:styleId="8B1C52424EDA42BE9655FFE7B0D9FDA6">
    <w:name w:val="8B1C52424EDA42BE9655FFE7B0D9FDA6"/>
    <w:rsid w:val="004069EC"/>
    <w:rPr>
      <w:kern w:val="2"/>
      <w:lang w:val="en-US" w:eastAsia="en-US"/>
      <w14:ligatures w14:val="standardContextual"/>
    </w:rPr>
  </w:style>
  <w:style w:type="paragraph" w:customStyle="1" w:styleId="34DEC504C7EB4B96BFD532771E2C3D01">
    <w:name w:val="34DEC504C7EB4B96BFD532771E2C3D01"/>
    <w:rsid w:val="004069EC"/>
    <w:rPr>
      <w:kern w:val="2"/>
      <w:lang w:val="en-US" w:eastAsia="en-US"/>
      <w14:ligatures w14:val="standardContextual"/>
    </w:rPr>
  </w:style>
  <w:style w:type="paragraph" w:customStyle="1" w:styleId="DE37B4D1FB9B459BA9B4D1A77F66C7B5">
    <w:name w:val="DE37B4D1FB9B459BA9B4D1A77F66C7B5"/>
    <w:rsid w:val="004069EC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19CE2-764D-4612-B2F2-8403D226A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CD7F8-8188-415F-89FF-67C8A396DC82}">
  <ds:schemaRefs>
    <ds:schemaRef ds:uri="http://schemas.microsoft.com/office/2006/metadata/properties"/>
    <ds:schemaRef ds:uri="http://www.w3.org/2000/xmlns/"/>
    <ds:schemaRef ds:uri="71af3243-3dd4-4a8d-8c0d-dd76da1f02a5"/>
    <ds:schemaRef ds:uri="http://schemas.microsoft.com/sharepoint/v3"/>
    <ds:schemaRef ds:uri="http://www.w3.org/2001/XMLSchema-instance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39E36D0-0933-4CF4-913A-7D2E7A9F902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2024-10-11T14:34:00Z</dcterms:created>
  <dcterms:modified xsi:type="dcterms:W3CDTF">2024-10-11T14:34:00Z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