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6CECE445" w14:textId="02F9C657" w:rsidR="008D3841" w:rsidRPr="00240B58" w:rsidRDefault="00CE39D2" w:rsidP="00CE39D2">
      <w:pPr>
        <w:tabs>
          <w:tab w:val="left" w:pos="810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4EF7D6F" wp14:editId="11653799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101090" cy="1346200"/>
            <wp:effectExtent l="0" t="0" r="381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</w:p>
    <w:p w14:paraId="56FE17A3" w14:textId="5C3FB4BD" w:rsidR="008D3841" w:rsidRDefault="008D3841" w:rsidP="00062A84">
      <w:pPr>
        <w:rPr>
          <w:b/>
          <w:bCs/>
          <w:sz w:val="32"/>
          <w:szCs w:val="32"/>
        </w:rPr>
      </w:pPr>
    </w:p>
    <w:p w14:paraId="1305923A" w14:textId="57C76D32" w:rsidR="00430A6C" w:rsidRDefault="00430A6C" w:rsidP="00062A84">
      <w:pPr>
        <w:rPr>
          <w:b/>
          <w:bCs/>
          <w:sz w:val="32"/>
          <w:szCs w:val="32"/>
        </w:rPr>
      </w:pPr>
    </w:p>
    <w:p w14:paraId="18B504DD" w14:textId="77777777" w:rsidR="00430A6C" w:rsidRPr="00E17C93" w:rsidRDefault="00430A6C" w:rsidP="00062A84">
      <w:pPr>
        <w:rPr>
          <w:b/>
          <w:bCs/>
          <w:sz w:val="32"/>
          <w:szCs w:val="32"/>
        </w:rPr>
      </w:pPr>
    </w:p>
    <w:p w14:paraId="6CDDA9B2" w14:textId="77777777" w:rsidR="008D3841" w:rsidRPr="00F10A2F" w:rsidRDefault="00F10A2F" w:rsidP="001C02D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TARA KHAWAS</w:t>
      </w:r>
      <w:r w:rsidR="008D3841" w:rsidRPr="00E17C93">
        <w:rPr>
          <w:b/>
          <w:bCs/>
          <w:color w:val="0070C0"/>
          <w:sz w:val="28"/>
          <w:szCs w:val="28"/>
        </w:rPr>
        <w:tab/>
      </w:r>
      <w:r w:rsidR="008D3841" w:rsidRPr="00E17C93">
        <w:rPr>
          <w:b/>
          <w:bCs/>
          <w:color w:val="0070C0"/>
          <w:sz w:val="28"/>
          <w:szCs w:val="28"/>
        </w:rPr>
        <w:tab/>
      </w:r>
      <w:r w:rsidR="008D3841" w:rsidRPr="00E17C93">
        <w:rPr>
          <w:b/>
          <w:bCs/>
          <w:color w:val="0070C0"/>
          <w:sz w:val="28"/>
          <w:szCs w:val="28"/>
        </w:rPr>
        <w:tab/>
      </w:r>
      <w:r w:rsidR="008D3841" w:rsidRPr="00E17C93">
        <w:rPr>
          <w:b/>
          <w:bCs/>
          <w:color w:val="0070C0"/>
          <w:sz w:val="28"/>
          <w:szCs w:val="28"/>
        </w:rPr>
        <w:tab/>
      </w:r>
      <w:r w:rsidR="008D3841" w:rsidRPr="00E17C93">
        <w:rPr>
          <w:b/>
          <w:bCs/>
          <w:color w:val="0070C0"/>
          <w:sz w:val="28"/>
          <w:szCs w:val="28"/>
        </w:rPr>
        <w:tab/>
      </w:r>
    </w:p>
    <w:p w14:paraId="0EC3F792" w14:textId="3448C035" w:rsidR="008D3841" w:rsidRPr="00E17C93" w:rsidRDefault="00BC2161" w:rsidP="001C02DF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Cell phone no.: </w:t>
      </w:r>
      <w:r w:rsidR="00F10A2F">
        <w:rPr>
          <w:b/>
          <w:bCs/>
          <w:color w:val="0070C0"/>
        </w:rPr>
        <w:t>+</w:t>
      </w:r>
      <w:r w:rsidR="00F10A2F" w:rsidRPr="00F10A2F">
        <w:rPr>
          <w:b/>
          <w:bCs/>
          <w:color w:val="0070C0"/>
        </w:rPr>
        <w:t>971544671262</w:t>
      </w:r>
    </w:p>
    <w:p w14:paraId="0EFD50B8" w14:textId="77777777" w:rsidR="008D3841" w:rsidRPr="00240B58" w:rsidRDefault="008D3841">
      <w:r w:rsidRPr="00E17C93">
        <w:rPr>
          <w:b/>
          <w:bCs/>
          <w:color w:val="0070C0"/>
        </w:rPr>
        <w:t xml:space="preserve">Email address: </w:t>
      </w:r>
      <w:r w:rsidR="00F10A2F" w:rsidRPr="00F10A2F">
        <w:rPr>
          <w:b/>
          <w:bCs/>
          <w:color w:val="0070C0"/>
        </w:rPr>
        <w:t>trkhws@gmail.com</w:t>
      </w:r>
      <w:r w:rsidRPr="00F10A2F">
        <w:rPr>
          <w:b/>
          <w:bCs/>
          <w:color w:val="0070C0"/>
        </w:rPr>
        <w:tab/>
      </w:r>
    </w:p>
    <w:p w14:paraId="270E4A8F" w14:textId="77777777" w:rsidR="008D3841" w:rsidRPr="00240B58" w:rsidRDefault="00610A19" w:rsidP="00E468B0">
      <w:pPr>
        <w:tabs>
          <w:tab w:val="right" w:pos="89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F218BE" wp14:editId="78ABE94B">
                <wp:simplePos x="0" y="0"/>
                <wp:positionH relativeFrom="column">
                  <wp:posOffset>-8255</wp:posOffset>
                </wp:positionH>
                <wp:positionV relativeFrom="paragraph">
                  <wp:posOffset>165735</wp:posOffset>
                </wp:positionV>
                <wp:extent cx="5686425" cy="0"/>
                <wp:effectExtent l="10795" t="13335" r="17780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7AEB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3.05pt" to="4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" strokeweight=".5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1CBE4" wp14:editId="0997EE88">
                <wp:simplePos x="0" y="0"/>
                <wp:positionH relativeFrom="column">
                  <wp:posOffset>1270</wp:posOffset>
                </wp:positionH>
                <wp:positionV relativeFrom="paragraph">
                  <wp:posOffset>99695</wp:posOffset>
                </wp:positionV>
                <wp:extent cx="5686425" cy="0"/>
                <wp:effectExtent l="29845" t="23495" r="27305" b="241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95D7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85pt" to="447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" strokeweight="3.6pt"/>
            </w:pict>
          </mc:Fallback>
        </mc:AlternateContent>
      </w:r>
      <w:r w:rsidR="008D3841" w:rsidRPr="00240B58">
        <w:tab/>
      </w:r>
    </w:p>
    <w:p w14:paraId="6A4F0DC3" w14:textId="53B10F95" w:rsidR="008D3841" w:rsidRDefault="008D3841"/>
    <w:p w14:paraId="75CFEC6B" w14:textId="6BFD0B8D" w:rsidR="0016020B" w:rsidRDefault="0016020B">
      <w:pPr>
        <w:rPr>
          <w:b/>
          <w:color w:val="000000" w:themeColor="text1"/>
        </w:rPr>
      </w:pPr>
      <w:r w:rsidRPr="00DA496C">
        <w:rPr>
          <w:b/>
          <w:color w:val="FF0000"/>
          <w:u w:val="single"/>
        </w:rPr>
        <w:t>Post Applied</w:t>
      </w:r>
      <w:r w:rsidR="00F10A2F">
        <w:rPr>
          <w:b/>
          <w:color w:val="000000" w:themeColor="text1"/>
        </w:rPr>
        <w:t>:</w:t>
      </w:r>
      <w:r w:rsidR="00E57905">
        <w:rPr>
          <w:b/>
          <w:color w:val="000000" w:themeColor="text1"/>
        </w:rPr>
        <w:t xml:space="preserve"> </w:t>
      </w:r>
      <w:r w:rsidR="00896E6D">
        <w:rPr>
          <w:b/>
          <w:color w:val="000000" w:themeColor="text1"/>
        </w:rPr>
        <w:t xml:space="preserve"> Cashier</w:t>
      </w:r>
    </w:p>
    <w:p w14:paraId="38B74BEC" w14:textId="598A85EB" w:rsidR="00601473" w:rsidRPr="00DA496C" w:rsidRDefault="00601473" w:rsidP="00601473">
      <w:pPr>
        <w:rPr>
          <w:b/>
          <w:color w:val="000000" w:themeColor="text1"/>
        </w:rPr>
      </w:pPr>
    </w:p>
    <w:p w14:paraId="4582A7E5" w14:textId="77777777" w:rsidR="00DA496C" w:rsidRPr="00DA496C" w:rsidRDefault="00DA496C" w:rsidP="00062A84">
      <w:pPr>
        <w:rPr>
          <w:bCs/>
          <w:color w:val="000000" w:themeColor="text1"/>
          <w:u w:val="single"/>
        </w:rPr>
      </w:pPr>
    </w:p>
    <w:p w14:paraId="406FD369" w14:textId="1C38CBD8" w:rsidR="0016020B" w:rsidRDefault="008D3841" w:rsidP="00062A84">
      <w:pPr>
        <w:rPr>
          <w:b/>
          <w:bCs/>
          <w:color w:val="C00000"/>
          <w:u w:val="single"/>
        </w:rPr>
      </w:pPr>
      <w:r w:rsidRPr="003C1A1C">
        <w:rPr>
          <w:b/>
          <w:bCs/>
          <w:color w:val="C00000"/>
          <w:u w:val="single"/>
        </w:rPr>
        <w:t xml:space="preserve">Job Objective: </w:t>
      </w:r>
    </w:p>
    <w:p w14:paraId="49F0D358" w14:textId="77777777" w:rsidR="00601473" w:rsidRPr="008366B1" w:rsidRDefault="00601473" w:rsidP="00062A84">
      <w:pPr>
        <w:rPr>
          <w:b/>
          <w:bCs/>
          <w:color w:val="C0504D" w:themeColor="accent2"/>
          <w:u w:val="single"/>
        </w:rPr>
      </w:pPr>
    </w:p>
    <w:p w14:paraId="1D0E271B" w14:textId="77777777" w:rsidR="008D3841" w:rsidRPr="00240B58" w:rsidRDefault="008D3841" w:rsidP="00A340FF">
      <w:pPr>
        <w:spacing w:line="120" w:lineRule="auto"/>
      </w:pPr>
    </w:p>
    <w:p w14:paraId="42FF06FB" w14:textId="4FF0177F" w:rsidR="0069218B" w:rsidRPr="00113797" w:rsidRDefault="008D3841" w:rsidP="00113797">
      <w:pPr>
        <w:jc w:val="both"/>
      </w:pPr>
      <w:r w:rsidRPr="00240B58">
        <w:t xml:space="preserve">To work in a result-oriented company in which I can apply my skills and experience </w:t>
      </w:r>
      <w:proofErr w:type="gramStart"/>
      <w:r w:rsidRPr="00240B58">
        <w:t>in order to</w:t>
      </w:r>
      <w:proofErr w:type="gramEnd"/>
      <w:r w:rsidRPr="00240B58">
        <w:t xml:space="preserve"> contribute </w:t>
      </w:r>
      <w:r w:rsidR="00896E6D" w:rsidRPr="00240B58">
        <w:t>to</w:t>
      </w:r>
      <w:r w:rsidRPr="00240B58">
        <w:t xml:space="preserve"> the continuous growth and strength of the property.</w:t>
      </w:r>
    </w:p>
    <w:p w14:paraId="57C1D150" w14:textId="3287429B" w:rsidR="00BC2161" w:rsidRDefault="00BC2161" w:rsidP="00312ADE">
      <w:pPr>
        <w:rPr>
          <w:b/>
          <w:bCs/>
          <w:color w:val="C00000"/>
          <w:u w:val="single"/>
        </w:rPr>
      </w:pPr>
    </w:p>
    <w:p w14:paraId="4187D4B0" w14:textId="1AFEE640" w:rsidR="00312ADE" w:rsidRDefault="00312ADE" w:rsidP="00312ADE">
      <w:pPr>
        <w:rPr>
          <w:b/>
          <w:bCs/>
          <w:color w:val="C00000"/>
          <w:u w:val="single"/>
        </w:rPr>
      </w:pPr>
      <w:r w:rsidRPr="003C1A1C">
        <w:rPr>
          <w:b/>
          <w:bCs/>
          <w:color w:val="C00000"/>
          <w:u w:val="single"/>
        </w:rPr>
        <w:t>Work Experience</w:t>
      </w:r>
    </w:p>
    <w:p w14:paraId="3FD3E40A" w14:textId="3EE035B7" w:rsidR="00A439D5" w:rsidRDefault="00A439D5" w:rsidP="00312ADE">
      <w:pPr>
        <w:rPr>
          <w:b/>
          <w:bCs/>
          <w:color w:val="C00000"/>
          <w:u w:val="single"/>
        </w:rPr>
      </w:pPr>
    </w:p>
    <w:p w14:paraId="5F44BED9" w14:textId="21BB428E" w:rsidR="00A439D5" w:rsidRPr="00A439D5" w:rsidRDefault="00A439D5" w:rsidP="00312ADE">
      <w:pPr>
        <w:rPr>
          <w:b/>
          <w:bCs/>
        </w:rPr>
      </w:pPr>
      <w:r w:rsidRPr="00A439D5">
        <w:rPr>
          <w:b/>
          <w:bCs/>
        </w:rPr>
        <w:t>Supermarket Cashier</w:t>
      </w:r>
    </w:p>
    <w:p w14:paraId="27F51223" w14:textId="713FB823" w:rsidR="00A439D5" w:rsidRPr="00A439D5" w:rsidRDefault="00A439D5" w:rsidP="00312ADE">
      <w:pPr>
        <w:rPr>
          <w:b/>
          <w:bCs/>
        </w:rPr>
      </w:pPr>
      <w:r w:rsidRPr="00A439D5">
        <w:rPr>
          <w:b/>
          <w:bCs/>
        </w:rPr>
        <w:t xml:space="preserve">Al </w:t>
      </w:r>
      <w:proofErr w:type="spellStart"/>
      <w:r w:rsidRPr="00A439D5">
        <w:rPr>
          <w:b/>
          <w:bCs/>
        </w:rPr>
        <w:t>Madina</w:t>
      </w:r>
      <w:proofErr w:type="spellEnd"/>
      <w:r w:rsidRPr="00A439D5">
        <w:rPr>
          <w:b/>
          <w:bCs/>
        </w:rPr>
        <w:t xml:space="preserve"> Hyper Market </w:t>
      </w:r>
      <w:proofErr w:type="spellStart"/>
      <w:r w:rsidRPr="00A439D5">
        <w:rPr>
          <w:b/>
          <w:bCs/>
        </w:rPr>
        <w:t>Shabiya</w:t>
      </w:r>
      <w:proofErr w:type="spellEnd"/>
      <w:r>
        <w:rPr>
          <w:b/>
          <w:bCs/>
        </w:rPr>
        <w:t>,</w:t>
      </w:r>
      <w:r w:rsidRPr="00A439D5">
        <w:rPr>
          <w:b/>
          <w:bCs/>
        </w:rPr>
        <w:t xml:space="preserve"> Abu Dhabi</w:t>
      </w:r>
    </w:p>
    <w:p w14:paraId="0F69A636" w14:textId="0E1FC923" w:rsidR="00A439D5" w:rsidRPr="00A439D5" w:rsidRDefault="00A439D5" w:rsidP="00312ADE">
      <w:pPr>
        <w:rPr>
          <w:b/>
          <w:bCs/>
        </w:rPr>
      </w:pPr>
      <w:r w:rsidRPr="00A439D5">
        <w:rPr>
          <w:b/>
          <w:bCs/>
        </w:rPr>
        <w:t>From November 2022 till date</w:t>
      </w:r>
    </w:p>
    <w:p w14:paraId="1F124DA1" w14:textId="77777777" w:rsidR="00601473" w:rsidRDefault="00601473" w:rsidP="00896E6D">
      <w:pPr>
        <w:rPr>
          <w:b/>
          <w:bCs/>
        </w:rPr>
      </w:pPr>
    </w:p>
    <w:p w14:paraId="6932EAC5" w14:textId="663BCC1C" w:rsidR="00896E6D" w:rsidRPr="004A5E92" w:rsidRDefault="00896E6D" w:rsidP="00896E6D">
      <w:pPr>
        <w:rPr>
          <w:b/>
          <w:bCs/>
        </w:rPr>
      </w:pPr>
      <w:r>
        <w:rPr>
          <w:b/>
          <w:bCs/>
        </w:rPr>
        <w:t>Supermarket Cashier</w:t>
      </w:r>
    </w:p>
    <w:p w14:paraId="61657E67" w14:textId="54C9C534" w:rsidR="00896E6D" w:rsidRPr="004A5E92" w:rsidRDefault="00896E6D" w:rsidP="00896E6D">
      <w:pPr>
        <w:rPr>
          <w:b/>
          <w:bCs/>
        </w:rPr>
      </w:pPr>
      <w:r>
        <w:rPr>
          <w:b/>
          <w:bCs/>
        </w:rPr>
        <w:t xml:space="preserve">International Hyper Market Abu Dhabi </w:t>
      </w:r>
    </w:p>
    <w:p w14:paraId="0DAF1268" w14:textId="3D5C5A3F" w:rsidR="00896E6D" w:rsidRDefault="00896E6D" w:rsidP="00896E6D">
      <w:pPr>
        <w:rPr>
          <w:b/>
          <w:bCs/>
        </w:rPr>
      </w:pPr>
      <w:r>
        <w:rPr>
          <w:b/>
          <w:bCs/>
        </w:rPr>
        <w:t xml:space="preserve">From </w:t>
      </w:r>
      <w:r w:rsidR="005279F2">
        <w:rPr>
          <w:b/>
          <w:bCs/>
        </w:rPr>
        <w:t>15</w:t>
      </w:r>
      <w:r w:rsidR="005279F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5279F2">
        <w:rPr>
          <w:b/>
          <w:bCs/>
        </w:rPr>
        <w:t>January</w:t>
      </w:r>
      <w:r>
        <w:rPr>
          <w:b/>
          <w:bCs/>
        </w:rPr>
        <w:t xml:space="preserve"> 2022 </w:t>
      </w:r>
      <w:r w:rsidR="00A439D5">
        <w:rPr>
          <w:b/>
          <w:bCs/>
        </w:rPr>
        <w:t>to November 2022</w:t>
      </w:r>
    </w:p>
    <w:p w14:paraId="1061E338" w14:textId="77777777" w:rsidR="00896E6D" w:rsidRDefault="00896E6D" w:rsidP="00896E6D">
      <w:pPr>
        <w:tabs>
          <w:tab w:val="left" w:pos="1680"/>
        </w:tabs>
        <w:spacing w:line="276" w:lineRule="auto"/>
        <w:rPr>
          <w:rStyle w:val="Strong"/>
          <w:color w:val="0070C0"/>
        </w:rPr>
      </w:pPr>
    </w:p>
    <w:p w14:paraId="1656A11B" w14:textId="77777777" w:rsidR="00896E6D" w:rsidRPr="00240B58" w:rsidRDefault="00896E6D" w:rsidP="00896E6D">
      <w:pPr>
        <w:tabs>
          <w:tab w:val="left" w:pos="1680"/>
        </w:tabs>
        <w:spacing w:line="276" w:lineRule="auto"/>
        <w:rPr>
          <w:rStyle w:val="Strong"/>
          <w:color w:val="0070C0"/>
          <w:sz w:val="22"/>
          <w:szCs w:val="22"/>
        </w:rPr>
      </w:pPr>
      <w:r w:rsidRPr="00240B58">
        <w:rPr>
          <w:rStyle w:val="Strong"/>
          <w:color w:val="0070C0"/>
        </w:rPr>
        <w:t>Job Description</w:t>
      </w:r>
      <w:r w:rsidRPr="00240B58">
        <w:rPr>
          <w:rStyle w:val="Strong"/>
          <w:color w:val="0070C0"/>
          <w:sz w:val="22"/>
          <w:szCs w:val="22"/>
        </w:rPr>
        <w:t>:</w:t>
      </w:r>
    </w:p>
    <w:p w14:paraId="146F4069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Greeting Customers</w:t>
      </w:r>
    </w:p>
    <w:p w14:paraId="0B06A715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Answering to inquiries</w:t>
      </w:r>
    </w:p>
    <w:p w14:paraId="1944872E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Replenishing stocks</w:t>
      </w:r>
    </w:p>
    <w:p w14:paraId="7502AC2D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Keeping the store clean and organized</w:t>
      </w:r>
    </w:p>
    <w:p w14:paraId="02942A98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Scanning items</w:t>
      </w:r>
    </w:p>
    <w:p w14:paraId="0932C098" w14:textId="77777777" w:rsidR="00896E6D" w:rsidRPr="00193FB2" w:rsidRDefault="00896E6D" w:rsidP="00896E6D">
      <w:pPr>
        <w:pStyle w:val="ListParagraph"/>
        <w:numPr>
          <w:ilvl w:val="0"/>
          <w:numId w:val="38"/>
        </w:numPr>
      </w:pPr>
      <w:r w:rsidRPr="00193FB2">
        <w:t>Bagging groceries</w:t>
      </w:r>
    </w:p>
    <w:p w14:paraId="7B13439C" w14:textId="7112E910" w:rsidR="00896E6D" w:rsidRDefault="00896E6D" w:rsidP="00896E6D">
      <w:pPr>
        <w:pStyle w:val="ListParagraph"/>
        <w:numPr>
          <w:ilvl w:val="0"/>
          <w:numId w:val="38"/>
        </w:numPr>
      </w:pPr>
      <w:r w:rsidRPr="00193FB2">
        <w:t>Collecting payments</w:t>
      </w:r>
    </w:p>
    <w:p w14:paraId="4E901226" w14:textId="77777777" w:rsidR="00601473" w:rsidRPr="00601473" w:rsidRDefault="00601473" w:rsidP="00601473">
      <w:pPr>
        <w:pStyle w:val="trt0xe"/>
        <w:numPr>
          <w:ilvl w:val="0"/>
          <w:numId w:val="38"/>
        </w:numPr>
        <w:shd w:val="clear" w:color="auto" w:fill="FFFFFF"/>
        <w:spacing w:before="0" w:beforeAutospacing="0" w:after="60" w:afterAutospacing="0"/>
        <w:rPr>
          <w:lang w:val="en-US" w:eastAsia="en-US"/>
        </w:rPr>
      </w:pPr>
      <w:r w:rsidRPr="00601473">
        <w:rPr>
          <w:lang w:val="en-US" w:eastAsia="en-US"/>
        </w:rPr>
        <w:t>Time management.</w:t>
      </w:r>
    </w:p>
    <w:p w14:paraId="08151BDE" w14:textId="77777777" w:rsidR="00601473" w:rsidRPr="00601473" w:rsidRDefault="00601473" w:rsidP="00601473">
      <w:pPr>
        <w:pStyle w:val="trt0xe"/>
        <w:numPr>
          <w:ilvl w:val="0"/>
          <w:numId w:val="38"/>
        </w:numPr>
        <w:shd w:val="clear" w:color="auto" w:fill="FFFFFF"/>
        <w:spacing w:before="0" w:beforeAutospacing="0" w:after="60" w:afterAutospacing="0"/>
        <w:rPr>
          <w:lang w:val="en-US" w:eastAsia="en-US"/>
        </w:rPr>
      </w:pPr>
      <w:r w:rsidRPr="00601473">
        <w:rPr>
          <w:lang w:val="en-US" w:eastAsia="en-US"/>
        </w:rPr>
        <w:t>Product knowledge.</w:t>
      </w:r>
    </w:p>
    <w:p w14:paraId="2CDAC1E1" w14:textId="77777777" w:rsidR="00601473" w:rsidRDefault="00601473" w:rsidP="00601473">
      <w:pPr>
        <w:pStyle w:val="trt0xe"/>
        <w:numPr>
          <w:ilvl w:val="0"/>
          <w:numId w:val="3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601473">
        <w:rPr>
          <w:lang w:val="en-US" w:eastAsia="en-US"/>
        </w:rPr>
        <w:t>Telephone etiquette</w:t>
      </w:r>
      <w:r>
        <w:rPr>
          <w:rFonts w:ascii="Arial" w:hAnsi="Arial" w:cs="Arial"/>
          <w:color w:val="202124"/>
        </w:rPr>
        <w:t>.</w:t>
      </w:r>
    </w:p>
    <w:p w14:paraId="7D840039" w14:textId="4C1861F4" w:rsidR="00601473" w:rsidRDefault="00601473" w:rsidP="00896E6D">
      <w:pPr>
        <w:pStyle w:val="ListParagraph"/>
        <w:numPr>
          <w:ilvl w:val="0"/>
          <w:numId w:val="38"/>
        </w:numPr>
      </w:pPr>
      <w:r w:rsidRPr="00601473">
        <w:t>Customer service</w:t>
      </w:r>
    </w:p>
    <w:p w14:paraId="35449432" w14:textId="0A9CD4D3" w:rsidR="00896E6D" w:rsidRPr="00193FB2" w:rsidRDefault="00896E6D" w:rsidP="00896E6D">
      <w:pPr>
        <w:pStyle w:val="ListParagraph"/>
      </w:pPr>
      <w:r w:rsidRPr="002A34ED">
        <w:t>.</w:t>
      </w:r>
    </w:p>
    <w:p w14:paraId="12F729A0" w14:textId="3F51E0BF" w:rsidR="00E57F5A" w:rsidRDefault="00E57F5A" w:rsidP="00312ADE">
      <w:pPr>
        <w:rPr>
          <w:b/>
          <w:bCs/>
          <w:color w:val="C00000"/>
          <w:u w:val="single"/>
        </w:rPr>
      </w:pPr>
    </w:p>
    <w:p w14:paraId="4327DD4F" w14:textId="6B6200A7" w:rsidR="00601473" w:rsidRDefault="00601473" w:rsidP="00312ADE">
      <w:pPr>
        <w:rPr>
          <w:b/>
          <w:bCs/>
          <w:color w:val="C00000"/>
          <w:u w:val="single"/>
        </w:rPr>
      </w:pPr>
    </w:p>
    <w:p w14:paraId="29C00885" w14:textId="4713A7EA" w:rsidR="00601473" w:rsidRDefault="00601473" w:rsidP="00312ADE">
      <w:pPr>
        <w:rPr>
          <w:b/>
          <w:bCs/>
          <w:color w:val="C00000"/>
          <w:u w:val="single"/>
        </w:rPr>
      </w:pPr>
    </w:p>
    <w:p w14:paraId="581D8E6E" w14:textId="00EDE450" w:rsidR="00601473" w:rsidRDefault="00601473" w:rsidP="00312ADE">
      <w:pPr>
        <w:rPr>
          <w:b/>
          <w:bCs/>
          <w:color w:val="C00000"/>
          <w:u w:val="single"/>
        </w:rPr>
      </w:pPr>
    </w:p>
    <w:p w14:paraId="415C7614" w14:textId="132AACC5" w:rsidR="00601473" w:rsidRDefault="00601473" w:rsidP="00312ADE">
      <w:pPr>
        <w:rPr>
          <w:b/>
          <w:bCs/>
          <w:color w:val="C00000"/>
          <w:u w:val="single"/>
        </w:rPr>
      </w:pPr>
    </w:p>
    <w:p w14:paraId="6732B5CA" w14:textId="1F74F761" w:rsidR="00601473" w:rsidRDefault="00601473" w:rsidP="00312ADE">
      <w:pPr>
        <w:rPr>
          <w:b/>
          <w:bCs/>
          <w:color w:val="C00000"/>
          <w:u w:val="single"/>
        </w:rPr>
      </w:pPr>
    </w:p>
    <w:p w14:paraId="6542F46A" w14:textId="54A77ED7" w:rsidR="00601473" w:rsidRDefault="00601473" w:rsidP="00312ADE">
      <w:pPr>
        <w:rPr>
          <w:b/>
          <w:bCs/>
          <w:color w:val="C00000"/>
          <w:u w:val="single"/>
        </w:rPr>
      </w:pPr>
    </w:p>
    <w:p w14:paraId="38B9F35E" w14:textId="50BA4140" w:rsidR="00601473" w:rsidRDefault="00601473" w:rsidP="00312ADE">
      <w:pPr>
        <w:rPr>
          <w:b/>
          <w:bCs/>
          <w:color w:val="C00000"/>
          <w:u w:val="single"/>
        </w:rPr>
      </w:pPr>
    </w:p>
    <w:p w14:paraId="146627DE" w14:textId="2E142D8A" w:rsidR="00601473" w:rsidRDefault="00601473" w:rsidP="00312ADE">
      <w:pPr>
        <w:rPr>
          <w:b/>
          <w:bCs/>
          <w:color w:val="C00000"/>
          <w:u w:val="single"/>
        </w:rPr>
      </w:pPr>
    </w:p>
    <w:p w14:paraId="5723E252" w14:textId="16AE3FCE" w:rsidR="00601473" w:rsidRDefault="00601473" w:rsidP="00312ADE">
      <w:pPr>
        <w:rPr>
          <w:b/>
          <w:bCs/>
          <w:color w:val="C00000"/>
          <w:u w:val="single"/>
        </w:rPr>
      </w:pPr>
    </w:p>
    <w:p w14:paraId="35D27769" w14:textId="77777777" w:rsidR="00601473" w:rsidRDefault="00601473" w:rsidP="00312ADE">
      <w:pPr>
        <w:rPr>
          <w:b/>
          <w:bCs/>
          <w:color w:val="C00000"/>
          <w:u w:val="single"/>
        </w:rPr>
      </w:pPr>
    </w:p>
    <w:p w14:paraId="2F048FC1" w14:textId="759FD3CB" w:rsidR="00E57F5A" w:rsidRDefault="00E57F5A" w:rsidP="00E57F5A">
      <w:pPr>
        <w:spacing w:line="276" w:lineRule="auto"/>
        <w:rPr>
          <w:b/>
          <w:bCs/>
        </w:rPr>
      </w:pPr>
      <w:r>
        <w:rPr>
          <w:b/>
          <w:bCs/>
        </w:rPr>
        <w:t>Housekeeper cum Team Leader</w:t>
      </w:r>
    </w:p>
    <w:p w14:paraId="5D0BB488" w14:textId="77777777" w:rsidR="00E57F5A" w:rsidRDefault="00E57F5A" w:rsidP="00E57F5A">
      <w:pPr>
        <w:spacing w:line="276" w:lineRule="auto"/>
        <w:rPr>
          <w:b/>
          <w:bCs/>
        </w:rPr>
      </w:pPr>
      <w:r>
        <w:rPr>
          <w:b/>
          <w:bCs/>
        </w:rPr>
        <w:t>Mohammed bin Zayed Office</w:t>
      </w:r>
      <w:r w:rsidRPr="00B26987">
        <w:rPr>
          <w:b/>
          <w:bCs/>
        </w:rPr>
        <w:t xml:space="preserve"> </w:t>
      </w:r>
      <w:r w:rsidRPr="00240B58">
        <w:rPr>
          <w:b/>
          <w:bCs/>
        </w:rPr>
        <w:t>Abu Dhabi, UAE</w:t>
      </w:r>
    </w:p>
    <w:p w14:paraId="2519A1F2" w14:textId="67CBBAF3" w:rsidR="00E57F5A" w:rsidRDefault="00E57F5A" w:rsidP="00E57F5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Under Abu Dhabi National Hotels (ADNH) </w:t>
      </w:r>
    </w:p>
    <w:p w14:paraId="636680E7" w14:textId="035027A1" w:rsidR="00E57F5A" w:rsidRPr="0069218B" w:rsidRDefault="00E57F5A" w:rsidP="00E57F5A">
      <w:pPr>
        <w:spacing w:line="276" w:lineRule="auto"/>
        <w:rPr>
          <w:b/>
          <w:bCs/>
        </w:rPr>
      </w:pPr>
      <w:r>
        <w:rPr>
          <w:b/>
          <w:bCs/>
        </w:rPr>
        <w:t>From June 201</w:t>
      </w:r>
      <w:r w:rsidR="00246405">
        <w:rPr>
          <w:b/>
          <w:bCs/>
        </w:rPr>
        <w:t>8</w:t>
      </w:r>
      <w:r>
        <w:rPr>
          <w:b/>
          <w:bCs/>
        </w:rPr>
        <w:t xml:space="preserve"> to January 2022               </w:t>
      </w:r>
      <w:r w:rsidRPr="00240B58">
        <w:tab/>
      </w:r>
    </w:p>
    <w:p w14:paraId="6E6BFC66" w14:textId="56C60B71" w:rsidR="00E57F5A" w:rsidRDefault="00E57F5A" w:rsidP="00E57F5A">
      <w:pPr>
        <w:tabs>
          <w:tab w:val="left" w:pos="1680"/>
        </w:tabs>
        <w:spacing w:line="276" w:lineRule="auto"/>
        <w:rPr>
          <w:rStyle w:val="Strong"/>
          <w:color w:val="0070C0"/>
        </w:rPr>
      </w:pPr>
    </w:p>
    <w:p w14:paraId="3FBED721" w14:textId="5597F3FD" w:rsidR="00E57F5A" w:rsidRPr="00240B58" w:rsidRDefault="00E57F5A" w:rsidP="00E57F5A">
      <w:pPr>
        <w:tabs>
          <w:tab w:val="left" w:pos="1680"/>
        </w:tabs>
        <w:spacing w:line="276" w:lineRule="auto"/>
        <w:rPr>
          <w:rStyle w:val="Strong"/>
          <w:color w:val="0070C0"/>
          <w:sz w:val="22"/>
          <w:szCs w:val="22"/>
        </w:rPr>
      </w:pPr>
      <w:r w:rsidRPr="00240B58">
        <w:rPr>
          <w:rStyle w:val="Strong"/>
          <w:color w:val="0070C0"/>
        </w:rPr>
        <w:t>Job Description</w:t>
      </w:r>
      <w:r w:rsidRPr="00240B58">
        <w:rPr>
          <w:rStyle w:val="Strong"/>
          <w:color w:val="0070C0"/>
          <w:sz w:val="22"/>
          <w:szCs w:val="22"/>
        </w:rPr>
        <w:t>:</w:t>
      </w:r>
    </w:p>
    <w:p w14:paraId="174FF36B" w14:textId="77777777" w:rsidR="00E57F5A" w:rsidRPr="00240B58" w:rsidRDefault="00E57F5A" w:rsidP="00E57F5A">
      <w:pPr>
        <w:tabs>
          <w:tab w:val="left" w:pos="1680"/>
        </w:tabs>
        <w:spacing w:line="276" w:lineRule="auto"/>
        <w:rPr>
          <w:color w:val="C0504D"/>
          <w:sz w:val="12"/>
          <w:szCs w:val="12"/>
        </w:rPr>
      </w:pPr>
    </w:p>
    <w:p w14:paraId="713A0EF5" w14:textId="58410EEC" w:rsidR="00E57F5A" w:rsidRDefault="00E57F5A" w:rsidP="00E57F5A">
      <w:pPr>
        <w:tabs>
          <w:tab w:val="left" w:pos="1680"/>
        </w:tabs>
        <w:spacing w:line="276" w:lineRule="auto"/>
        <w:rPr>
          <w:rStyle w:val="Strong"/>
          <w:b w:val="0"/>
          <w:bCs w:val="0"/>
          <w:i/>
          <w:iCs/>
        </w:rPr>
      </w:pPr>
      <w:r w:rsidRPr="00BC2161">
        <w:rPr>
          <w:rStyle w:val="Strong"/>
          <w:b w:val="0"/>
          <w:bCs w:val="0"/>
          <w:i/>
          <w:iCs/>
          <w:u w:val="single"/>
        </w:rPr>
        <w:t>Administrative and Operational</w:t>
      </w:r>
      <w:r w:rsidRPr="00240B58">
        <w:rPr>
          <w:rStyle w:val="Strong"/>
          <w:b w:val="0"/>
          <w:bCs w:val="0"/>
          <w:i/>
          <w:iCs/>
        </w:rPr>
        <w:t>:</w:t>
      </w:r>
    </w:p>
    <w:p w14:paraId="5B5CCAF5" w14:textId="4DEB4E44" w:rsidR="00E57F5A" w:rsidRPr="00BC2161" w:rsidRDefault="00E57F5A" w:rsidP="00E57F5A">
      <w:pPr>
        <w:tabs>
          <w:tab w:val="left" w:pos="1680"/>
        </w:tabs>
        <w:spacing w:line="276" w:lineRule="auto"/>
        <w:rPr>
          <w:i/>
          <w:iCs/>
          <w:sz w:val="22"/>
          <w:szCs w:val="22"/>
        </w:rPr>
      </w:pPr>
    </w:p>
    <w:p w14:paraId="11E2FFE2" w14:textId="3F265F7B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 xml:space="preserve">Manage cleaning department functions including </w:t>
      </w:r>
      <w:r w:rsidR="00F64FF4" w:rsidRPr="00240B58">
        <w:t>short- and long-term</w:t>
      </w:r>
      <w:r w:rsidRPr="00240B58">
        <w:t xml:space="preserve"> planning, as well as day to day operations </w:t>
      </w:r>
    </w:p>
    <w:p w14:paraId="4C7F43A3" w14:textId="5765A883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 xml:space="preserve">Conduct performance evaluations in accordance with property and company </w:t>
      </w:r>
      <w:r w:rsidR="00896E6D" w:rsidRPr="00240B58">
        <w:t>guidelines and</w:t>
      </w:r>
      <w:r w:rsidRPr="00240B58">
        <w:t xml:space="preserve"> maintain employee files.</w:t>
      </w:r>
    </w:p>
    <w:p w14:paraId="719F91E9" w14:textId="7D7EB38B" w:rsidR="00430A6C" w:rsidRPr="00240B58" w:rsidRDefault="00E57F5A" w:rsidP="00430A6C">
      <w:pPr>
        <w:pStyle w:val="NoSpacing"/>
        <w:numPr>
          <w:ilvl w:val="0"/>
          <w:numId w:val="7"/>
        </w:numPr>
        <w:spacing w:line="276" w:lineRule="auto"/>
      </w:pPr>
      <w:r w:rsidRPr="00240B58">
        <w:t>Properly utilize performance feedback, recognition, training, and adherence to company policies, legal requirements</w:t>
      </w:r>
    </w:p>
    <w:p w14:paraId="033B3D1B" w14:textId="77777777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>Maintain the integrity of a property wide inspection program on a regular basis</w:t>
      </w:r>
    </w:p>
    <w:p w14:paraId="12A3DB40" w14:textId="47A07ABE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 xml:space="preserve">Maintain effective communications </w:t>
      </w:r>
      <w:r w:rsidR="00F64FF4" w:rsidRPr="00240B58">
        <w:t>with other</w:t>
      </w:r>
      <w:r w:rsidRPr="00240B58">
        <w:t xml:space="preserve"> operational departments to effectively resolve situations impacting guest service or malfunctions of departmental equipment</w:t>
      </w:r>
    </w:p>
    <w:p w14:paraId="331EE0B3" w14:textId="77777777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>Provide a positive, empowering, and productive work environment through setting an example and consistency of daily work habits and standards</w:t>
      </w:r>
    </w:p>
    <w:p w14:paraId="429EF138" w14:textId="77777777" w:rsidR="00E57F5A" w:rsidRPr="00240B58" w:rsidRDefault="00E57F5A" w:rsidP="00E57F5A">
      <w:pPr>
        <w:pStyle w:val="NoSpacing"/>
        <w:numPr>
          <w:ilvl w:val="0"/>
          <w:numId w:val="7"/>
        </w:numPr>
        <w:spacing w:line="276" w:lineRule="auto"/>
      </w:pPr>
      <w:r w:rsidRPr="00240B58">
        <w:t>Checks equipment’s and pantries and ensure cleanliness and correct storage of all cleaning supplies</w:t>
      </w:r>
    </w:p>
    <w:p w14:paraId="345420EA" w14:textId="738842C3" w:rsidR="00BC2161" w:rsidRDefault="00E57F5A" w:rsidP="00F866AD">
      <w:pPr>
        <w:pStyle w:val="NoSpacing"/>
        <w:numPr>
          <w:ilvl w:val="0"/>
          <w:numId w:val="7"/>
        </w:numPr>
        <w:spacing w:line="276" w:lineRule="auto"/>
      </w:pPr>
      <w:r w:rsidRPr="00240B58">
        <w:t>Ensures to give proper hand over to the</w:t>
      </w:r>
      <w:r>
        <w:t xml:space="preserve"> supervisor</w:t>
      </w:r>
    </w:p>
    <w:p w14:paraId="4D7620AF" w14:textId="77777777" w:rsidR="00430A6C" w:rsidRPr="00896E6D" w:rsidRDefault="00430A6C" w:rsidP="00430A6C">
      <w:pPr>
        <w:pStyle w:val="NoSpacing"/>
        <w:spacing w:line="276" w:lineRule="auto"/>
        <w:ind w:left="720"/>
      </w:pPr>
    </w:p>
    <w:p w14:paraId="1A7F805C" w14:textId="77777777" w:rsidR="00471071" w:rsidRPr="00471071" w:rsidRDefault="00471071" w:rsidP="00471071">
      <w:pPr>
        <w:rPr>
          <w:b/>
          <w:bCs/>
          <w:u w:val="single"/>
        </w:rPr>
      </w:pPr>
      <w:r w:rsidRPr="00471071">
        <w:rPr>
          <w:b/>
          <w:bCs/>
          <w:u w:val="single"/>
        </w:rPr>
        <w:t xml:space="preserve">Machinery knowledge  </w:t>
      </w:r>
    </w:p>
    <w:p w14:paraId="286C0A9C" w14:textId="77777777" w:rsidR="00471071" w:rsidRDefault="00471071" w:rsidP="00471071">
      <w:pPr>
        <w:rPr>
          <w:rFonts w:ascii="Calibri" w:eastAsia="Calibri" w:hAnsi="Calibri" w:cs="Calibri"/>
          <w:b/>
        </w:rPr>
      </w:pPr>
    </w:p>
    <w:p w14:paraId="53DFDD8F" w14:textId="77777777" w:rsidR="00471071" w:rsidRP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Vacuum</w:t>
      </w:r>
    </w:p>
    <w:p w14:paraId="4E439D73" w14:textId="77777777" w:rsidR="00471071" w:rsidRP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Scrubbing machine Single disk</w:t>
      </w:r>
    </w:p>
    <w:p w14:paraId="12FC3134" w14:textId="77777777" w:rsidR="00471071" w:rsidRP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Buffing machine</w:t>
      </w:r>
    </w:p>
    <w:p w14:paraId="6FF844FF" w14:textId="77777777" w:rsidR="00471071" w:rsidRP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High Pressure machine</w:t>
      </w:r>
    </w:p>
    <w:p w14:paraId="227BD1D1" w14:textId="77777777" w:rsidR="00471071" w:rsidRP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Wet and dry</w:t>
      </w:r>
    </w:p>
    <w:p w14:paraId="032CF70D" w14:textId="77777777" w:rsidR="00471071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471071">
        <w:t>Bag pack vacuum</w:t>
      </w:r>
    </w:p>
    <w:p w14:paraId="6F0E6312" w14:textId="4AB6A885" w:rsidR="00312ADE" w:rsidRPr="00E12CED" w:rsidRDefault="00471071" w:rsidP="00471071">
      <w:pPr>
        <w:widowControl/>
        <w:numPr>
          <w:ilvl w:val="0"/>
          <w:numId w:val="36"/>
        </w:numPr>
        <w:suppressAutoHyphens w:val="0"/>
        <w:spacing w:after="160" w:line="259" w:lineRule="auto"/>
        <w:ind w:left="720" w:hanging="360"/>
      </w:pPr>
      <w:r w:rsidRPr="00E12CED">
        <w:t xml:space="preserve">Ride on </w:t>
      </w:r>
      <w:r w:rsidR="009643EB" w:rsidRPr="00E12CED">
        <w:t>Scrubber Machine</w:t>
      </w:r>
    </w:p>
    <w:p w14:paraId="15FB8FF9" w14:textId="0C82558C" w:rsidR="00312ADE" w:rsidRDefault="00312ADE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7F188272" w14:textId="6A513E28" w:rsidR="00A67803" w:rsidRDefault="00A67803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46FE47AA" w14:textId="77777777" w:rsidR="00A67803" w:rsidRDefault="00A67803" w:rsidP="00F866AD">
      <w:pPr>
        <w:autoSpaceDE w:val="0"/>
        <w:spacing w:line="276" w:lineRule="auto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 xml:space="preserve">SKILLS: </w:t>
      </w:r>
    </w:p>
    <w:p w14:paraId="5D1EC6B9" w14:textId="77777777" w:rsidR="00A67803" w:rsidRDefault="00A67803" w:rsidP="00A67803">
      <w:pPr>
        <w:pStyle w:val="ListParagraph"/>
        <w:autoSpaceDE w:val="0"/>
        <w:spacing w:line="276" w:lineRule="auto"/>
        <w:rPr>
          <w:b/>
          <w:bCs/>
        </w:rPr>
      </w:pPr>
    </w:p>
    <w:p w14:paraId="49CA705A" w14:textId="7FDBDAE8" w:rsidR="00A67803" w:rsidRPr="00A67803" w:rsidRDefault="00A67803" w:rsidP="00A67803">
      <w:pPr>
        <w:pStyle w:val="ListParagraph"/>
        <w:numPr>
          <w:ilvl w:val="0"/>
          <w:numId w:val="37"/>
        </w:numPr>
        <w:autoSpaceDE w:val="0"/>
        <w:spacing w:line="276" w:lineRule="auto"/>
        <w:rPr>
          <w:b/>
          <w:bCs/>
        </w:rPr>
      </w:pPr>
      <w:r w:rsidRPr="00A67803">
        <w:rPr>
          <w:b/>
          <w:bCs/>
        </w:rPr>
        <w:t>Completed Microsoft Office course form Galaxy Computers</w:t>
      </w:r>
      <w:r w:rsidR="00B57C5A">
        <w:rPr>
          <w:b/>
          <w:bCs/>
        </w:rPr>
        <w:t xml:space="preserve"> Education and Training Institute</w:t>
      </w:r>
      <w:r>
        <w:rPr>
          <w:b/>
          <w:bCs/>
        </w:rPr>
        <w:t xml:space="preserve">, Abu </w:t>
      </w:r>
      <w:r w:rsidR="00B57C5A">
        <w:rPr>
          <w:b/>
          <w:bCs/>
        </w:rPr>
        <w:t>Dhabi,</w:t>
      </w:r>
      <w:r w:rsidR="00B57C5A" w:rsidRPr="00A67803">
        <w:rPr>
          <w:b/>
          <w:bCs/>
        </w:rPr>
        <w:t xml:space="preserve"> UAE</w:t>
      </w:r>
    </w:p>
    <w:p w14:paraId="3B155823" w14:textId="5B9638F1" w:rsidR="00A67803" w:rsidRDefault="00A67803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2D134A5F" w14:textId="77777777" w:rsidR="001A70B6" w:rsidRDefault="001A70B6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6F1B7C74" w14:textId="77777777" w:rsidR="00A67803" w:rsidRDefault="00A67803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6ECEF32F" w14:textId="77777777" w:rsidR="008D3841" w:rsidRPr="003C1A1C" w:rsidRDefault="008D3841" w:rsidP="00F866AD">
      <w:pPr>
        <w:autoSpaceDE w:val="0"/>
        <w:spacing w:line="276" w:lineRule="auto"/>
        <w:rPr>
          <w:b/>
          <w:bCs/>
          <w:color w:val="C00000"/>
          <w:u w:val="single"/>
        </w:rPr>
      </w:pPr>
      <w:r w:rsidRPr="003C1A1C">
        <w:rPr>
          <w:b/>
          <w:bCs/>
          <w:color w:val="C00000"/>
          <w:u w:val="single"/>
        </w:rPr>
        <w:t>STRENGTH:</w:t>
      </w:r>
    </w:p>
    <w:p w14:paraId="2936D3EF" w14:textId="77777777" w:rsidR="00601473" w:rsidRDefault="00601473" w:rsidP="00601473">
      <w:pPr>
        <w:autoSpaceDE w:val="0"/>
        <w:spacing w:line="276" w:lineRule="auto"/>
      </w:pPr>
    </w:p>
    <w:p w14:paraId="3B5F59A0" w14:textId="74BC2EAD" w:rsidR="00601473" w:rsidRDefault="00601473" w:rsidP="00F866AD">
      <w:pPr>
        <w:numPr>
          <w:ilvl w:val="0"/>
          <w:numId w:val="14"/>
        </w:numPr>
        <w:autoSpaceDE w:val="0"/>
        <w:spacing w:line="276" w:lineRule="auto"/>
      </w:pPr>
      <w:r>
        <w:t>Knowledge of Microsoft/Excel</w:t>
      </w:r>
    </w:p>
    <w:p w14:paraId="4CDFE21D" w14:textId="77777777" w:rsidR="00601473" w:rsidRPr="00240B58" w:rsidRDefault="00601473" w:rsidP="00601473">
      <w:pPr>
        <w:numPr>
          <w:ilvl w:val="0"/>
          <w:numId w:val="14"/>
        </w:numPr>
        <w:autoSpaceDE w:val="0"/>
        <w:spacing w:line="276" w:lineRule="auto"/>
      </w:pPr>
      <w:r w:rsidRPr="00240B58">
        <w:t>Integrity and trustworthiness and dedicated</w:t>
      </w:r>
    </w:p>
    <w:p w14:paraId="43F25451" w14:textId="77777777" w:rsidR="00601473" w:rsidRPr="00240B58" w:rsidRDefault="00601473" w:rsidP="00601473">
      <w:pPr>
        <w:numPr>
          <w:ilvl w:val="0"/>
          <w:numId w:val="14"/>
        </w:numPr>
        <w:autoSpaceDE w:val="0"/>
        <w:spacing w:line="276" w:lineRule="auto"/>
      </w:pPr>
      <w:r w:rsidRPr="00240B58">
        <w:t>Customer /guest focus, motivational skills</w:t>
      </w:r>
    </w:p>
    <w:p w14:paraId="429982D7" w14:textId="77777777" w:rsidR="00601473" w:rsidRPr="00240B58" w:rsidRDefault="00601473" w:rsidP="00601473">
      <w:pPr>
        <w:numPr>
          <w:ilvl w:val="0"/>
          <w:numId w:val="14"/>
        </w:numPr>
        <w:autoSpaceDE w:val="0"/>
        <w:spacing w:line="276" w:lineRule="auto"/>
      </w:pPr>
      <w:r w:rsidRPr="00240B58">
        <w:t>Interpersonal and intercultural skills</w:t>
      </w:r>
    </w:p>
    <w:p w14:paraId="163D3CA9" w14:textId="77777777" w:rsidR="00601473" w:rsidRPr="00240B58" w:rsidRDefault="00601473" w:rsidP="00601473">
      <w:pPr>
        <w:numPr>
          <w:ilvl w:val="0"/>
          <w:numId w:val="14"/>
        </w:numPr>
        <w:autoSpaceDE w:val="0"/>
        <w:spacing w:line="276" w:lineRule="auto"/>
      </w:pPr>
      <w:r w:rsidRPr="00240B58">
        <w:t>Planning and organizational skills and Training Skills</w:t>
      </w:r>
    </w:p>
    <w:p w14:paraId="72578C92" w14:textId="702FB3D5" w:rsidR="00601473" w:rsidRPr="00601473" w:rsidRDefault="00601473" w:rsidP="00601473">
      <w:pPr>
        <w:numPr>
          <w:ilvl w:val="0"/>
          <w:numId w:val="14"/>
        </w:numPr>
        <w:autoSpaceDE w:val="0"/>
        <w:spacing w:line="276" w:lineRule="auto"/>
        <w:rPr>
          <w:b/>
          <w:bCs/>
        </w:rPr>
      </w:pPr>
      <w:r w:rsidRPr="00240B58">
        <w:t>Communication and listening skill</w:t>
      </w:r>
    </w:p>
    <w:p w14:paraId="7572F47E" w14:textId="35A68F02" w:rsidR="00601473" w:rsidRPr="00240B58" w:rsidRDefault="00601473" w:rsidP="00601473">
      <w:pPr>
        <w:numPr>
          <w:ilvl w:val="0"/>
          <w:numId w:val="14"/>
        </w:numPr>
        <w:autoSpaceDE w:val="0"/>
        <w:spacing w:line="276" w:lineRule="auto"/>
      </w:pPr>
      <w:r w:rsidRPr="00240B58">
        <w:t>Knowledge of Housekeeping Task and Procedures</w:t>
      </w:r>
    </w:p>
    <w:p w14:paraId="61AD4686" w14:textId="47D0BE81" w:rsidR="00F64FF4" w:rsidRDefault="00F64FF4" w:rsidP="00F64FF4">
      <w:pPr>
        <w:autoSpaceDE w:val="0"/>
        <w:spacing w:line="276" w:lineRule="auto"/>
      </w:pPr>
    </w:p>
    <w:p w14:paraId="2E29280A" w14:textId="7BF1E4EA" w:rsidR="00430A6C" w:rsidRDefault="00430A6C" w:rsidP="00F64FF4">
      <w:pPr>
        <w:autoSpaceDE w:val="0"/>
        <w:spacing w:line="276" w:lineRule="auto"/>
      </w:pPr>
    </w:p>
    <w:p w14:paraId="7E90C25D" w14:textId="77777777" w:rsidR="00430A6C" w:rsidRDefault="00430A6C" w:rsidP="00F64FF4">
      <w:pPr>
        <w:autoSpaceDE w:val="0"/>
        <w:spacing w:line="276" w:lineRule="auto"/>
      </w:pPr>
    </w:p>
    <w:p w14:paraId="15C960F3" w14:textId="77777777" w:rsidR="00601473" w:rsidRDefault="00601473" w:rsidP="00F64FF4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2F231194" w14:textId="77777777" w:rsidR="00601473" w:rsidRDefault="00601473" w:rsidP="00F64FF4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33361432" w14:textId="69990A0A" w:rsidR="00F64FF4" w:rsidRDefault="00F64FF4" w:rsidP="00F64FF4">
      <w:pPr>
        <w:autoSpaceDE w:val="0"/>
        <w:spacing w:line="276" w:lineRule="auto"/>
        <w:rPr>
          <w:b/>
          <w:bCs/>
          <w:color w:val="C00000"/>
          <w:u w:val="single"/>
        </w:rPr>
      </w:pPr>
      <w:r w:rsidRPr="00F64FF4">
        <w:rPr>
          <w:b/>
          <w:bCs/>
          <w:color w:val="C00000"/>
          <w:u w:val="single"/>
        </w:rPr>
        <w:t>VACCINE STATUS</w:t>
      </w:r>
      <w:r>
        <w:rPr>
          <w:b/>
          <w:bCs/>
          <w:color w:val="C00000"/>
          <w:u w:val="single"/>
        </w:rPr>
        <w:t>:</w:t>
      </w:r>
    </w:p>
    <w:p w14:paraId="6C334745" w14:textId="06421FA6" w:rsidR="00F64FF4" w:rsidRDefault="00F64FF4" w:rsidP="00F64FF4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31C4E744" w14:textId="08E0729F" w:rsidR="00F64FF4" w:rsidRPr="00F64FF4" w:rsidRDefault="00F64FF4" w:rsidP="00F64FF4">
      <w:pPr>
        <w:autoSpaceDE w:val="0"/>
        <w:spacing w:line="276" w:lineRule="auto"/>
        <w:rPr>
          <w:b/>
          <w:bCs/>
          <w:color w:val="000000" w:themeColor="text1"/>
        </w:rPr>
      </w:pPr>
      <w:r w:rsidRPr="00F64FF4">
        <w:rPr>
          <w:b/>
          <w:bCs/>
          <w:color w:val="000000" w:themeColor="text1"/>
        </w:rPr>
        <w:t xml:space="preserve">Fully Vaccinated completed 3 doses of Sinopharm </w:t>
      </w:r>
      <w:r>
        <w:rPr>
          <w:b/>
          <w:bCs/>
          <w:color w:val="000000" w:themeColor="text1"/>
        </w:rPr>
        <w:t>Vaccine</w:t>
      </w:r>
    </w:p>
    <w:p w14:paraId="5F7E3B98" w14:textId="77777777" w:rsidR="00E82F13" w:rsidRDefault="00E82F13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711086F0" w14:textId="77777777" w:rsidR="0069218B" w:rsidRDefault="0069218B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22159E93" w14:textId="77777777" w:rsidR="008D3841" w:rsidRPr="003C1A1C" w:rsidRDefault="008D3841" w:rsidP="00F866AD">
      <w:pPr>
        <w:autoSpaceDE w:val="0"/>
        <w:spacing w:line="276" w:lineRule="auto"/>
        <w:rPr>
          <w:b/>
          <w:bCs/>
          <w:color w:val="C00000"/>
          <w:u w:val="single"/>
        </w:rPr>
      </w:pPr>
      <w:r w:rsidRPr="003C1A1C">
        <w:rPr>
          <w:b/>
          <w:bCs/>
          <w:color w:val="C00000"/>
          <w:u w:val="single"/>
        </w:rPr>
        <w:t>PERSONAL DETAILS:</w:t>
      </w:r>
    </w:p>
    <w:p w14:paraId="32712AC5" w14:textId="77777777" w:rsidR="008D3841" w:rsidRPr="00240B58" w:rsidRDefault="008D3841" w:rsidP="00F866AD">
      <w:pPr>
        <w:autoSpaceDE w:val="0"/>
        <w:spacing w:line="276" w:lineRule="auto"/>
        <w:rPr>
          <w:b/>
          <w:bCs/>
        </w:rPr>
      </w:pPr>
    </w:p>
    <w:p w14:paraId="3A829857" w14:textId="77777777" w:rsidR="008D3841" w:rsidRPr="00240B58" w:rsidRDefault="00547D82" w:rsidP="003C1A1C">
      <w:pPr>
        <w:autoSpaceDE w:val="0"/>
        <w:spacing w:line="360" w:lineRule="auto"/>
      </w:pPr>
      <w:r>
        <w:t xml:space="preserve">Nationality:                 </w:t>
      </w:r>
      <w:r w:rsidR="00471071">
        <w:t>Nepali</w:t>
      </w:r>
    </w:p>
    <w:p w14:paraId="3F1B141A" w14:textId="77777777" w:rsidR="008D3841" w:rsidRPr="00240B58" w:rsidRDefault="00547D82" w:rsidP="003C1A1C">
      <w:pPr>
        <w:autoSpaceDE w:val="0"/>
        <w:spacing w:line="360" w:lineRule="auto"/>
      </w:pPr>
      <w:r>
        <w:t>Birthday:</w:t>
      </w:r>
      <w:r>
        <w:tab/>
      </w:r>
      <w:r>
        <w:tab/>
      </w:r>
      <w:r w:rsidR="00471071">
        <w:t xml:space="preserve"> June 29, 1993</w:t>
      </w:r>
    </w:p>
    <w:p w14:paraId="0CDF02C3" w14:textId="77777777" w:rsidR="008D3841" w:rsidRPr="00240B58" w:rsidRDefault="00471071" w:rsidP="003C1A1C">
      <w:pPr>
        <w:autoSpaceDE w:val="0"/>
        <w:spacing w:line="360" w:lineRule="auto"/>
      </w:pPr>
      <w:r>
        <w:t>Religion:</w:t>
      </w:r>
      <w:r>
        <w:tab/>
      </w:r>
      <w:r>
        <w:tab/>
        <w:t xml:space="preserve"> Hindu</w:t>
      </w:r>
    </w:p>
    <w:p w14:paraId="6279BA18" w14:textId="77777777" w:rsidR="008D3841" w:rsidRPr="00240B58" w:rsidRDefault="008D3841" w:rsidP="003C1A1C">
      <w:pPr>
        <w:autoSpaceDE w:val="0"/>
        <w:spacing w:line="360" w:lineRule="auto"/>
      </w:pPr>
      <w:r w:rsidRPr="00240B58">
        <w:t>Status:</w:t>
      </w:r>
      <w:r w:rsidRPr="00240B58">
        <w:tab/>
      </w:r>
      <w:r w:rsidRPr="00240B58">
        <w:tab/>
      </w:r>
      <w:r w:rsidR="00113797">
        <w:t xml:space="preserve">            </w:t>
      </w:r>
      <w:r w:rsidRPr="00240B58">
        <w:t xml:space="preserve"> Married                         </w:t>
      </w:r>
    </w:p>
    <w:p w14:paraId="72E520F4" w14:textId="77777777" w:rsidR="008D3841" w:rsidRPr="00240B58" w:rsidRDefault="008D3841" w:rsidP="003C1A1C">
      <w:pPr>
        <w:autoSpaceDE w:val="0"/>
        <w:spacing w:line="360" w:lineRule="auto"/>
      </w:pPr>
      <w:r w:rsidRPr="00240B58">
        <w:t xml:space="preserve">Languages: </w:t>
      </w:r>
      <w:r w:rsidRPr="00240B58">
        <w:tab/>
      </w:r>
      <w:r w:rsidRPr="00240B58">
        <w:tab/>
      </w:r>
      <w:r w:rsidR="00547D82">
        <w:t xml:space="preserve"> </w:t>
      </w:r>
      <w:r w:rsidR="00471071">
        <w:t>English, Hindi, Nepali</w:t>
      </w:r>
    </w:p>
    <w:p w14:paraId="5B2E229B" w14:textId="77777777" w:rsidR="008D3841" w:rsidRPr="00240B58" w:rsidRDefault="008D3841" w:rsidP="00240B58">
      <w:pPr>
        <w:autoSpaceDE w:val="0"/>
        <w:spacing w:line="360" w:lineRule="auto"/>
      </w:pPr>
      <w:r>
        <w:t>Pass</w:t>
      </w:r>
      <w:r w:rsidR="00547D82">
        <w:t xml:space="preserve">port details:  </w:t>
      </w:r>
      <w:r w:rsidR="00547D82">
        <w:tab/>
      </w:r>
      <w:r w:rsidR="00C76FE8">
        <w:t xml:space="preserve"> </w:t>
      </w:r>
      <w:r w:rsidR="00C4512A">
        <w:t xml:space="preserve">10740378 </w:t>
      </w:r>
      <w:r w:rsidR="00547D82">
        <w:t xml:space="preserve">                                                                                               Date of issue:  </w:t>
      </w:r>
      <w:r w:rsidR="00547D82">
        <w:tab/>
      </w:r>
      <w:r w:rsidR="00C76FE8">
        <w:t xml:space="preserve"> </w:t>
      </w:r>
      <w:r w:rsidR="00C4512A">
        <w:t>24 January 2018</w:t>
      </w:r>
      <w:r w:rsidR="00C76FE8">
        <w:t xml:space="preserve">                                                           </w:t>
      </w:r>
      <w:r w:rsidR="00113797">
        <w:t xml:space="preserve">                        </w:t>
      </w:r>
      <w:r w:rsidR="00C76FE8">
        <w:t xml:space="preserve">     </w:t>
      </w:r>
      <w:r w:rsidR="00C4512A">
        <w:t>Date of Expiry:</w:t>
      </w:r>
      <w:r w:rsidR="00C4512A">
        <w:tab/>
        <w:t xml:space="preserve"> 23 January 2028</w:t>
      </w:r>
    </w:p>
    <w:p w14:paraId="13F278CA" w14:textId="77777777" w:rsidR="008D3841" w:rsidRPr="003C1A1C" w:rsidRDefault="008D3841" w:rsidP="00F866AD">
      <w:pPr>
        <w:autoSpaceDE w:val="0"/>
        <w:spacing w:line="276" w:lineRule="auto"/>
        <w:rPr>
          <w:sz w:val="14"/>
          <w:szCs w:val="14"/>
        </w:rPr>
      </w:pPr>
    </w:p>
    <w:p w14:paraId="5810A71C" w14:textId="77777777" w:rsidR="001C3A3E" w:rsidRDefault="001C3A3E" w:rsidP="00F866AD">
      <w:pPr>
        <w:autoSpaceDE w:val="0"/>
        <w:spacing w:line="276" w:lineRule="auto"/>
        <w:rPr>
          <w:b/>
          <w:bCs/>
          <w:color w:val="C00000"/>
          <w:u w:val="single"/>
        </w:rPr>
      </w:pPr>
    </w:p>
    <w:p w14:paraId="11E7D330" w14:textId="77777777" w:rsidR="00C4512A" w:rsidRPr="00C4512A" w:rsidRDefault="00C4512A" w:rsidP="00C4512A">
      <w:pPr>
        <w:rPr>
          <w:b/>
          <w:bCs/>
          <w:u w:val="single"/>
        </w:rPr>
      </w:pPr>
      <w:r w:rsidRPr="00C4512A">
        <w:rPr>
          <w:b/>
          <w:bCs/>
          <w:u w:val="single"/>
        </w:rPr>
        <w:t>Declaration:</w:t>
      </w:r>
    </w:p>
    <w:p w14:paraId="059D8F24" w14:textId="77777777" w:rsidR="00312ADE" w:rsidRDefault="00312ADE" w:rsidP="00F866AD">
      <w:pPr>
        <w:autoSpaceDE w:val="0"/>
        <w:spacing w:line="276" w:lineRule="auto"/>
      </w:pPr>
    </w:p>
    <w:p w14:paraId="0888FC1F" w14:textId="77777777" w:rsidR="00C4512A" w:rsidRDefault="008D3841" w:rsidP="00240B58">
      <w:pPr>
        <w:autoSpaceDE w:val="0"/>
        <w:spacing w:line="276" w:lineRule="auto"/>
      </w:pPr>
      <w:r w:rsidRPr="00240B58">
        <w:t>I hereby declare that all the above information is correct and true to the bes</w:t>
      </w:r>
      <w:r w:rsidR="00312ADE">
        <w:t>t of my knowledge and integrity Certificates</w:t>
      </w:r>
      <w:r>
        <w:t xml:space="preserve"> are available upon your request</w:t>
      </w:r>
      <w:r w:rsidRPr="00240B58">
        <w:tab/>
      </w:r>
    </w:p>
    <w:p w14:paraId="0A3CF2E7" w14:textId="77777777" w:rsidR="00C4512A" w:rsidRDefault="00C4512A" w:rsidP="00240B58">
      <w:pPr>
        <w:autoSpaceDE w:val="0"/>
        <w:spacing w:line="276" w:lineRule="auto"/>
      </w:pPr>
    </w:p>
    <w:p w14:paraId="5F3F3FE3" w14:textId="77777777" w:rsidR="00C4512A" w:rsidRDefault="00C4512A" w:rsidP="00240B58">
      <w:pPr>
        <w:autoSpaceDE w:val="0"/>
        <w:spacing w:line="276" w:lineRule="auto"/>
      </w:pPr>
    </w:p>
    <w:p w14:paraId="1882DB9B" w14:textId="77777777" w:rsidR="00C4512A" w:rsidRDefault="00C4512A" w:rsidP="00240B58">
      <w:pPr>
        <w:autoSpaceDE w:val="0"/>
        <w:spacing w:line="276" w:lineRule="auto"/>
      </w:pPr>
    </w:p>
    <w:p w14:paraId="6F2F919D" w14:textId="77777777" w:rsidR="00312ADE" w:rsidRPr="00240B58" w:rsidRDefault="00C4512A" w:rsidP="00240B58">
      <w:pPr>
        <w:autoSpaceDE w:val="0"/>
        <w:spacing w:line="276" w:lineRule="auto"/>
      </w:pPr>
      <w:r>
        <w:t xml:space="preserve">Tara </w:t>
      </w:r>
      <w:proofErr w:type="spellStart"/>
      <w:r>
        <w:t>Khawas</w:t>
      </w:r>
      <w:proofErr w:type="spellEnd"/>
      <w:r w:rsidR="008D3841" w:rsidRPr="00240B58">
        <w:tab/>
      </w:r>
    </w:p>
    <w:sectPr w:rsidR="00312ADE" w:rsidRPr="00240B58" w:rsidSect="00F86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450" w:right="1152" w:bottom="-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5312" w14:textId="77777777" w:rsidR="00E20569" w:rsidRDefault="00E20569" w:rsidP="008756E4">
      <w:r>
        <w:separator/>
      </w:r>
    </w:p>
  </w:endnote>
  <w:endnote w:type="continuationSeparator" w:id="0">
    <w:p w14:paraId="477546F4" w14:textId="77777777" w:rsidR="00E20569" w:rsidRDefault="00E20569" w:rsidP="0087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51D0" w14:textId="77777777" w:rsidR="004D7269" w:rsidRDefault="004D7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6280" w14:textId="77777777" w:rsidR="004D7269" w:rsidRDefault="004D7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3472" w14:textId="77777777" w:rsidR="004D7269" w:rsidRDefault="004D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D756" w14:textId="77777777" w:rsidR="00E20569" w:rsidRDefault="00E20569" w:rsidP="008756E4">
      <w:r>
        <w:separator/>
      </w:r>
    </w:p>
  </w:footnote>
  <w:footnote w:type="continuationSeparator" w:id="0">
    <w:p w14:paraId="102ADF36" w14:textId="77777777" w:rsidR="00E20569" w:rsidRDefault="00E20569" w:rsidP="0087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2CE7" w14:textId="77777777" w:rsidR="004D7269" w:rsidRDefault="004D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067E" w14:textId="77777777" w:rsidR="004D7269" w:rsidRDefault="004D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3AE8" w14:textId="77777777" w:rsidR="004D7269" w:rsidRDefault="004D7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27B4E2E"/>
    <w:multiLevelType w:val="hybridMultilevel"/>
    <w:tmpl w:val="1A94E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A4289A"/>
    <w:multiLevelType w:val="hybridMultilevel"/>
    <w:tmpl w:val="F0FA4984"/>
    <w:lvl w:ilvl="0" w:tplc="80ACCC0C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AF760F7"/>
    <w:multiLevelType w:val="hybridMultilevel"/>
    <w:tmpl w:val="3CC25EA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0E950E59"/>
    <w:multiLevelType w:val="hybridMultilevel"/>
    <w:tmpl w:val="574A13BE"/>
    <w:lvl w:ilvl="0" w:tplc="80ACC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C30FEC"/>
    <w:multiLevelType w:val="hybridMultilevel"/>
    <w:tmpl w:val="1316ADAC"/>
    <w:lvl w:ilvl="0" w:tplc="80ACCC0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5C232A"/>
    <w:multiLevelType w:val="hybridMultilevel"/>
    <w:tmpl w:val="5FB0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6448AF"/>
    <w:multiLevelType w:val="hybridMultilevel"/>
    <w:tmpl w:val="5C9A1AF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7B45EE"/>
    <w:multiLevelType w:val="hybridMultilevel"/>
    <w:tmpl w:val="0C98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27B2"/>
    <w:multiLevelType w:val="hybridMultilevel"/>
    <w:tmpl w:val="3F642D1C"/>
    <w:lvl w:ilvl="0" w:tplc="80ACCC0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8E6D10"/>
    <w:multiLevelType w:val="hybridMultilevel"/>
    <w:tmpl w:val="B0FE72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2210BE"/>
    <w:multiLevelType w:val="hybridMultilevel"/>
    <w:tmpl w:val="47F4D344"/>
    <w:lvl w:ilvl="0" w:tplc="80ACCC0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5F611F"/>
    <w:multiLevelType w:val="hybridMultilevel"/>
    <w:tmpl w:val="4F3283A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6857"/>
    <w:multiLevelType w:val="hybridMultilevel"/>
    <w:tmpl w:val="4AF89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A936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A93A04"/>
    <w:multiLevelType w:val="hybridMultilevel"/>
    <w:tmpl w:val="AAC6FFB4"/>
    <w:lvl w:ilvl="0" w:tplc="80ACC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526B15"/>
    <w:multiLevelType w:val="hybridMultilevel"/>
    <w:tmpl w:val="B7E4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4E2F"/>
    <w:multiLevelType w:val="hybridMultilevel"/>
    <w:tmpl w:val="32A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531110"/>
    <w:multiLevelType w:val="hybridMultilevel"/>
    <w:tmpl w:val="B0203CC4"/>
    <w:lvl w:ilvl="0" w:tplc="80ACC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043329"/>
    <w:multiLevelType w:val="multilevel"/>
    <w:tmpl w:val="B39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13DB8"/>
    <w:multiLevelType w:val="hybridMultilevel"/>
    <w:tmpl w:val="F02EA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B71702"/>
    <w:multiLevelType w:val="hybridMultilevel"/>
    <w:tmpl w:val="B58A0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511CF"/>
    <w:multiLevelType w:val="hybridMultilevel"/>
    <w:tmpl w:val="D1A64DBA"/>
    <w:lvl w:ilvl="0" w:tplc="D46CC856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A2412C"/>
    <w:multiLevelType w:val="hybridMultilevel"/>
    <w:tmpl w:val="25AA74E2"/>
    <w:lvl w:ilvl="0" w:tplc="80ACC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1E2708"/>
    <w:multiLevelType w:val="hybridMultilevel"/>
    <w:tmpl w:val="A818520A"/>
    <w:lvl w:ilvl="0" w:tplc="80ACC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98234A"/>
    <w:multiLevelType w:val="hybridMultilevel"/>
    <w:tmpl w:val="FF061D68"/>
    <w:lvl w:ilvl="0" w:tplc="04090009">
      <w:start w:val="1"/>
      <w:numFmt w:val="bullet"/>
      <w:lvlText w:val=""/>
      <w:lvlJc w:val="left"/>
      <w:pPr>
        <w:ind w:left="97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8B2E94"/>
    <w:multiLevelType w:val="hybridMultilevel"/>
    <w:tmpl w:val="4A7043AC"/>
    <w:lvl w:ilvl="0" w:tplc="80ACCC0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903C76"/>
    <w:multiLevelType w:val="hybridMultilevel"/>
    <w:tmpl w:val="8D14A24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E60179"/>
    <w:multiLevelType w:val="hybridMultilevel"/>
    <w:tmpl w:val="7EE2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D08BB"/>
    <w:multiLevelType w:val="multilevel"/>
    <w:tmpl w:val="BEFE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6DE8283A"/>
    <w:multiLevelType w:val="hybridMultilevel"/>
    <w:tmpl w:val="EC260B0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C105AA"/>
    <w:multiLevelType w:val="hybridMultilevel"/>
    <w:tmpl w:val="E4006A6A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C878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76055A"/>
    <w:multiLevelType w:val="hybridMultilevel"/>
    <w:tmpl w:val="0F601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02047981">
    <w:abstractNumId w:val="0"/>
  </w:num>
  <w:num w:numId="2" w16cid:durableId="763913460">
    <w:abstractNumId w:val="1"/>
  </w:num>
  <w:num w:numId="3" w16cid:durableId="1306928090">
    <w:abstractNumId w:val="2"/>
  </w:num>
  <w:num w:numId="4" w16cid:durableId="2001691439">
    <w:abstractNumId w:val="3"/>
  </w:num>
  <w:num w:numId="5" w16cid:durableId="772894197">
    <w:abstractNumId w:val="4"/>
  </w:num>
  <w:num w:numId="6" w16cid:durableId="844438001">
    <w:abstractNumId w:val="5"/>
  </w:num>
  <w:num w:numId="7" w16cid:durableId="1916477959">
    <w:abstractNumId w:val="28"/>
  </w:num>
  <w:num w:numId="8" w16cid:durableId="1942452836">
    <w:abstractNumId w:val="11"/>
  </w:num>
  <w:num w:numId="9" w16cid:durableId="1369720636">
    <w:abstractNumId w:val="22"/>
  </w:num>
  <w:num w:numId="10" w16cid:durableId="380441342">
    <w:abstractNumId w:val="29"/>
  </w:num>
  <w:num w:numId="11" w16cid:durableId="124279057">
    <w:abstractNumId w:val="27"/>
  </w:num>
  <w:num w:numId="12" w16cid:durableId="2093890276">
    <w:abstractNumId w:val="20"/>
  </w:num>
  <w:num w:numId="13" w16cid:durableId="934481236">
    <w:abstractNumId w:val="16"/>
  </w:num>
  <w:num w:numId="14" w16cid:durableId="1386639332">
    <w:abstractNumId w:val="23"/>
  </w:num>
  <w:num w:numId="15" w16cid:durableId="2144077833">
    <w:abstractNumId w:val="31"/>
  </w:num>
  <w:num w:numId="16" w16cid:durableId="2137988002">
    <w:abstractNumId w:val="9"/>
  </w:num>
  <w:num w:numId="17" w16cid:durableId="1475682292">
    <w:abstractNumId w:val="14"/>
  </w:num>
  <w:num w:numId="18" w16cid:durableId="1053654444">
    <w:abstractNumId w:val="12"/>
  </w:num>
  <w:num w:numId="19" w16cid:durableId="62800362">
    <w:abstractNumId w:val="30"/>
  </w:num>
  <w:num w:numId="20" w16cid:durableId="1581332227">
    <w:abstractNumId w:val="25"/>
  </w:num>
  <w:num w:numId="21" w16cid:durableId="2076388961">
    <w:abstractNumId w:val="10"/>
  </w:num>
  <w:num w:numId="22" w16cid:durableId="1566642769">
    <w:abstractNumId w:val="32"/>
  </w:num>
  <w:num w:numId="23" w16cid:durableId="318853537">
    <w:abstractNumId w:val="36"/>
  </w:num>
  <w:num w:numId="24" w16cid:durableId="1296326279">
    <w:abstractNumId w:val="35"/>
  </w:num>
  <w:num w:numId="25" w16cid:durableId="1766924644">
    <w:abstractNumId w:val="15"/>
  </w:num>
  <w:num w:numId="26" w16cid:durableId="1206287127">
    <w:abstractNumId w:val="7"/>
  </w:num>
  <w:num w:numId="27" w16cid:durableId="540821589">
    <w:abstractNumId w:val="6"/>
  </w:num>
  <w:num w:numId="28" w16cid:durableId="1366322291">
    <w:abstractNumId w:val="34"/>
  </w:num>
  <w:num w:numId="29" w16cid:durableId="1933583190">
    <w:abstractNumId w:val="38"/>
  </w:num>
  <w:num w:numId="30" w16cid:durableId="793602389">
    <w:abstractNumId w:val="26"/>
  </w:num>
  <w:num w:numId="31" w16cid:durableId="802693193">
    <w:abstractNumId w:val="8"/>
  </w:num>
  <w:num w:numId="32" w16cid:durableId="350031254">
    <w:abstractNumId w:val="33"/>
  </w:num>
  <w:num w:numId="33" w16cid:durableId="1883177270">
    <w:abstractNumId w:val="37"/>
  </w:num>
  <w:num w:numId="34" w16cid:durableId="632904932">
    <w:abstractNumId w:val="21"/>
  </w:num>
  <w:num w:numId="35" w16cid:durableId="1147209720">
    <w:abstractNumId w:val="18"/>
  </w:num>
  <w:num w:numId="36" w16cid:durableId="984626220">
    <w:abstractNumId w:val="19"/>
  </w:num>
  <w:num w:numId="37" w16cid:durableId="1396052224">
    <w:abstractNumId w:val="13"/>
  </w:num>
  <w:num w:numId="38" w16cid:durableId="693463456">
    <w:abstractNumId w:val="17"/>
  </w:num>
  <w:num w:numId="39" w16cid:durableId="11709489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FB"/>
    <w:rsid w:val="00004CD7"/>
    <w:rsid w:val="00020E87"/>
    <w:rsid w:val="0002245A"/>
    <w:rsid w:val="00023253"/>
    <w:rsid w:val="00030A66"/>
    <w:rsid w:val="0003187F"/>
    <w:rsid w:val="00042322"/>
    <w:rsid w:val="00044275"/>
    <w:rsid w:val="0005004A"/>
    <w:rsid w:val="00062A84"/>
    <w:rsid w:val="00073E8E"/>
    <w:rsid w:val="000A0337"/>
    <w:rsid w:val="000C3D77"/>
    <w:rsid w:val="000C6A25"/>
    <w:rsid w:val="000D29EB"/>
    <w:rsid w:val="000D6C2C"/>
    <w:rsid w:val="000E797A"/>
    <w:rsid w:val="000F0981"/>
    <w:rsid w:val="000F5069"/>
    <w:rsid w:val="00113797"/>
    <w:rsid w:val="00144B3D"/>
    <w:rsid w:val="00156B68"/>
    <w:rsid w:val="0016020B"/>
    <w:rsid w:val="00162EFF"/>
    <w:rsid w:val="0016470E"/>
    <w:rsid w:val="00172419"/>
    <w:rsid w:val="001825E4"/>
    <w:rsid w:val="001A1E66"/>
    <w:rsid w:val="001A3497"/>
    <w:rsid w:val="001A67F3"/>
    <w:rsid w:val="001A70B6"/>
    <w:rsid w:val="001C02DF"/>
    <w:rsid w:val="001C2320"/>
    <w:rsid w:val="001C3A3E"/>
    <w:rsid w:val="001D17F2"/>
    <w:rsid w:val="001D5280"/>
    <w:rsid w:val="001D799C"/>
    <w:rsid w:val="00240B58"/>
    <w:rsid w:val="00246405"/>
    <w:rsid w:val="002766EC"/>
    <w:rsid w:val="00276C78"/>
    <w:rsid w:val="00283C22"/>
    <w:rsid w:val="002C6C3A"/>
    <w:rsid w:val="003017FB"/>
    <w:rsid w:val="00312ADE"/>
    <w:rsid w:val="003260DE"/>
    <w:rsid w:val="0033137C"/>
    <w:rsid w:val="00332C70"/>
    <w:rsid w:val="00337286"/>
    <w:rsid w:val="00351F0D"/>
    <w:rsid w:val="0039281F"/>
    <w:rsid w:val="00393AF7"/>
    <w:rsid w:val="003977CD"/>
    <w:rsid w:val="00397A1A"/>
    <w:rsid w:val="00397F04"/>
    <w:rsid w:val="003C1A1C"/>
    <w:rsid w:val="003E07B8"/>
    <w:rsid w:val="003E79FE"/>
    <w:rsid w:val="003F1A54"/>
    <w:rsid w:val="004011B2"/>
    <w:rsid w:val="0040619C"/>
    <w:rsid w:val="00430A6C"/>
    <w:rsid w:val="004457C1"/>
    <w:rsid w:val="0045059A"/>
    <w:rsid w:val="00462E06"/>
    <w:rsid w:val="00465872"/>
    <w:rsid w:val="00466502"/>
    <w:rsid w:val="004674EC"/>
    <w:rsid w:val="00471071"/>
    <w:rsid w:val="00495788"/>
    <w:rsid w:val="004A4638"/>
    <w:rsid w:val="004C215D"/>
    <w:rsid w:val="004C743A"/>
    <w:rsid w:val="004D7269"/>
    <w:rsid w:val="004F390B"/>
    <w:rsid w:val="004F4B4A"/>
    <w:rsid w:val="00511C13"/>
    <w:rsid w:val="005173E7"/>
    <w:rsid w:val="00521162"/>
    <w:rsid w:val="005279F2"/>
    <w:rsid w:val="00531F56"/>
    <w:rsid w:val="00532C66"/>
    <w:rsid w:val="00542D57"/>
    <w:rsid w:val="00547D82"/>
    <w:rsid w:val="00551598"/>
    <w:rsid w:val="00557A13"/>
    <w:rsid w:val="0056144D"/>
    <w:rsid w:val="005626F9"/>
    <w:rsid w:val="005643A0"/>
    <w:rsid w:val="00573588"/>
    <w:rsid w:val="00584755"/>
    <w:rsid w:val="005977B3"/>
    <w:rsid w:val="005E2CC2"/>
    <w:rsid w:val="005F477F"/>
    <w:rsid w:val="00601473"/>
    <w:rsid w:val="00610A19"/>
    <w:rsid w:val="00634AEE"/>
    <w:rsid w:val="006455A9"/>
    <w:rsid w:val="0065366B"/>
    <w:rsid w:val="00662E86"/>
    <w:rsid w:val="00665293"/>
    <w:rsid w:val="00667956"/>
    <w:rsid w:val="00667F71"/>
    <w:rsid w:val="0069218B"/>
    <w:rsid w:val="006A691C"/>
    <w:rsid w:val="006B13F5"/>
    <w:rsid w:val="006B7C86"/>
    <w:rsid w:val="006C502B"/>
    <w:rsid w:val="006C7F53"/>
    <w:rsid w:val="006D4138"/>
    <w:rsid w:val="006F418C"/>
    <w:rsid w:val="006F42D6"/>
    <w:rsid w:val="00703848"/>
    <w:rsid w:val="007225FF"/>
    <w:rsid w:val="007264F9"/>
    <w:rsid w:val="00727F46"/>
    <w:rsid w:val="00762694"/>
    <w:rsid w:val="00763AD4"/>
    <w:rsid w:val="0076439E"/>
    <w:rsid w:val="0076614B"/>
    <w:rsid w:val="00770D09"/>
    <w:rsid w:val="007715FC"/>
    <w:rsid w:val="007913DE"/>
    <w:rsid w:val="00795207"/>
    <w:rsid w:val="0079629A"/>
    <w:rsid w:val="007C46AF"/>
    <w:rsid w:val="007E7BE9"/>
    <w:rsid w:val="008366B1"/>
    <w:rsid w:val="008407CB"/>
    <w:rsid w:val="00852C32"/>
    <w:rsid w:val="00857C68"/>
    <w:rsid w:val="00861D0A"/>
    <w:rsid w:val="008756E4"/>
    <w:rsid w:val="00883DC2"/>
    <w:rsid w:val="00896E6D"/>
    <w:rsid w:val="008C54A7"/>
    <w:rsid w:val="008D1EB7"/>
    <w:rsid w:val="008D29E5"/>
    <w:rsid w:val="008D3841"/>
    <w:rsid w:val="008D4E0F"/>
    <w:rsid w:val="008D4EBC"/>
    <w:rsid w:val="008E13CD"/>
    <w:rsid w:val="008E29BE"/>
    <w:rsid w:val="008E3F2C"/>
    <w:rsid w:val="0091373D"/>
    <w:rsid w:val="0091767A"/>
    <w:rsid w:val="00941180"/>
    <w:rsid w:val="009421B9"/>
    <w:rsid w:val="009545BE"/>
    <w:rsid w:val="009643EB"/>
    <w:rsid w:val="00966D8F"/>
    <w:rsid w:val="009670C7"/>
    <w:rsid w:val="0097046C"/>
    <w:rsid w:val="00986542"/>
    <w:rsid w:val="00993889"/>
    <w:rsid w:val="009A1B94"/>
    <w:rsid w:val="009A62AF"/>
    <w:rsid w:val="009E4D39"/>
    <w:rsid w:val="00A0183D"/>
    <w:rsid w:val="00A11DA8"/>
    <w:rsid w:val="00A200BB"/>
    <w:rsid w:val="00A255BA"/>
    <w:rsid w:val="00A340FF"/>
    <w:rsid w:val="00A372A0"/>
    <w:rsid w:val="00A436F5"/>
    <w:rsid w:val="00A439D5"/>
    <w:rsid w:val="00A560D3"/>
    <w:rsid w:val="00A67803"/>
    <w:rsid w:val="00A7153B"/>
    <w:rsid w:val="00A72343"/>
    <w:rsid w:val="00A73ED0"/>
    <w:rsid w:val="00A80D32"/>
    <w:rsid w:val="00A8730E"/>
    <w:rsid w:val="00AA1E9D"/>
    <w:rsid w:val="00AC2DB0"/>
    <w:rsid w:val="00AE4491"/>
    <w:rsid w:val="00AE5BF1"/>
    <w:rsid w:val="00B00230"/>
    <w:rsid w:val="00B025B2"/>
    <w:rsid w:val="00B26987"/>
    <w:rsid w:val="00B37DD7"/>
    <w:rsid w:val="00B40D41"/>
    <w:rsid w:val="00B47CB8"/>
    <w:rsid w:val="00B57C5A"/>
    <w:rsid w:val="00B60654"/>
    <w:rsid w:val="00B6137F"/>
    <w:rsid w:val="00B626F2"/>
    <w:rsid w:val="00B63C45"/>
    <w:rsid w:val="00B72782"/>
    <w:rsid w:val="00B75D37"/>
    <w:rsid w:val="00B82684"/>
    <w:rsid w:val="00B9093B"/>
    <w:rsid w:val="00BC2161"/>
    <w:rsid w:val="00BC3174"/>
    <w:rsid w:val="00BD7D4C"/>
    <w:rsid w:val="00BE686A"/>
    <w:rsid w:val="00C07C32"/>
    <w:rsid w:val="00C133A8"/>
    <w:rsid w:val="00C26E86"/>
    <w:rsid w:val="00C26F2B"/>
    <w:rsid w:val="00C32EA5"/>
    <w:rsid w:val="00C42CA7"/>
    <w:rsid w:val="00C435D6"/>
    <w:rsid w:val="00C4512A"/>
    <w:rsid w:val="00C463B5"/>
    <w:rsid w:val="00C53F6C"/>
    <w:rsid w:val="00C76FE8"/>
    <w:rsid w:val="00C86F20"/>
    <w:rsid w:val="00CA0C1B"/>
    <w:rsid w:val="00CE39D2"/>
    <w:rsid w:val="00CF5DE0"/>
    <w:rsid w:val="00D2080D"/>
    <w:rsid w:val="00D64507"/>
    <w:rsid w:val="00DA496C"/>
    <w:rsid w:val="00DB5BDC"/>
    <w:rsid w:val="00DC6810"/>
    <w:rsid w:val="00DF3710"/>
    <w:rsid w:val="00E02A5F"/>
    <w:rsid w:val="00E06429"/>
    <w:rsid w:val="00E072CD"/>
    <w:rsid w:val="00E07B55"/>
    <w:rsid w:val="00E12CED"/>
    <w:rsid w:val="00E17C93"/>
    <w:rsid w:val="00E20569"/>
    <w:rsid w:val="00E33332"/>
    <w:rsid w:val="00E35A57"/>
    <w:rsid w:val="00E4008A"/>
    <w:rsid w:val="00E4344A"/>
    <w:rsid w:val="00E468B0"/>
    <w:rsid w:val="00E509D7"/>
    <w:rsid w:val="00E5569D"/>
    <w:rsid w:val="00E56D60"/>
    <w:rsid w:val="00E57905"/>
    <w:rsid w:val="00E57F5A"/>
    <w:rsid w:val="00E61E49"/>
    <w:rsid w:val="00E72486"/>
    <w:rsid w:val="00E82F13"/>
    <w:rsid w:val="00EA032D"/>
    <w:rsid w:val="00EA2723"/>
    <w:rsid w:val="00EB2C48"/>
    <w:rsid w:val="00EB55AC"/>
    <w:rsid w:val="00EB7F37"/>
    <w:rsid w:val="00EC06CA"/>
    <w:rsid w:val="00EC239B"/>
    <w:rsid w:val="00EC6BC9"/>
    <w:rsid w:val="00ED4811"/>
    <w:rsid w:val="00EF256B"/>
    <w:rsid w:val="00F10A2F"/>
    <w:rsid w:val="00F20FCA"/>
    <w:rsid w:val="00F26286"/>
    <w:rsid w:val="00F34837"/>
    <w:rsid w:val="00F432D1"/>
    <w:rsid w:val="00F50F28"/>
    <w:rsid w:val="00F52DEF"/>
    <w:rsid w:val="00F64FF4"/>
    <w:rsid w:val="00F866AD"/>
    <w:rsid w:val="00F87BD9"/>
    <w:rsid w:val="00F91ECF"/>
    <w:rsid w:val="00F941E0"/>
    <w:rsid w:val="00FA54EB"/>
    <w:rsid w:val="00FB2D33"/>
    <w:rsid w:val="00FB36C7"/>
    <w:rsid w:val="00FB69F2"/>
    <w:rsid w:val="00FC66A2"/>
    <w:rsid w:val="00FE6537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875A9"/>
  <w15:docId w15:val="{01A884B7-8C69-8C4A-B7AB-D9FB43A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29"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6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46AF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WW8Num1z0">
    <w:name w:val="WW8Num1z0"/>
    <w:uiPriority w:val="99"/>
    <w:rsid w:val="00E06429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E06429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E06429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E06429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E06429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E06429"/>
  </w:style>
  <w:style w:type="character" w:customStyle="1" w:styleId="Bullets">
    <w:name w:val="Bullets"/>
    <w:uiPriority w:val="99"/>
    <w:rsid w:val="00E06429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E0642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sid w:val="00E06429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E064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15FDF"/>
    <w:rPr>
      <w:sz w:val="24"/>
      <w:szCs w:val="24"/>
    </w:rPr>
  </w:style>
  <w:style w:type="paragraph" w:styleId="List">
    <w:name w:val="List"/>
    <w:basedOn w:val="BodyText"/>
    <w:uiPriority w:val="99"/>
    <w:rsid w:val="00E06429"/>
  </w:style>
  <w:style w:type="paragraph" w:customStyle="1" w:styleId="Caption1">
    <w:name w:val="Caption1"/>
    <w:basedOn w:val="Normal"/>
    <w:uiPriority w:val="99"/>
    <w:rsid w:val="00E0642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E06429"/>
    <w:pPr>
      <w:suppressLineNumbers/>
    </w:pPr>
  </w:style>
  <w:style w:type="paragraph" w:customStyle="1" w:styleId="TableContents">
    <w:name w:val="Table Contents"/>
    <w:basedOn w:val="BodyText"/>
    <w:uiPriority w:val="99"/>
    <w:rsid w:val="00E06429"/>
    <w:pPr>
      <w:suppressLineNumbers/>
    </w:pPr>
  </w:style>
  <w:style w:type="paragraph" w:customStyle="1" w:styleId="WW-TableContents">
    <w:name w:val="WW-Table Contents"/>
    <w:basedOn w:val="BodyText"/>
    <w:uiPriority w:val="99"/>
    <w:rsid w:val="00E06429"/>
    <w:pPr>
      <w:suppressLineNumbers/>
    </w:pPr>
  </w:style>
  <w:style w:type="paragraph" w:customStyle="1" w:styleId="TableHeading">
    <w:name w:val="Table Heading"/>
    <w:basedOn w:val="TableContents"/>
    <w:uiPriority w:val="99"/>
    <w:rsid w:val="00E06429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E06429"/>
    <w:pPr>
      <w:jc w:val="center"/>
    </w:pPr>
    <w:rPr>
      <w:b/>
      <w:bCs/>
    </w:rPr>
  </w:style>
  <w:style w:type="paragraph" w:customStyle="1" w:styleId="WW-Caption">
    <w:name w:val="WW-Caption"/>
    <w:basedOn w:val="Normal"/>
    <w:uiPriority w:val="99"/>
    <w:rsid w:val="00E0642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">
    <w:name w:val="WW-Index"/>
    <w:basedOn w:val="Normal"/>
    <w:uiPriority w:val="99"/>
    <w:rsid w:val="00E06429"/>
    <w:pPr>
      <w:suppressLineNumbers/>
    </w:pPr>
  </w:style>
  <w:style w:type="character" w:styleId="Strong">
    <w:name w:val="Strong"/>
    <w:uiPriority w:val="99"/>
    <w:qFormat/>
    <w:rsid w:val="007C46AF"/>
    <w:rPr>
      <w:b/>
      <w:bCs/>
    </w:rPr>
  </w:style>
  <w:style w:type="character" w:styleId="Emphasis">
    <w:name w:val="Emphasis"/>
    <w:uiPriority w:val="99"/>
    <w:qFormat/>
    <w:rsid w:val="007C46AF"/>
    <w:rPr>
      <w:i/>
      <w:iCs/>
    </w:rPr>
  </w:style>
  <w:style w:type="paragraph" w:styleId="NoSpacing">
    <w:name w:val="No Spacing"/>
    <w:uiPriority w:val="99"/>
    <w:qFormat/>
    <w:rsid w:val="00E509D7"/>
    <w:pPr>
      <w:widowControl w:val="0"/>
      <w:suppressAutoHyphens/>
    </w:pPr>
    <w:rPr>
      <w:sz w:val="24"/>
      <w:szCs w:val="24"/>
    </w:rPr>
  </w:style>
  <w:style w:type="paragraph" w:styleId="NormalWeb">
    <w:name w:val="Normal (Web)"/>
    <w:basedOn w:val="Normal"/>
    <w:uiPriority w:val="99"/>
    <w:rsid w:val="007715FC"/>
    <w:pPr>
      <w:widowControl/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ilad1">
    <w:name w:val="il_ad1"/>
    <w:uiPriority w:val="99"/>
    <w:rsid w:val="007715FC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756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756E4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756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756E4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2161"/>
    <w:pPr>
      <w:ind w:left="720"/>
      <w:contextualSpacing/>
    </w:pPr>
  </w:style>
  <w:style w:type="paragraph" w:customStyle="1" w:styleId="trt0xe">
    <w:name w:val="trt0xe"/>
    <w:basedOn w:val="Normal"/>
    <w:rsid w:val="00601473"/>
    <w:pPr>
      <w:widowControl/>
      <w:suppressAutoHyphens w:val="0"/>
      <w:spacing w:before="100" w:beforeAutospacing="1" w:after="100" w:afterAutospacing="1"/>
    </w:pPr>
    <w:rPr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5B91-E982-46A0-A33D-CCDF5A47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Franky Oliveiro</cp:lastModifiedBy>
  <cp:revision>9</cp:revision>
  <cp:lastPrinted>2017-09-08T04:49:00Z</cp:lastPrinted>
  <dcterms:created xsi:type="dcterms:W3CDTF">2022-10-05T17:02:00Z</dcterms:created>
  <dcterms:modified xsi:type="dcterms:W3CDTF">2022-12-11T05:11:00Z</dcterms:modified>
</cp:coreProperties>
</file>