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679C77" w14:textId="77777777" w:rsidR="003B5FCF" w:rsidRDefault="00000000">
      <w:pPr>
        <w:pStyle w:val="divdocumentname"/>
        <w:pBdr>
          <w:bottom w:val="none" w:sz="0" w:space="6" w:color="auto"/>
        </w:pBdr>
        <w:spacing w:before="160" w:line="540" w:lineRule="atLeast"/>
        <w:jc w:val="center"/>
        <w:rPr>
          <w:rFonts w:ascii="Arial" w:eastAsia="Arial" w:hAnsi="Arial" w:cs="Arial"/>
          <w:caps/>
          <w:sz w:val="42"/>
          <w:szCs w:val="42"/>
        </w:rPr>
      </w:pPr>
      <w:r>
        <w:rPr>
          <w:rStyle w:val="span"/>
          <w:rFonts w:ascii="Arial" w:eastAsia="Arial" w:hAnsi="Arial" w:cs="Arial"/>
          <w:caps/>
          <w:sz w:val="42"/>
          <w:szCs w:val="42"/>
        </w:rPr>
        <w:t>VICTOR BARNABAS</w:t>
      </w:r>
      <w:r>
        <w:rPr>
          <w:rFonts w:ascii="Arial" w:eastAsia="Arial" w:hAnsi="Arial" w:cs="Arial"/>
          <w:caps/>
          <w:sz w:val="42"/>
          <w:szCs w:val="42"/>
        </w:rPr>
        <w:t xml:space="preserve"> </w:t>
      </w:r>
      <w:r>
        <w:rPr>
          <w:rStyle w:val="spanlName"/>
          <w:rFonts w:ascii="Arial" w:eastAsia="Arial" w:hAnsi="Arial" w:cs="Arial"/>
          <w:caps/>
          <w:sz w:val="42"/>
          <w:szCs w:val="42"/>
        </w:rPr>
        <w:t>BWALYA</w:t>
      </w:r>
    </w:p>
    <w:p w14:paraId="72EA27F7" w14:textId="77777777" w:rsidR="003B5FCF" w:rsidRDefault="00000000">
      <w:pPr>
        <w:pStyle w:val="divdocumentprofTitle"/>
        <w:spacing w:after="40" w:line="400" w:lineRule="atLeast"/>
        <w:rPr>
          <w:rFonts w:ascii="Arial" w:eastAsia="Arial" w:hAnsi="Arial" w:cs="Arial"/>
          <w:sz w:val="28"/>
          <w:szCs w:val="28"/>
        </w:rPr>
      </w:pPr>
      <w:r>
        <w:rPr>
          <w:rStyle w:val="span"/>
          <w:rFonts w:ascii="Arial" w:eastAsia="Arial" w:hAnsi="Arial" w:cs="Arial"/>
          <w:sz w:val="28"/>
          <w:szCs w:val="28"/>
        </w:rPr>
        <w:t>Stores Supervisor</w:t>
      </w:r>
    </w:p>
    <w:p w14:paraId="1C0C2B6A" w14:textId="77777777" w:rsidR="003B5FCF" w:rsidRDefault="00000000">
      <w:pPr>
        <w:pStyle w:val="div"/>
        <w:spacing w:line="0" w:lineRule="atLeast"/>
        <w:rPr>
          <w:rFonts w:ascii="Arial" w:eastAsia="Arial" w:hAnsi="Arial" w:cs="Arial"/>
          <w:sz w:val="0"/>
          <w:szCs w:val="0"/>
        </w:rPr>
      </w:pPr>
      <w:r>
        <w:rPr>
          <w:rFonts w:ascii="Arial" w:eastAsia="Arial" w:hAnsi="Arial" w:cs="Arial"/>
          <w:sz w:val="0"/>
          <w:szCs w:val="0"/>
        </w:rPr>
        <w:t> </w:t>
      </w:r>
    </w:p>
    <w:p w14:paraId="19EA3E94" w14:textId="77777777" w:rsidR="003B5FCF" w:rsidRDefault="00000000">
      <w:pPr>
        <w:pStyle w:val="divdocumentaddress"/>
        <w:pBdr>
          <w:top w:val="single" w:sz="8" w:space="0" w:color="006699"/>
        </w:pBdr>
        <w:spacing w:before="60" w:line="280" w:lineRule="atLeast"/>
        <w:jc w:val="center"/>
        <w:rPr>
          <w:rFonts w:ascii="Arial" w:eastAsia="Arial" w:hAnsi="Arial" w:cs="Arial"/>
          <w:sz w:val="18"/>
          <w:szCs w:val="18"/>
        </w:rPr>
      </w:pPr>
      <w:r>
        <w:rPr>
          <w:rStyle w:val="span"/>
          <w:rFonts w:ascii="Arial" w:eastAsia="Arial" w:hAnsi="Arial" w:cs="Arial"/>
          <w:sz w:val="18"/>
          <w:szCs w:val="18"/>
        </w:rPr>
        <w:t>Kalumbila Township Zambia | +260977252833 | Victorbwalya476@gmail.com</w:t>
      </w:r>
      <w:r>
        <w:rPr>
          <w:rFonts w:ascii="Arial" w:eastAsia="Arial" w:hAnsi="Arial" w:cs="Arial"/>
          <w:sz w:val="18"/>
          <w:szCs w:val="18"/>
        </w:rPr>
        <w:t xml:space="preserve"> </w:t>
      </w:r>
    </w:p>
    <w:p w14:paraId="4A6F68AA"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Summary</w:t>
      </w:r>
    </w:p>
    <w:p w14:paraId="2F0F24BD" w14:textId="77777777" w:rsidR="003B5FCF" w:rsidRDefault="00000000">
      <w:pPr>
        <w:pStyle w:val="p"/>
        <w:spacing w:line="260" w:lineRule="atLeast"/>
        <w:rPr>
          <w:rFonts w:ascii="Arial" w:eastAsia="Arial" w:hAnsi="Arial" w:cs="Arial"/>
          <w:sz w:val="20"/>
          <w:szCs w:val="20"/>
        </w:rPr>
      </w:pPr>
      <w:r>
        <w:rPr>
          <w:rFonts w:ascii="Arial" w:eastAsia="Arial" w:hAnsi="Arial" w:cs="Arial"/>
          <w:sz w:val="20"/>
          <w:szCs w:val="20"/>
        </w:rPr>
        <w:t>An experienced professional in warehouse operations, with a strong background in team leadership, process oversight, and safety management. Demonstrated expertise in delegating tasks, training new personnel, and ensuring efficient inventory control. Proven track record of achieving departmental objectives and fostering a safe, productive environment. handling HR-related issues and providing support across functions. Effective communicator committed to enhancing operational efficiency and maintaining high standards of performance</w:t>
      </w:r>
    </w:p>
    <w:p w14:paraId="73013E79"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3B5FCF" w14:paraId="5DD54655" w14:textId="77777777">
        <w:tc>
          <w:tcPr>
            <w:tcW w:w="5320" w:type="dxa"/>
            <w:tcMar>
              <w:top w:w="0" w:type="dxa"/>
              <w:left w:w="0" w:type="dxa"/>
              <w:bottom w:w="0" w:type="dxa"/>
              <w:right w:w="0" w:type="dxa"/>
            </w:tcMar>
            <w:hideMark/>
          </w:tcPr>
          <w:p w14:paraId="11C6A3AB" w14:textId="77777777" w:rsidR="003B5FCF" w:rsidRDefault="0000000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Effective Leadership</w:t>
            </w:r>
          </w:p>
          <w:p w14:paraId="0C818668" w14:textId="77777777" w:rsidR="003B5FCF" w:rsidRDefault="0000000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Communication</w:t>
            </w:r>
          </w:p>
          <w:p w14:paraId="600DE87F" w14:textId="77777777" w:rsidR="003B5FCF" w:rsidRDefault="0000000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Problem-Solving</w:t>
            </w:r>
          </w:p>
          <w:p w14:paraId="109D2A21" w14:textId="77777777" w:rsidR="003B5FCF" w:rsidRDefault="0000000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Adaptability</w:t>
            </w:r>
          </w:p>
          <w:p w14:paraId="7865ED3B" w14:textId="77777777" w:rsidR="003B5FCF" w:rsidRDefault="00000000">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Team Collaboration</w:t>
            </w:r>
          </w:p>
        </w:tc>
        <w:tc>
          <w:tcPr>
            <w:tcW w:w="5320" w:type="dxa"/>
            <w:tcBorders>
              <w:left w:val="single" w:sz="8" w:space="0" w:color="FEFDFD"/>
            </w:tcBorders>
            <w:tcMar>
              <w:top w:w="0" w:type="dxa"/>
              <w:left w:w="0" w:type="dxa"/>
              <w:bottom w:w="0" w:type="dxa"/>
              <w:right w:w="0" w:type="dxa"/>
            </w:tcMar>
            <w:hideMark/>
          </w:tcPr>
          <w:p w14:paraId="794AE7F1" w14:textId="77777777" w:rsidR="003B5FCF" w:rsidRDefault="0000000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Inventory Management</w:t>
            </w:r>
          </w:p>
          <w:p w14:paraId="49B0FDF7" w14:textId="77777777" w:rsidR="003B5FCF" w:rsidRDefault="0000000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Safety and Compliance</w:t>
            </w:r>
          </w:p>
          <w:p w14:paraId="260BB87C" w14:textId="77777777" w:rsidR="003B5FCF" w:rsidRDefault="0000000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Process Optimization</w:t>
            </w:r>
          </w:p>
          <w:p w14:paraId="2AB13907" w14:textId="77777777" w:rsidR="003B5FCF" w:rsidRDefault="0000000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Training and Development</w:t>
            </w:r>
          </w:p>
          <w:p w14:paraId="6BE57C0F" w14:textId="77777777" w:rsidR="003B5FCF" w:rsidRDefault="00000000">
            <w:pPr>
              <w:pStyle w:val="ulli"/>
              <w:numPr>
                <w:ilvl w:val="0"/>
                <w:numId w:val="2"/>
              </w:numPr>
              <w:spacing w:line="260" w:lineRule="atLeast"/>
              <w:ind w:left="640" w:hanging="252"/>
              <w:rPr>
                <w:rFonts w:ascii="Arial" w:eastAsia="Arial" w:hAnsi="Arial" w:cs="Arial"/>
                <w:sz w:val="20"/>
                <w:szCs w:val="20"/>
              </w:rPr>
            </w:pPr>
            <w:r>
              <w:rPr>
                <w:rFonts w:ascii="Arial" w:eastAsia="Arial" w:hAnsi="Arial" w:cs="Arial"/>
                <w:sz w:val="20"/>
                <w:szCs w:val="20"/>
              </w:rPr>
              <w:t>Logistics and Supply Chain</w:t>
            </w:r>
          </w:p>
        </w:tc>
      </w:tr>
    </w:tbl>
    <w:p w14:paraId="59F80085"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Experience</w:t>
      </w:r>
    </w:p>
    <w:p w14:paraId="1A38DFC3" w14:textId="274FA2CD" w:rsidR="003B5FCF" w:rsidRDefault="00000000">
      <w:pPr>
        <w:pStyle w:val="divdocumentsinglecolumn"/>
        <w:tabs>
          <w:tab w:val="right" w:pos="10620"/>
        </w:tabs>
        <w:spacing w:line="260" w:lineRule="atLeast"/>
        <w:rPr>
          <w:rFonts w:ascii="Arial" w:eastAsia="Arial" w:hAnsi="Arial" w:cs="Arial"/>
          <w:sz w:val="20"/>
          <w:szCs w:val="20"/>
        </w:rPr>
      </w:pPr>
      <w:r>
        <w:rPr>
          <w:rStyle w:val="spanjobtitle"/>
          <w:rFonts w:ascii="Arial" w:eastAsia="Arial" w:hAnsi="Arial" w:cs="Arial"/>
          <w:sz w:val="20"/>
          <w:szCs w:val="20"/>
        </w:rPr>
        <w:t>Stores Supervisor</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 xml:space="preserve">01/2022 to </w:t>
      </w:r>
      <w:r w:rsidR="000E72C6">
        <w:rPr>
          <w:rStyle w:val="spanjobdates"/>
          <w:rFonts w:ascii="Arial" w:eastAsia="Arial" w:hAnsi="Arial" w:cs="Arial"/>
          <w:sz w:val="20"/>
          <w:szCs w:val="20"/>
        </w:rPr>
        <w:t>07/2024</w:t>
      </w:r>
      <w:r>
        <w:rPr>
          <w:rStyle w:val="datesWrapper"/>
          <w:rFonts w:ascii="Arial" w:eastAsia="Arial" w:hAnsi="Arial" w:cs="Arial"/>
          <w:sz w:val="20"/>
          <w:szCs w:val="20"/>
        </w:rPr>
        <w:t xml:space="preserve"> </w:t>
      </w:r>
    </w:p>
    <w:p w14:paraId="12ECEF78"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FQM Trident Limited</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Kalumbila Township, Zambia</w:t>
      </w:r>
      <w:r>
        <w:rPr>
          <w:rStyle w:val="datesWrapper"/>
          <w:rFonts w:ascii="Arial" w:eastAsia="Arial" w:hAnsi="Arial" w:cs="Arial"/>
          <w:sz w:val="20"/>
          <w:szCs w:val="20"/>
        </w:rPr>
        <w:t xml:space="preserve"> </w:t>
      </w:r>
    </w:p>
    <w:p w14:paraId="26AB87D7"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Coordinate warehouse operations, leading the team and engaging with all sections</w:t>
      </w:r>
    </w:p>
    <w:p w14:paraId="1D871441"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Oversee warehouse processes by assigning and coordinating tasks among employees</w:t>
      </w:r>
    </w:p>
    <w:p w14:paraId="6220D096"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Manage leads, ensuring they provide orientation and guidance to Commercial officers</w:t>
      </w:r>
    </w:p>
    <w:p w14:paraId="1FEEF591"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Train, guide, and evaluate the performance of new warehouse personnel</w:t>
      </w:r>
    </w:p>
    <w:p w14:paraId="2D4F84CF"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Support the Maintenance Team to achieve departmental objectives</w:t>
      </w:r>
    </w:p>
    <w:p w14:paraId="5EA6B777"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Lead health, safety, and environmental management in the warehouse</w:t>
      </w:r>
    </w:p>
    <w:p w14:paraId="3CD927E6"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Attend planning meetings and communicate confidently and effectively</w:t>
      </w:r>
    </w:p>
    <w:p w14:paraId="71DC69F5"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Assist with HR-related issues regarding personnel and training</w:t>
      </w:r>
    </w:p>
    <w:p w14:paraId="2FD9E02E"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Perform additional duties as assigned by the Superintendent</w:t>
      </w:r>
    </w:p>
    <w:p w14:paraId="547A0812" w14:textId="77777777" w:rsidR="003B5FCF" w:rsidRDefault="00000000">
      <w:pPr>
        <w:pStyle w:val="ulli"/>
        <w:numPr>
          <w:ilvl w:val="0"/>
          <w:numId w:val="3"/>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Address HR issues related to personnel and training needs.</w:t>
      </w:r>
    </w:p>
    <w:p w14:paraId="68947FB1" w14:textId="77777777"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jobtitle"/>
          <w:rFonts w:ascii="Arial" w:eastAsia="Arial" w:hAnsi="Arial" w:cs="Arial"/>
          <w:sz w:val="20"/>
          <w:szCs w:val="20"/>
        </w:rPr>
        <w:t>Commercial Officer Lead - Warehouse</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08/2018 to 12/2021</w:t>
      </w:r>
      <w:r>
        <w:rPr>
          <w:rStyle w:val="datesWrapper"/>
          <w:rFonts w:ascii="Arial" w:eastAsia="Arial" w:hAnsi="Arial" w:cs="Arial"/>
          <w:sz w:val="20"/>
          <w:szCs w:val="20"/>
        </w:rPr>
        <w:t xml:space="preserve"> </w:t>
      </w:r>
    </w:p>
    <w:p w14:paraId="23F38B62"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FQM Trident Limited</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Kalumbila Township, Zambia</w:t>
      </w:r>
      <w:r>
        <w:rPr>
          <w:rStyle w:val="datesWrapper"/>
          <w:rFonts w:ascii="Arial" w:eastAsia="Arial" w:hAnsi="Arial" w:cs="Arial"/>
          <w:sz w:val="20"/>
          <w:szCs w:val="20"/>
        </w:rPr>
        <w:t xml:space="preserve"> </w:t>
      </w:r>
    </w:p>
    <w:p w14:paraId="5136FF86"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Coordinate and monitor the put-away process, ensuring receipts and binning of stock items into their respective bin locations</w:t>
      </w:r>
    </w:p>
    <w:p w14:paraId="45F5981D"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Ensure the relevance and accuracy of put-away reports, reconciling and signing off by team members</w:t>
      </w:r>
    </w:p>
    <w:p w14:paraId="79D9619B"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Monitor warehouse storage capacity, space availability, security of goods, and safety of warehouse employees</w:t>
      </w:r>
    </w:p>
    <w:p w14:paraId="238265AE"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Increase stock accuracy and inventory control by implementing and monitoring random stock control practices</w:t>
      </w:r>
    </w:p>
    <w:p w14:paraId="5C838D1D"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Provide support service to end-users and resolve queries and complaints within 24 hours to mitigate production downtime</w:t>
      </w:r>
    </w:p>
    <w:p w14:paraId="3DC9879F"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Nurture a mature and self-motivated warehouse team through continuous training and performance appraisal reviews</w:t>
      </w:r>
    </w:p>
    <w:p w14:paraId="7764C2CA"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Monitor and maintain high standards of safety, health, and security in the warehouse through continuous process reviews</w:t>
      </w:r>
    </w:p>
    <w:p w14:paraId="6F91AC07"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Provide a safe working environment by adhering to SHE (Health, Safety, and Environmental) procedures, ensuring they are understood and practiced by the entire team through daily housekeeping</w:t>
      </w:r>
    </w:p>
    <w:p w14:paraId="42817111" w14:textId="77777777" w:rsidR="003B5FCF" w:rsidRDefault="00000000">
      <w:pPr>
        <w:pStyle w:val="ulli"/>
        <w:numPr>
          <w:ilvl w:val="0"/>
          <w:numId w:val="4"/>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Attend weekly supervisors' meetings and interact with staff at all functional levels.</w:t>
      </w:r>
    </w:p>
    <w:p w14:paraId="7ADB81FF" w14:textId="2A28FE22"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jobtitle"/>
          <w:rFonts w:ascii="Arial" w:eastAsia="Arial" w:hAnsi="Arial" w:cs="Arial"/>
          <w:sz w:val="20"/>
          <w:szCs w:val="20"/>
        </w:rPr>
        <w:t>Commercial Officer – Receiver</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w:t>
      </w:r>
      <w:r w:rsidR="002F781C">
        <w:rPr>
          <w:rStyle w:val="spanjobdates"/>
          <w:rFonts w:ascii="Arial" w:eastAsia="Arial" w:hAnsi="Arial" w:cs="Arial"/>
          <w:sz w:val="20"/>
          <w:szCs w:val="20"/>
        </w:rPr>
        <w:t>6</w:t>
      </w:r>
      <w:r>
        <w:rPr>
          <w:rStyle w:val="spanjobdates"/>
          <w:rFonts w:ascii="Arial" w:eastAsia="Arial" w:hAnsi="Arial" w:cs="Arial"/>
          <w:sz w:val="20"/>
          <w:szCs w:val="20"/>
        </w:rPr>
        <w:t>/2015 to 07/2018</w:t>
      </w:r>
      <w:r>
        <w:rPr>
          <w:rStyle w:val="datesWrapper"/>
          <w:rFonts w:ascii="Arial" w:eastAsia="Arial" w:hAnsi="Arial" w:cs="Arial"/>
          <w:sz w:val="20"/>
          <w:szCs w:val="20"/>
        </w:rPr>
        <w:t xml:space="preserve"> </w:t>
      </w:r>
    </w:p>
    <w:p w14:paraId="52171842"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FQM Trident Limited</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Kalumbila Township, Zambia</w:t>
      </w:r>
      <w:r>
        <w:rPr>
          <w:rStyle w:val="datesWrapper"/>
          <w:rFonts w:ascii="Arial" w:eastAsia="Arial" w:hAnsi="Arial" w:cs="Arial"/>
          <w:sz w:val="20"/>
          <w:szCs w:val="20"/>
        </w:rPr>
        <w:t xml:space="preserve"> </w:t>
      </w:r>
    </w:p>
    <w:p w14:paraId="5B0A894C" w14:textId="77777777" w:rsidR="003B5FCF" w:rsidRDefault="0000000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Ensure all packages received from any consignment truck are properly accounted for, with the manifest correctly stamped, signed, and PODs handed to the driver</w:t>
      </w:r>
    </w:p>
    <w:p w14:paraId="3E4202F9" w14:textId="77777777" w:rsidR="003B5FCF" w:rsidRDefault="0000000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lastRenderedPageBreak/>
        <w:t>Manage FQML resources and equipment in the receiving section cost-effectively and efficiently</w:t>
      </w:r>
    </w:p>
    <w:p w14:paraId="0578E68C" w14:textId="77777777" w:rsidR="003B5FCF" w:rsidRDefault="0000000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Follow internal audited and approved warehouse receiving procedures and practices</w:t>
      </w:r>
    </w:p>
    <w:p w14:paraId="0A314568" w14:textId="77777777" w:rsidR="003B5FCF" w:rsidRDefault="0000000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Translate order details in relation to invoices/delivery notes to ensure correct receipt of items per specifications of item descriptions and stock codes</w:t>
      </w:r>
    </w:p>
    <w:p w14:paraId="1F405145" w14:textId="77777777" w:rsidR="003B5FCF" w:rsidRDefault="00000000">
      <w:pPr>
        <w:pStyle w:val="ulli"/>
        <w:numPr>
          <w:ilvl w:val="0"/>
          <w:numId w:val="5"/>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Conduct physical checks and inspections of every local consignment/shipment delivery, identifying indicators of incorrect or substandard quality supply.</w:t>
      </w:r>
    </w:p>
    <w:p w14:paraId="017A772C" w14:textId="77777777"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jobtitle"/>
          <w:rFonts w:ascii="Arial" w:eastAsia="Arial" w:hAnsi="Arial" w:cs="Arial"/>
          <w:sz w:val="20"/>
          <w:szCs w:val="20"/>
        </w:rPr>
        <w:t>Store-Keeper</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02/2012 to 04/2015</w:t>
      </w:r>
      <w:r>
        <w:rPr>
          <w:rStyle w:val="datesWrapper"/>
          <w:rFonts w:ascii="Arial" w:eastAsia="Arial" w:hAnsi="Arial" w:cs="Arial"/>
          <w:sz w:val="20"/>
          <w:szCs w:val="20"/>
        </w:rPr>
        <w:t xml:space="preserve"> </w:t>
      </w:r>
    </w:p>
    <w:p w14:paraId="523A81D0"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NFCA Mining</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Kitwe</w:t>
      </w:r>
      <w:r>
        <w:rPr>
          <w:rStyle w:val="datesWrapper"/>
          <w:rFonts w:ascii="Arial" w:eastAsia="Arial" w:hAnsi="Arial" w:cs="Arial"/>
          <w:sz w:val="20"/>
          <w:szCs w:val="20"/>
        </w:rPr>
        <w:t xml:space="preserve"> </w:t>
      </w:r>
    </w:p>
    <w:p w14:paraId="2992F68F" w14:textId="77777777" w:rsidR="003B5FCF" w:rsidRDefault="0000000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Attend to materials warehouse functions</w:t>
      </w:r>
    </w:p>
    <w:p w14:paraId="0609A3C5" w14:textId="77777777" w:rsidR="003B5FCF" w:rsidRDefault="0000000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Process stores documents using ERP software</w:t>
      </w:r>
    </w:p>
    <w:p w14:paraId="3ADC6B8C" w14:textId="77777777" w:rsidR="003B5FCF" w:rsidRDefault="0000000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Ensure tags on stock items are adjusted and material bin cards are updated correctly</w:t>
      </w:r>
    </w:p>
    <w:p w14:paraId="3516AF6E" w14:textId="77777777" w:rsidR="003B5FCF" w:rsidRDefault="0000000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Receive materials from the receiving section and bin them appropriately</w:t>
      </w:r>
    </w:p>
    <w:p w14:paraId="4B3237A6" w14:textId="0C581792" w:rsidR="003B5FCF" w:rsidRPr="00F93AB0" w:rsidRDefault="00000000" w:rsidP="00F93AB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Bin stock items and update stock code tags and bin cards immediately</w:t>
      </w:r>
    </w:p>
    <w:p w14:paraId="608DBA89" w14:textId="77777777" w:rsidR="003B5FCF" w:rsidRDefault="00000000">
      <w:pPr>
        <w:pStyle w:val="ulli"/>
        <w:numPr>
          <w:ilvl w:val="0"/>
          <w:numId w:val="6"/>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Maintain accurate records, filing, and housekeeping.</w:t>
      </w:r>
    </w:p>
    <w:p w14:paraId="383A14CD" w14:textId="77777777"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jobtitle"/>
          <w:rFonts w:ascii="Arial" w:eastAsia="Arial" w:hAnsi="Arial" w:cs="Arial"/>
          <w:sz w:val="20"/>
          <w:szCs w:val="20"/>
        </w:rPr>
        <w:t>Store man</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dates"/>
          <w:rFonts w:ascii="Arial" w:eastAsia="Arial" w:hAnsi="Arial" w:cs="Arial"/>
          <w:sz w:val="20"/>
          <w:szCs w:val="20"/>
        </w:rPr>
        <w:t>01/2003 to 01/2009</w:t>
      </w:r>
      <w:r>
        <w:rPr>
          <w:rStyle w:val="datesWrapper"/>
          <w:rFonts w:ascii="Arial" w:eastAsia="Arial" w:hAnsi="Arial" w:cs="Arial"/>
          <w:sz w:val="20"/>
          <w:szCs w:val="20"/>
        </w:rPr>
        <w:t xml:space="preserve"> </w:t>
      </w:r>
    </w:p>
    <w:p w14:paraId="273CE00E"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sz w:val="20"/>
          <w:szCs w:val="20"/>
        </w:rPr>
        <w:t>Chambishi Metals Plc</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sz w:val="20"/>
          <w:szCs w:val="20"/>
        </w:rPr>
        <w:t>Chambishi</w:t>
      </w:r>
      <w:r>
        <w:rPr>
          <w:rStyle w:val="datesWrapper"/>
          <w:rFonts w:ascii="Arial" w:eastAsia="Arial" w:hAnsi="Arial" w:cs="Arial"/>
          <w:sz w:val="20"/>
          <w:szCs w:val="20"/>
        </w:rPr>
        <w:t xml:space="preserve"> </w:t>
      </w:r>
    </w:p>
    <w:p w14:paraId="0443A77A" w14:textId="369C4FFB" w:rsidR="003B5FCF" w:rsidRPr="00F93AB0" w:rsidRDefault="00000000" w:rsidP="00F93AB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Issue stock and non-stock items to end users</w:t>
      </w:r>
    </w:p>
    <w:p w14:paraId="327CA586"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Inspect and count all received items, noting any discrepancies or damages</w:t>
      </w:r>
    </w:p>
    <w:p w14:paraId="72E6D3FA"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Receive goods from local and overseas suppliers</w:t>
      </w:r>
    </w:p>
    <w:p w14:paraId="1C5F16E8"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Perform physical requirements of the job</w:t>
      </w:r>
    </w:p>
    <w:p w14:paraId="06FE8A24"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Participate in stock control and stock-taking</w:t>
      </w:r>
    </w:p>
    <w:p w14:paraId="6E0641F8"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Maintain quality control and housekeeping standards</w:t>
      </w:r>
    </w:p>
    <w:p w14:paraId="011DBE75"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Demonstrate basic skills in the use of tools, equipment, and materials</w:t>
      </w:r>
    </w:p>
    <w:p w14:paraId="6D204F9D"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Deliver materials, equipment, and supplies to designated locations</w:t>
      </w:r>
    </w:p>
    <w:p w14:paraId="0B9B3453"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Follow operational and safety procedures</w:t>
      </w:r>
    </w:p>
    <w:p w14:paraId="5C32FD96" w14:textId="77777777" w:rsidR="003B5FCF" w:rsidRDefault="00000000">
      <w:pPr>
        <w:pStyle w:val="ulli"/>
        <w:numPr>
          <w:ilvl w:val="0"/>
          <w:numId w:val="7"/>
        </w:numPr>
        <w:spacing w:line="260" w:lineRule="atLeast"/>
        <w:ind w:left="640" w:hanging="252"/>
        <w:rPr>
          <w:rStyle w:val="span"/>
          <w:rFonts w:ascii="Arial" w:eastAsia="Arial" w:hAnsi="Arial" w:cs="Arial"/>
          <w:sz w:val="20"/>
          <w:szCs w:val="20"/>
        </w:rPr>
      </w:pPr>
      <w:r>
        <w:rPr>
          <w:rStyle w:val="span"/>
          <w:rFonts w:ascii="Arial" w:eastAsia="Arial" w:hAnsi="Arial" w:cs="Arial"/>
          <w:sz w:val="20"/>
          <w:szCs w:val="20"/>
        </w:rPr>
        <w:t>Resolve routine warehouse queries and problems.</w:t>
      </w:r>
    </w:p>
    <w:p w14:paraId="2B374E7E"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Certifications</w:t>
      </w:r>
    </w:p>
    <w:p w14:paraId="03CAF9F0" w14:textId="77777777" w:rsidR="003B5FCF" w:rsidRDefault="00000000">
      <w:pPr>
        <w:pStyle w:val="ulli"/>
        <w:numPr>
          <w:ilvl w:val="0"/>
          <w:numId w:val="8"/>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sz w:val="20"/>
          <w:szCs w:val="20"/>
        </w:rPr>
        <w:t>Certificate in Leadership &amp; Supervisory Management by Green Living Institute (June 2024)</w:t>
      </w:r>
    </w:p>
    <w:p w14:paraId="1CE32E94"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Certificate in Best Practice Spread Sheet Modelling Level Certificate (2022)</w:t>
      </w:r>
    </w:p>
    <w:p w14:paraId="527E94B1"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Knowledge on the issues of HIV/AIDS and its impact on development - Inhouse training @FQM Trident Ltd</w:t>
      </w:r>
    </w:p>
    <w:p w14:paraId="5D1B3B97"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Electric (Hyster) Forklift operating certificate - @FQM Trident Ltd Training Dept.</w:t>
      </w:r>
    </w:p>
    <w:p w14:paraId="78CA0245"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Valid silicosis medical certificate.</w:t>
      </w:r>
    </w:p>
    <w:p w14:paraId="78C5F8EA"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Fundamentals of leadership training - Inhouse training @FQM Trident provided by Selsoft.</w:t>
      </w:r>
    </w:p>
    <w:p w14:paraId="5DEB1FEB" w14:textId="77777777" w:rsidR="003B5FCF" w:rsidRDefault="00000000">
      <w:pPr>
        <w:pStyle w:val="ulli"/>
        <w:numPr>
          <w:ilvl w:val="0"/>
          <w:numId w:val="8"/>
        </w:numPr>
        <w:spacing w:line="260" w:lineRule="atLeast"/>
        <w:ind w:left="640" w:hanging="252"/>
        <w:rPr>
          <w:rFonts w:ascii="Arial" w:eastAsia="Arial" w:hAnsi="Arial" w:cs="Arial"/>
          <w:sz w:val="20"/>
          <w:szCs w:val="20"/>
        </w:rPr>
      </w:pPr>
      <w:r>
        <w:rPr>
          <w:rFonts w:ascii="Arial" w:eastAsia="Arial" w:hAnsi="Arial" w:cs="Arial"/>
          <w:sz w:val="20"/>
          <w:szCs w:val="20"/>
        </w:rPr>
        <w:t>Holder of valid driver's license and a Passport for all commonwealth and foreign countries.</w:t>
      </w:r>
    </w:p>
    <w:p w14:paraId="20345E67"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Software Proficiencies</w:t>
      </w:r>
    </w:p>
    <w:p w14:paraId="14165BB4" w14:textId="77777777" w:rsidR="003B5FCF" w:rsidRDefault="00000000">
      <w:pPr>
        <w:pStyle w:val="p"/>
        <w:spacing w:line="260" w:lineRule="atLeast"/>
        <w:rPr>
          <w:rFonts w:ascii="Arial" w:eastAsia="Arial" w:hAnsi="Arial" w:cs="Arial"/>
          <w:sz w:val="20"/>
          <w:szCs w:val="20"/>
        </w:rPr>
      </w:pPr>
      <w:r>
        <w:rPr>
          <w:rStyle w:val="Strong1"/>
          <w:rFonts w:ascii="Arial" w:eastAsia="Arial" w:hAnsi="Arial" w:cs="Arial"/>
          <w:b/>
          <w:bCs/>
          <w:sz w:val="20"/>
          <w:szCs w:val="20"/>
        </w:rPr>
        <w:t>Inventory Management Software:</w:t>
      </w:r>
    </w:p>
    <w:p w14:paraId="38C8CA67" w14:textId="77777777" w:rsidR="003B5FCF" w:rsidRDefault="00000000">
      <w:pPr>
        <w:pStyle w:val="ulli"/>
        <w:numPr>
          <w:ilvl w:val="0"/>
          <w:numId w:val="9"/>
        </w:numPr>
        <w:spacing w:line="260" w:lineRule="atLeast"/>
        <w:ind w:left="640" w:hanging="252"/>
        <w:rPr>
          <w:rFonts w:ascii="Arial" w:eastAsia="Arial" w:hAnsi="Arial" w:cs="Arial"/>
          <w:sz w:val="20"/>
          <w:szCs w:val="20"/>
        </w:rPr>
      </w:pPr>
      <w:r>
        <w:rPr>
          <w:rFonts w:ascii="Arial" w:eastAsia="Arial" w:hAnsi="Arial" w:cs="Arial"/>
          <w:sz w:val="20"/>
          <w:szCs w:val="20"/>
        </w:rPr>
        <w:t>ACCPAC</w:t>
      </w:r>
    </w:p>
    <w:p w14:paraId="0A09AC3C" w14:textId="77777777" w:rsidR="003B5FCF" w:rsidRDefault="00000000">
      <w:pPr>
        <w:pStyle w:val="ulli"/>
        <w:numPr>
          <w:ilvl w:val="0"/>
          <w:numId w:val="9"/>
        </w:numPr>
        <w:spacing w:line="260" w:lineRule="atLeast"/>
        <w:ind w:left="640" w:hanging="252"/>
        <w:rPr>
          <w:rFonts w:ascii="Arial" w:eastAsia="Arial" w:hAnsi="Arial" w:cs="Arial"/>
          <w:sz w:val="20"/>
          <w:szCs w:val="20"/>
        </w:rPr>
      </w:pPr>
      <w:r>
        <w:rPr>
          <w:rFonts w:ascii="Arial" w:eastAsia="Arial" w:hAnsi="Arial" w:cs="Arial"/>
          <w:sz w:val="20"/>
          <w:szCs w:val="20"/>
        </w:rPr>
        <w:t>SYSPRO</w:t>
      </w:r>
    </w:p>
    <w:p w14:paraId="302132F8" w14:textId="77777777" w:rsidR="003B5FCF" w:rsidRDefault="00000000">
      <w:pPr>
        <w:pStyle w:val="ulli"/>
        <w:numPr>
          <w:ilvl w:val="0"/>
          <w:numId w:val="9"/>
        </w:numPr>
        <w:spacing w:line="260" w:lineRule="atLeast"/>
        <w:ind w:left="640" w:hanging="252"/>
        <w:rPr>
          <w:rFonts w:ascii="Arial" w:eastAsia="Arial" w:hAnsi="Arial" w:cs="Arial"/>
          <w:sz w:val="20"/>
          <w:szCs w:val="20"/>
        </w:rPr>
      </w:pPr>
      <w:r>
        <w:rPr>
          <w:rFonts w:ascii="Arial" w:eastAsia="Arial" w:hAnsi="Arial" w:cs="Arial"/>
          <w:sz w:val="20"/>
          <w:szCs w:val="20"/>
        </w:rPr>
        <w:t>ERP Systems</w:t>
      </w:r>
    </w:p>
    <w:p w14:paraId="04AD1E47" w14:textId="77777777" w:rsidR="003B5FCF" w:rsidRDefault="00000000">
      <w:pPr>
        <w:pStyle w:val="ulli"/>
        <w:numPr>
          <w:ilvl w:val="0"/>
          <w:numId w:val="9"/>
        </w:numPr>
        <w:spacing w:line="260" w:lineRule="atLeast"/>
        <w:ind w:left="640" w:hanging="252"/>
        <w:rPr>
          <w:rFonts w:ascii="Arial" w:eastAsia="Arial" w:hAnsi="Arial" w:cs="Arial"/>
          <w:sz w:val="20"/>
          <w:szCs w:val="20"/>
        </w:rPr>
      </w:pPr>
      <w:r>
        <w:rPr>
          <w:rFonts w:ascii="Arial" w:eastAsia="Arial" w:hAnsi="Arial" w:cs="Arial"/>
          <w:sz w:val="20"/>
          <w:szCs w:val="20"/>
        </w:rPr>
        <w:t>PRONTO</w:t>
      </w:r>
    </w:p>
    <w:p w14:paraId="006F3688"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Education</w:t>
      </w:r>
    </w:p>
    <w:p w14:paraId="458B9D61" w14:textId="77777777" w:rsidR="003B5FCF" w:rsidRDefault="00000000">
      <w:pPr>
        <w:pStyle w:val="divdocumentsinglecolumn"/>
        <w:tabs>
          <w:tab w:val="right" w:pos="10620"/>
        </w:tabs>
        <w:spacing w:line="260" w:lineRule="atLeast"/>
        <w:rPr>
          <w:rFonts w:ascii="Arial" w:eastAsia="Arial" w:hAnsi="Arial" w:cs="Arial"/>
          <w:sz w:val="20"/>
          <w:szCs w:val="20"/>
        </w:rPr>
      </w:pPr>
      <w:r>
        <w:rPr>
          <w:rStyle w:val="spandegree"/>
          <w:rFonts w:ascii="Arial" w:eastAsia="Arial" w:hAnsi="Arial" w:cs="Arial"/>
          <w:sz w:val="20"/>
          <w:szCs w:val="20"/>
        </w:rPr>
        <w:t>Advanced Diploma</w:t>
      </w:r>
      <w:r>
        <w:rPr>
          <w:rStyle w:val="span"/>
          <w:rFonts w:ascii="Arial" w:eastAsia="Arial" w:hAnsi="Arial" w:cs="Arial"/>
          <w:sz w:val="20"/>
          <w:szCs w:val="20"/>
        </w:rPr>
        <w:t xml:space="preserve">: </w:t>
      </w:r>
      <w:r>
        <w:rPr>
          <w:rStyle w:val="spanprogramline"/>
          <w:rFonts w:ascii="Arial" w:eastAsia="Arial" w:hAnsi="Arial" w:cs="Arial"/>
          <w:sz w:val="20"/>
          <w:szCs w:val="20"/>
        </w:rPr>
        <w:t>Supply Chain Management</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
          <w:rFonts w:ascii="Arial" w:eastAsia="Arial" w:hAnsi="Arial" w:cs="Arial"/>
          <w:b/>
          <w:bCs/>
          <w:sz w:val="20"/>
          <w:szCs w:val="20"/>
        </w:rPr>
        <w:t>2021</w:t>
      </w:r>
      <w:r>
        <w:rPr>
          <w:rStyle w:val="datesWrapper"/>
          <w:rFonts w:ascii="Arial" w:eastAsia="Arial" w:hAnsi="Arial" w:cs="Arial"/>
          <w:sz w:val="20"/>
          <w:szCs w:val="20"/>
        </w:rPr>
        <w:t xml:space="preserve"> </w:t>
      </w:r>
    </w:p>
    <w:p w14:paraId="18215EE5" w14:textId="77777777" w:rsidR="003B5FCF" w:rsidRDefault="00000000">
      <w:pPr>
        <w:pStyle w:val="spanpaddedline"/>
        <w:spacing w:line="260" w:lineRule="atLeast"/>
        <w:rPr>
          <w:rFonts w:ascii="Arial" w:eastAsia="Arial" w:hAnsi="Arial" w:cs="Arial"/>
          <w:sz w:val="20"/>
          <w:szCs w:val="20"/>
        </w:rPr>
      </w:pPr>
      <w:r>
        <w:rPr>
          <w:rStyle w:val="spancompanyname"/>
          <w:rFonts w:ascii="Arial" w:eastAsia="Arial" w:hAnsi="Arial" w:cs="Arial"/>
          <w:b w:val="0"/>
          <w:bCs w:val="0"/>
          <w:sz w:val="20"/>
          <w:szCs w:val="20"/>
        </w:rPr>
        <w:t>Alpha Academy</w:t>
      </w:r>
    </w:p>
    <w:p w14:paraId="53422F29" w14:textId="77777777"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degree"/>
          <w:rFonts w:ascii="Arial" w:eastAsia="Arial" w:hAnsi="Arial" w:cs="Arial"/>
          <w:sz w:val="20"/>
          <w:szCs w:val="20"/>
        </w:rPr>
        <w:t>Certificate</w:t>
      </w:r>
      <w:r>
        <w:rPr>
          <w:rStyle w:val="span"/>
          <w:rFonts w:ascii="Arial" w:eastAsia="Arial" w:hAnsi="Arial" w:cs="Arial"/>
          <w:sz w:val="20"/>
          <w:szCs w:val="20"/>
        </w:rPr>
        <w:t xml:space="preserve">: </w:t>
      </w:r>
      <w:r>
        <w:rPr>
          <w:rStyle w:val="spanprogramline"/>
          <w:rFonts w:ascii="Arial" w:eastAsia="Arial" w:hAnsi="Arial" w:cs="Arial"/>
          <w:sz w:val="20"/>
          <w:szCs w:val="20"/>
        </w:rPr>
        <w:t>Purchasing &amp; Supply CIPS Level 3 Certificate</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
          <w:rFonts w:ascii="Arial" w:eastAsia="Arial" w:hAnsi="Arial" w:cs="Arial"/>
          <w:b/>
          <w:bCs/>
          <w:sz w:val="20"/>
          <w:szCs w:val="20"/>
        </w:rPr>
        <w:t>2007</w:t>
      </w:r>
      <w:r>
        <w:rPr>
          <w:rStyle w:val="datesWrapper"/>
          <w:rFonts w:ascii="Arial" w:eastAsia="Arial" w:hAnsi="Arial" w:cs="Arial"/>
          <w:sz w:val="20"/>
          <w:szCs w:val="20"/>
        </w:rPr>
        <w:t xml:space="preserve"> </w:t>
      </w:r>
    </w:p>
    <w:p w14:paraId="2D182C09" w14:textId="77777777" w:rsidR="003B5FCF" w:rsidRDefault="00000000">
      <w:pPr>
        <w:pStyle w:val="spanpaddedline"/>
        <w:spacing w:line="260" w:lineRule="atLeast"/>
        <w:rPr>
          <w:rFonts w:ascii="Arial" w:eastAsia="Arial" w:hAnsi="Arial" w:cs="Arial"/>
          <w:sz w:val="20"/>
          <w:szCs w:val="20"/>
        </w:rPr>
      </w:pPr>
      <w:r>
        <w:rPr>
          <w:rStyle w:val="spancompanyname"/>
          <w:rFonts w:ascii="Arial" w:eastAsia="Arial" w:hAnsi="Arial" w:cs="Arial"/>
          <w:b w:val="0"/>
          <w:bCs w:val="0"/>
          <w:sz w:val="20"/>
          <w:szCs w:val="20"/>
        </w:rPr>
        <w:t>The Copperbelt University</w:t>
      </w:r>
    </w:p>
    <w:p w14:paraId="135E1D94" w14:textId="77777777" w:rsidR="003B5FCF" w:rsidRDefault="00000000">
      <w:pPr>
        <w:pStyle w:val="divdocumentsinglecolumn"/>
        <w:tabs>
          <w:tab w:val="right" w:pos="10620"/>
        </w:tabs>
        <w:spacing w:before="120" w:line="260" w:lineRule="atLeast"/>
        <w:rPr>
          <w:rFonts w:ascii="Arial" w:eastAsia="Arial" w:hAnsi="Arial" w:cs="Arial"/>
          <w:sz w:val="20"/>
          <w:szCs w:val="20"/>
        </w:rPr>
      </w:pPr>
      <w:r>
        <w:rPr>
          <w:rStyle w:val="spandegree"/>
          <w:rFonts w:ascii="Arial" w:eastAsia="Arial" w:hAnsi="Arial" w:cs="Arial"/>
          <w:sz w:val="20"/>
          <w:szCs w:val="20"/>
        </w:rPr>
        <w:t>GCSE Certificate</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
          <w:rFonts w:ascii="Arial" w:eastAsia="Arial" w:hAnsi="Arial" w:cs="Arial"/>
          <w:b/>
          <w:bCs/>
          <w:sz w:val="20"/>
          <w:szCs w:val="20"/>
        </w:rPr>
        <w:t>1996</w:t>
      </w:r>
      <w:r>
        <w:rPr>
          <w:rStyle w:val="datesWrapper"/>
          <w:rFonts w:ascii="Arial" w:eastAsia="Arial" w:hAnsi="Arial" w:cs="Arial"/>
          <w:sz w:val="20"/>
          <w:szCs w:val="20"/>
        </w:rPr>
        <w:t xml:space="preserve"> </w:t>
      </w:r>
    </w:p>
    <w:p w14:paraId="1CA1751C" w14:textId="77777777" w:rsidR="003B5FCF" w:rsidRDefault="00000000">
      <w:pPr>
        <w:pStyle w:val="spanpaddedline"/>
        <w:tabs>
          <w:tab w:val="right" w:pos="10620"/>
        </w:tabs>
        <w:spacing w:line="260" w:lineRule="atLeast"/>
        <w:rPr>
          <w:rFonts w:ascii="Arial" w:eastAsia="Arial" w:hAnsi="Arial" w:cs="Arial"/>
          <w:sz w:val="20"/>
          <w:szCs w:val="20"/>
        </w:rPr>
      </w:pPr>
      <w:r>
        <w:rPr>
          <w:rStyle w:val="spancompanyname"/>
          <w:rFonts w:ascii="Arial" w:eastAsia="Arial" w:hAnsi="Arial" w:cs="Arial"/>
          <w:b w:val="0"/>
          <w:bCs w:val="0"/>
          <w:sz w:val="20"/>
          <w:szCs w:val="20"/>
        </w:rPr>
        <w:t>Chingola High School</w:t>
      </w:r>
      <w:r>
        <w:rPr>
          <w:rFonts w:ascii="Arial" w:eastAsia="Arial" w:hAnsi="Arial" w:cs="Arial"/>
          <w:sz w:val="20"/>
          <w:szCs w:val="20"/>
        </w:rPr>
        <w:t xml:space="preserve"> </w:t>
      </w:r>
      <w:r>
        <w:rPr>
          <w:rStyle w:val="datesWrapper"/>
          <w:rFonts w:ascii="Arial" w:eastAsia="Arial" w:hAnsi="Arial" w:cs="Arial"/>
          <w:sz w:val="20"/>
          <w:szCs w:val="20"/>
        </w:rPr>
        <w:tab/>
        <w:t xml:space="preserve"> </w:t>
      </w:r>
      <w:r>
        <w:rPr>
          <w:rStyle w:val="spanjoblocation"/>
          <w:rFonts w:ascii="Arial" w:eastAsia="Arial" w:hAnsi="Arial" w:cs="Arial"/>
          <w:b w:val="0"/>
          <w:bCs w:val="0"/>
          <w:sz w:val="20"/>
          <w:szCs w:val="20"/>
        </w:rPr>
        <w:t>Chingola</w:t>
      </w:r>
      <w:r>
        <w:rPr>
          <w:rStyle w:val="datesWrapper"/>
          <w:rFonts w:ascii="Arial" w:eastAsia="Arial" w:hAnsi="Arial" w:cs="Arial"/>
          <w:sz w:val="20"/>
          <w:szCs w:val="20"/>
        </w:rPr>
        <w:t xml:space="preserve"> </w:t>
      </w:r>
    </w:p>
    <w:p w14:paraId="79166B71"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Professional Affiliations</w:t>
      </w:r>
    </w:p>
    <w:p w14:paraId="6C24B7B3" w14:textId="77777777" w:rsidR="003B5FCF" w:rsidRDefault="00000000">
      <w:pPr>
        <w:pStyle w:val="ulli"/>
        <w:numPr>
          <w:ilvl w:val="0"/>
          <w:numId w:val="10"/>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sz w:val="20"/>
          <w:szCs w:val="20"/>
        </w:rPr>
        <w:t>Student Member-Chartered Institute of Purchasing and Supply (CIPS).</w:t>
      </w:r>
    </w:p>
    <w:p w14:paraId="57A82C5C" w14:textId="77777777" w:rsidR="003B5FCF" w:rsidRDefault="00000000">
      <w:pPr>
        <w:pStyle w:val="ulli"/>
        <w:numPr>
          <w:ilvl w:val="0"/>
          <w:numId w:val="10"/>
        </w:numPr>
        <w:spacing w:line="260" w:lineRule="atLeast"/>
        <w:ind w:left="640" w:hanging="252"/>
        <w:rPr>
          <w:rFonts w:ascii="Arial" w:eastAsia="Arial" w:hAnsi="Arial" w:cs="Arial"/>
          <w:sz w:val="20"/>
          <w:szCs w:val="20"/>
        </w:rPr>
      </w:pPr>
      <w:r>
        <w:rPr>
          <w:rFonts w:ascii="Arial" w:eastAsia="Arial" w:hAnsi="Arial" w:cs="Arial"/>
          <w:sz w:val="20"/>
          <w:szCs w:val="20"/>
        </w:rPr>
        <w:lastRenderedPageBreak/>
        <w:t>Fully paid-up Affiliate Member of ZIPS</w:t>
      </w:r>
    </w:p>
    <w:p w14:paraId="69BAB9A2"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Language</w:t>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5170"/>
        <w:gridCol w:w="300"/>
        <w:gridCol w:w="5170"/>
      </w:tblGrid>
      <w:tr w:rsidR="003B5FCF" w14:paraId="63BEA8FE" w14:textId="77777777">
        <w:trPr>
          <w:tblCellSpacing w:w="0" w:type="dxa"/>
        </w:trPr>
        <w:tc>
          <w:tcPr>
            <w:tcW w:w="10640" w:type="dxa"/>
            <w:gridSpan w:val="3"/>
            <w:tcMar>
              <w:top w:w="100" w:type="dxa"/>
              <w:left w:w="0" w:type="dxa"/>
              <w:bottom w:w="0" w:type="dxa"/>
              <w:right w:w="0" w:type="dxa"/>
            </w:tcMar>
            <w:hideMark/>
          </w:tcPr>
          <w:p w14:paraId="3B70717D" w14:textId="77777777" w:rsidR="003B5FCF" w:rsidRDefault="00000000">
            <w:pPr>
              <w:pStyle w:val="documentlangSecsinglecolumn"/>
              <w:spacing w:line="260" w:lineRule="atLeast"/>
              <w:rPr>
                <w:rStyle w:val="documentlangSecparagraph"/>
                <w:rFonts w:ascii="Arial" w:eastAsia="Arial" w:hAnsi="Arial" w:cs="Arial"/>
                <w:sz w:val="20"/>
                <w:szCs w:val="20"/>
              </w:rPr>
            </w:pPr>
            <w:r>
              <w:rPr>
                <w:rStyle w:val="documentlangSecfieldany"/>
                <w:rFonts w:ascii="Arial" w:eastAsia="Arial" w:hAnsi="Arial" w:cs="Arial"/>
                <w:b/>
                <w:bCs/>
                <w:sz w:val="20"/>
                <w:szCs w:val="20"/>
              </w:rPr>
              <w:t>Bemba</w:t>
            </w:r>
            <w:r>
              <w:rPr>
                <w:rStyle w:val="documentlangSecfieldany"/>
                <w:rFonts w:ascii="Arial" w:eastAsia="Arial" w:hAnsi="Arial" w:cs="Arial"/>
                <w:sz w:val="20"/>
                <w:szCs w:val="20"/>
              </w:rPr>
              <w:t>:</w:t>
            </w:r>
            <w:r>
              <w:rPr>
                <w:rStyle w:val="documentlangSecfirstparagraphfield"/>
                <w:rFonts w:ascii="Arial" w:eastAsia="Arial" w:hAnsi="Arial" w:cs="Arial"/>
                <w:sz w:val="20"/>
                <w:szCs w:val="20"/>
              </w:rPr>
              <w:t xml:space="preserve"> </w:t>
            </w:r>
            <w:r>
              <w:rPr>
                <w:rStyle w:val="documentlangSecfieldany"/>
                <w:rFonts w:ascii="Arial" w:eastAsia="Arial" w:hAnsi="Arial" w:cs="Arial"/>
                <w:sz w:val="20"/>
                <w:szCs w:val="20"/>
              </w:rPr>
              <w:t>First Language</w:t>
            </w:r>
            <w:r>
              <w:rPr>
                <w:rStyle w:val="documentlangSecfirstparagraphfield"/>
                <w:rFonts w:ascii="Arial" w:eastAsia="Arial" w:hAnsi="Arial" w:cs="Arial"/>
                <w:sz w:val="20"/>
                <w:szCs w:val="20"/>
              </w:rPr>
              <w:t xml:space="preserve"> </w:t>
            </w:r>
          </w:p>
        </w:tc>
      </w:tr>
      <w:tr w:rsidR="003B5FCF" w14:paraId="248C1B00" w14:textId="77777777">
        <w:trPr>
          <w:tblCellSpacing w:w="0" w:type="dxa"/>
        </w:trPr>
        <w:tc>
          <w:tcPr>
            <w:tcW w:w="5170" w:type="dxa"/>
            <w:tcMar>
              <w:top w:w="100" w:type="dxa"/>
              <w:left w:w="0" w:type="dxa"/>
              <w:bottom w:w="0" w:type="dxa"/>
              <w:right w:w="0" w:type="dxa"/>
            </w:tcMar>
            <w:hideMark/>
          </w:tcPr>
          <w:p w14:paraId="2465F749" w14:textId="77777777" w:rsidR="003B5FCF" w:rsidRDefault="00000000">
            <w:pPr>
              <w:pStyle w:val="documentlangSecsinglecolumn"/>
              <w:tabs>
                <w:tab w:val="right" w:pos="5150"/>
              </w:tabs>
              <w:spacing w:line="260" w:lineRule="atLeast"/>
              <w:rPr>
                <w:rStyle w:val="documentlangSecparagraph"/>
                <w:rFonts w:ascii="Arial" w:eastAsia="Arial" w:hAnsi="Arial" w:cs="Arial"/>
                <w:sz w:val="20"/>
                <w:szCs w:val="20"/>
              </w:rPr>
            </w:pPr>
            <w:r>
              <w:rPr>
                <w:rStyle w:val="documentlangSecfieldany"/>
                <w:rFonts w:ascii="Arial" w:eastAsia="Arial" w:hAnsi="Arial" w:cs="Arial"/>
                <w:b/>
                <w:bCs/>
                <w:sz w:val="20"/>
                <w:szCs w:val="20"/>
              </w:rPr>
              <w:t>English</w:t>
            </w:r>
            <w:r>
              <w:rPr>
                <w:rStyle w:val="documentlangSecfieldany"/>
                <w:rFonts w:ascii="Arial" w:eastAsia="Arial" w:hAnsi="Arial" w:cs="Arial"/>
                <w:sz w:val="20"/>
                <w:szCs w:val="20"/>
              </w:rPr>
              <w:t>:</w:t>
            </w:r>
            <w:r>
              <w:rPr>
                <w:rStyle w:val="documentlangSecfirstparagraphfield"/>
                <w:rFonts w:ascii="Arial" w:eastAsia="Arial" w:hAnsi="Arial" w:cs="Arial"/>
                <w:sz w:val="20"/>
                <w:szCs w:val="20"/>
              </w:rPr>
              <w:t xml:space="preserve"> </w:t>
            </w:r>
            <w:r>
              <w:rPr>
                <w:rStyle w:val="documentlangSecfieldany"/>
                <w:rFonts w:ascii="Arial" w:eastAsia="Arial" w:hAnsi="Arial" w:cs="Arial"/>
                <w:sz w:val="20"/>
                <w:szCs w:val="20"/>
              </w:rPr>
              <w:tab/>
              <w:t>C2</w:t>
            </w:r>
            <w:r>
              <w:rPr>
                <w:rStyle w:val="documentlangSecfirstparagraphfield"/>
                <w:rFonts w:ascii="Arial" w:eastAsia="Arial" w:hAnsi="Arial" w:cs="Arial"/>
                <w:sz w:val="20"/>
                <w:szCs w:val="20"/>
              </w:rPr>
              <w:t xml:space="preserve"> </w:t>
            </w:r>
          </w:p>
          <w:p w14:paraId="76CC6B48" w14:textId="77777777" w:rsidR="003B5FCF" w:rsidRDefault="00000000">
            <w:pPr>
              <w:pStyle w:val="documentratingBar"/>
              <w:spacing w:before="30" w:line="140" w:lineRule="exact"/>
              <w:rPr>
                <w:rStyle w:val="documentlangSecparagraph"/>
                <w:rFonts w:ascii="Arial" w:eastAsia="Arial" w:hAnsi="Arial" w:cs="Arial"/>
                <w:sz w:val="20"/>
                <w:szCs w:val="20"/>
              </w:rPr>
            </w:pPr>
            <w:r>
              <w:rPr>
                <w:rStyle w:val="documentlangSecparagraph"/>
                <w:rFonts w:ascii="Arial" w:eastAsia="Arial" w:hAnsi="Arial" w:cs="Arial"/>
                <w:noProof/>
                <w:sz w:val="20"/>
                <w:szCs w:val="20"/>
              </w:rPr>
              <w:drawing>
                <wp:inline distT="0" distB="0" distL="0" distR="0" wp14:anchorId="1337960A" wp14:editId="5683B168">
                  <wp:extent cx="3273188" cy="64083"/>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5"/>
                          <a:stretch>
                            <a:fillRect/>
                          </a:stretch>
                        </pic:blipFill>
                        <pic:spPr>
                          <a:xfrm>
                            <a:off x="0" y="0"/>
                            <a:ext cx="3273188" cy="64083"/>
                          </a:xfrm>
                          <a:prstGeom prst="rect">
                            <a:avLst/>
                          </a:prstGeom>
                        </pic:spPr>
                      </pic:pic>
                    </a:graphicData>
                  </a:graphic>
                </wp:inline>
              </w:drawing>
            </w:r>
          </w:p>
          <w:p w14:paraId="1B3C991A" w14:textId="77777777" w:rsidR="003B5FCF" w:rsidRDefault="00000000">
            <w:pPr>
              <w:spacing w:line="230" w:lineRule="exact"/>
              <w:textAlignment w:val="auto"/>
              <w:rPr>
                <w:rStyle w:val="documentlangSecfieldany"/>
                <w:rFonts w:ascii="Arial" w:eastAsia="Arial" w:hAnsi="Arial" w:cs="Arial"/>
                <w:sz w:val="20"/>
                <w:szCs w:val="20"/>
              </w:rPr>
            </w:pPr>
            <w:r>
              <w:rPr>
                <w:rStyle w:val="documentlangSecfieldany"/>
                <w:rFonts w:ascii="Arial" w:eastAsia="Arial" w:hAnsi="Arial" w:cs="Arial"/>
                <w:sz w:val="20"/>
                <w:szCs w:val="20"/>
              </w:rPr>
              <w:t>Proficient (C2)</w:t>
            </w:r>
            <w:r>
              <w:rPr>
                <w:rStyle w:val="documentlangSecfirstparagraphfield"/>
                <w:rFonts w:ascii="Arial" w:eastAsia="Arial" w:hAnsi="Arial" w:cs="Arial"/>
                <w:sz w:val="20"/>
                <w:szCs w:val="20"/>
              </w:rPr>
              <w:t xml:space="preserve"> </w:t>
            </w:r>
          </w:p>
        </w:tc>
        <w:tc>
          <w:tcPr>
            <w:tcW w:w="300" w:type="dxa"/>
            <w:tcMar>
              <w:top w:w="100" w:type="dxa"/>
              <w:left w:w="0" w:type="dxa"/>
              <w:bottom w:w="0" w:type="dxa"/>
              <w:right w:w="0" w:type="dxa"/>
            </w:tcMar>
            <w:hideMark/>
          </w:tcPr>
          <w:p w14:paraId="7ECA3C4E" w14:textId="77777777" w:rsidR="003B5FCF" w:rsidRDefault="003B5FCF"/>
        </w:tc>
        <w:tc>
          <w:tcPr>
            <w:tcW w:w="5170" w:type="dxa"/>
            <w:tcMar>
              <w:top w:w="100" w:type="dxa"/>
              <w:left w:w="0" w:type="dxa"/>
              <w:bottom w:w="0" w:type="dxa"/>
              <w:right w:w="0" w:type="dxa"/>
            </w:tcMar>
            <w:hideMark/>
          </w:tcPr>
          <w:p w14:paraId="2F786F94" w14:textId="77777777" w:rsidR="003B5FCF" w:rsidRDefault="00000000">
            <w:pPr>
              <w:pStyle w:val="documentlangSecsinglecolumn"/>
              <w:tabs>
                <w:tab w:val="right" w:pos="5150"/>
              </w:tabs>
              <w:spacing w:line="260" w:lineRule="atLeast"/>
              <w:rPr>
                <w:rStyle w:val="documentlangSecparagraph"/>
                <w:rFonts w:ascii="Arial" w:eastAsia="Arial" w:hAnsi="Arial" w:cs="Arial"/>
                <w:sz w:val="20"/>
                <w:szCs w:val="20"/>
              </w:rPr>
            </w:pPr>
            <w:r>
              <w:rPr>
                <w:rStyle w:val="documentlangSecfieldany"/>
                <w:rFonts w:ascii="Arial" w:eastAsia="Arial" w:hAnsi="Arial" w:cs="Arial"/>
                <w:b/>
                <w:bCs/>
                <w:sz w:val="20"/>
                <w:szCs w:val="20"/>
              </w:rPr>
              <w:t>Nyanja</w:t>
            </w:r>
            <w:r>
              <w:rPr>
                <w:rStyle w:val="documentlangSecfieldany"/>
                <w:rFonts w:ascii="Arial" w:eastAsia="Arial" w:hAnsi="Arial" w:cs="Arial"/>
                <w:sz w:val="20"/>
                <w:szCs w:val="20"/>
              </w:rPr>
              <w:t>:</w:t>
            </w:r>
            <w:r>
              <w:rPr>
                <w:rStyle w:val="documentlangSecfirstparagraphfield"/>
                <w:rFonts w:ascii="Arial" w:eastAsia="Arial" w:hAnsi="Arial" w:cs="Arial"/>
                <w:sz w:val="20"/>
                <w:szCs w:val="20"/>
              </w:rPr>
              <w:t xml:space="preserve"> </w:t>
            </w:r>
            <w:r>
              <w:rPr>
                <w:rStyle w:val="documentlangSecfieldany"/>
                <w:rFonts w:ascii="Arial" w:eastAsia="Arial" w:hAnsi="Arial" w:cs="Arial"/>
                <w:sz w:val="20"/>
                <w:szCs w:val="20"/>
              </w:rPr>
              <w:tab/>
              <w:t>B2</w:t>
            </w:r>
            <w:r>
              <w:rPr>
                <w:rStyle w:val="documentlangSecfirstparagraphfield"/>
                <w:rFonts w:ascii="Arial" w:eastAsia="Arial" w:hAnsi="Arial" w:cs="Arial"/>
                <w:sz w:val="20"/>
                <w:szCs w:val="20"/>
              </w:rPr>
              <w:t xml:space="preserve"> </w:t>
            </w:r>
          </w:p>
          <w:p w14:paraId="3A5D4254" w14:textId="77777777" w:rsidR="003B5FCF" w:rsidRDefault="00000000">
            <w:pPr>
              <w:pStyle w:val="documentratingBar"/>
              <w:spacing w:before="30" w:line="140" w:lineRule="exact"/>
              <w:rPr>
                <w:rStyle w:val="documentlangSecparagraph"/>
                <w:rFonts w:ascii="Arial" w:eastAsia="Arial" w:hAnsi="Arial" w:cs="Arial"/>
                <w:sz w:val="20"/>
                <w:szCs w:val="20"/>
              </w:rPr>
            </w:pPr>
            <w:r>
              <w:rPr>
                <w:rStyle w:val="documentlangSecparagraph"/>
                <w:rFonts w:ascii="Arial" w:eastAsia="Arial" w:hAnsi="Arial" w:cs="Arial"/>
                <w:noProof/>
                <w:sz w:val="20"/>
                <w:szCs w:val="20"/>
              </w:rPr>
              <w:drawing>
                <wp:inline distT="0" distB="0" distL="0" distR="0" wp14:anchorId="1539D054" wp14:editId="65F9EF6B">
                  <wp:extent cx="3273188" cy="64083"/>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6"/>
                          <a:stretch>
                            <a:fillRect/>
                          </a:stretch>
                        </pic:blipFill>
                        <pic:spPr>
                          <a:xfrm>
                            <a:off x="0" y="0"/>
                            <a:ext cx="3273188" cy="64083"/>
                          </a:xfrm>
                          <a:prstGeom prst="rect">
                            <a:avLst/>
                          </a:prstGeom>
                        </pic:spPr>
                      </pic:pic>
                    </a:graphicData>
                  </a:graphic>
                </wp:inline>
              </w:drawing>
            </w:r>
          </w:p>
          <w:p w14:paraId="26C667E2" w14:textId="77777777" w:rsidR="003B5FCF" w:rsidRDefault="00000000">
            <w:pPr>
              <w:spacing w:line="230" w:lineRule="exact"/>
              <w:textAlignment w:val="auto"/>
              <w:rPr>
                <w:rStyle w:val="documentlangSecfieldany"/>
                <w:rFonts w:ascii="Arial" w:eastAsia="Arial" w:hAnsi="Arial" w:cs="Arial"/>
                <w:sz w:val="20"/>
                <w:szCs w:val="20"/>
              </w:rPr>
            </w:pPr>
            <w:r>
              <w:rPr>
                <w:rStyle w:val="documentlangSecfieldany"/>
                <w:rFonts w:ascii="Arial" w:eastAsia="Arial" w:hAnsi="Arial" w:cs="Arial"/>
                <w:sz w:val="20"/>
                <w:szCs w:val="20"/>
              </w:rPr>
              <w:t>Upper Intermediate (B2)</w:t>
            </w:r>
            <w:r>
              <w:rPr>
                <w:rStyle w:val="documentlangSecfirstparagraphfield"/>
                <w:rFonts w:ascii="Arial" w:eastAsia="Arial" w:hAnsi="Arial" w:cs="Arial"/>
                <w:sz w:val="20"/>
                <w:szCs w:val="20"/>
              </w:rPr>
              <w:t xml:space="preserve"> </w:t>
            </w:r>
          </w:p>
        </w:tc>
      </w:tr>
    </w:tbl>
    <w:p w14:paraId="2DF496EF" w14:textId="77777777" w:rsidR="003B5FCF" w:rsidRDefault="00000000">
      <w:pPr>
        <w:pStyle w:val="divdocumentdivsectiontitle"/>
        <w:spacing w:before="160" w:after="60"/>
        <w:jc w:val="center"/>
        <w:rPr>
          <w:rFonts w:ascii="Arial" w:eastAsia="Arial" w:hAnsi="Arial" w:cs="Arial"/>
          <w:b/>
          <w:bCs/>
        </w:rPr>
      </w:pPr>
      <w:r>
        <w:rPr>
          <w:rFonts w:ascii="Arial" w:eastAsia="Arial" w:hAnsi="Arial" w:cs="Arial"/>
          <w:b/>
          <w:bCs/>
        </w:rPr>
        <w:t>References</w:t>
      </w:r>
    </w:p>
    <w:p w14:paraId="1B4F10B0" w14:textId="77777777" w:rsidR="003B5FCF" w:rsidRDefault="00000000">
      <w:pPr>
        <w:pStyle w:val="ulli"/>
        <w:numPr>
          <w:ilvl w:val="0"/>
          <w:numId w:val="11"/>
        </w:numPr>
        <w:pBdr>
          <w:left w:val="none" w:sz="0" w:space="0" w:color="auto"/>
        </w:pBdr>
        <w:spacing w:line="260" w:lineRule="atLeast"/>
        <w:ind w:left="640" w:hanging="252"/>
        <w:rPr>
          <w:rFonts w:ascii="Arial" w:eastAsia="Arial" w:hAnsi="Arial" w:cs="Arial"/>
          <w:sz w:val="20"/>
          <w:szCs w:val="20"/>
        </w:rPr>
      </w:pPr>
      <w:r>
        <w:rPr>
          <w:rFonts w:ascii="Arial" w:eastAsia="Arial" w:hAnsi="Arial" w:cs="Arial"/>
          <w:sz w:val="20"/>
          <w:szCs w:val="20"/>
        </w:rPr>
        <w:t>Mr. Chanda Lubindo, Director, Bleck Apartments, NKana East, Kitwe, +260966605050, chandalubindo@yahoo.com</w:t>
      </w:r>
    </w:p>
    <w:p w14:paraId="433FFCD0" w14:textId="7972EA8A" w:rsidR="003B5FCF" w:rsidRDefault="00000000">
      <w:pPr>
        <w:pStyle w:val="ulli"/>
        <w:numPr>
          <w:ilvl w:val="0"/>
          <w:numId w:val="11"/>
        </w:numPr>
        <w:spacing w:line="260" w:lineRule="atLeast"/>
        <w:ind w:left="640" w:hanging="252"/>
        <w:rPr>
          <w:rFonts w:ascii="Arial" w:eastAsia="Arial" w:hAnsi="Arial" w:cs="Arial"/>
          <w:sz w:val="20"/>
          <w:szCs w:val="20"/>
        </w:rPr>
      </w:pPr>
      <w:r>
        <w:rPr>
          <w:rFonts w:ascii="Arial" w:eastAsia="Arial" w:hAnsi="Arial" w:cs="Arial"/>
          <w:sz w:val="20"/>
          <w:szCs w:val="20"/>
        </w:rPr>
        <w:t xml:space="preserve">Mr. Musonda Mwale, Warehouse </w:t>
      </w:r>
      <w:r w:rsidR="00F93AB0">
        <w:rPr>
          <w:rFonts w:ascii="Arial" w:eastAsia="Arial" w:hAnsi="Arial" w:cs="Arial"/>
          <w:sz w:val="20"/>
          <w:szCs w:val="20"/>
        </w:rPr>
        <w:t>Coordinator</w:t>
      </w:r>
      <w:r>
        <w:rPr>
          <w:rFonts w:ascii="Arial" w:eastAsia="Arial" w:hAnsi="Arial" w:cs="Arial"/>
          <w:sz w:val="20"/>
          <w:szCs w:val="20"/>
        </w:rPr>
        <w:t>, FQM Trident Limited, +260969457119</w:t>
      </w:r>
    </w:p>
    <w:p w14:paraId="08D29F58" w14:textId="77777777" w:rsidR="003B5FCF" w:rsidRDefault="00000000">
      <w:pPr>
        <w:pStyle w:val="ulli"/>
        <w:numPr>
          <w:ilvl w:val="0"/>
          <w:numId w:val="11"/>
        </w:numPr>
        <w:spacing w:line="260" w:lineRule="atLeast"/>
        <w:ind w:left="640" w:hanging="252"/>
        <w:rPr>
          <w:rFonts w:ascii="Arial" w:eastAsia="Arial" w:hAnsi="Arial" w:cs="Arial"/>
          <w:sz w:val="20"/>
          <w:szCs w:val="20"/>
        </w:rPr>
      </w:pPr>
      <w:r>
        <w:rPr>
          <w:rFonts w:ascii="Arial" w:eastAsia="Arial" w:hAnsi="Arial" w:cs="Arial"/>
          <w:sz w:val="20"/>
          <w:szCs w:val="20"/>
        </w:rPr>
        <w:t>Mr. Augustine Simusokwe, Superintendent Roaster &amp; Acid Plant, Chambishi Metals Plc, +260977742303</w:t>
      </w:r>
    </w:p>
    <w:sectPr w:rsidR="003B5FCF">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B0A5CE6">
      <w:start w:val="1"/>
      <w:numFmt w:val="bullet"/>
      <w:lvlText w:val=""/>
      <w:lvlJc w:val="left"/>
      <w:pPr>
        <w:ind w:left="720" w:hanging="360"/>
      </w:pPr>
      <w:rPr>
        <w:rFonts w:ascii="Symbol" w:hAnsi="Symbol"/>
      </w:rPr>
    </w:lvl>
    <w:lvl w:ilvl="1" w:tplc="5D7CE4F2">
      <w:start w:val="1"/>
      <w:numFmt w:val="bullet"/>
      <w:lvlText w:val="o"/>
      <w:lvlJc w:val="left"/>
      <w:pPr>
        <w:tabs>
          <w:tab w:val="num" w:pos="1440"/>
        </w:tabs>
        <w:ind w:left="1440" w:hanging="360"/>
      </w:pPr>
      <w:rPr>
        <w:rFonts w:ascii="Courier New" w:hAnsi="Courier New"/>
      </w:rPr>
    </w:lvl>
    <w:lvl w:ilvl="2" w:tplc="D0BAF682">
      <w:start w:val="1"/>
      <w:numFmt w:val="bullet"/>
      <w:lvlText w:val=""/>
      <w:lvlJc w:val="left"/>
      <w:pPr>
        <w:tabs>
          <w:tab w:val="num" w:pos="2160"/>
        </w:tabs>
        <w:ind w:left="2160" w:hanging="360"/>
      </w:pPr>
      <w:rPr>
        <w:rFonts w:ascii="Wingdings" w:hAnsi="Wingdings"/>
      </w:rPr>
    </w:lvl>
    <w:lvl w:ilvl="3" w:tplc="A26440AC">
      <w:start w:val="1"/>
      <w:numFmt w:val="bullet"/>
      <w:lvlText w:val=""/>
      <w:lvlJc w:val="left"/>
      <w:pPr>
        <w:tabs>
          <w:tab w:val="num" w:pos="2880"/>
        </w:tabs>
        <w:ind w:left="2880" w:hanging="360"/>
      </w:pPr>
      <w:rPr>
        <w:rFonts w:ascii="Symbol" w:hAnsi="Symbol"/>
      </w:rPr>
    </w:lvl>
    <w:lvl w:ilvl="4" w:tplc="96DCED54">
      <w:start w:val="1"/>
      <w:numFmt w:val="bullet"/>
      <w:lvlText w:val="o"/>
      <w:lvlJc w:val="left"/>
      <w:pPr>
        <w:tabs>
          <w:tab w:val="num" w:pos="3600"/>
        </w:tabs>
        <w:ind w:left="3600" w:hanging="360"/>
      </w:pPr>
      <w:rPr>
        <w:rFonts w:ascii="Courier New" w:hAnsi="Courier New"/>
      </w:rPr>
    </w:lvl>
    <w:lvl w:ilvl="5" w:tplc="76D4FF94">
      <w:start w:val="1"/>
      <w:numFmt w:val="bullet"/>
      <w:lvlText w:val=""/>
      <w:lvlJc w:val="left"/>
      <w:pPr>
        <w:tabs>
          <w:tab w:val="num" w:pos="4320"/>
        </w:tabs>
        <w:ind w:left="4320" w:hanging="360"/>
      </w:pPr>
      <w:rPr>
        <w:rFonts w:ascii="Wingdings" w:hAnsi="Wingdings"/>
      </w:rPr>
    </w:lvl>
    <w:lvl w:ilvl="6" w:tplc="573C2D42">
      <w:start w:val="1"/>
      <w:numFmt w:val="bullet"/>
      <w:lvlText w:val=""/>
      <w:lvlJc w:val="left"/>
      <w:pPr>
        <w:tabs>
          <w:tab w:val="num" w:pos="5040"/>
        </w:tabs>
        <w:ind w:left="5040" w:hanging="360"/>
      </w:pPr>
      <w:rPr>
        <w:rFonts w:ascii="Symbol" w:hAnsi="Symbol"/>
      </w:rPr>
    </w:lvl>
    <w:lvl w:ilvl="7" w:tplc="8A3CCA88">
      <w:start w:val="1"/>
      <w:numFmt w:val="bullet"/>
      <w:lvlText w:val="o"/>
      <w:lvlJc w:val="left"/>
      <w:pPr>
        <w:tabs>
          <w:tab w:val="num" w:pos="5760"/>
        </w:tabs>
        <w:ind w:left="5760" w:hanging="360"/>
      </w:pPr>
      <w:rPr>
        <w:rFonts w:ascii="Courier New" w:hAnsi="Courier New"/>
      </w:rPr>
    </w:lvl>
    <w:lvl w:ilvl="8" w:tplc="80D4C2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9F6EC80">
      <w:start w:val="1"/>
      <w:numFmt w:val="bullet"/>
      <w:lvlText w:val=""/>
      <w:lvlJc w:val="left"/>
      <w:pPr>
        <w:ind w:left="720" w:hanging="360"/>
      </w:pPr>
      <w:rPr>
        <w:rFonts w:ascii="Symbol" w:hAnsi="Symbol"/>
      </w:rPr>
    </w:lvl>
    <w:lvl w:ilvl="1" w:tplc="A0764D8E">
      <w:start w:val="1"/>
      <w:numFmt w:val="bullet"/>
      <w:lvlText w:val="o"/>
      <w:lvlJc w:val="left"/>
      <w:pPr>
        <w:tabs>
          <w:tab w:val="num" w:pos="1440"/>
        </w:tabs>
        <w:ind w:left="1440" w:hanging="360"/>
      </w:pPr>
      <w:rPr>
        <w:rFonts w:ascii="Courier New" w:hAnsi="Courier New"/>
      </w:rPr>
    </w:lvl>
    <w:lvl w:ilvl="2" w:tplc="9A72B72C">
      <w:start w:val="1"/>
      <w:numFmt w:val="bullet"/>
      <w:lvlText w:val=""/>
      <w:lvlJc w:val="left"/>
      <w:pPr>
        <w:tabs>
          <w:tab w:val="num" w:pos="2160"/>
        </w:tabs>
        <w:ind w:left="2160" w:hanging="360"/>
      </w:pPr>
      <w:rPr>
        <w:rFonts w:ascii="Wingdings" w:hAnsi="Wingdings"/>
      </w:rPr>
    </w:lvl>
    <w:lvl w:ilvl="3" w:tplc="C566790C">
      <w:start w:val="1"/>
      <w:numFmt w:val="bullet"/>
      <w:lvlText w:val=""/>
      <w:lvlJc w:val="left"/>
      <w:pPr>
        <w:tabs>
          <w:tab w:val="num" w:pos="2880"/>
        </w:tabs>
        <w:ind w:left="2880" w:hanging="360"/>
      </w:pPr>
      <w:rPr>
        <w:rFonts w:ascii="Symbol" w:hAnsi="Symbol"/>
      </w:rPr>
    </w:lvl>
    <w:lvl w:ilvl="4" w:tplc="24C88648">
      <w:start w:val="1"/>
      <w:numFmt w:val="bullet"/>
      <w:lvlText w:val="o"/>
      <w:lvlJc w:val="left"/>
      <w:pPr>
        <w:tabs>
          <w:tab w:val="num" w:pos="3600"/>
        </w:tabs>
        <w:ind w:left="3600" w:hanging="360"/>
      </w:pPr>
      <w:rPr>
        <w:rFonts w:ascii="Courier New" w:hAnsi="Courier New"/>
      </w:rPr>
    </w:lvl>
    <w:lvl w:ilvl="5" w:tplc="E57C8986">
      <w:start w:val="1"/>
      <w:numFmt w:val="bullet"/>
      <w:lvlText w:val=""/>
      <w:lvlJc w:val="left"/>
      <w:pPr>
        <w:tabs>
          <w:tab w:val="num" w:pos="4320"/>
        </w:tabs>
        <w:ind w:left="4320" w:hanging="360"/>
      </w:pPr>
      <w:rPr>
        <w:rFonts w:ascii="Wingdings" w:hAnsi="Wingdings"/>
      </w:rPr>
    </w:lvl>
    <w:lvl w:ilvl="6" w:tplc="6F6AACDC">
      <w:start w:val="1"/>
      <w:numFmt w:val="bullet"/>
      <w:lvlText w:val=""/>
      <w:lvlJc w:val="left"/>
      <w:pPr>
        <w:tabs>
          <w:tab w:val="num" w:pos="5040"/>
        </w:tabs>
        <w:ind w:left="5040" w:hanging="360"/>
      </w:pPr>
      <w:rPr>
        <w:rFonts w:ascii="Symbol" w:hAnsi="Symbol"/>
      </w:rPr>
    </w:lvl>
    <w:lvl w:ilvl="7" w:tplc="E282148A">
      <w:start w:val="1"/>
      <w:numFmt w:val="bullet"/>
      <w:lvlText w:val="o"/>
      <w:lvlJc w:val="left"/>
      <w:pPr>
        <w:tabs>
          <w:tab w:val="num" w:pos="5760"/>
        </w:tabs>
        <w:ind w:left="5760" w:hanging="360"/>
      </w:pPr>
      <w:rPr>
        <w:rFonts w:ascii="Courier New" w:hAnsi="Courier New"/>
      </w:rPr>
    </w:lvl>
    <w:lvl w:ilvl="8" w:tplc="3CEEE3C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70A2992">
      <w:start w:val="1"/>
      <w:numFmt w:val="bullet"/>
      <w:lvlText w:val=""/>
      <w:lvlJc w:val="left"/>
      <w:pPr>
        <w:ind w:left="720" w:hanging="360"/>
      </w:pPr>
      <w:rPr>
        <w:rFonts w:ascii="Symbol" w:hAnsi="Symbol"/>
      </w:rPr>
    </w:lvl>
    <w:lvl w:ilvl="1" w:tplc="16E252F4">
      <w:start w:val="1"/>
      <w:numFmt w:val="bullet"/>
      <w:lvlText w:val="o"/>
      <w:lvlJc w:val="left"/>
      <w:pPr>
        <w:tabs>
          <w:tab w:val="num" w:pos="1440"/>
        </w:tabs>
        <w:ind w:left="1440" w:hanging="360"/>
      </w:pPr>
      <w:rPr>
        <w:rFonts w:ascii="Courier New" w:hAnsi="Courier New"/>
      </w:rPr>
    </w:lvl>
    <w:lvl w:ilvl="2" w:tplc="E326C54E">
      <w:start w:val="1"/>
      <w:numFmt w:val="bullet"/>
      <w:lvlText w:val=""/>
      <w:lvlJc w:val="left"/>
      <w:pPr>
        <w:tabs>
          <w:tab w:val="num" w:pos="2160"/>
        </w:tabs>
        <w:ind w:left="2160" w:hanging="360"/>
      </w:pPr>
      <w:rPr>
        <w:rFonts w:ascii="Wingdings" w:hAnsi="Wingdings"/>
      </w:rPr>
    </w:lvl>
    <w:lvl w:ilvl="3" w:tplc="D826BB52">
      <w:start w:val="1"/>
      <w:numFmt w:val="bullet"/>
      <w:lvlText w:val=""/>
      <w:lvlJc w:val="left"/>
      <w:pPr>
        <w:tabs>
          <w:tab w:val="num" w:pos="2880"/>
        </w:tabs>
        <w:ind w:left="2880" w:hanging="360"/>
      </w:pPr>
      <w:rPr>
        <w:rFonts w:ascii="Symbol" w:hAnsi="Symbol"/>
      </w:rPr>
    </w:lvl>
    <w:lvl w:ilvl="4" w:tplc="B890FF3A">
      <w:start w:val="1"/>
      <w:numFmt w:val="bullet"/>
      <w:lvlText w:val="o"/>
      <w:lvlJc w:val="left"/>
      <w:pPr>
        <w:tabs>
          <w:tab w:val="num" w:pos="3600"/>
        </w:tabs>
        <w:ind w:left="3600" w:hanging="360"/>
      </w:pPr>
      <w:rPr>
        <w:rFonts w:ascii="Courier New" w:hAnsi="Courier New"/>
      </w:rPr>
    </w:lvl>
    <w:lvl w:ilvl="5" w:tplc="F4BC545C">
      <w:start w:val="1"/>
      <w:numFmt w:val="bullet"/>
      <w:lvlText w:val=""/>
      <w:lvlJc w:val="left"/>
      <w:pPr>
        <w:tabs>
          <w:tab w:val="num" w:pos="4320"/>
        </w:tabs>
        <w:ind w:left="4320" w:hanging="360"/>
      </w:pPr>
      <w:rPr>
        <w:rFonts w:ascii="Wingdings" w:hAnsi="Wingdings"/>
      </w:rPr>
    </w:lvl>
    <w:lvl w:ilvl="6" w:tplc="D2C8E212">
      <w:start w:val="1"/>
      <w:numFmt w:val="bullet"/>
      <w:lvlText w:val=""/>
      <w:lvlJc w:val="left"/>
      <w:pPr>
        <w:tabs>
          <w:tab w:val="num" w:pos="5040"/>
        </w:tabs>
        <w:ind w:left="5040" w:hanging="360"/>
      </w:pPr>
      <w:rPr>
        <w:rFonts w:ascii="Symbol" w:hAnsi="Symbol"/>
      </w:rPr>
    </w:lvl>
    <w:lvl w:ilvl="7" w:tplc="8A84943A">
      <w:start w:val="1"/>
      <w:numFmt w:val="bullet"/>
      <w:lvlText w:val="o"/>
      <w:lvlJc w:val="left"/>
      <w:pPr>
        <w:tabs>
          <w:tab w:val="num" w:pos="5760"/>
        </w:tabs>
        <w:ind w:left="5760" w:hanging="360"/>
      </w:pPr>
      <w:rPr>
        <w:rFonts w:ascii="Courier New" w:hAnsi="Courier New"/>
      </w:rPr>
    </w:lvl>
    <w:lvl w:ilvl="8" w:tplc="F70E722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60404DC">
      <w:start w:val="1"/>
      <w:numFmt w:val="bullet"/>
      <w:lvlText w:val=""/>
      <w:lvlJc w:val="left"/>
      <w:pPr>
        <w:ind w:left="720" w:hanging="360"/>
      </w:pPr>
      <w:rPr>
        <w:rFonts w:ascii="Symbol" w:hAnsi="Symbol"/>
      </w:rPr>
    </w:lvl>
    <w:lvl w:ilvl="1" w:tplc="D4E6F830">
      <w:start w:val="1"/>
      <w:numFmt w:val="bullet"/>
      <w:lvlText w:val="o"/>
      <w:lvlJc w:val="left"/>
      <w:pPr>
        <w:tabs>
          <w:tab w:val="num" w:pos="1440"/>
        </w:tabs>
        <w:ind w:left="1440" w:hanging="360"/>
      </w:pPr>
      <w:rPr>
        <w:rFonts w:ascii="Courier New" w:hAnsi="Courier New"/>
      </w:rPr>
    </w:lvl>
    <w:lvl w:ilvl="2" w:tplc="E6B0A81C">
      <w:start w:val="1"/>
      <w:numFmt w:val="bullet"/>
      <w:lvlText w:val=""/>
      <w:lvlJc w:val="left"/>
      <w:pPr>
        <w:tabs>
          <w:tab w:val="num" w:pos="2160"/>
        </w:tabs>
        <w:ind w:left="2160" w:hanging="360"/>
      </w:pPr>
      <w:rPr>
        <w:rFonts w:ascii="Wingdings" w:hAnsi="Wingdings"/>
      </w:rPr>
    </w:lvl>
    <w:lvl w:ilvl="3" w:tplc="A606B366">
      <w:start w:val="1"/>
      <w:numFmt w:val="bullet"/>
      <w:lvlText w:val=""/>
      <w:lvlJc w:val="left"/>
      <w:pPr>
        <w:tabs>
          <w:tab w:val="num" w:pos="2880"/>
        </w:tabs>
        <w:ind w:left="2880" w:hanging="360"/>
      </w:pPr>
      <w:rPr>
        <w:rFonts w:ascii="Symbol" w:hAnsi="Symbol"/>
      </w:rPr>
    </w:lvl>
    <w:lvl w:ilvl="4" w:tplc="DC16F1A0">
      <w:start w:val="1"/>
      <w:numFmt w:val="bullet"/>
      <w:lvlText w:val="o"/>
      <w:lvlJc w:val="left"/>
      <w:pPr>
        <w:tabs>
          <w:tab w:val="num" w:pos="3600"/>
        </w:tabs>
        <w:ind w:left="3600" w:hanging="360"/>
      </w:pPr>
      <w:rPr>
        <w:rFonts w:ascii="Courier New" w:hAnsi="Courier New"/>
      </w:rPr>
    </w:lvl>
    <w:lvl w:ilvl="5" w:tplc="17DCDCC8">
      <w:start w:val="1"/>
      <w:numFmt w:val="bullet"/>
      <w:lvlText w:val=""/>
      <w:lvlJc w:val="left"/>
      <w:pPr>
        <w:tabs>
          <w:tab w:val="num" w:pos="4320"/>
        </w:tabs>
        <w:ind w:left="4320" w:hanging="360"/>
      </w:pPr>
      <w:rPr>
        <w:rFonts w:ascii="Wingdings" w:hAnsi="Wingdings"/>
      </w:rPr>
    </w:lvl>
    <w:lvl w:ilvl="6" w:tplc="6432339C">
      <w:start w:val="1"/>
      <w:numFmt w:val="bullet"/>
      <w:lvlText w:val=""/>
      <w:lvlJc w:val="left"/>
      <w:pPr>
        <w:tabs>
          <w:tab w:val="num" w:pos="5040"/>
        </w:tabs>
        <w:ind w:left="5040" w:hanging="360"/>
      </w:pPr>
      <w:rPr>
        <w:rFonts w:ascii="Symbol" w:hAnsi="Symbol"/>
      </w:rPr>
    </w:lvl>
    <w:lvl w:ilvl="7" w:tplc="63621450">
      <w:start w:val="1"/>
      <w:numFmt w:val="bullet"/>
      <w:lvlText w:val="o"/>
      <w:lvlJc w:val="left"/>
      <w:pPr>
        <w:tabs>
          <w:tab w:val="num" w:pos="5760"/>
        </w:tabs>
        <w:ind w:left="5760" w:hanging="360"/>
      </w:pPr>
      <w:rPr>
        <w:rFonts w:ascii="Courier New" w:hAnsi="Courier New"/>
      </w:rPr>
    </w:lvl>
    <w:lvl w:ilvl="8" w:tplc="B9CC35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CFA76FA">
      <w:start w:val="1"/>
      <w:numFmt w:val="bullet"/>
      <w:lvlText w:val=""/>
      <w:lvlJc w:val="left"/>
      <w:pPr>
        <w:ind w:left="720" w:hanging="360"/>
      </w:pPr>
      <w:rPr>
        <w:rFonts w:ascii="Symbol" w:hAnsi="Symbol"/>
      </w:rPr>
    </w:lvl>
    <w:lvl w:ilvl="1" w:tplc="F814A590">
      <w:start w:val="1"/>
      <w:numFmt w:val="bullet"/>
      <w:lvlText w:val="o"/>
      <w:lvlJc w:val="left"/>
      <w:pPr>
        <w:tabs>
          <w:tab w:val="num" w:pos="1440"/>
        </w:tabs>
        <w:ind w:left="1440" w:hanging="360"/>
      </w:pPr>
      <w:rPr>
        <w:rFonts w:ascii="Courier New" w:hAnsi="Courier New"/>
      </w:rPr>
    </w:lvl>
    <w:lvl w:ilvl="2" w:tplc="0040E4A0">
      <w:start w:val="1"/>
      <w:numFmt w:val="bullet"/>
      <w:lvlText w:val=""/>
      <w:lvlJc w:val="left"/>
      <w:pPr>
        <w:tabs>
          <w:tab w:val="num" w:pos="2160"/>
        </w:tabs>
        <w:ind w:left="2160" w:hanging="360"/>
      </w:pPr>
      <w:rPr>
        <w:rFonts w:ascii="Wingdings" w:hAnsi="Wingdings"/>
      </w:rPr>
    </w:lvl>
    <w:lvl w:ilvl="3" w:tplc="91BA012C">
      <w:start w:val="1"/>
      <w:numFmt w:val="bullet"/>
      <w:lvlText w:val=""/>
      <w:lvlJc w:val="left"/>
      <w:pPr>
        <w:tabs>
          <w:tab w:val="num" w:pos="2880"/>
        </w:tabs>
        <w:ind w:left="2880" w:hanging="360"/>
      </w:pPr>
      <w:rPr>
        <w:rFonts w:ascii="Symbol" w:hAnsi="Symbol"/>
      </w:rPr>
    </w:lvl>
    <w:lvl w:ilvl="4" w:tplc="410A9844">
      <w:start w:val="1"/>
      <w:numFmt w:val="bullet"/>
      <w:lvlText w:val="o"/>
      <w:lvlJc w:val="left"/>
      <w:pPr>
        <w:tabs>
          <w:tab w:val="num" w:pos="3600"/>
        </w:tabs>
        <w:ind w:left="3600" w:hanging="360"/>
      </w:pPr>
      <w:rPr>
        <w:rFonts w:ascii="Courier New" w:hAnsi="Courier New"/>
      </w:rPr>
    </w:lvl>
    <w:lvl w:ilvl="5" w:tplc="086EBA8A">
      <w:start w:val="1"/>
      <w:numFmt w:val="bullet"/>
      <w:lvlText w:val=""/>
      <w:lvlJc w:val="left"/>
      <w:pPr>
        <w:tabs>
          <w:tab w:val="num" w:pos="4320"/>
        </w:tabs>
        <w:ind w:left="4320" w:hanging="360"/>
      </w:pPr>
      <w:rPr>
        <w:rFonts w:ascii="Wingdings" w:hAnsi="Wingdings"/>
      </w:rPr>
    </w:lvl>
    <w:lvl w:ilvl="6" w:tplc="B86ED98C">
      <w:start w:val="1"/>
      <w:numFmt w:val="bullet"/>
      <w:lvlText w:val=""/>
      <w:lvlJc w:val="left"/>
      <w:pPr>
        <w:tabs>
          <w:tab w:val="num" w:pos="5040"/>
        </w:tabs>
        <w:ind w:left="5040" w:hanging="360"/>
      </w:pPr>
      <w:rPr>
        <w:rFonts w:ascii="Symbol" w:hAnsi="Symbol"/>
      </w:rPr>
    </w:lvl>
    <w:lvl w:ilvl="7" w:tplc="7674E402">
      <w:start w:val="1"/>
      <w:numFmt w:val="bullet"/>
      <w:lvlText w:val="o"/>
      <w:lvlJc w:val="left"/>
      <w:pPr>
        <w:tabs>
          <w:tab w:val="num" w:pos="5760"/>
        </w:tabs>
        <w:ind w:left="5760" w:hanging="360"/>
      </w:pPr>
      <w:rPr>
        <w:rFonts w:ascii="Courier New" w:hAnsi="Courier New"/>
      </w:rPr>
    </w:lvl>
    <w:lvl w:ilvl="8" w:tplc="B99404D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DB2FA14">
      <w:start w:val="1"/>
      <w:numFmt w:val="bullet"/>
      <w:lvlText w:val=""/>
      <w:lvlJc w:val="left"/>
      <w:pPr>
        <w:ind w:left="720" w:hanging="360"/>
      </w:pPr>
      <w:rPr>
        <w:rFonts w:ascii="Symbol" w:hAnsi="Symbol"/>
      </w:rPr>
    </w:lvl>
    <w:lvl w:ilvl="1" w:tplc="9BE2C49C">
      <w:start w:val="1"/>
      <w:numFmt w:val="bullet"/>
      <w:lvlText w:val="o"/>
      <w:lvlJc w:val="left"/>
      <w:pPr>
        <w:tabs>
          <w:tab w:val="num" w:pos="1440"/>
        </w:tabs>
        <w:ind w:left="1440" w:hanging="360"/>
      </w:pPr>
      <w:rPr>
        <w:rFonts w:ascii="Courier New" w:hAnsi="Courier New"/>
      </w:rPr>
    </w:lvl>
    <w:lvl w:ilvl="2" w:tplc="51187F74">
      <w:start w:val="1"/>
      <w:numFmt w:val="bullet"/>
      <w:lvlText w:val=""/>
      <w:lvlJc w:val="left"/>
      <w:pPr>
        <w:tabs>
          <w:tab w:val="num" w:pos="2160"/>
        </w:tabs>
        <w:ind w:left="2160" w:hanging="360"/>
      </w:pPr>
      <w:rPr>
        <w:rFonts w:ascii="Wingdings" w:hAnsi="Wingdings"/>
      </w:rPr>
    </w:lvl>
    <w:lvl w:ilvl="3" w:tplc="EF52B2C4">
      <w:start w:val="1"/>
      <w:numFmt w:val="bullet"/>
      <w:lvlText w:val=""/>
      <w:lvlJc w:val="left"/>
      <w:pPr>
        <w:tabs>
          <w:tab w:val="num" w:pos="2880"/>
        </w:tabs>
        <w:ind w:left="2880" w:hanging="360"/>
      </w:pPr>
      <w:rPr>
        <w:rFonts w:ascii="Symbol" w:hAnsi="Symbol"/>
      </w:rPr>
    </w:lvl>
    <w:lvl w:ilvl="4" w:tplc="A6941B62">
      <w:start w:val="1"/>
      <w:numFmt w:val="bullet"/>
      <w:lvlText w:val="o"/>
      <w:lvlJc w:val="left"/>
      <w:pPr>
        <w:tabs>
          <w:tab w:val="num" w:pos="3600"/>
        </w:tabs>
        <w:ind w:left="3600" w:hanging="360"/>
      </w:pPr>
      <w:rPr>
        <w:rFonts w:ascii="Courier New" w:hAnsi="Courier New"/>
      </w:rPr>
    </w:lvl>
    <w:lvl w:ilvl="5" w:tplc="CC42A2A4">
      <w:start w:val="1"/>
      <w:numFmt w:val="bullet"/>
      <w:lvlText w:val=""/>
      <w:lvlJc w:val="left"/>
      <w:pPr>
        <w:tabs>
          <w:tab w:val="num" w:pos="4320"/>
        </w:tabs>
        <w:ind w:left="4320" w:hanging="360"/>
      </w:pPr>
      <w:rPr>
        <w:rFonts w:ascii="Wingdings" w:hAnsi="Wingdings"/>
      </w:rPr>
    </w:lvl>
    <w:lvl w:ilvl="6" w:tplc="F3D27BF4">
      <w:start w:val="1"/>
      <w:numFmt w:val="bullet"/>
      <w:lvlText w:val=""/>
      <w:lvlJc w:val="left"/>
      <w:pPr>
        <w:tabs>
          <w:tab w:val="num" w:pos="5040"/>
        </w:tabs>
        <w:ind w:left="5040" w:hanging="360"/>
      </w:pPr>
      <w:rPr>
        <w:rFonts w:ascii="Symbol" w:hAnsi="Symbol"/>
      </w:rPr>
    </w:lvl>
    <w:lvl w:ilvl="7" w:tplc="B518CAE2">
      <w:start w:val="1"/>
      <w:numFmt w:val="bullet"/>
      <w:lvlText w:val="o"/>
      <w:lvlJc w:val="left"/>
      <w:pPr>
        <w:tabs>
          <w:tab w:val="num" w:pos="5760"/>
        </w:tabs>
        <w:ind w:left="5760" w:hanging="360"/>
      </w:pPr>
      <w:rPr>
        <w:rFonts w:ascii="Courier New" w:hAnsi="Courier New"/>
      </w:rPr>
    </w:lvl>
    <w:lvl w:ilvl="8" w:tplc="D158D2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EA236C0">
      <w:start w:val="1"/>
      <w:numFmt w:val="bullet"/>
      <w:lvlText w:val=""/>
      <w:lvlJc w:val="left"/>
      <w:pPr>
        <w:ind w:left="720" w:hanging="360"/>
      </w:pPr>
      <w:rPr>
        <w:rFonts w:ascii="Symbol" w:hAnsi="Symbol"/>
      </w:rPr>
    </w:lvl>
    <w:lvl w:ilvl="1" w:tplc="DB32C4F4">
      <w:start w:val="1"/>
      <w:numFmt w:val="bullet"/>
      <w:lvlText w:val="o"/>
      <w:lvlJc w:val="left"/>
      <w:pPr>
        <w:tabs>
          <w:tab w:val="num" w:pos="1440"/>
        </w:tabs>
        <w:ind w:left="1440" w:hanging="360"/>
      </w:pPr>
      <w:rPr>
        <w:rFonts w:ascii="Courier New" w:hAnsi="Courier New"/>
      </w:rPr>
    </w:lvl>
    <w:lvl w:ilvl="2" w:tplc="5862F93E">
      <w:start w:val="1"/>
      <w:numFmt w:val="bullet"/>
      <w:lvlText w:val=""/>
      <w:lvlJc w:val="left"/>
      <w:pPr>
        <w:tabs>
          <w:tab w:val="num" w:pos="2160"/>
        </w:tabs>
        <w:ind w:left="2160" w:hanging="360"/>
      </w:pPr>
      <w:rPr>
        <w:rFonts w:ascii="Wingdings" w:hAnsi="Wingdings"/>
      </w:rPr>
    </w:lvl>
    <w:lvl w:ilvl="3" w:tplc="79120F4E">
      <w:start w:val="1"/>
      <w:numFmt w:val="bullet"/>
      <w:lvlText w:val=""/>
      <w:lvlJc w:val="left"/>
      <w:pPr>
        <w:tabs>
          <w:tab w:val="num" w:pos="2880"/>
        </w:tabs>
        <w:ind w:left="2880" w:hanging="360"/>
      </w:pPr>
      <w:rPr>
        <w:rFonts w:ascii="Symbol" w:hAnsi="Symbol"/>
      </w:rPr>
    </w:lvl>
    <w:lvl w:ilvl="4" w:tplc="9C8AC604">
      <w:start w:val="1"/>
      <w:numFmt w:val="bullet"/>
      <w:lvlText w:val="o"/>
      <w:lvlJc w:val="left"/>
      <w:pPr>
        <w:tabs>
          <w:tab w:val="num" w:pos="3600"/>
        </w:tabs>
        <w:ind w:left="3600" w:hanging="360"/>
      </w:pPr>
      <w:rPr>
        <w:rFonts w:ascii="Courier New" w:hAnsi="Courier New"/>
      </w:rPr>
    </w:lvl>
    <w:lvl w:ilvl="5" w:tplc="19F057FE">
      <w:start w:val="1"/>
      <w:numFmt w:val="bullet"/>
      <w:lvlText w:val=""/>
      <w:lvlJc w:val="left"/>
      <w:pPr>
        <w:tabs>
          <w:tab w:val="num" w:pos="4320"/>
        </w:tabs>
        <w:ind w:left="4320" w:hanging="360"/>
      </w:pPr>
      <w:rPr>
        <w:rFonts w:ascii="Wingdings" w:hAnsi="Wingdings"/>
      </w:rPr>
    </w:lvl>
    <w:lvl w:ilvl="6" w:tplc="FC9A4428">
      <w:start w:val="1"/>
      <w:numFmt w:val="bullet"/>
      <w:lvlText w:val=""/>
      <w:lvlJc w:val="left"/>
      <w:pPr>
        <w:tabs>
          <w:tab w:val="num" w:pos="5040"/>
        </w:tabs>
        <w:ind w:left="5040" w:hanging="360"/>
      </w:pPr>
      <w:rPr>
        <w:rFonts w:ascii="Symbol" w:hAnsi="Symbol"/>
      </w:rPr>
    </w:lvl>
    <w:lvl w:ilvl="7" w:tplc="2EFE3DC4">
      <w:start w:val="1"/>
      <w:numFmt w:val="bullet"/>
      <w:lvlText w:val="o"/>
      <w:lvlJc w:val="left"/>
      <w:pPr>
        <w:tabs>
          <w:tab w:val="num" w:pos="5760"/>
        </w:tabs>
        <w:ind w:left="5760" w:hanging="360"/>
      </w:pPr>
      <w:rPr>
        <w:rFonts w:ascii="Courier New" w:hAnsi="Courier New"/>
      </w:rPr>
    </w:lvl>
    <w:lvl w:ilvl="8" w:tplc="D7767A0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4020290">
      <w:start w:val="1"/>
      <w:numFmt w:val="bullet"/>
      <w:lvlText w:val=""/>
      <w:lvlJc w:val="left"/>
      <w:pPr>
        <w:ind w:left="720" w:hanging="360"/>
      </w:pPr>
      <w:rPr>
        <w:rFonts w:ascii="Symbol" w:hAnsi="Symbol"/>
      </w:rPr>
    </w:lvl>
    <w:lvl w:ilvl="1" w:tplc="B074CFD6">
      <w:start w:val="1"/>
      <w:numFmt w:val="bullet"/>
      <w:lvlText w:val="o"/>
      <w:lvlJc w:val="left"/>
      <w:pPr>
        <w:tabs>
          <w:tab w:val="num" w:pos="1440"/>
        </w:tabs>
        <w:ind w:left="1440" w:hanging="360"/>
      </w:pPr>
      <w:rPr>
        <w:rFonts w:ascii="Courier New" w:hAnsi="Courier New"/>
      </w:rPr>
    </w:lvl>
    <w:lvl w:ilvl="2" w:tplc="DFD81D04">
      <w:start w:val="1"/>
      <w:numFmt w:val="bullet"/>
      <w:lvlText w:val=""/>
      <w:lvlJc w:val="left"/>
      <w:pPr>
        <w:tabs>
          <w:tab w:val="num" w:pos="2160"/>
        </w:tabs>
        <w:ind w:left="2160" w:hanging="360"/>
      </w:pPr>
      <w:rPr>
        <w:rFonts w:ascii="Wingdings" w:hAnsi="Wingdings"/>
      </w:rPr>
    </w:lvl>
    <w:lvl w:ilvl="3" w:tplc="70FCE9E6">
      <w:start w:val="1"/>
      <w:numFmt w:val="bullet"/>
      <w:lvlText w:val=""/>
      <w:lvlJc w:val="left"/>
      <w:pPr>
        <w:tabs>
          <w:tab w:val="num" w:pos="2880"/>
        </w:tabs>
        <w:ind w:left="2880" w:hanging="360"/>
      </w:pPr>
      <w:rPr>
        <w:rFonts w:ascii="Symbol" w:hAnsi="Symbol"/>
      </w:rPr>
    </w:lvl>
    <w:lvl w:ilvl="4" w:tplc="9DD8E748">
      <w:start w:val="1"/>
      <w:numFmt w:val="bullet"/>
      <w:lvlText w:val="o"/>
      <w:lvlJc w:val="left"/>
      <w:pPr>
        <w:tabs>
          <w:tab w:val="num" w:pos="3600"/>
        </w:tabs>
        <w:ind w:left="3600" w:hanging="360"/>
      </w:pPr>
      <w:rPr>
        <w:rFonts w:ascii="Courier New" w:hAnsi="Courier New"/>
      </w:rPr>
    </w:lvl>
    <w:lvl w:ilvl="5" w:tplc="6FAA58AA">
      <w:start w:val="1"/>
      <w:numFmt w:val="bullet"/>
      <w:lvlText w:val=""/>
      <w:lvlJc w:val="left"/>
      <w:pPr>
        <w:tabs>
          <w:tab w:val="num" w:pos="4320"/>
        </w:tabs>
        <w:ind w:left="4320" w:hanging="360"/>
      </w:pPr>
      <w:rPr>
        <w:rFonts w:ascii="Wingdings" w:hAnsi="Wingdings"/>
      </w:rPr>
    </w:lvl>
    <w:lvl w:ilvl="6" w:tplc="C5B2DA2E">
      <w:start w:val="1"/>
      <w:numFmt w:val="bullet"/>
      <w:lvlText w:val=""/>
      <w:lvlJc w:val="left"/>
      <w:pPr>
        <w:tabs>
          <w:tab w:val="num" w:pos="5040"/>
        </w:tabs>
        <w:ind w:left="5040" w:hanging="360"/>
      </w:pPr>
      <w:rPr>
        <w:rFonts w:ascii="Symbol" w:hAnsi="Symbol"/>
      </w:rPr>
    </w:lvl>
    <w:lvl w:ilvl="7" w:tplc="B4FA5992">
      <w:start w:val="1"/>
      <w:numFmt w:val="bullet"/>
      <w:lvlText w:val="o"/>
      <w:lvlJc w:val="left"/>
      <w:pPr>
        <w:tabs>
          <w:tab w:val="num" w:pos="5760"/>
        </w:tabs>
        <w:ind w:left="5760" w:hanging="360"/>
      </w:pPr>
      <w:rPr>
        <w:rFonts w:ascii="Courier New" w:hAnsi="Courier New"/>
      </w:rPr>
    </w:lvl>
    <w:lvl w:ilvl="8" w:tplc="9E9E92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80C06A8">
      <w:start w:val="1"/>
      <w:numFmt w:val="bullet"/>
      <w:lvlText w:val=""/>
      <w:lvlJc w:val="left"/>
      <w:pPr>
        <w:ind w:left="720" w:hanging="360"/>
      </w:pPr>
      <w:rPr>
        <w:rFonts w:ascii="Symbol" w:hAnsi="Symbol"/>
      </w:rPr>
    </w:lvl>
    <w:lvl w:ilvl="1" w:tplc="B678AA00">
      <w:start w:val="1"/>
      <w:numFmt w:val="bullet"/>
      <w:lvlText w:val="o"/>
      <w:lvlJc w:val="left"/>
      <w:pPr>
        <w:tabs>
          <w:tab w:val="num" w:pos="1440"/>
        </w:tabs>
        <w:ind w:left="1440" w:hanging="360"/>
      </w:pPr>
      <w:rPr>
        <w:rFonts w:ascii="Courier New" w:hAnsi="Courier New"/>
      </w:rPr>
    </w:lvl>
    <w:lvl w:ilvl="2" w:tplc="48A2DD6E">
      <w:start w:val="1"/>
      <w:numFmt w:val="bullet"/>
      <w:lvlText w:val=""/>
      <w:lvlJc w:val="left"/>
      <w:pPr>
        <w:tabs>
          <w:tab w:val="num" w:pos="2160"/>
        </w:tabs>
        <w:ind w:left="2160" w:hanging="360"/>
      </w:pPr>
      <w:rPr>
        <w:rFonts w:ascii="Wingdings" w:hAnsi="Wingdings"/>
      </w:rPr>
    </w:lvl>
    <w:lvl w:ilvl="3" w:tplc="53DEE666">
      <w:start w:val="1"/>
      <w:numFmt w:val="bullet"/>
      <w:lvlText w:val=""/>
      <w:lvlJc w:val="left"/>
      <w:pPr>
        <w:tabs>
          <w:tab w:val="num" w:pos="2880"/>
        </w:tabs>
        <w:ind w:left="2880" w:hanging="360"/>
      </w:pPr>
      <w:rPr>
        <w:rFonts w:ascii="Symbol" w:hAnsi="Symbol"/>
      </w:rPr>
    </w:lvl>
    <w:lvl w:ilvl="4" w:tplc="97A64BAA">
      <w:start w:val="1"/>
      <w:numFmt w:val="bullet"/>
      <w:lvlText w:val="o"/>
      <w:lvlJc w:val="left"/>
      <w:pPr>
        <w:tabs>
          <w:tab w:val="num" w:pos="3600"/>
        </w:tabs>
        <w:ind w:left="3600" w:hanging="360"/>
      </w:pPr>
      <w:rPr>
        <w:rFonts w:ascii="Courier New" w:hAnsi="Courier New"/>
      </w:rPr>
    </w:lvl>
    <w:lvl w:ilvl="5" w:tplc="14601DCC">
      <w:start w:val="1"/>
      <w:numFmt w:val="bullet"/>
      <w:lvlText w:val=""/>
      <w:lvlJc w:val="left"/>
      <w:pPr>
        <w:tabs>
          <w:tab w:val="num" w:pos="4320"/>
        </w:tabs>
        <w:ind w:left="4320" w:hanging="360"/>
      </w:pPr>
      <w:rPr>
        <w:rFonts w:ascii="Wingdings" w:hAnsi="Wingdings"/>
      </w:rPr>
    </w:lvl>
    <w:lvl w:ilvl="6" w:tplc="A1C482E2">
      <w:start w:val="1"/>
      <w:numFmt w:val="bullet"/>
      <w:lvlText w:val=""/>
      <w:lvlJc w:val="left"/>
      <w:pPr>
        <w:tabs>
          <w:tab w:val="num" w:pos="5040"/>
        </w:tabs>
        <w:ind w:left="5040" w:hanging="360"/>
      </w:pPr>
      <w:rPr>
        <w:rFonts w:ascii="Symbol" w:hAnsi="Symbol"/>
      </w:rPr>
    </w:lvl>
    <w:lvl w:ilvl="7" w:tplc="AB9CFC46">
      <w:start w:val="1"/>
      <w:numFmt w:val="bullet"/>
      <w:lvlText w:val="o"/>
      <w:lvlJc w:val="left"/>
      <w:pPr>
        <w:tabs>
          <w:tab w:val="num" w:pos="5760"/>
        </w:tabs>
        <w:ind w:left="5760" w:hanging="360"/>
      </w:pPr>
      <w:rPr>
        <w:rFonts w:ascii="Courier New" w:hAnsi="Courier New"/>
      </w:rPr>
    </w:lvl>
    <w:lvl w:ilvl="8" w:tplc="BE402A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028B64C">
      <w:start w:val="1"/>
      <w:numFmt w:val="bullet"/>
      <w:lvlText w:val=""/>
      <w:lvlJc w:val="left"/>
      <w:pPr>
        <w:ind w:left="720" w:hanging="360"/>
      </w:pPr>
      <w:rPr>
        <w:rFonts w:ascii="Symbol" w:hAnsi="Symbol"/>
      </w:rPr>
    </w:lvl>
    <w:lvl w:ilvl="1" w:tplc="3A449FD0">
      <w:start w:val="1"/>
      <w:numFmt w:val="bullet"/>
      <w:lvlText w:val="o"/>
      <w:lvlJc w:val="left"/>
      <w:pPr>
        <w:tabs>
          <w:tab w:val="num" w:pos="1440"/>
        </w:tabs>
        <w:ind w:left="1440" w:hanging="360"/>
      </w:pPr>
      <w:rPr>
        <w:rFonts w:ascii="Courier New" w:hAnsi="Courier New"/>
      </w:rPr>
    </w:lvl>
    <w:lvl w:ilvl="2" w:tplc="5E66D882">
      <w:start w:val="1"/>
      <w:numFmt w:val="bullet"/>
      <w:lvlText w:val=""/>
      <w:lvlJc w:val="left"/>
      <w:pPr>
        <w:tabs>
          <w:tab w:val="num" w:pos="2160"/>
        </w:tabs>
        <w:ind w:left="2160" w:hanging="360"/>
      </w:pPr>
      <w:rPr>
        <w:rFonts w:ascii="Wingdings" w:hAnsi="Wingdings"/>
      </w:rPr>
    </w:lvl>
    <w:lvl w:ilvl="3" w:tplc="8778B1E6">
      <w:start w:val="1"/>
      <w:numFmt w:val="bullet"/>
      <w:lvlText w:val=""/>
      <w:lvlJc w:val="left"/>
      <w:pPr>
        <w:tabs>
          <w:tab w:val="num" w:pos="2880"/>
        </w:tabs>
        <w:ind w:left="2880" w:hanging="360"/>
      </w:pPr>
      <w:rPr>
        <w:rFonts w:ascii="Symbol" w:hAnsi="Symbol"/>
      </w:rPr>
    </w:lvl>
    <w:lvl w:ilvl="4" w:tplc="62DCE5B4">
      <w:start w:val="1"/>
      <w:numFmt w:val="bullet"/>
      <w:lvlText w:val="o"/>
      <w:lvlJc w:val="left"/>
      <w:pPr>
        <w:tabs>
          <w:tab w:val="num" w:pos="3600"/>
        </w:tabs>
        <w:ind w:left="3600" w:hanging="360"/>
      </w:pPr>
      <w:rPr>
        <w:rFonts w:ascii="Courier New" w:hAnsi="Courier New"/>
      </w:rPr>
    </w:lvl>
    <w:lvl w:ilvl="5" w:tplc="E65297AC">
      <w:start w:val="1"/>
      <w:numFmt w:val="bullet"/>
      <w:lvlText w:val=""/>
      <w:lvlJc w:val="left"/>
      <w:pPr>
        <w:tabs>
          <w:tab w:val="num" w:pos="4320"/>
        </w:tabs>
        <w:ind w:left="4320" w:hanging="360"/>
      </w:pPr>
      <w:rPr>
        <w:rFonts w:ascii="Wingdings" w:hAnsi="Wingdings"/>
      </w:rPr>
    </w:lvl>
    <w:lvl w:ilvl="6" w:tplc="2B18C0C2">
      <w:start w:val="1"/>
      <w:numFmt w:val="bullet"/>
      <w:lvlText w:val=""/>
      <w:lvlJc w:val="left"/>
      <w:pPr>
        <w:tabs>
          <w:tab w:val="num" w:pos="5040"/>
        </w:tabs>
        <w:ind w:left="5040" w:hanging="360"/>
      </w:pPr>
      <w:rPr>
        <w:rFonts w:ascii="Symbol" w:hAnsi="Symbol"/>
      </w:rPr>
    </w:lvl>
    <w:lvl w:ilvl="7" w:tplc="5BAC4176">
      <w:start w:val="1"/>
      <w:numFmt w:val="bullet"/>
      <w:lvlText w:val="o"/>
      <w:lvlJc w:val="left"/>
      <w:pPr>
        <w:tabs>
          <w:tab w:val="num" w:pos="5760"/>
        </w:tabs>
        <w:ind w:left="5760" w:hanging="360"/>
      </w:pPr>
      <w:rPr>
        <w:rFonts w:ascii="Courier New" w:hAnsi="Courier New"/>
      </w:rPr>
    </w:lvl>
    <w:lvl w:ilvl="8" w:tplc="CBF8877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612AD76">
      <w:start w:val="1"/>
      <w:numFmt w:val="bullet"/>
      <w:lvlText w:val=""/>
      <w:lvlJc w:val="left"/>
      <w:pPr>
        <w:ind w:left="720" w:hanging="360"/>
      </w:pPr>
      <w:rPr>
        <w:rFonts w:ascii="Symbol" w:hAnsi="Symbol"/>
      </w:rPr>
    </w:lvl>
    <w:lvl w:ilvl="1" w:tplc="02D273FE">
      <w:start w:val="1"/>
      <w:numFmt w:val="bullet"/>
      <w:lvlText w:val="o"/>
      <w:lvlJc w:val="left"/>
      <w:pPr>
        <w:tabs>
          <w:tab w:val="num" w:pos="1440"/>
        </w:tabs>
        <w:ind w:left="1440" w:hanging="360"/>
      </w:pPr>
      <w:rPr>
        <w:rFonts w:ascii="Courier New" w:hAnsi="Courier New"/>
      </w:rPr>
    </w:lvl>
    <w:lvl w:ilvl="2" w:tplc="360AA7BC">
      <w:start w:val="1"/>
      <w:numFmt w:val="bullet"/>
      <w:lvlText w:val=""/>
      <w:lvlJc w:val="left"/>
      <w:pPr>
        <w:tabs>
          <w:tab w:val="num" w:pos="2160"/>
        </w:tabs>
        <w:ind w:left="2160" w:hanging="360"/>
      </w:pPr>
      <w:rPr>
        <w:rFonts w:ascii="Wingdings" w:hAnsi="Wingdings"/>
      </w:rPr>
    </w:lvl>
    <w:lvl w:ilvl="3" w:tplc="60D08B4A">
      <w:start w:val="1"/>
      <w:numFmt w:val="bullet"/>
      <w:lvlText w:val=""/>
      <w:lvlJc w:val="left"/>
      <w:pPr>
        <w:tabs>
          <w:tab w:val="num" w:pos="2880"/>
        </w:tabs>
        <w:ind w:left="2880" w:hanging="360"/>
      </w:pPr>
      <w:rPr>
        <w:rFonts w:ascii="Symbol" w:hAnsi="Symbol"/>
      </w:rPr>
    </w:lvl>
    <w:lvl w:ilvl="4" w:tplc="05E0B798">
      <w:start w:val="1"/>
      <w:numFmt w:val="bullet"/>
      <w:lvlText w:val="o"/>
      <w:lvlJc w:val="left"/>
      <w:pPr>
        <w:tabs>
          <w:tab w:val="num" w:pos="3600"/>
        </w:tabs>
        <w:ind w:left="3600" w:hanging="360"/>
      </w:pPr>
      <w:rPr>
        <w:rFonts w:ascii="Courier New" w:hAnsi="Courier New"/>
      </w:rPr>
    </w:lvl>
    <w:lvl w:ilvl="5" w:tplc="DB167AB4">
      <w:start w:val="1"/>
      <w:numFmt w:val="bullet"/>
      <w:lvlText w:val=""/>
      <w:lvlJc w:val="left"/>
      <w:pPr>
        <w:tabs>
          <w:tab w:val="num" w:pos="4320"/>
        </w:tabs>
        <w:ind w:left="4320" w:hanging="360"/>
      </w:pPr>
      <w:rPr>
        <w:rFonts w:ascii="Wingdings" w:hAnsi="Wingdings"/>
      </w:rPr>
    </w:lvl>
    <w:lvl w:ilvl="6" w:tplc="D1962830">
      <w:start w:val="1"/>
      <w:numFmt w:val="bullet"/>
      <w:lvlText w:val=""/>
      <w:lvlJc w:val="left"/>
      <w:pPr>
        <w:tabs>
          <w:tab w:val="num" w:pos="5040"/>
        </w:tabs>
        <w:ind w:left="5040" w:hanging="360"/>
      </w:pPr>
      <w:rPr>
        <w:rFonts w:ascii="Symbol" w:hAnsi="Symbol"/>
      </w:rPr>
    </w:lvl>
    <w:lvl w:ilvl="7" w:tplc="433E0D2C">
      <w:start w:val="1"/>
      <w:numFmt w:val="bullet"/>
      <w:lvlText w:val="o"/>
      <w:lvlJc w:val="left"/>
      <w:pPr>
        <w:tabs>
          <w:tab w:val="num" w:pos="5760"/>
        </w:tabs>
        <w:ind w:left="5760" w:hanging="360"/>
      </w:pPr>
      <w:rPr>
        <w:rFonts w:ascii="Courier New" w:hAnsi="Courier New"/>
      </w:rPr>
    </w:lvl>
    <w:lvl w:ilvl="8" w:tplc="A1827506">
      <w:start w:val="1"/>
      <w:numFmt w:val="bullet"/>
      <w:lvlText w:val=""/>
      <w:lvlJc w:val="left"/>
      <w:pPr>
        <w:tabs>
          <w:tab w:val="num" w:pos="6480"/>
        </w:tabs>
        <w:ind w:left="6480" w:hanging="360"/>
      </w:pPr>
      <w:rPr>
        <w:rFonts w:ascii="Wingdings" w:hAnsi="Wingdings"/>
      </w:rPr>
    </w:lvl>
  </w:abstractNum>
  <w:num w:numId="1" w16cid:durableId="1046683649">
    <w:abstractNumId w:val="0"/>
  </w:num>
  <w:num w:numId="2" w16cid:durableId="2039810523">
    <w:abstractNumId w:val="1"/>
  </w:num>
  <w:num w:numId="3" w16cid:durableId="479152287">
    <w:abstractNumId w:val="2"/>
  </w:num>
  <w:num w:numId="4" w16cid:durableId="774132347">
    <w:abstractNumId w:val="3"/>
  </w:num>
  <w:num w:numId="5" w16cid:durableId="194346265">
    <w:abstractNumId w:val="4"/>
  </w:num>
  <w:num w:numId="6" w16cid:durableId="1158038627">
    <w:abstractNumId w:val="5"/>
  </w:num>
  <w:num w:numId="7" w16cid:durableId="1464732702">
    <w:abstractNumId w:val="6"/>
  </w:num>
  <w:num w:numId="8" w16cid:durableId="1410613954">
    <w:abstractNumId w:val="7"/>
  </w:num>
  <w:num w:numId="9" w16cid:durableId="1279026060">
    <w:abstractNumId w:val="8"/>
  </w:num>
  <w:num w:numId="10" w16cid:durableId="383794330">
    <w:abstractNumId w:val="9"/>
  </w:num>
  <w:num w:numId="11" w16cid:durableId="384447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CF"/>
    <w:rsid w:val="000E72C6"/>
    <w:rsid w:val="002F781C"/>
    <w:rsid w:val="003B5FCF"/>
    <w:rsid w:val="009773DD"/>
    <w:rsid w:val="00CC1976"/>
    <w:rsid w:val="00DF10E5"/>
    <w:rsid w:val="00F9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878D"/>
  <w15:docId w15:val="{858FC98F-5914-4431-86E6-EBEB8955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name">
    <w:name w:val="div_document_name"/>
    <w:basedOn w:val="Normal"/>
    <w:rPr>
      <w:color w:val="006699"/>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profTitle">
    <w:name w:val="div_document_profTitle"/>
    <w:basedOn w:val="Normal"/>
    <w:pPr>
      <w:jc w:val="cente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documentaddress">
    <w:name w:val="div_document_address"/>
    <w:basedOn w:val="Normal"/>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3" w:color="006699"/>
      </w:pBdr>
      <w:spacing w:line="340" w:lineRule="atLeast"/>
    </w:pPr>
    <w:rPr>
      <w:color w:val="006699"/>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rstparagraphfield">
    <w:name w:val="document_langSec_firstparagraph_field"/>
    <w:basedOn w:val="DefaultParagraphFont"/>
  </w:style>
  <w:style w:type="character" w:customStyle="1" w:styleId="documentlangSecfieldany">
    <w:name w:val="document_langSec_field_any"/>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BARNABAS BWALYA</dc:title>
  <dc:creator>ORION-CONNECT</dc:creator>
  <cp:lastModifiedBy>ORION-CONNECT</cp:lastModifiedBy>
  <cp:revision>4</cp:revision>
  <dcterms:created xsi:type="dcterms:W3CDTF">2024-07-09T16:40:00Z</dcterms:created>
  <dcterms:modified xsi:type="dcterms:W3CDTF">2024-09-20T08:54:00Z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d5b68f5c-bfaf-4894-8f0c-b5bdbb8585b1</vt:lpwstr>
  </property>
  <property fmtid="{D5CDD505-2E9C-101B-9397-08002B2CF9AE}" pid="3" name="x1ye=0">
    <vt:lpwstr>eHsAAB+LCAAAAAAABAAUmsWSwlAURD8oi7gt4+6eXRLiHuJfP0yxowp40rf7NCDgBEsQpEiiIknCGEVRJIvitCjyOIfxNPup1d2cFAFcduHbOXAaGWF4eHV7ugv3ts6yAxynT/UBtYrWNNyOikl6Yedl6d11Frf7pddPzlKv+2E1jzY47+KEBgWtUZDeLjEky+tgc6C5u2f1/uDx1QvbOrapImB8JqahT+X22t1cAFQEihY3vFKJ923udFjF0yP</vt:lpwstr>
  </property>
  <property fmtid="{D5CDD505-2E9C-101B-9397-08002B2CF9AE}" pid="4" name="x1ye=1">
    <vt:lpwstr>19tmXaWA1AgF+VbiAMS/zP1Ro8RG7xFdT6NL0wXsj4UGpbdO5cQgNoM2+frV1wlpUCVpW1QrNt4BXFaDlgQkQR+sYtmvMZpiS/3zsAVljrRKxAXmxzPmi31U1bRTZMKaWwIyJt5Z64xMsQW8d4x1TcWqYKbnBwi5Yc4P78t38FQW7HG5R2Dv9MUNNMfLpUTCbk5iS+joThyhRssZvtTufFZSwb2AzYMKxJEnrMboHx2OR1cLQZ/iIoMFSEMG0Cg</vt:lpwstr>
  </property>
  <property fmtid="{D5CDD505-2E9C-101B-9397-08002B2CF9AE}" pid="5" name="x1ye=10">
    <vt:lpwstr>Yw4EbxSO9LSvzDflkK/Dg+zGXseZpsEMR5hizdSw1XCL8Hi3u/mAeAqga5DDB3D3o3yTEjR0Dg9utK1AcZgPNFuKtgteyCBmbW1cTtHOa1zseMtE0IFW3JQGya8/skxqo+2tc4yMmTV1+s17LkWHDZ3FSfLhcbK7MNBJaOqruunlN8Wx7Z+y6PNWumDKTM+tHxR+m2k/nSoU9kc7Nf5jnTodPrHUA+zrzMvW9o3LyqRZ8ad+ICPmXnLok7lI36r</vt:lpwstr>
  </property>
  <property fmtid="{D5CDD505-2E9C-101B-9397-08002B2CF9AE}" pid="6" name="x1ye=100">
    <vt:lpwstr>yAkAFo13S5TUt5ITRTC8pDdDqU3fQIkSv+ESzldWMOm2YKcYtt81DelGxYCWlyz1BDdjQQmg05vverT4ofiQvORcw30Q4rxWVWp+eWVSvw9PzSJbQRqsf2BAzAlA6MZUCXGghcK1bPaZJ8XRo2zErY+tELPiVJD2WlN1Fqbs2dCTDQ/6YEf7d3pWAH2cRzNAkv4YW5ErRrI0bcFgXbK5coRepCOad1TlZQavb3DU2/aNJe7zNnKXMNL7BQ1uLoX</vt:lpwstr>
  </property>
  <property fmtid="{D5CDD505-2E9C-101B-9397-08002B2CF9AE}" pid="7" name="x1ye=101">
    <vt:lpwstr>JTxvEz2xd3tSXnlLPAlC6C/gW+41tu1seupPcWkAQ30tLPwTliiBEaiipB9ZNOBdZOYoIDo6z9+pEMdRShBwvfLLcXU5m8invkUA3im1j0aasVahf8+rrt1CQBvohZqu0alPU3dnteE/1von2itrcQeUkUPJ3skg+Z7gwUar8bNT6sK4tzardiMPPLxAVZFMSmgoYoRcr0NtqkB/dUkROhdK0148KIqgZIX+seBWyXwllIqPCd4B/79UOeAnyBg</vt:lpwstr>
  </property>
  <property fmtid="{D5CDD505-2E9C-101B-9397-08002B2CF9AE}" pid="8" name="x1ye=102">
    <vt:lpwstr>QX8uQlTDvvLVgPwUfQvpVfn+8MKpjlo1+jIRVD8Mb3rIiIejSRFLam+VJkgMbqaJSP1VwMF47ftPgCt2RmPIpdhgkZMIa9opjU2AyFn1IBrMbuo+RNMifqHSYF200cKYezCVK7v41Ta8FUcEOlhvw7pF1f7oFwxvNztdyNnz9M2Rz031GHwfLwe4wwiPWDcoc+tT0dihu4TJzwLloQLo5qs4AJyk0ekGMk4gMiP/IwwQhy9rLUntWeFeDf2VDYJ</vt:lpwstr>
  </property>
  <property fmtid="{D5CDD505-2E9C-101B-9397-08002B2CF9AE}" pid="9" name="x1ye=103">
    <vt:lpwstr>rvSrymIbTbjyHq9D8j7oInGJV9957WmJ2X345lGmUikV/zgOEzzj5YZg2QAV3YwBMBC3JlyZGDz79Iws9d3A/YNiSM54ivu6WdOsH6BmzP1wKpDI0k5V9FuKehhhf6tKNpHdtU06jeHqe+XaJD97/QHW5hbfm1OBtUBtVVnqEn6CX2JTHt0wB1T8v4pW/SFkTxILgUGUcueFzrKucsWXW/bp9D+9M/iialBnN8AHtilaEYiKTXoKCuu8l0Oa+TD</vt:lpwstr>
  </property>
  <property fmtid="{D5CDD505-2E9C-101B-9397-08002B2CF9AE}" pid="10" name="x1ye=104">
    <vt:lpwstr>GfFzzBUv34rpsFikoxm17bJuF4djooaY0gC1+vEPU/7s3/KRrBsrFXzont3Ot6XEVXHF1Uos7CLVtJH+Epzk+SxuQbyOVMaaLWleACtl093am0QH6Hb4OpQfIIYISn5RSjcotmrLA1OFI6H2GBz9WdVe+m0Vi+JWpxJKfd/lxNtPZlvmhXL3HRux7wqG9rkVKcSIvmOtYPR8DvKAHv4GLL8HxWutyKEKRPZgQqzCxwFOag6V7Jf+EIhWeoj+MZd</vt:lpwstr>
  </property>
  <property fmtid="{D5CDD505-2E9C-101B-9397-08002B2CF9AE}" pid="11" name="x1ye=105">
    <vt:lpwstr>xEnvnlyk2EGro6xQ9L5sDAhTsbcnDL3jDXzaoKlhK1qZqUPZen7FNXys59VTSMsFLdu5UxOmjBWXgBG1zNEFtKTYS4KrhtLoaYoepuvmubRk5XPDYAUyM+Q/HSoy9Cojo2HiFI/FBc71tK7hXyWhbAtcfTVxuIivTvqXSW2xAp+6o67pZMpnP6BJkggye5KlgEz7uRxy3Dm0A4U/+LRLOoz1fnAYTKXYM0chnG71TZktd/crOLlxypAB9bnWEJD</vt:lpwstr>
  </property>
  <property fmtid="{D5CDD505-2E9C-101B-9397-08002B2CF9AE}" pid="12" name="x1ye=106">
    <vt:lpwstr>rerfpC1PZvD4ogLhVIRk3K6K6556mfMI54vu8TuQ2/D+s3hhOsQJREBT57IVY4fD4ORrp9pWQcSe+J4OYoy/xoy1ED88ml+SUS8S1DJD/wYY7bJg9lkQ+LgvYQFDjzGQ4o7q3Bj3iHEVkS2X/6sVi4Dnwi5/SqlzoF5rm5bpHIk8wsZBG88vCcRquY9RWn/gNY3a4vLPD34R6cVqzvfX+DAsgPZeRcayZ7rx+8GDOoji0v+tbU6sJuZKrGKWHVA</vt:lpwstr>
  </property>
  <property fmtid="{D5CDD505-2E9C-101B-9397-08002B2CF9AE}" pid="13" name="x1ye=107">
    <vt:lpwstr>sD2WQ4MjLN2RyLib/Qb7s9KVZu4LoGJksyPTwlU49tQt/Hs+dVz+l6Bdu69ELgo/yoZdPU4je9p9su2FocNESOjrAiZhLzPd9+M0PnooOdWrtJYBgqiesO7wywcMcgH20Ncyt+BE5RL4OzsRw7BfdhhS5DqEbmH1A4tVp+E4IR9pIDo5AF3UBH7nbIcUsV2oAlfzmZlv6giQ9Sl6XWC1C1N2BYXx4dkA+cp7mXkmR+zb8mT8jfrKFn4zswnrDZp</vt:lpwstr>
  </property>
  <property fmtid="{D5CDD505-2E9C-101B-9397-08002B2CF9AE}" pid="14" name="x1ye=108">
    <vt:lpwstr>gZPs0nk8OGzVoLxmLO4aLdgQyrzd+mocqbmykmLSJ62G9TIFJtm8irsoXAWAbdnJhfpVJIrx4cUJrJILq29CgdR2mx3dP2b57quyksbgoQRsuj/+ResAA3lI+Sz1+sarF70cxQRwbtD9V472zHSkSvx+8rI2qUa5iNRHGk/nUfRBCycFLW/nn72+j+cQ75du6TOn1G0Vm4QULe40n/iF6MdGPsgkyT9EWBo2hmza0CTCOrHNeRRZr19oJ+4AWEw</vt:lpwstr>
  </property>
  <property fmtid="{D5CDD505-2E9C-101B-9397-08002B2CF9AE}" pid="15" name="x1ye=109">
    <vt:lpwstr>c38cS+jteBtJmD5ijFnYXPDOk0uIeL3F+Jt1FnAtvg6kQQ/21iR9azxvUOe1Pgi2EX5LlzW7IV79hWmQYYnrH1RTRw8Htt+zH5elPN8mapuG9tR3xwu+8A7LGyryvJi53VnUxD/Q5kGYX9SdmdLeAGr7d/C+VIaunpzYUf73iYS5CxmHjnsHx1bTkk2ScsqkWRSoCnGNSU+AiTQ/4IQcNZiACURAIBH1AwTdJDeb5QR4Hgt/iEbRxNlJd+Nx6RI</vt:lpwstr>
  </property>
  <property fmtid="{D5CDD505-2E9C-101B-9397-08002B2CF9AE}" pid="16" name="x1ye=11">
    <vt:lpwstr>KOYkaAbinC4zfKt2conujsHL9k13RYxyRJ5vZx4d869AkepEzgj906dMrqqCLBJgqBedpBKYL8hg7mFM8UJnWE5Kjr2R4OChBEVOyPMhD9a7Jz3Cwk16T2F14W5JQ29ehUPUjAu9ZwibrAGN9wUN8KT4LYD5Rg9BPBTfqofhWIp9ufHkg5Kz0t/rILgsBa/51fEp+g3yMRmKcGQUdWl0wjRUHdcZRYiMLh8vHw8vDkaV5EgSw1CzMNiVOn2kGcu</vt:lpwstr>
  </property>
  <property fmtid="{D5CDD505-2E9C-101B-9397-08002B2CF9AE}" pid="17" name="x1ye=110">
    <vt:lpwstr>fBH3G3ORRW0cIjHtendyTc2eBsyUq/yU3wXdB9xR7gZCxuWEhITv4XRDHJkBVCoHyACozXAlF+CMfZct1vTt/pC5dV58y1P+2KGV0H79ZY2uRNzUl6NdWN4VYkFngBDK2wsVuM10tG47VHDI2lOgn7Tzv1x9gQkmfbQcrau5kZirbyu/o5oXFouu3qqMqfmUj12L2JX1CrK+B2mao1TvaOE2r2fSfKqwx0EoQjTKiq3kZMknjqA9pTHGWKCzLm6</vt:lpwstr>
  </property>
  <property fmtid="{D5CDD505-2E9C-101B-9397-08002B2CF9AE}" pid="18" name="x1ye=111">
    <vt:lpwstr>Px7EkGau6njCaQ4wSKDeEZ/fZ7YuwJhx1z9XOu3PE0V9K8xKEK1ndzrzs1Ulr0Fgbzlmh7oSv3Y+Vbj4zwecf6EJYbbcFtMgJgE+JHeaYLwgnzc8/artxaWkLZAFPJDs2d99GFQKeTb/8r9M2z1+nYaBnQdF2ecmIEDWtEPD0qnnnKpGHqzx8auZ1nZiJLHxKYmRWXK8AYcgsS4mlkd5w77L6brCL4KL8FPxJlqNxiQPMov8gfJ+8QmA16fmKru</vt:lpwstr>
  </property>
  <property fmtid="{D5CDD505-2E9C-101B-9397-08002B2CF9AE}" pid="19" name="x1ye=112">
    <vt:lpwstr>KRHiKIsWnXHUl5FessChEf99uMD2vNTIYa4cShPZuALRxKl8mRBz7uD5Ns/gyi2ADEYfMJFVxs2uytR5sJLtfsW89rjWeCZOTxxV5Rxvd8br896+OO+E2AxBF+7BpA2wJq8i1le9xZUIR5QqwYJ0R8ESBJTwNCU+2v2sUbJxRHpTYNmBGzO7MydSIW4cMQoBWNI3SMkcj1NCMYd9mkTE+zk/O2+8OQPx54Cm5xiWcu+Ons2heZ2j4I8bq79yTJE</vt:lpwstr>
  </property>
  <property fmtid="{D5CDD505-2E9C-101B-9397-08002B2CF9AE}" pid="20" name="x1ye=113">
    <vt:lpwstr>vt+GehVWWfMffPYkqsrwaW4K6j7IAgdEdUSibcLqF/ITUeVVDX9dbRBHS5Q/Bz24nTutO8Hcck3eBtVFT+6BjYVOv0nuzWjLvIFcODW59fxK8tQWHXNoq/xJ969hfCO7+sDZCxJrZSDUacui7fnB1BxRLorGUgGGBp0fYjAmXtF6HUoORLa0fCEQWKr1tKT2or4hTDJqtSMEFCp6lLQ56ZlLYZ+lNKgw/2VWniLVV1k5rdDKF4uJb3lDSFHq/Gc</vt:lpwstr>
  </property>
  <property fmtid="{D5CDD505-2E9C-101B-9397-08002B2CF9AE}" pid="21" name="x1ye=114">
    <vt:lpwstr>2f83DHfcimlb+iboIhAgNbHJeGfBZ+YOWmsfjTNOfS6v4OKbb7SQVAHXe4+BWyEmM0pzfcMsva4keF9QvXMRBeaiHKfnBRG4jTzskBZ0o20SdwO0lNICu08oBZfss2P8VEzNMtlO2SZjg7O8ACOAa+o4wgzZYQSonjFmzZ+pd/QvK1liA/zHPjabxLP3IZjLr4xlBjZTTKFtNjFwgPj509NHh3Od8L8/GtLqTUUlUsrsrvCjT17yUeyGBn1f/W9</vt:lpwstr>
  </property>
  <property fmtid="{D5CDD505-2E9C-101B-9397-08002B2CF9AE}" pid="22" name="x1ye=115">
    <vt:lpwstr>E45vk1PNxF+1XOHR9iZQYNn0bLoMFQW6mvYiGOjreo4QeKokMaCa66fzk2f3BDi0t2etJcmsKVszZzeGjhUGcF0eoWtbfMox+m7yC4sw+uNUBz3DSe63z/VsUoef/80ABQkwzxeWhO3Z1c/KpjB5s2k8WMSpUI+5aeS7e2A2kvg2/Ej2cCwu5SPKAb1mexxHAPKmOG6dsrAVIz5INno7stffunxU8YpmJrmtGc8fz08onPkz/zcv3P2Q9U2meTu</vt:lpwstr>
  </property>
  <property fmtid="{D5CDD505-2E9C-101B-9397-08002B2CF9AE}" pid="23" name="x1ye=116">
    <vt:lpwstr>wq9RVJSEw3hJ4qUYlDbTAtXB7DqOxopnE0ed4T8Z+lrpYdMhjHCe80gYrRcF8bWqUPJr/EtxOcfkfl+nRrk62NfcT2H78eYwSW+hD9yqPHDJh8SsJeUAB+jNTRYTQHLOL0agQMQG0PgZnUj0lim3mRJQlUO1zM94I0QunprNdCZGfV4w6CM7XOvQTnysB5F5x9TruiBR+q0MQ9c39rUw9IT35/Zp4WzBJxiHLlBnTMlWMZD20MSIw3CSY+PLvPt</vt:lpwstr>
  </property>
  <property fmtid="{D5CDD505-2E9C-101B-9397-08002B2CF9AE}" pid="24" name="x1ye=117">
    <vt:lpwstr>R0od5lr35bXwyG4gafzOKZXBDqPa/A/aRwUbCiwX4b010ZYkuGZUIQPH8oPMV2NJyncYdfSEpesaCwRQQSBum2w2SwXlzEFMEnFSvuoi3kvASJmtOkcKo+r7OX0r9FE97dRekN227dNTzoe6sNLts/BZjapXu7hwiV2TbK10iXn81CWRVyQZRrnfWTP/7axB5FEw4gT4f/LD8CVGEb5MNr57igPR51L/aoHq/3stB4Igru5I/FcCKdl37fZkpuQ</vt:lpwstr>
  </property>
  <property fmtid="{D5CDD505-2E9C-101B-9397-08002B2CF9AE}" pid="25" name="x1ye=118">
    <vt:lpwstr>z2WCdxGwud8xqsMRKco3kL3eso+hJJbrENX0ax+yMMYJctyMR5fHycR4IZY0f57b/9hWQd04plUG7n1sUzcWx9WfZFpuhv8c217/RUD2ZNFXvPbsKUo+1jVN0GpyMYm1tQMdaJtIZsUrSk7TiokllTVV2U4hrETNCF/gUfRdioIv8jTIkEkJ476tOkRXjzYWAlQXhJG+Ziulv+YA9cMCc/DT7Td61GAe7pn8+ot0fkttvGguBCj3Hq5xTxZmarM</vt:lpwstr>
  </property>
  <property fmtid="{D5CDD505-2E9C-101B-9397-08002B2CF9AE}" pid="26" name="x1ye=119">
    <vt:lpwstr>yXJkVXBrAHPC9hVP4ubptMIsZkRa7/Ie8Tf6WE/yxae1HVoQzzYurOR2P04qhx5tjuK0pNlPHY1ebaHraH35MbBRP5FS4+yYf1Uy0K53kvUERrVGFyjkDEL6XxWV9LLA/Zlmk+Ak/vBnS7Hh3XyW9Q0v3cg6xJm28lSvTj8w6vBjVKRMqckcK0flnGXxE57mag0vCQgjCs9wK4NakPppv4w9t4Hix5zKdu5KVQaEji0RWf9GOCrifUdNvbJK5XP</vt:lpwstr>
  </property>
  <property fmtid="{D5CDD505-2E9C-101B-9397-08002B2CF9AE}" pid="27" name="x1ye=12">
    <vt:lpwstr>j+aB8vzqigbiCm7EbkBFyyk7tKxJOotpDZZfaJaMfGwDBKT2qnlzsqjNCI5dmpaCRnEBhpHwjGIqutPfdc1IRKXV2kQuH7eB3hSB26lrXt8vw9jkL88pSl0p3pBCRYBMbWmLJI5pqmaNqiJeWLWmC+udnhb1M/oOAFZTbs9WhWHIE8Xnp3IUoBVOpc/z1LQmgvtxNNIvRl1DIKTTOAaThAzd2iChDjiSs7WSmdmzelSKOHP9MEYrqUUKiEFcoz1</vt:lpwstr>
  </property>
  <property fmtid="{D5CDD505-2E9C-101B-9397-08002B2CF9AE}" pid="28" name="x1ye=120">
    <vt:lpwstr>UgzVt4ekSqOdBCrCH0MqHG0HAzz0mpnHBR9/W6l+6AwKVuv1LfS2PiDw/bk/T1xHgEUdc069JXG4gzYitnryQ/UeZz9t1T1zpwTblM3QDC48P7NCQ8KdLuJPwfLhzdg0AxWytEoR4J/SB6jf3IvL7LhckXk8PgSbfQREoRyAezaJuTQ62RwXNHqVl/91/peeDc11q1G2c29J5PeadP4X7qZpvr/2MxTXM8W/1+bc0URwpmiAY4axgrZJvTmo7Rv</vt:lpwstr>
  </property>
  <property fmtid="{D5CDD505-2E9C-101B-9397-08002B2CF9AE}" pid="29" name="x1ye=121">
    <vt:lpwstr>MfmDTHrFTgRlh7RYk3mKH1ZeWXjh//OnCRHX53kNMR/Di8OcVicK5wGhZMwLdDK+hI6utVXh2/P2rv2JUdrhUHRegHp3MAtl188mwQz26D5als8oYAm1DMvKLKE7HW0bxO/zLaR/TyCxwh+MdG4S4CmgtGY3NIPAPXSEH/uhclwcXyRKHfNbhlnK/Pr4Nk1fd6qSTmtYzSmkFMFlHQvPNn0z9FhaWA94jL79aVweCSL09SzphHi3CBWOmXdi7yQ</vt:lpwstr>
  </property>
  <property fmtid="{D5CDD505-2E9C-101B-9397-08002B2CF9AE}" pid="30" name="x1ye=122">
    <vt:lpwstr>g1VMesRVzFkV2kVxMYHTjFxrHBVuT0xB6K/f36LXktZvIz+Ek1+5NuR6WT/D5Uhb1mM7pFoTmfdkBEoojz7ABMIMBVD7f1KOMCsUynnTZ5zK64L4kkN57YbvP9LUY3bF/FFKmMsYWaep2u7SUmgWDcebHwlyw+c+gLaKn8pdVR5JMWSYp44X1dZE6zPB7h27UmFPa8cZ/JeRfcnKEJthOulCFtAvgpPZDOIDO9vXDkdD20/PHbc5aGBEc/L6QVa</vt:lpwstr>
  </property>
  <property fmtid="{D5CDD505-2E9C-101B-9397-08002B2CF9AE}" pid="31" name="x1ye=123">
    <vt:lpwstr>7jY4ZpCIwwdi1OqSH2exrcFftrUrGuIpVUduHevRNVsfo1MqhzqfF9ZiQelhqddiZGlhdacc0s5fJe/R+0zaYQzONFB/rsoSUeGgBPGtSf8jnnMVfl8G2ziZSPvo8ORN5gieagDtnlQPIhy0E1dBIC9e58Zy1EdQ2D5YEInT9jYWg5GgGhyj5/GufYby7e4A+/eUy2Hiha3zCQl75RD20b4Jcp7aEOJtW6kUqvfF7u9Ymamdk+kQZpkqxNOKEEc</vt:lpwstr>
  </property>
  <property fmtid="{D5CDD505-2E9C-101B-9397-08002B2CF9AE}" pid="32" name="x1ye=124">
    <vt:lpwstr>1A5EFbEGJFaBd4Z3sOb5i0rA70ApZe4gv+WvsOiL6FQBK5uB+7Wlv9F0gu72vUixH/TCgHZp5GDsCgpZk35HaviR6u19lmqvHDWVt4k9CyiBqdDtBIzyh+GJ7a84iZaG2g3vVO6Sro53B/NqFU7Dj2aDkoU2WPFHAMd6i/4OHdUT6/aXiGNtq4I3TinDhPtaU6lCHtjRB9Hh3beuHqq8CV3OC9q69MCVZof2R2fFsHS7ua+MEDrt4oUkBGwyq7S</vt:lpwstr>
  </property>
  <property fmtid="{D5CDD505-2E9C-101B-9397-08002B2CF9AE}" pid="33" name="x1ye=125">
    <vt:lpwstr>+/qS6vW57E9tJdy5ah2SF8b20jmzM3Ru499n6FPbO1lpkOwH1u5fVv3//AeIUiPl4ewAA</vt:lpwstr>
  </property>
  <property fmtid="{D5CDD505-2E9C-101B-9397-08002B2CF9AE}" pid="34" name="x1ye=13">
    <vt:lpwstr>T7kd5yuHK5vsNzGeBoCeafT/Y3oVCECo5j0HhKx/uYNrzCFst1Qf4IuLGru1pPS+Rqs/R0r8U9bGWUlnwjM6xbwVAVQfeT73/OOfcrLEDljVmBko7oOAEdoOLeDIgW/xHiecXwOfWna8MmIu52rtrVsQ7io+dMfRyktpTydaIUrOh6aYiuNLardblEpSzLOKxrkUwlCags1ZQx5FUatavrL9PixK609mw0LiycbgWcIjy6gKq1Ca/gdaxWTjK5I</vt:lpwstr>
  </property>
  <property fmtid="{D5CDD505-2E9C-101B-9397-08002B2CF9AE}" pid="35" name="x1ye=14">
    <vt:lpwstr>dg2dGYxwII8Vyzk0J+mCWgyEJ1hDjdHQD3YRNDGo9SLYEDoSCfBZklrPuxlKSPRcntZGIfxZEF/WHlUhT/DolRzaaoYevDDHHlpajqnlsmfLpXy1A4gYYD7nzvQ3y/qP3LMtlY8l1JZYU/bQ7Q7VX9sWpo7TbBEelTgGZRAaI8YVDhhKeJDavtnR87BsWqurRA7bDKId2T3rJRfkIMSZhxlcVd/ZrT94gIrvZVl1JJsEQEWae7gagDhqUEHy6Eg</vt:lpwstr>
  </property>
  <property fmtid="{D5CDD505-2E9C-101B-9397-08002B2CF9AE}" pid="36" name="x1ye=15">
    <vt:lpwstr>zm34FykNphVTpSxNkEBBL2G56odE4wmo/slXciosq/JU9qGNrs04FslEho3SVNwQoiNKO00NGKKMFp4L6Q2WQzkNln1LvJtpZSvQK5rtDycKNlYLwt6XJJJCC0yjGPPLNdVw8Ij3214t8nLuJxrq5WqJr4NrOWCRu6MZTJHOIPmydG+4SwM3EZUfItrE97RA5Qw1vfycUn+xEecgZ507/HxNfRZRaW6I6BIRhOs8YCFLOY9ZIlverbWGbxqlihl</vt:lpwstr>
  </property>
  <property fmtid="{D5CDD505-2E9C-101B-9397-08002B2CF9AE}" pid="37" name="x1ye=16">
    <vt:lpwstr>UAtLYNjlu/+KuNZ1CCFdTZgVPfqlh5f6ZYmm8I48FQAbd9jz7aGSRKtgAhvZAsB+o2phoz+UHSdGLOe76juVb8mhxIi7IshCIeWUQMKwEoesVn1n6xLIfaLi5SqAPoHK/llzIStCIjG5EvqimU40ZgjlcvPTdGLyQOvx4Kr7o/FAgqenLFgNH/S0H1F+JdK3u9XIfmgSHtYDHmtl0pQnD6ThEQpQ9cC0ABx/veJ7p+X0AHwtz7y55c4Dnx4f0Th</vt:lpwstr>
  </property>
  <property fmtid="{D5CDD505-2E9C-101B-9397-08002B2CF9AE}" pid="38" name="x1ye=17">
    <vt:lpwstr>UPVl6eH70xQ/dKUUOssWMkeV2OHPdR8GjRt6HwW/2lgayFab/O2duA5Cfqvt6QGgfeYa/I2V88CrIfQ8pUvYLKBLMOglSViLJNsyT8CaQdXhFdM423Z4a5conGRPBccpySb/hgj7zrOKXJK+JRWHjg1aNcMGQnPt2mGv70h22/l260jA2aT+OML5vSDSX+MM4oKL26n0DEI/Nr+Tv6s/1l4ppFsiKR34UBdwzLjD7pYxRs4EdNCkTpLHF3zA71c</vt:lpwstr>
  </property>
  <property fmtid="{D5CDD505-2E9C-101B-9397-08002B2CF9AE}" pid="39" name="x1ye=18">
    <vt:lpwstr>OBa4MRaCaNieAmdL/7+1YvgstoL4QhiKlVKg6PZGYXyXIqNJvAYzQlM33DllvM9Cbn9EIzCA8+HS5K9iRkrT6k3qud8qcCqeJ9oRZCrJlF7FLl13rfLMnSs1UrM6L5HZV+V1q2M86XkNVNZWUPfMFD5wTLAUW7ReBzAYtJSrYCRTtoKMzVyD+enXnzTjbsb2ra1+oOIgOJ7z0//ul6Ih5eBFOkBQrJ8aPceqIohxafPEmyuWpxd7Ix3sqglV8vs</vt:lpwstr>
  </property>
  <property fmtid="{D5CDD505-2E9C-101B-9397-08002B2CF9AE}" pid="40" name="x1ye=19">
    <vt:lpwstr>Kc1B90VBxhTzeWJQOCfPgLFP9zq21AoK8RoDQYsrzaCt7lqofGjZd8dm4b1KyqeWhf4sWS6+xoR4NvfmNlFMNKsXDaqUwFYOoMqd5tWLcQBsOHSRvpZ2sEc8SAHp+QJrQaFBBFVEbgmU7uYjQK2MIODBz+Fj5wVF+BZpdxvtW89z41SU5NHX8/B1Bv4fGGn9J+hkbbXUkM4BVg43IRr8V05ijEWPaoJoG6E0DA99+Ez3gEsaEoXx3wJyT8NUZF7</vt:lpwstr>
  </property>
  <property fmtid="{D5CDD505-2E9C-101B-9397-08002B2CF9AE}" pid="41" name="x1ye=2">
    <vt:lpwstr>XxTmhJyjW0JavlMLGM7S3b4tMCAgKCQjBHbWXhwNifH44dfADGWXAc75Ug75Tjv2iHRBXfiJlwnXdsIai41cqxdUxDfmY0RY5XFgNG2O12MzXGGaTO5wqt+xIKqBWoX2zfwKrI6qQSThYUA83IYeXTFUaiINtiNp8SiWhHAq16snG1OeFovm0efUspjQrnEBC5gIRogsUNQ3FzJ5onTax58ZIjeC6l6SKRZIi+K0NNy2bh4FHcbUP3zGTSPcYl9</vt:lpwstr>
  </property>
  <property fmtid="{D5CDD505-2E9C-101B-9397-08002B2CF9AE}" pid="42" name="x1ye=20">
    <vt:lpwstr>bexHHtmeO4c25MnPARyv/PlZslQwxWzNlhiqcNiZkLstTWU7FAp/HPdhUHE7ZtwS2f5NMaLihOpEH4pj29/djDreWzulcMrkelvgb3FBCyfdOou42EpadWheE9j8AGStcqoL8jwktMZxGD2UllIhw1MWBQONm9oJAtAafBxuWvPCm+sbJcFhoyw6vMRDVxU0J4l+vkaHizg2GmXhcmym+/XHnnlYYOZt7vf45SQQ5HSkNdHJgNSQM6QZUeZ48cM</vt:lpwstr>
  </property>
  <property fmtid="{D5CDD505-2E9C-101B-9397-08002B2CF9AE}" pid="43" name="x1ye=21">
    <vt:lpwstr>k51tyS7HVJt/SUQhzKgGo+wmHhn68b2tTR9yZ/7CMerGDIgafVl0d2CsBLjmrTUYaAZWUEO56LTnkbENgPLgXQ4eH92KUxMo1sLao0CiXqpK+QB8cz6WwpmHhUAN68QN+0Ek603tyPq89I4TjFJRjzynnxQz+QaxoWmsURMaVmbnZ43+tCp1DrVe6oBJNpr7LixWRIBs8zXu3790zPPbdbNgIp3RBXnVOebrzQrFDjPsaIXxDU9Yed1drvoh+Dm</vt:lpwstr>
  </property>
  <property fmtid="{D5CDD505-2E9C-101B-9397-08002B2CF9AE}" pid="44" name="x1ye=22">
    <vt:lpwstr>6NI0DBg4Cl0747CQcNvRrCEUBG2WF9TD73hp94FDi9Aot0SHKckwCexoOnwzGisRYoj4brMUdQNVchk8dbt5bzqC1zyDTtUP2E79O3T+3A3RVENfEdYUFTEtn9wM5c3ImP1xbkCDyySj4Hh9hpg4/sd+pLJOc45SO30CbfQFy+n2WNuhUUOKIuxO96/gJs3od4YywCixjqHWQCAh5WET17RIXdHjsdSwCGNtJ67KNSmDiw9S/I4vo0dm9wSDpma</vt:lpwstr>
  </property>
  <property fmtid="{D5CDD505-2E9C-101B-9397-08002B2CF9AE}" pid="45" name="x1ye=23">
    <vt:lpwstr>J5vpY0D30YNU4Rvf8I0koSombOqToPueIpRvVaHspz+9mFfMWs2i/8i4lTHW0op0IyZpcUNSh1suzosOqVKGFfspDtgbyUQnm55Vv22hq9IAy7N+hWMnaHWHajeGUBnvE3Brfopit/tArIgsU5azKDRbT+MHPmuvQjyirKk6a5sryTzQF42N9gfSfkBB0ZO/RJMAMeVmuT79MWjjnFlZKsjUVKK4RAD4XQL2pY/HbYk2d4PKDqxi4mOocejdtle</vt:lpwstr>
  </property>
  <property fmtid="{D5CDD505-2E9C-101B-9397-08002B2CF9AE}" pid="46" name="x1ye=24">
    <vt:lpwstr>wlaM1xFqDL7XpPvbQtqBjjOcpqKE9PdhpeulH2joFrUZsZVhwXJwJRjFQNoMvKQkqg+WsUlTza2i/fgAFLtao7vw15q/PhuF1omjaTZiP2uh2LVYekVD0MXzqOuLGUTAN6nqcnPfLMKGq4QaNDi3cwlwx9pULpYTRX0EEuhhytkUfLUH9ym52px5g6rBzJ5OQKDO2NJmQCyqKcfjSD2MAlzBcxHusXLhTshXbrDxG/Kua1z5ej2TbYo9QsIQtYb</vt:lpwstr>
  </property>
  <property fmtid="{D5CDD505-2E9C-101B-9397-08002B2CF9AE}" pid="47" name="x1ye=25">
    <vt:lpwstr>gIGLAa8Oxc48DzFdv149ugTRsDbH7U+1k7707qn9f9Zzt/P28DsOGXvgaa/58UUFFnM8AobUYjRsIq25WuqS2VBcOCqyI/RAr05OFbRKV8k65R8EzNyOxHyU9p0/2aA3H9YyHw6BIlY3kowNSeSF9K9uChdm/mwVuC5LpR3HGfuMglEtVKENiHKCfvTmhD1Nfn2rMwfk1uiekJYfrKbR4eDkSDI29XF2bT/djej8NFnThpq/7CQwAVfLM/T6GTv</vt:lpwstr>
  </property>
  <property fmtid="{D5CDD505-2E9C-101B-9397-08002B2CF9AE}" pid="48" name="x1ye=26">
    <vt:lpwstr>mfPaVyNdkTlLyzTK52CZUTtoRxQKZnxyvbHZeBIEjcw9YwnHtP3phlVZHk4fwB+45mtXKnsCBjsW4U+ePJGd6PCz/tvJx8xOwlEYKUIh/gtF0jAIwA7Oj+5BfH98SDcCJSEj/yaxNxXIjZra2pvKVZFItphHx/gdAn3f5lub7h84MlXfm1NxON0bWlHwf/di3HNWjk/Ew8ngGCcTY4UOkoCqKpYSskG53C8Dt/bjNRF6HLAcbGCnXjh0J18qR3V</vt:lpwstr>
  </property>
  <property fmtid="{D5CDD505-2E9C-101B-9397-08002B2CF9AE}" pid="49" name="x1ye=27">
    <vt:lpwstr>gzG3H5Z4lcXfDJ+6iE3Z+fsSAxDN5Pv0QZoj4iN35Y2pGO2Utp6WM4V13HIS/UBAF8paoxgxNxmimnxprHE3W3PxuI00Pf/VyqSrtUpKPL1vFmw7z2NQFZx4yvcIaWRKQ8DpNsxci/Ymp8pMHvpqH3KCi2L4W0o1vXo0T5EzKpNCSdWW6m/Pn1Xr/ABtAvUf/OMe8UJR0jSapraahwZ/WSY3h70C6olC6DcJixb0fFRNAeWd9neKhDyfX5pJSQk</vt:lpwstr>
  </property>
  <property fmtid="{D5CDD505-2E9C-101B-9397-08002B2CF9AE}" pid="50" name="x1ye=28">
    <vt:lpwstr>e3FJP3zbWmuFs/HQAU9/9vC0OjedFqiyd925BOwpJVvr0AnvjCr4jyl1Fv6ZU2d1k83AUQvoDpTyr4KzYcVrCbdXXzxXC664vzWBYsCYpAYztiImpas6uxlaXFrFjH4i5F6lC5VqL8+vrjExxZjAcJwjOlh1AaxlmnzbjIjv9qjYZXatUfxyF/KNk58WISS6d/h9+vtx4VbMr+euLHajganrKs8sSjQYJxGWYl1Ite2gzl1KDSCs6NsY704Pfid</vt:lpwstr>
  </property>
  <property fmtid="{D5CDD505-2E9C-101B-9397-08002B2CF9AE}" pid="51" name="x1ye=29">
    <vt:lpwstr>5mMt0uulvA/iyg1+o55/VCzNTvJLHy4DPRRpjyPdi9DuR5lRN5t3PNd1iHEnEaTLEUheiLv2NXwmyZ91ttCgjPDR4IWY2jrCOrIFs0DBp6ODhpe1vGeaVBDyLJWDr140v9WGPXCoeaGDALqIJMBBwqKAnQuyYN1lc5RfHeDk2X1esbkBWNZok4LoW9rmswj3uY2JzbI2XP6s6uRgGq4Iic1Ha0udeRDZaAkdc8en8QepG/15p6BVOO0gUBCst8Y</vt:lpwstr>
  </property>
  <property fmtid="{D5CDD505-2E9C-101B-9397-08002B2CF9AE}" pid="52" name="x1ye=3">
    <vt:lpwstr>O+kNFCoWGUDt5T2N7T0u0otDQ7h1yjtyIhMjMCcG1mGn4grtl1g9PvJjuP8YItuxcne+kiYfx/xsbPxrJdZmndly8SuselzSekxrcdP93U9WFmkKMb6JbYE2yzQHeseYwKXeF18qo2vYpuapwGp4FaxahdK4DmmxW372v0ESyKExOJ+ZPlDFUlOFMdS4Gzg+xkhTWwM8xchLqEBLR8tJsWEsrG7JpOcaU8InrQDHcpbCZzP3tCTNBOHuKp19x4r</vt:lpwstr>
  </property>
  <property fmtid="{D5CDD505-2E9C-101B-9397-08002B2CF9AE}" pid="53" name="x1ye=30">
    <vt:lpwstr>E8OwXNjQSRJHv1+auLXbgdNVjvy5Kf8SoW5MduVgWI+2zymIWZe6vDbjyBEEdgi9F1fbCJpnj8hUv1BnPPaCmpDt9RACW5hGPJyY6YtTiKZentijXl4VlJiUgTTM1OOO1stQjIBDbjRO/QtvD7cw4nAW3nRlPJO6wuPoGKEzyVqNthGtddAe+gxE5e/mFMfAsTmnZFaHGGNq4FdyXX2DT7boMlfJK3CMyT3IFpz74wU7ORJzIr13drpS6cTW3g2</vt:lpwstr>
  </property>
  <property fmtid="{D5CDD505-2E9C-101B-9397-08002B2CF9AE}" pid="54" name="x1ye=31">
    <vt:lpwstr>OV/lrYkrBqU+kdDAmzevEBT9WDh5X049SfpdiYNW2VG+m4ERVU41Mx7FkdgCjoq+gLbkcIauTVeytgGpugb/UxcLTqxakVbRLOhOghnUN33FfKPuFqj/5mpvqDR71v6J8gon4hugXSi+niYnEsJcdMEzZGVl5CqmyBUICMJwfTBnyh6CK2p4VJp/BUxo4VvNR2tnz4QhlfAthkJWXWgAGWVyk+ApFyAV7XB6LWgNc81UDbwLsuEZxgW3w+xb6wq</vt:lpwstr>
  </property>
  <property fmtid="{D5CDD505-2E9C-101B-9397-08002B2CF9AE}" pid="55" name="x1ye=32">
    <vt:lpwstr>6enDL6YlYco6/CcG3tWMPeFlZOuFklNl4nYdNujA9kMhh+VWCHLAT16ckn43F5FW0ZXu61RmaEsm9rdctyxYNbdf6xZa6+VZ0f7FFN0cXVnJ1Sc1Mi0OadHCNpFHhnMUWPdtfma82OC8tDfZM6MydaikHl9MH2oaSE9l8r+kgDD+hJP+5R31Uoqm5IrtD/t10S8RMCQm0xygQHvX306ot7xzcmRXQ0cQlhKy1K76zfZsXRCN3PIxcqsV/0nRZOa</vt:lpwstr>
  </property>
  <property fmtid="{D5CDD505-2E9C-101B-9397-08002B2CF9AE}" pid="56" name="x1ye=33">
    <vt:lpwstr>QH2R1yaEIC5ugOA993SxKq88dBJ+X8AB8SFnWRrG71SU3ZF6VmeLI6nYqxZ6I5aqS3mb98Urw95lwUqQwexXoYb8GE8foG2rnlhCbQaVFsH4PqXl3e5NGDQ5HEICxzUBpYPHH9SDpbSDKFcDIxcmyPMOaFhOT33F+dZy3RmCA3igrQh3VI/Zxdm3xntIps2p/y1MUBoibOMjt+Qb6mBx51hz2PKUtphnFhuxijei8UawHxT8B8Turm7eg5yKeBG</vt:lpwstr>
  </property>
  <property fmtid="{D5CDD505-2E9C-101B-9397-08002B2CF9AE}" pid="57" name="x1ye=34">
    <vt:lpwstr>37EMQXjuFBw5/Pq2a+e2Zl4Ry9Ehz5d6GhGbgBEMkULJf98oznhTJp96Nkbb/mXMZ7xxp/5zkcp9uQZNmnBkQJzGuNR+MzNGsOFdpdORLdYtyhn4r96Z5ulTTHt927/yXFKedMXQSTpLnOKfUrj+rDVQkOaDHB6EgRPwUf0ua/bNBjjhPRi182hoPaFThS/JNY820SkR6Nt7h3YOrYzrUtibOvtMcV/WytK/gzwWKgk1EKjnv/qtgH+kYzfVs+X</vt:lpwstr>
  </property>
  <property fmtid="{D5CDD505-2E9C-101B-9397-08002B2CF9AE}" pid="58" name="x1ye=35">
    <vt:lpwstr>NnehEZIvDPlydsrL3cnA6gzmMr+ZtAvkZ+smbW4lXZU/qswJy9lKrqaffhJ9fXybchevAvqISyiVSJ+oy4y5xufpWiB4PHr07+2Mt7Y/BXRBJs+PKphHNINzwUHRzSOSpZ1gR8arc0SsTLEUvpzmJho0yP1zxfttCI62SbCigPVczJcZBJyGQ9T/YWLLTl1+O06TLqu3EByajOuGUC2xNX8GMXYq3vnqdtHgJ93+dhOh9SnDnOJk4MQ9Vk/+1WN</vt:lpwstr>
  </property>
  <property fmtid="{D5CDD505-2E9C-101B-9397-08002B2CF9AE}" pid="59" name="x1ye=36">
    <vt:lpwstr>IB2QuvUp1rkKe3669cuSeYAD0Vy8lUN9zjlnU2pcsZOL1UgDfrpvpVM+5POxTj57YsTvXyhaZ6e68lZ7ATkfj4Co+1K7/GxWsaUTIa8gPX+qQ4I6ocLo73uUd2ebQs0rCySooDWS7VCixdtVoR71kRaR96LatHReVxxIX+w6SCdciwH4ioGViNm9aMco4FFQPNuEZQ7muUplxovSfXdulstYPGw1u3cKWLsm+HFrE4jKlOHju1zW3okfRM3bWh4</vt:lpwstr>
  </property>
  <property fmtid="{D5CDD505-2E9C-101B-9397-08002B2CF9AE}" pid="60" name="x1ye=37">
    <vt:lpwstr>P/iaqE8NoKQBBIv9YmBDW3qsJhQDRlP5L6wAKGxO33In67TeUWoGJEBncbErt4yoMGZngDMc3BX/nneLJ+xhg7HzcLhpNN9KkBpIZwi9DmHKBH57ZHwBLScxyN5Gp/5I1oH1zJuWKU7awE9NyLj9NyuCcdxIkLCG/VrtKJqG3m4esdYJ+UjUuv9FIyUY1MEoZXfEVmvCq6OmQsw7h0tgqVCgKdBf2Hqvjn53qQdBnEgpif9xcDbbJCK6cpYmTxP</vt:lpwstr>
  </property>
  <property fmtid="{D5CDD505-2E9C-101B-9397-08002B2CF9AE}" pid="61" name="x1ye=38">
    <vt:lpwstr>WvLqcBMGLxVrxNUhCo9gQ0/mV3m/xNDDXJCW0BjYE5M4+Jg2cPG1oD3U8ClVwnkGuCGIkRK8iS3iFEsknfqfj2+jfiWGVhCMwmff00r1k1HOUtjOVsMxB4GJT4Mt9aNanJwDYOr+/aN7CfeCmCsi6l51rlfdv4QtCPsrZ8PFTSOoxXp9dv8AMrLIuXBphY4VljtoYhDn4kuxgWVCCuFhyRIcoMWz+Y1YF0GL/Sz/yJLizgH6FmuwNJtZytwx6mx</vt:lpwstr>
  </property>
  <property fmtid="{D5CDD505-2E9C-101B-9397-08002B2CF9AE}" pid="62" name="x1ye=39">
    <vt:lpwstr>mfyD6MQko0StjbWKghSerc6Zh7nzGOl83XmOUxDHf9hDnkXc/4L4cS3+r5+r3k1P2wObtCwyCAjn6HN57p265VA+gYXezvek6NaCNGvHGY3eOsyxmcS4nGC+szHKO2bwSR3eL+JeRW+SZGJoyYi027umBL/jn4YBDIYeNLF6zNFAGmYuMzzifm0bnDnRYx8fguKFOPHl4//oWw/lszWm5Ub/Nlgii+/KX/l4GdB4ywnVB+l3/GanUnShePtvyKr</vt:lpwstr>
  </property>
  <property fmtid="{D5CDD505-2E9C-101B-9397-08002B2CF9AE}" pid="63" name="x1ye=4">
    <vt:lpwstr>V9ZCeNsLIGo5xGqPuXRRxiSsT1g4lZ06XlCZwX/eF1CCJoC3NYV3+hoT0kE2HEVv7u2KZr9wFosCIgd7Uq+GaGB0TJCcPbKRbVbv+Txwm8NSOYRZ+PjNTtMHNnRBXqNI4uOyZ0CUW1zO4ABSy0HB7uq+9JW3L1jnBHFO2SI42z6P+8Bymb/dhE5jzPK7Fl4+YnIouvw5sels4VpbHERWHw0bvC93jwRFMwnqgswSg9pttH3j6QulOhtOHh+KT8g</vt:lpwstr>
  </property>
  <property fmtid="{D5CDD505-2E9C-101B-9397-08002B2CF9AE}" pid="64" name="x1ye=40">
    <vt:lpwstr>PuvJkDlSUhExiSoRfARK7VpDUHngLZcpxvgl/0FVLw/5JpWnHzoKDgU1+6DcF5V5GWXFOBNF/dsm2iqTvxiJrQFff+EaqEXl38axXqAVeZmGe9ImNk+8X70oeDwvXz2gWOUdbITgpa2gWq9SnYdlAD8pn43NRg11Yz+ECuRvZtJxPZuTthKblQ9E7Kw2YsnaD44q1YV8MxUV70uGb/ZmD1YfMg8xtDF/gia/3Z8VItsevebyiy9/9MkS01PSeF2</vt:lpwstr>
  </property>
  <property fmtid="{D5CDD505-2E9C-101B-9397-08002B2CF9AE}" pid="65" name="x1ye=41">
    <vt:lpwstr>p2xwBltPi5g3/JydHmHp7Wt8TUAO0bwjLGvWn89nks5LoVeg0Vst797LHbbG6I+CPRcCtFDwOOpS7czvpvXGIRqckRgVNYaCPc359j/gkz9U14mu13mVbQPz9EPgPmEVqZLmJh+9vjvOJvXozSdOBp7tpbO2ZOn+hcykK2/gmuwtujsaWQGcIj0KCJQsCvMKPhBvT8EJkzJAjjKhwclu00W7JNhmHOLuuB5VfdVl6YSNaPp0MqNirpVDMlOlpsu</vt:lpwstr>
  </property>
  <property fmtid="{D5CDD505-2E9C-101B-9397-08002B2CF9AE}" pid="66" name="x1ye=42">
    <vt:lpwstr>GPgXQvSFG0TXcmsNaDhwLrxDs77ZgDVn8uZ7FhVCbDq1Tc1HcC406KWE2cf12VYZR4ECpWoJCzCh2ATE90MxZhb3dkbABGBPuIBAFZGqyUXUAzzrD0/RVOdBR6kwHibaaFKn2bj6Q/ZhTpdtwS8axOUjDvOqkFX/aDAS5v6ZapPDL+o4s33hV2B4XvXEsUf8JdUB2aJs27iFMIZvOwWiYx7XY85QbfZ6YRFMGxrQ2W+au4kMJZ91jN4ASVT7hAS</vt:lpwstr>
  </property>
  <property fmtid="{D5CDD505-2E9C-101B-9397-08002B2CF9AE}" pid="67" name="x1ye=43">
    <vt:lpwstr>9mx6u/9f3mLZ51xuqKCFQTru0UxoTsajalDs0C0ktjTq89YqJM2pKjxPpFq7qs2zghJe3nKix0jyqhuM6ubLvsEwAaKjqXzWNnRz8bo3HgQjXGJUMTHWaMdqbWnOtKZm/Vu2vyffxJr/aLHm+hcaUX98lZA+KJwT4ERagKP/+2hzbtbWlc2SyjWSTWzjvjezGfS90uLFoYFjMN5us9j21McCi1cx5+9+xl2MZMwhVer1aHKO1jsGqO3hR5WMqyq</vt:lpwstr>
  </property>
  <property fmtid="{D5CDD505-2E9C-101B-9397-08002B2CF9AE}" pid="68" name="x1ye=44">
    <vt:lpwstr>mdvd7atg2se15RfdifkVIUr8FjDuG7WEoWox/pzw8DVg8+NxU2+YgAVC1vn8Ltl7im/CbC9On4Vd1UN25Ok+UKagrisvJQJMCqXkN5eMafMGkhIbQmLzy15+KIfmWjUj1vp6wzfzCpdsIbNJpXYojVLF2VoI5JZez0hEg017L4fIQPY7hrJpqWqRVxJLfAysLdBWJ+8RcT/f4AdCm43W6ANiWlL1lVXAoO33xXj9XGL5eRt7Q1cOCeK3SevB1b2</vt:lpwstr>
  </property>
  <property fmtid="{D5CDD505-2E9C-101B-9397-08002B2CF9AE}" pid="69" name="x1ye=45">
    <vt:lpwstr>bzP+/XC07gs98VUDAxKKWbR2ylLmBF8AUJXzxqL+hScmB+0ZKnl9aletgSvDzua5Qll+D9kh49mF3Lh6vjLtquTxJeNp79lnblPAfJVRKcD8LmU7KsvXk6LZAMDMRGudX8IZyI3E1JmYLyKmoAsJWLyPj2jA/v6dqA9i/P+2mn5gO2tOFDY9bIKVSrcCO5h6SZuHLxp+LOqNfC6GGBXb21Kbp/PtrUen3p9Jd0bri9E3A9EGV2JLKNoSBSekCzE</vt:lpwstr>
  </property>
  <property fmtid="{D5CDD505-2E9C-101B-9397-08002B2CF9AE}" pid="70" name="x1ye=46">
    <vt:lpwstr>VBrRlmHFJTOE2EkMGXfb2BCQTbfS85sTefZAR9lsGQUTn3FwmCfOy7L/sSvwTa0Q2q7OzT5urzr8aEMQjKniLbgj4J3AD6MF5+VCB0AiXeZWTCUfn6eun3Y3ADA9RjOWazUGddnGflvvRKxwOouuO+5/QV+epraYYdNrf31dIhPpK+Kmq8aUJDVhzChz3pmkFrI3QdoG/iE7q5AlOQqPUe+Dupo8+eF7WMb1uXk5Q8qt4ssPlWlZdCcmp5jXlJM</vt:lpwstr>
  </property>
  <property fmtid="{D5CDD505-2E9C-101B-9397-08002B2CF9AE}" pid="71" name="x1ye=47">
    <vt:lpwstr>v2FDLx/xtZIsq6gQGZkhRIwYrDDkZb1qnNikdgmklnBw3L8eRfOsLgHRLhIPeWlyHzFI3WMjTFQfI5YgtUE0iL9x/5z8Ust94wku572ccAYoPE8H+mIEjMhSZrgaBaBgvOdHos6jbi0YGOFnVju7yeEG6GxYhZP7pJcqfggtPn7s+0cf666KMIVz2uHEM9hNNwLj0bGilQm/42+ED2cY+CTt3q1J16KftiocyQBBjAWcMJVjSfvml2GsDrAVL19</vt:lpwstr>
  </property>
  <property fmtid="{D5CDD505-2E9C-101B-9397-08002B2CF9AE}" pid="72" name="x1ye=48">
    <vt:lpwstr>pFeJ2tsQgGi7LWdaCHPAxf/yI/+mqR5U+c/0gP4yiz36foRTtdBR/h4aeuqMQE6PZ+mQrZHVQOsdFopX64DwUDWnh3IB1hX6w64sucE/vqpmOU6J6dolNg1/y/3woD8Klcz0s7A80bTwR0TlOfg7bnIj57D0pxOJSRX3RvozTJ5GJWUhqm1Mf7B2F3iuZ370hIPxJ5JFvVlJKC8aJZSK4ruQAwWdOKePXNVR3KFQmx4hV54WaZ03wyFD30r/zew</vt:lpwstr>
  </property>
  <property fmtid="{D5CDD505-2E9C-101B-9397-08002B2CF9AE}" pid="73" name="x1ye=49">
    <vt:lpwstr>TdyHDlhscGM8dhwNKxfXkxYiAueCkdXaNq+qntO1V0xa7q77f3Kqcz6RQgjUxzLCpQDKWByDjp9GFdABF2RGb7zqgldQTyqljjrsptD3K3bqP87vYeV7c2P0Rm7rsKhuJ0G9O8b8eMxAoIA4Q0FT5FmGkjEDj1TPNnoF3EmNdTW3AjPyWNJOjivpsqRPSli5NRMPCeG2kg8CzeN+Rr49JlpPAgrCAHy2Sm03s7vUaiFxdVmmWbsoXBkeHcoJJtQ</vt:lpwstr>
  </property>
  <property fmtid="{D5CDD505-2E9C-101B-9397-08002B2CF9AE}" pid="74" name="x1ye=5">
    <vt:lpwstr>jDGlI2rVid0dFwqYdbRdWM+4wkwciIsbt21b8/jnMLvORj5hov3XsVXoJVtucpTovDLO92oCCpOdXOcxn6wAPgDgOIGufXRr1ZU56YFrne83X6su4xlFopUgWzdSk89Nt6baG/hseQUp/NnH+BFEJMScT9gZHMVysS1AKBtLZBcLGtJ9SYCPejr8S6Qnv81w+RDG5+Rt2XeLrpG1tWqg/xoh+t4UOQbtS5jkSpgjRSfEN6IO0+2xPg6u4A2oHa8</vt:lpwstr>
  </property>
  <property fmtid="{D5CDD505-2E9C-101B-9397-08002B2CF9AE}" pid="75" name="x1ye=50">
    <vt:lpwstr>YJk2Ik8FFHrW8+lIX/0+Xii9xggH3TrXgbFoorzv7xVDEUktchctr003WzAhkitxpqBl/eqb08UOnNXFM2hfnPxQp034OPSJvGQ5gp2KTmr0rC5S8akmVl6U1pk22fdZR23xQ5YpFX/QBOCHQJHS/fDz90b/3RF+fX6KBD55fEcq8hiO0FEybbdiauw+tZwLvIdu+v8KTzZMjDnHCGn/+C8OfZOSL3Em/WZFQ0H4t4beE3slW7yAJK3O/XklZST</vt:lpwstr>
  </property>
  <property fmtid="{D5CDD505-2E9C-101B-9397-08002B2CF9AE}" pid="76" name="x1ye=51">
    <vt:lpwstr>394RybyPsQLXib1BHW13HuqT/227V3WOBzt2u+/ErQpd4sew73FJMs4g570mAdjsKDqd+AhYFZuPB46DgmkMpQpwzpJhlC7Nr+yXekHIf1IWv2hIFyHlPzEBLWg2w5YuPxbpO5QCA0RRqfYa5BgpcIJt1f26N8w18JaRZrCDRqJUnBSPsX19cWxRIiR0SuVKTgbkISVVvHnZ/TEK4fuTNHb68tpU+hBI8yO+eP/cjltt6tMLVof/pceHAneuxHE</vt:lpwstr>
  </property>
  <property fmtid="{D5CDD505-2E9C-101B-9397-08002B2CF9AE}" pid="77" name="x1ye=52">
    <vt:lpwstr>k39Zk2jw4/tQKNgBXPTzxVxt374n5mr0z+H9fX7wScRUnM+e2XZZRbdfkUvwk3XXe0laH7Od2WvyuImTbhiryEPF5ShoB76sBoEo2hJVB3EozmNIUvR3JlGepY8kQwFLC7wJUoxyZE4F98e21/+/CdZQFyBBNg/+Gx0QUePfCO1HXz0hsEv7zxRor48p2nHhwRjdWeXyPZftH5Ilf8Jl+IUWxptGh/amJ5B3i1B9wLVMQ/qE0uWsMJ/htVrg0wW</vt:lpwstr>
  </property>
  <property fmtid="{D5CDD505-2E9C-101B-9397-08002B2CF9AE}" pid="78" name="x1ye=53">
    <vt:lpwstr>pmI8a8Tsh44ZTDS7IHup2LOxl4V+joBN0+AEuhQ8IkhU+vjayG3w8SMQ5xOGfA4ndgA4Q+7P8/LVtv4yUTIR7ZJ1KIl8/5LzPN/58Gi7n/DxJHsDZSnu/NiDAdbR7dEyOs89jwFHB4tlvGidKT9Bm3Hn/I322LaHFw9ZXiZRJUiaS4O22g/tkwQ24lCkphd5XW64PlndzpHdlDvX5BIhRCho0iW3I9i2OglGjx26bpsfgGdYkHaMl02vkAV2LN2</vt:lpwstr>
  </property>
  <property fmtid="{D5CDD505-2E9C-101B-9397-08002B2CF9AE}" pid="79" name="x1ye=54">
    <vt:lpwstr>v3rNVmMnanfg7jaVVLanl1VcY0gJgnMb+cTNbh/gDFj3A2V411lEETHDy+msMs2VyL9gYb0W1wga8OUaC07PKMxFU6gpOdM2Lv2LS2/Q+EP7xcP7GYKtISNRHsxkrzstWCqJ+9gASnRV/mKDl+6ZONBZnLSXh0plJsHlMqCju3ZxvbAfKJpms99+PCsn7OeTKvxCN2wHYRD2gT3OaFW31IkwqRsxjv80M71dKFRTETdHCsCp3DkMT7lEoaJRl/I</vt:lpwstr>
  </property>
  <property fmtid="{D5CDD505-2E9C-101B-9397-08002B2CF9AE}" pid="80" name="x1ye=55">
    <vt:lpwstr>Kzr54vtMQg7opkF2MhNUYLJW1fB3nT2CiLGS5ffbUsYlnbWLxqHrxPoLa+IQ2fwxdoEajIrP8ywICM9QE4bp4GkQFFIo0KS2O12oIZla6WSW05NN1dz7b0vt78yxfqDdL45FLQBBlM/DQq2zPPViFqcyc+YBWh0m5KuteWNCjAjsRjt7wUD0qR4V+7ssRIf1EZwN5V+6XoDl65U33HmXXh0UbrgN8IezwldTB2rdnG9av4XaxoR/ALEgpQOh0II</vt:lpwstr>
  </property>
  <property fmtid="{D5CDD505-2E9C-101B-9397-08002B2CF9AE}" pid="81" name="x1ye=56">
    <vt:lpwstr>LfZ7uAjp4t9sQozb+FWGrA0BR4Y7l3DhhKmI51aBX4dMhBuF75ru9WMPODJVvA48P/Xagtoz5OPyZQSEy6A5HuFrZ4V+Udy8T76UGVjJwgSfPV6k2AMyoIDsDQAKeQVVGgqT127GduM7PWu7m76NiG0v3prrkYEirO3KJagSp2qmMJNImp2KaJVNsBHDAt4EBI0kgn4nTQTsUQuxTfrmv4H44IlklvovyMxMqIMnDNaAKzW3PCjmaLvvc3CONgr</vt:lpwstr>
  </property>
  <property fmtid="{D5CDD505-2E9C-101B-9397-08002B2CF9AE}" pid="82" name="x1ye=57">
    <vt:lpwstr>PD70u/DVIhtdxQNrGG8aTlAD3Bq0V7h1LXxaXeCt1U4XaPhQuiXto0ayOK+cT64fVWkV/OCCHBu4Q48YlEWsBQna44jPdZcuAi/y+bdvOL2AItmxeYY0lgWtPgRJljl9S/DSv7MMtYQNdPwvAGc7hgHLlW3AyNL2FDjRscLl4VcFgoec937FbptnaFZp5g+ImPyd5vTlP9tfij5CQ7qn3Qz8zR4E5TcSyXSI59KOCBoafWjR6RbvOWUqa0HxdLj</vt:lpwstr>
  </property>
  <property fmtid="{D5CDD505-2E9C-101B-9397-08002B2CF9AE}" pid="83" name="x1ye=58">
    <vt:lpwstr>a+eRcp1wU6SyPCnQzv4+QNVHsLdeQ+inxD7ZBoM4VOteIKWi7UJUeGeBQzGxp01OQ701mCctFBRtZmiepnnfWe5CgClANhz/QKrI6rw9oDcx6e8iMR6gc4W8+X2eBsMak4lIcc0JznsquHvr7CV6s3zHyI9Fc3Nn2I1Movyfsvfstst5J5NswRVqQKgInKDoxDUMmk3RyD3sIf8aDHNSahIX4ZZqY2WipbOyEEfwD7kgJdDkah6sdfyrli1x7IX</vt:lpwstr>
  </property>
  <property fmtid="{D5CDD505-2E9C-101B-9397-08002B2CF9AE}" pid="84" name="x1ye=59">
    <vt:lpwstr>TW9VDu/fgyrgB++BUZsxSi015Ghx3eAXBSi2MROXLY8tY2sjb4ko+0c4gCULu4WDwx/BYsYzU2juZE/P7AW+Kjv5fNtHxt95qMf3IgFVsq429nLI2IH23nPkKgf5xcmHpyrNQFIudArxx95AB2glAPTa0geO54eaxWx+MIXiAfa+kQz/NS7tWY1Z0rsnole3ewx1CD06LIuK9qe3LoT/aMaZ/sly2UA0uyMfCsqPQbGmnWJkYR6HHo/quJRoQP/</vt:lpwstr>
  </property>
  <property fmtid="{D5CDD505-2E9C-101B-9397-08002B2CF9AE}" pid="85" name="x1ye=6">
    <vt:lpwstr>071vpMaaoaYn2bL3E9BU5F3mlOHCb7+F+pcLbU7ktyPmhXZ/WMeI9CoJ7Phas53oTAGb5RQXmaMKt6D5Nk+3ux4zqr7Drga1jEdTwiqV/0ETXE0Ui1mdfdXIeXgX6jrzsQ1R3AkPMAY9u2xVXsK9TU/eCyJs9p433o+PvokBSQoWeduwolXsh7SCn8lkJYelMrjvBCWOFyYArSafORvms1DtWAeb/tK0pobOItt5PuIyU3n4GmZC4fdEI6RGArB</vt:lpwstr>
  </property>
  <property fmtid="{D5CDD505-2E9C-101B-9397-08002B2CF9AE}" pid="86" name="x1ye=60">
    <vt:lpwstr>Mhet5pS6qCzuWv5if9bcnORX3U3gDPdg2cejgZVYaD6zgI4bRMSOuAXr8d1Utk/i1Ev69vrehiWg5tRUe+x1C8MNPGGZSvLDdf//+89ldF39VwPZAz5O9hSQLTIPX/g5s5sZhNAcwew4Y5Ab3zA4d+XQxN7gVrdqo2Y9/Jj/5ewUSKDndpwikisz3M4mg1qtuo5sjel0AOptXgtmTfuviUlB4KQlWURf+xFHE0vTUloQpzEtvcG+7vgYGpKc++j</vt:lpwstr>
  </property>
  <property fmtid="{D5CDD505-2E9C-101B-9397-08002B2CF9AE}" pid="87" name="x1ye=61">
    <vt:lpwstr>YFVCqEwUhrBoRb49CyrckZqkBaIN4+nfCEJxe1tPPDTskbQfjJc18knTn6D3EEMcKxvoLk02ajDK6UEz8yxEKo/GhAmDWrS/P0KPBDlussswTFraOwIDQH+nihoOd7AXlc4NTLKgqOVuYo5FcH2bZ2XlyQFyY9Z0/NFHsX6rvhDoF6vjnqQq3UfbuRSyjvOhxzeKg1ztixKjI4j7NemaoXSq0u0ODWPvMbc1cNOAFw6wQ2/WyXhDg/wDAkPBu6p</vt:lpwstr>
  </property>
  <property fmtid="{D5CDD505-2E9C-101B-9397-08002B2CF9AE}" pid="88" name="x1ye=62">
    <vt:lpwstr>VfSkSfCXA/ulKz/P2MZfZDWO3VJ9X7SliVsXG+/YrqClMkDsk9pKqW9gkyQ/zSqm1HAdLimIyLke7W6uYdr8+0zWEJHyJHJYyug/FqTAeXF4Qm1T5xv/oA1nF6nRKa02z/VEvU2bngfpkylQOWf9Fd9V5GAS4G4d4HvfYOejj+RwVle3IXbaCBfnBKr8Jo6rVfvKh/TkYS4PyBwJ+RbKH8HFFX7x142ShEx61AepILWRQNlkbjh4mPrAOGSRSfz</vt:lpwstr>
  </property>
  <property fmtid="{D5CDD505-2E9C-101B-9397-08002B2CF9AE}" pid="89" name="x1ye=63">
    <vt:lpwstr>zoS4nkTmMsUH85ooakIh+CZZEo959VuPsz5Igkjj3yy+6gCfXtKa1IXx/lSi4XIAPZeMIuHZIIW4O30eBNuS8UtmgisM03Gj4GPFS8iKUEnGXO/sjxFqwl8YJxrjBd9IveFvsKkdk0BiRvqWI1nUYscAesZYC75FWmWmojzOtpmxHwFFigxV9ExZsyTUexiB8+SW/B7idCxM5r88Cg31SVnjI5avwg6I5ShJLYQbp71/onPIO6SIKHxbiC6iHmP</vt:lpwstr>
  </property>
  <property fmtid="{D5CDD505-2E9C-101B-9397-08002B2CF9AE}" pid="90" name="x1ye=64">
    <vt:lpwstr>mwDuRhsWJL7W0rlP/PWXD2sZ1OrF9Om/QFsmcPMir5GmNKJCYvirDx8RzZjMiYAydNME5OnhxxwHQhyBz9kludH7XN1BrJb9vKtByb8kSsHsu2bjNCRzAARYaBl10V4aSPXAKzUrW6UUOVKe+JBnW2RiYQH4M2Y53gHrLk9whtjF79LVfWcs8AGtp1NYC5/tEhlxVlElW368fowniv1I4TUwlV5s1CiIcpuh9+G3XE16X2QGs2uk2uPONAK4T+x</vt:lpwstr>
  </property>
  <property fmtid="{D5CDD505-2E9C-101B-9397-08002B2CF9AE}" pid="91" name="x1ye=65">
    <vt:lpwstr>wuF5YxBg9dZwjhVHhB7/tvXRjNh2Vl0khQyFibmSV9ALxiEmJNxeDg7rme4owDPdbQhyCryADjDM0q0Eqsg0tyF8sIB6NhzFtYUXj+3hkpDN2qYI0NXKkn64COZf2LawJMNd2+JXdsOXuaKTAMgtgVFM86xNcfa8c2zXsN8efM6/TN9WLU1pF5gCxYXL2J6xd6AgcN+xZ0ZzOuyulELzjQIq7xbRQipHSs0X1UmTAz+YGMCIQUvWZpruwX6wCXJ</vt:lpwstr>
  </property>
  <property fmtid="{D5CDD505-2E9C-101B-9397-08002B2CF9AE}" pid="92" name="x1ye=66">
    <vt:lpwstr>d/5sQYPg4RhMjHY2K0YzvXDaWkYqBdrsz1XTIhxj5ObWw6p1cLA+97+YW01RKhC+5sXuVLYfvZNbq+kFERiqN2qvNhuOa11/jobp6NTJDzcVp5tevwUz43BSpr5z40htGrPlvDiwfrWdn88d7lygLLWQSiEhseXcj7iQ671UaCp5s1pfUE2f4qOo/lVoEgin4QCzJIi7cg55zZkaPI+esf3rhc5VJ5GLr7niOL8ai7IW3zlnMjR3+PYuQw0dSGT</vt:lpwstr>
  </property>
  <property fmtid="{D5CDD505-2E9C-101B-9397-08002B2CF9AE}" pid="93" name="x1ye=67">
    <vt:lpwstr>wTmUrOR9dODTV2DuaOETc8rC2iAEiYuAYElWbsmQhPhLtqex8ppwmwJeKnZkxb6K8yv1HfWwkZ2tFkdKceGCLjyxiIY0sLjiTgN3xFUIsGPv4CnfQhvHXaJXwa/AHjepApO+P64FtOpkFwIsMjealCFKDkX6iYqb1iHdZyyBk+xuwzS9WDSCYf0zBV+aL7cc/zujnUoHyvnNPOm+XBy9IhtW6qKFqongyPvbv3ItMZEUoGm3Idf89lHgKpSu6pC</vt:lpwstr>
  </property>
  <property fmtid="{D5CDD505-2E9C-101B-9397-08002B2CF9AE}" pid="94" name="x1ye=68">
    <vt:lpwstr>f8Jq+xvzOHuuWYGvHihIEWQppGJxQtQ3pvJvWpxWfkrHupKX9lpUHNm4W2pp1GKZC6t7lZu7PtV+cycsy0IZO93wXJPzzZcq+V1+GliWlgbrDl1zbUUto5xRBfp2OJ1FJUr4JaZqQy7DeUqGq2kHVdPjM1quVPi+uOnngHxZBSHuk6kBfYg38vjet5zKOA4h2avDVhQUSyqs41vx4cfapRYsHeFOplaj14O1wAhpkK+Zh3V253pAYY95HdktPfa</vt:lpwstr>
  </property>
  <property fmtid="{D5CDD505-2E9C-101B-9397-08002B2CF9AE}" pid="95" name="x1ye=69">
    <vt:lpwstr>OrHSAAO7PiSD8eSxuK5JmYu+hJ8RD2BR/qY4EeGgY4vcJK56alwLoPMWAifth0DnOS80FCs4GFPErbGqrNUabWclC0az12YkJr10P6KiIcmnubsIc5QcBEVJKWeDe+gIMIGL9AOfYSlvdhBxtN28ube6hJeyIupqal2wSv0axOo+oXd8CSN7uWk8X26CIOWtACpZvKqQmUcY2fYGl7sKFm416rx5NvA6wzdJmXXMVsQDjoP4g8ads9Y0HOWqJYF</vt:lpwstr>
  </property>
  <property fmtid="{D5CDD505-2E9C-101B-9397-08002B2CF9AE}" pid="96" name="x1ye=7">
    <vt:lpwstr>41a9oMETjPcbOCM16xM275ftkq40VTMbQyOn4l0cZims8yKKdj3dbE5l+wujHcwQBDQ7ieAmXmHu+7zSLNDtDur3zXBcANb09LshbWULrcN3jTP8vjnMVRL85wXvi8KqLNncX/u+wSjwqdpXRs/F8DOz/lhO4bi50Uu9AXSQtXwJ3y5zhyK03tkGfZFivHUESQu+y/N0oGWu/cTcz1m8EvZPH4utrfdygpxuqwqbfOhGjMfmuXRtiRoU8978ZOr</vt:lpwstr>
  </property>
  <property fmtid="{D5CDD505-2E9C-101B-9397-08002B2CF9AE}" pid="97" name="x1ye=70">
    <vt:lpwstr>bDWQdlUi7cCJICq7l4rtWK4LwccrhxLbeUO076iTTctzkI0vRujgXdb36BNI3bV2NMqb3mP45LFjUe2pfsEY9ISTof1e8Rm6RFys+RBdX5ezIdTi8PTUoM4jd327zBGoy7pFTRFmfxRAviMLYP3anQls+8PUt+UOCy/ONHbLg+FQDkm8+pt+5KCfIYfF2sLdq8lBT/xHZFVadAP1HHV/GHj5f6bo8P2M+70CIK5Nj3uCareKn2tevVO3aVK6F5u</vt:lpwstr>
  </property>
  <property fmtid="{D5CDD505-2E9C-101B-9397-08002B2CF9AE}" pid="98" name="x1ye=71">
    <vt:lpwstr>CM0aC6rGj+Nsj6audbHq4D5a+lKHWjEJyR/DX0dSwZj4sTd6U6g8RdAm2wopqiL8pjXhImwweIefFOyfqVxaXnDrPbe7OCxljzm3uGHadKY9LFqaTXP8jgo5IUnKCW04C1XUqvmRC8D93+Nn1afbS52FeM0+ulj9DYsW99L/HApviDLXZIpGSOlxopyo9ck+XtdUrlrBEjx8ZYUg7ZQpiHZYKBPvaJJVnOz8M4C7IQuFlhCSKdJVKAQ5fEkOvLx</vt:lpwstr>
  </property>
  <property fmtid="{D5CDD505-2E9C-101B-9397-08002B2CF9AE}" pid="99" name="x1ye=72">
    <vt:lpwstr>bLIpStUoppRBEBcuDaq5HpqVqO5j7HsedCQK1oJ14jbmvPR4il+mbtuIhdIlY3cgxmxZvR8Yg5oHXiSf9LcFs6CsytyKEcdwAqN2tn+ZW653PLlEZa7KD2HJxsIakseHD5FwHVgbn9/wginwOTc0JQJLzlDVinhKhz9Py9QZzGmZJUrbjrI/CcYyj4fl5c2Q1ICSSYISMvGij2cefPSrnvRGkaJX8m1TiKvE+vFtVFBNY6uexYBVYFSLvpVQOkS</vt:lpwstr>
  </property>
  <property fmtid="{D5CDD505-2E9C-101B-9397-08002B2CF9AE}" pid="100" name="x1ye=73">
    <vt:lpwstr>me9vJCjFo3qESTSjycSZ6aN2lyK3VEA8FxQUeEzbQrJAfeubS7uu/Ona1DxCBOsA9rVfxHdMOBvB4VgqMKPjiSTSVzyTZZzCfFBeNDwMmoeX9WJA+uxbKwIMQyewCd1iyLQmidB8/DDnBTNI+Ct266NippYnwIquKyser2brWPCIWbJ5wbazoMBqBDVq70KHGX/EvPJjAPiNTu+mdqe5PyahVH2R5DDhfHhNIT++kTnwHLltyEgzFzASbmfuiy0</vt:lpwstr>
  </property>
  <property fmtid="{D5CDD505-2E9C-101B-9397-08002B2CF9AE}" pid="101" name="x1ye=74">
    <vt:lpwstr>O39/j2ZNpLO1FsUHsZNjSfYHpF9Zm6DzoAAzJFyIF7JoceI7QO2w2IZtn0fjeUkYvTBkGyB1DlqWrpaYUJbkgJpjZ3gdKgbWHLEfR9lmnnBMi/z87XyeWqHh4hx8fQZmohjcCNKrTlM8R9JvWSMPaJdcEBarcCvRPXaxLVPlNV6HlCPpkyypj+fLuxclF1xPy+1a8XFIswfYDx3lseamW3OpAv1hlMyWqujowYTFumgFJcvma8SymExYOfr7058</vt:lpwstr>
  </property>
  <property fmtid="{D5CDD505-2E9C-101B-9397-08002B2CF9AE}" pid="102" name="x1ye=75">
    <vt:lpwstr>aykec0B4fxwbmBYY01+GFAUCo2xMjwn8K+wbQL2MdqnySywRXqV1sTTQm99plyx88l1eL21pQ/4MdLDTVYuhhPDO+bI8/2+tIyu7ZKdm8KrzDyHq7ke5D/YO/RZHPsJdJbUlTng5R76mLt5VxBFu0UZHa4NDOnnZQq1eiNl07Fir6usdCdbuFUs1lkK2lwBGQ3YxT3fESk2ogJw0FdOCVseRBdzE0cA943FEHAi1y8M+Lmc2C4NlPex7DAkLm3U</vt:lpwstr>
  </property>
  <property fmtid="{D5CDD505-2E9C-101B-9397-08002B2CF9AE}" pid="103" name="x1ye=76">
    <vt:lpwstr>OjJYFyIeL+jXXqsBvfvQptDuaD2VjzvnF1af8IKEkgCf6+K1a+sIyuxA9KL79QP7POcUBtppKVFiIDbJSw4n5Em1ov0dJMAJU8uisYK+uJTsothylcpVSLH4BlMG7Z/KI5/TUYp32BB6yHFYjovlTB/9AL63V/JDbrf5Hxi+/aBVJq9RlTDJG0GYU3aFmDjr9kuocy5V+XeqljVwkkTfu2Qs3iYwyIdHzJbhaKmYDAwZfxb2c3rIa31aiTzFBGa</vt:lpwstr>
  </property>
  <property fmtid="{D5CDD505-2E9C-101B-9397-08002B2CF9AE}" pid="104" name="x1ye=77">
    <vt:lpwstr>bATqt9K4vDO6SBY0lkORCyhPytOHkPetU7k1LoBKA3MCCPOE+obrk9phklPDoQMIW6gC6EOBRqstmL1RAixzVZDc5dcTaVGdXS0ljecBwaMk1PmokOrpO+hG2SqO7etwPh3NlPmBwzBPU4yhRN1ywYd8h76vRIw7tL5lF6vFYRgXpoSirmyTqyc978fP83RGV0GgfXZDnX/isk/flG6y7XWxmCS9gnZ52kd9NlEEMKaiUqLroCQ4b85UN4sZvHh</vt:lpwstr>
  </property>
  <property fmtid="{D5CDD505-2E9C-101B-9397-08002B2CF9AE}" pid="105" name="x1ye=78">
    <vt:lpwstr>ToUml9GZ3iNsfOFD36Ius1UXbnBeObh9D2GaoNL6UoVq012ojn6EtvdeVsNyCvQgVim9rls2HjS4jbgi+KJ1Au0CrBemkA4iaTbbCDmbxtKPKCokEbsX+8oAT2PA9a71sVqO/iHk7+uGv/BcDG7lA9dAkVKgwBafbzhJ8PfIMWkAIsxhkDn0BkOgeECwY2Ppn5TdUDDYqXIJof8UE9B6OX+bPin2CivndtgPxagzNR5jscxGLwndCK/bx8Z9kgh</vt:lpwstr>
  </property>
  <property fmtid="{D5CDD505-2E9C-101B-9397-08002B2CF9AE}" pid="106" name="x1ye=79">
    <vt:lpwstr>4WiCRkI8TWfe2rjZkJnFUq/HWDF39/OfGMotQV3u69c+jWbbgO2RLjNaH6QzZ8TcQVVMHxI626qNteEzHVC884rMIWDIitr8gtv6qm5kGGfth207xp1m68uBDXz3DYlCJopwxcsBZ6+nW85yVqQRcdnekfFPIRvWUgxLZuG+vFFciGZtD00Zl2N/2p3oNBis5Pzo57yACXxVQhfJtXjwFp1PNS1FAJBiGCVVZT6DnhhEbdPM29JSUizBTah2gx9</vt:lpwstr>
  </property>
  <property fmtid="{D5CDD505-2E9C-101B-9397-08002B2CF9AE}" pid="107" name="x1ye=8">
    <vt:lpwstr>pbFQSw+L8KIUCFIYz6pFfe0Geedc04eeuhU0VQUp36sYxowV+n6fluV8IrUmv1AvTu55NG187TvMLS0FiAVteSK5WOob1pknH/JtueBQk+BJD1rC8G9gFnxP8yH3cSMAowjndyr+L26iBtbpm53XdZmOgH96zWctqHY9c6vUqJK4SedDsp2WFYjPwhb6CLhNlCGEZE7P1Qq4pCp5VQZyELhvTPvKeVcj31oKiZ8suURKJuoAuRyHr3dIJkdl2fW</vt:lpwstr>
  </property>
  <property fmtid="{D5CDD505-2E9C-101B-9397-08002B2CF9AE}" pid="108" name="x1ye=80">
    <vt:lpwstr>6Hy9++lcasTPCUcSNrpo+gJCW//Ar+Xhs2nyYySFP1dGka4V6fqcL634JHB5XYxEsBn08hJGsG2cWKMtw+B8evXSVo/y5Wvm5XTVXUfvRgKStbAcyImeENh4h8RJr64I/8na00+EtQ22aV+KXDKxBZCV8+7KO4LCEY+ABTgR7hyKwOxD1o0VlrhlTwF8TFowsdnNjgKJK2YK0CI5C6yqDll+j/q9Ry/VsHvEhyI3DdDBzvAnRYpn2ZV2cLozt4v</vt:lpwstr>
  </property>
  <property fmtid="{D5CDD505-2E9C-101B-9397-08002B2CF9AE}" pid="109" name="x1ye=81">
    <vt:lpwstr>0cxwib5KSwjW81xbzdGFYDpsP+VNACHE5tW2DUZz764LG1w1OCCnCVuOjVpQy1DajnM72qYQne+/TVS5NittBdJU/R+N4UhumEhLlvnGOWtpM87V4m4RYufAVkJtPuB9cmFwarBlz4WcBThqF/aAwStAMsfUz7ySx6/3SdQgrstqaNk2zDsIF4hE0PfZA5c81xHZyryZJ4NQO6CuINjKx03pJcuA7BARBsw85wDq5ltFQU0yt/t1smfAxidJ44b</vt:lpwstr>
  </property>
  <property fmtid="{D5CDD505-2E9C-101B-9397-08002B2CF9AE}" pid="110" name="x1ye=82">
    <vt:lpwstr>35+Yvqu6YMXP+NYxFxVFxOS4boGFxc9pFeptrt4+b3+hZOzLw4eMmaHlTfz6mr3Cy+mk/e46QwBRNvgPfRUAdkhYrGW6UVzKIl8GDd7BQ8yhL/uZbu4jlF0muYpNxqbllmYuUuI8ma0VCCXjZG63yWe/OeTPpdthg27UuaIAp6r5KSVwgLi4GXlkdnCqTowGOCyZ4Kz3amVJP8il2FNJRHTSyxpYCkcm4if60Xa8of6qkIjsmFudUrUxwPh5z4K</vt:lpwstr>
  </property>
  <property fmtid="{D5CDD505-2E9C-101B-9397-08002B2CF9AE}" pid="111" name="x1ye=83">
    <vt:lpwstr>ItCaYCPCIjA0lTLJ2WnJBsoQ0lcAX8SGSFPOtWSQ0y5nt2iPJKE+iee8GONRkX2CVi3jHJVUt4nN9pKChF7WdsKGJpG3RWuBv2ZYesLujvlEV7/JkEPHUkCVNjvsjtb0cSv3a3DXYme8xPB9fyZyN/bh9RMABNGrkuX4shKDg2ZtBZR/PzWXpD2F39GUFlzUwMkZ0tauJn5samZotA4HHzcnVjxYb/6bBZVewXmTOHr0jN8NIcCzafb79T6IyY/</vt:lpwstr>
  </property>
  <property fmtid="{D5CDD505-2E9C-101B-9397-08002B2CF9AE}" pid="112" name="x1ye=84">
    <vt:lpwstr>aPnpy6WAMUed6eL3QpumtoDUCuvLws8SEs/EvsWmfiGMfC0TFqPIPEs/IIE0AjKCYpz0FUrhqKI9/osQGIf6TOLAKnRtPHl+J/CbrdiLki0r1XeU+cB3mnu5t8/vdvCCg1letN8/sgEnyMUX1S3ssVMx7An2J7imCk8JPL5FSjP3Z01ZBjKq209/KLpZs3I1k1DeujOhn+HnJzUQUEkBcSeMd+i7ELGZYZ2pAsUbU02KzOYQ1+kSk7hrXYgmluK</vt:lpwstr>
  </property>
  <property fmtid="{D5CDD505-2E9C-101B-9397-08002B2CF9AE}" pid="113" name="x1ye=85">
    <vt:lpwstr>GiIkx08vYLXsanuALcBZS/kDCUW//XUVEj96u7uQRSmCjZAI5VE4V7L00Dr8Q2FcrwdkjL50sm/BjbUNEFgiPuTVap5kBnHKEvCRCOzFPVut5CG0aZYBpJIY+iqsEBX6IfdUG0W4b8Q7zW1Nw5m6DCqk0mW5PWSjl4ahDC7sbWu23IZ9AD/k0PVlDCFjRkrDcP1VzwSdMKrGYeeVz/j2vpWyJio8Mp0NYAkwfSXilPqhrsNkTYtK5p0bM0dU9mw</vt:lpwstr>
  </property>
  <property fmtid="{D5CDD505-2E9C-101B-9397-08002B2CF9AE}" pid="114" name="x1ye=86">
    <vt:lpwstr>A+6B1LKqyye45Ih08OadI6fiwuSlto/Coebfp4oRaJmGXp6+2fg0GMTbHwFhukvisjUXbBGH9p7aqCcqAZfOVnHLJJwS3TdYFnExiwL8Pm+0XS4HY/eMWCmdJYBa5GDem/yDkjvk46Z/bT4SKvNlnH6kUFICbRUKHGdCtkCb1mePF8WUbUgLiN1K92PLT6MWSyf3qg3WvgwkorMfBqG5Ux/3yha6pJGWGSvb7zlUb0q1csb7rLBjJxk8wpy6i/L</vt:lpwstr>
  </property>
  <property fmtid="{D5CDD505-2E9C-101B-9397-08002B2CF9AE}" pid="115" name="x1ye=87">
    <vt:lpwstr>yV/y2jgLNei6daoLQTxKrFXE9osuvvsnV43vvAT92eVoUr4S9ir9LW7+3374n66LF+AX/3kGcPsIWXiWYhd5fZ+71w+36SVDalBsUE7KkARxzGuttTBB9vsQ8nJzWGMB907mQ2dEqD960OsrW0m747wSwrIn30kENFqWKhhNIacpMlULWyuAp8spOTD1irDlKcL2RR4/VCgLBxMWTp9beS9u14iLT+S8bTgO6ZrLu74dYymj2x8mXtpXEjuYPsH</vt:lpwstr>
  </property>
  <property fmtid="{D5CDD505-2E9C-101B-9397-08002B2CF9AE}" pid="116" name="x1ye=88">
    <vt:lpwstr>Y/fkbEMMNrP1WH01wzLsgz8y+U3jSKSb+gWj2T0M54yepdvpmYpOFRbiTxZs+URmt4VLyPLo9l3msiNyGQOCvO9ft4N8GF0AVpVGmmCaolj14jgKlK+P/mpbW3JRFn4EqP6cYSFIZtZs81UK7AW7geGFa/jRpJUyYFqnRfShvd7MVtz3gNcaRbFOouXmCHqaZqg6erQ+Q2PiFBPrgZvvrqMEtq+yp3KbqN35AUVZR85fVn8GA+suE542rKfkuw2</vt:lpwstr>
  </property>
  <property fmtid="{D5CDD505-2E9C-101B-9397-08002B2CF9AE}" pid="117" name="x1ye=89">
    <vt:lpwstr>pVMEh5RF/PezNMGn0m4gf4vaOIhk7meO3PHL90SMwXDwz0e9aayol9rFfl2ASACyKL5F1wliDHkNrl3mDiCn2bpzkiMW8G5A/vA1+k0/WXuvmKTr+WMxZBuYHBFXObyPWdPx5STaN60jaqWvvJmVD2+rlJQcqlbgHwc1vQSPML1rOcNOl2LrPwcJUa146hAoMQWVEStNqOaFG1XHcAWifcL6RlA/KtjqXzxYY4GmCT98EdRp93AhWVWyKMRI0/Y</vt:lpwstr>
  </property>
  <property fmtid="{D5CDD505-2E9C-101B-9397-08002B2CF9AE}" pid="118" name="x1ye=9">
    <vt:lpwstr>rSN5KFHGfl9phRfo7svGNKacWwrvZTIvG6V87/glZE/kUqZ+IwfCRZyo78ofSIf2YD/HRnpznRxiA4VTz1x/EXHS7E2vYQYbC7kzIBPKBbwhXdaA+6zeHwfvaHcIdTso1v7EU5WwPtTieP3iLM4AgMolKhM+w4BXXOdV6dJXSh4PssKwx3MQHqKw+4onk+GZrl+S1LXm2b3wJfSVakLyQnU8vlpXN8Wi/7d4Bbhbs/vJZ8490oXIkUnEg4Lkgl6</vt:lpwstr>
  </property>
  <property fmtid="{D5CDD505-2E9C-101B-9397-08002B2CF9AE}" pid="119" name="x1ye=90">
    <vt:lpwstr>QCFY48nUqrFwGmyto7b+6xnFRY0T2O7t4BxNcgLwBtdNZwm0d/xGS7vrjQNoPhcquWNUosoPDfqQxSa8NUhK4xuPXbvTP4/JEhmaHWwzWolCnlnn0NcOAtN0lzQfdyvqZHYx58W+5zZvTgYZ+VQ584WWVzcCw8pIwoyGxRyI1ZdK6M0MCLCcvFCVsljzbmR8DsnAoOw+O3XiFZLPks47Ya/ixOXPharzNjV9uR2FlfOW2NLE6PlG8IafHhnaV/2</vt:lpwstr>
  </property>
  <property fmtid="{D5CDD505-2E9C-101B-9397-08002B2CF9AE}" pid="120" name="x1ye=91">
    <vt:lpwstr>y/PrK1RV+6JNryZxYvjiAWhkRj4xr1Z77GqlCHPd5OtzfKRnU4E2MeHLZUEyp5V8NMPlFg2+bvURZF583NRksUYE4h6Ily56u6wbRbz7QWCu8ZY7NXdf5+eb5sy9kq7QMf7oV1AkdvzEJVLc3B1U3BCgSE5K8p2VulRVNnP1Do4Qj0XJedIGtbT+Uxq4X/9H7SUIAC0TIVm86IJoziM7XHa8hGtfuRrkzgX6a+MT1KJSAD7MHvN/Dz+Fgc+TN4h</vt:lpwstr>
  </property>
  <property fmtid="{D5CDD505-2E9C-101B-9397-08002B2CF9AE}" pid="121" name="x1ye=92">
    <vt:lpwstr>0pGQqG+qXhKbpnrGfOvn9bK7d7AzOWQpYhlwSU4yBk+CxybzgFYrIHNGmgkoryUky0YwbKZ5vz/MV5BwmtK+cWuyRc1/tsMN+auXP42UwxSI9VLKOCSGMFZnUIhBkuJmDiG/ZBjx5eJeileMJDGWWzHB4g+/xy+EkYGCiWrxVL15Weh3ZnPS7EyNXWGyC4TYFEhazYIyQ3L0N0tH8bcQWBe6DWJYNQkc355kpPJb6Ma6x46uRbAFrjRr1NxAinc</vt:lpwstr>
  </property>
  <property fmtid="{D5CDD505-2E9C-101B-9397-08002B2CF9AE}" pid="122" name="x1ye=93">
    <vt:lpwstr>FjsK3JfyKcZ8m4RIKmPedR8pl6393RYK91OPFSJiHp4gYwcwQ4AC+3xM/Bmad13/nWuZvmF9j2zmDEKhuhnctLxFAwDFn/aujlG7wZGYA8ELAfJgy04l3K2f14kWzsbZZF4Yd8NEzdZ+b5L5c3YxGAilEgAExkBQg1Y9VSLCBYwvMulQzkWnC5ejh6TbYeuqSX0AEaUi5q1RI+jIkce8qxOGq+kLbIQDwOM3yjQXseOXUQOTQbzIQf6jLwGGyTT</vt:lpwstr>
  </property>
  <property fmtid="{D5CDD505-2E9C-101B-9397-08002B2CF9AE}" pid="123" name="x1ye=94">
    <vt:lpwstr>aqiZ/i8kVwp+jwqT1nyk1AXr58kCd1nnYRSnVu3Oc2qdYkOKVKzi7vznOLSX7j2+7fVXmWpImkW0FMgPJvcQL3KLzSkBw7fFIZudshGvHw8Qt8PAn21nevrxl+DAzgfiAWc0I5IXErYbMv0xjP6q4Zuu/ulrbBbmIJx71tbLDs+iVIf+QI48wVxw6mYeStkEQcjvhrGP2HPqfCqVH6t5ozNx2pe5NcpLaWLXgLzKI1SVPo4mEP+0B910PdWBcf7</vt:lpwstr>
  </property>
  <property fmtid="{D5CDD505-2E9C-101B-9397-08002B2CF9AE}" pid="124" name="x1ye=95">
    <vt:lpwstr>scZxKNTgoz1eOq++ramky11hOOAjI2n4dPfyFxMzQr2Qmp9hzVovnKu7eR0fIUJn5wW6cKgdmYNXmyKkN6A/Oa9BN7bNa+UEv9ofwW0d4y/5vRgIGIr8eJsj8l0FK2cCGPMOz5cH2sd2FjGj2gOAAhfPt3kEHP3dqxu/L1jSX4O6+ZiV6GM0hwnbpOhgRX5wiNSrGqhtFX64EoE9NmqXExMugmM6AEW/h1J9gPYMR6ZQ8l2WmCpjNTcgAEq24ES</vt:lpwstr>
  </property>
  <property fmtid="{D5CDD505-2E9C-101B-9397-08002B2CF9AE}" pid="125" name="x1ye=96">
    <vt:lpwstr>fHGlW/5UC3Mrn7jxNWpo8HFWgW8dBcdmalpgIDLC0Zf0EtrK5l6fQJE2akAeP1LhyCyc1hZ8JxIEjI+fhTl3TzR/CRQti+5eEfXpVoua2B3WVClEv7nnf0DL1jEFtHrTh2MJxzMlvD8RfX1nU7UTkBe3iH6tMU3OumgvyVpL7RTp6fl8Is8uhGoeTBSJ6a9D/yp9sSEEk1i2s52xwAhOZ+DOX2ZmxfGCa3ni79n6V/inSv7hpfhFwu8apTrfypq</vt:lpwstr>
  </property>
  <property fmtid="{D5CDD505-2E9C-101B-9397-08002B2CF9AE}" pid="126" name="x1ye=97">
    <vt:lpwstr>FponcHObXGqZWL+asEYvPRn0hPOsB4Bk16FsZJAe++TXR3mI27KcgowEKd6h6SCkxpIcn150qtTnQ5G22v5fBnXqWHXgZKR+kUsJTsoAwPLcfy2Jn+hjpWpw1VXqUP/xA+j62EVEnea1H/F1oDYYAQGXOTkpHhwWf0ZH6vqjFRLcO7XLsg5q6cFFLgG10JFdgp1swRzj1N0E+MpMDEGJv32pd7rvbpI8zGdfq+INLFBt8RxmocjkjuMdTJooDk6</vt:lpwstr>
  </property>
  <property fmtid="{D5CDD505-2E9C-101B-9397-08002B2CF9AE}" pid="127" name="x1ye=98">
    <vt:lpwstr>uZeBVEfdHcN4Fj9AQAG7Pm6bzwuPaiohBhoqlR92rFbCaaKKfHh2kARrTnqyBRjbjwaKi1dJaQjo6J4ToUMCpT0z6mVsN8CTfjfV+C6yNrqwKxMsd+CxpSQJxCsrDYmJaIGapDd05pVCFH28BiOWtXk3quWQtLtEhYBdboS7DQ4EhNKDigAY9yM4c++CGTKzvVLAKHBX1I5WKhj4A166cIKKgHqIB3EYqtvxWMmHNRUgL4wWVZHpIZrUJlgizvA</vt:lpwstr>
  </property>
  <property fmtid="{D5CDD505-2E9C-101B-9397-08002B2CF9AE}" pid="128" name="x1ye=99">
    <vt:lpwstr>NyO1s9Rww5hrZ4ctlEVnw5pCQAQ5YG+u7bNEoHTgt+ClcLdHuVr6l6oCCbmfndHUX6D8iB5RvDE6ekTPdowvXyOeBZEi3xvkdrl+vQpa6Pi8C7JrTp1tIkpGphuIZG9hQK/2IwZVuaGNo8xlOTeM6uuSmgNW2liN7nxhR+DCiOkWxfBxUjICz5KH56eEayFOjj7O58v0PxKT6OnVyGI7Mj8vvGZXbmmK+v3g67qkIW6fpwysioIzaN9tFPzNVKC</vt:lpwstr>
  </property>
</Properties>
</file>