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F53A6" w14:textId="780F97DC" w:rsidR="00334F82" w:rsidRPr="00CF6608" w:rsidRDefault="009F6857" w:rsidP="00A12B15">
      <w:pPr>
        <w:pBdr>
          <w:bottom w:val="single" w:sz="4" w:space="9" w:color="auto"/>
        </w:pBdr>
        <w:spacing w:after="0" w:line="240" w:lineRule="auto"/>
        <w:jc w:val="center"/>
        <w:rPr>
          <w:rFonts w:cs="Gisha"/>
          <w:b/>
          <w:lang w:val="en-US"/>
        </w:rPr>
      </w:pPr>
      <w:r>
        <w:rPr>
          <w:rFonts w:ascii="Times New Roman" w:hAnsi="Times New Roman" w:cs="Times New Roman"/>
          <w:noProof/>
          <w:sz w:val="24"/>
          <w:szCs w:val="24"/>
        </w:rPr>
        <w:drawing>
          <wp:anchor distT="0" distB="0" distL="114300" distR="114300" simplePos="0" relativeHeight="251659264" behindDoc="0" locked="0" layoutInCell="1" allowOverlap="1" wp14:anchorId="5E01F14A" wp14:editId="28EFD4B0">
            <wp:simplePos x="0" y="0"/>
            <wp:positionH relativeFrom="column">
              <wp:posOffset>5393055</wp:posOffset>
            </wp:positionH>
            <wp:positionV relativeFrom="paragraph">
              <wp:posOffset>-250190</wp:posOffset>
            </wp:positionV>
            <wp:extent cx="1400175" cy="1354077"/>
            <wp:effectExtent l="19050" t="19050" r="9525" b="17780"/>
            <wp:wrapNone/>
            <wp:docPr id="2" name="Picture 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354077"/>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908E304" w14:textId="15AD94F9" w:rsidR="00BA542A" w:rsidRPr="00CF6608" w:rsidRDefault="001F7DD9" w:rsidP="00BA542A">
      <w:pPr>
        <w:pBdr>
          <w:bottom w:val="single" w:sz="4" w:space="9" w:color="auto"/>
        </w:pBdr>
        <w:spacing w:after="0" w:line="240" w:lineRule="auto"/>
        <w:jc w:val="center"/>
        <w:rPr>
          <w:rFonts w:cs="Gisha"/>
          <w:b/>
        </w:rPr>
      </w:pPr>
      <w:r>
        <w:rPr>
          <w:rFonts w:cs="Gisha"/>
          <w:b/>
        </w:rPr>
        <w:t>SYED YAKOOB SYED AHMED</w:t>
      </w:r>
    </w:p>
    <w:p w14:paraId="64F9F6E1" w14:textId="60B41828" w:rsidR="00BA542A" w:rsidRPr="00CF6608" w:rsidRDefault="00BA542A" w:rsidP="00BA542A">
      <w:pPr>
        <w:pBdr>
          <w:bottom w:val="single" w:sz="4" w:space="9" w:color="auto"/>
        </w:pBdr>
        <w:spacing w:after="0" w:line="240" w:lineRule="auto"/>
        <w:jc w:val="center"/>
        <w:rPr>
          <w:rFonts w:cs="Gisha"/>
          <w:b/>
        </w:rPr>
      </w:pPr>
      <w:r w:rsidRPr="00CF6608">
        <w:rPr>
          <w:rFonts w:cs="Gisha"/>
          <w:b/>
        </w:rPr>
        <w:t xml:space="preserve">Address: Doha </w:t>
      </w:r>
    </w:p>
    <w:p w14:paraId="6480FB44" w14:textId="2F07321F" w:rsidR="00BA542A" w:rsidRPr="00CF6608" w:rsidRDefault="00BA542A" w:rsidP="00BA542A">
      <w:pPr>
        <w:pBdr>
          <w:bottom w:val="single" w:sz="4" w:space="9" w:color="auto"/>
        </w:pBdr>
        <w:spacing w:after="0" w:line="240" w:lineRule="auto"/>
        <w:jc w:val="center"/>
        <w:rPr>
          <w:rFonts w:cs="Gisha"/>
          <w:b/>
        </w:rPr>
      </w:pPr>
      <w:r w:rsidRPr="00CF6608">
        <w:rPr>
          <w:rFonts w:cs="Gisha"/>
          <w:b/>
        </w:rPr>
        <w:t>Mobile: 974</w:t>
      </w:r>
      <w:r w:rsidR="001F7DD9">
        <w:rPr>
          <w:rFonts w:cs="Gisha"/>
          <w:b/>
        </w:rPr>
        <w:t>- 77512002</w:t>
      </w:r>
    </w:p>
    <w:p w14:paraId="43343E43" w14:textId="6F36EB97" w:rsidR="00BA542A" w:rsidRPr="00CF6608" w:rsidRDefault="00BA542A" w:rsidP="00BA542A">
      <w:pPr>
        <w:pBdr>
          <w:bottom w:val="single" w:sz="4" w:space="9" w:color="auto"/>
        </w:pBdr>
        <w:spacing w:after="0" w:line="240" w:lineRule="auto"/>
        <w:jc w:val="center"/>
        <w:rPr>
          <w:rFonts w:cs="Gisha"/>
          <w:b/>
        </w:rPr>
      </w:pPr>
      <w:r w:rsidRPr="00CF6608">
        <w:rPr>
          <w:rFonts w:cs="Gisha"/>
          <w:b/>
        </w:rPr>
        <w:t>E-Mail:</w:t>
      </w:r>
      <w:r w:rsidRPr="00CF6608">
        <w:t xml:space="preserve"> </w:t>
      </w:r>
      <w:r w:rsidR="001F7DD9">
        <w:rPr>
          <w:rFonts w:cs="Gisha"/>
          <w:b/>
        </w:rPr>
        <w:t>sd.yakoob@gmail.com</w:t>
      </w:r>
    </w:p>
    <w:p w14:paraId="46457305" w14:textId="2A342A36" w:rsidR="00BA542A" w:rsidRPr="00CF6608" w:rsidRDefault="00BA542A" w:rsidP="00BA542A">
      <w:pPr>
        <w:pBdr>
          <w:bottom w:val="single" w:sz="4" w:space="9" w:color="auto"/>
        </w:pBdr>
        <w:spacing w:after="0" w:line="240" w:lineRule="auto"/>
        <w:jc w:val="center"/>
        <w:rPr>
          <w:rFonts w:cs="Gisha"/>
        </w:rPr>
      </w:pPr>
      <w:r w:rsidRPr="00CF6608">
        <w:rPr>
          <w:rFonts w:cs="Gisha"/>
          <w:b/>
        </w:rPr>
        <w:t xml:space="preserve">[LinkedIn Profile] </w:t>
      </w:r>
      <w:r w:rsidR="001F7DD9">
        <w:rPr>
          <w:rFonts w:cs="Gisha"/>
          <w:b/>
        </w:rPr>
        <w:t>Syed Yakoob</w:t>
      </w:r>
    </w:p>
    <w:p w14:paraId="715A691F" w14:textId="77777777" w:rsidR="00533120" w:rsidRPr="00CF6608" w:rsidRDefault="009C154B" w:rsidP="00533120">
      <w:pPr>
        <w:shd w:val="clear" w:color="auto" w:fill="17365D"/>
        <w:spacing w:after="0" w:line="240" w:lineRule="auto"/>
        <w:jc w:val="center"/>
        <w:rPr>
          <w:rFonts w:cs="Gisha"/>
          <w:b/>
        </w:rPr>
      </w:pPr>
      <w:r w:rsidRPr="00CF6608">
        <w:rPr>
          <w:rFonts w:cs="Gisha"/>
          <w:b/>
          <w:u w:val="single"/>
        </w:rPr>
        <w:t>Seeking challenging assignments as a Storekeeper with an organisation of high repute</w:t>
      </w:r>
    </w:p>
    <w:p w14:paraId="347FB017" w14:textId="77777777" w:rsidR="00004A48" w:rsidRPr="00CF6608" w:rsidRDefault="00004A48" w:rsidP="00004A48">
      <w:pPr>
        <w:pBdr>
          <w:bottom w:val="dashSmallGap" w:sz="4" w:space="1" w:color="auto"/>
        </w:pBdr>
        <w:spacing w:after="0" w:line="240" w:lineRule="auto"/>
        <w:jc w:val="both"/>
        <w:rPr>
          <w:rFonts w:cs="Gisha"/>
        </w:rPr>
      </w:pPr>
    </w:p>
    <w:p w14:paraId="21933681" w14:textId="77777777" w:rsidR="00004A48" w:rsidRPr="00CF6608" w:rsidRDefault="00004A48" w:rsidP="005527D6">
      <w:pPr>
        <w:spacing w:after="0" w:line="240" w:lineRule="auto"/>
        <w:jc w:val="both"/>
        <w:rPr>
          <w:rFonts w:cs="Gisha"/>
        </w:rPr>
      </w:pPr>
    </w:p>
    <w:p w14:paraId="279EA5AB" w14:textId="77777777" w:rsidR="007A2A9E" w:rsidRPr="00CF6608" w:rsidRDefault="00904EFF" w:rsidP="00904EFF">
      <w:pPr>
        <w:shd w:val="clear" w:color="auto" w:fill="B6DDE8" w:themeFill="accent5" w:themeFillTint="66"/>
        <w:spacing w:after="0" w:line="240" w:lineRule="auto"/>
        <w:jc w:val="center"/>
        <w:rPr>
          <w:rFonts w:cs="Gisha"/>
          <w:b/>
        </w:rPr>
      </w:pPr>
      <w:r w:rsidRPr="00CF6608">
        <w:rPr>
          <w:rFonts w:cs="Gisha"/>
          <w:b/>
        </w:rPr>
        <w:t>PROFILE ABRIDGMENT</w:t>
      </w:r>
    </w:p>
    <w:p w14:paraId="0C464A72" w14:textId="77777777" w:rsidR="009C154B" w:rsidRPr="00CF6608" w:rsidRDefault="009C154B" w:rsidP="009C154B">
      <w:pPr>
        <w:numPr>
          <w:ilvl w:val="0"/>
          <w:numId w:val="1"/>
        </w:numPr>
        <w:spacing w:before="40" w:after="0" w:line="240" w:lineRule="auto"/>
        <w:ind w:left="357" w:hanging="357"/>
        <w:jc w:val="both"/>
        <w:rPr>
          <w:rFonts w:cs="Gisha"/>
        </w:rPr>
      </w:pPr>
      <w:r w:rsidRPr="00CF6608">
        <w:rPr>
          <w:rFonts w:cs="Gisha"/>
          <w:b/>
        </w:rPr>
        <w:t xml:space="preserve">Organized and experienced store clerk/storekeeper, expert in maintaining the flow of goods to ensure accurate merchandise </w:t>
      </w:r>
      <w:r w:rsidRPr="00CF6608">
        <w:rPr>
          <w:rFonts w:cs="Gisha"/>
        </w:rPr>
        <w:t xml:space="preserve">inventory. </w:t>
      </w:r>
    </w:p>
    <w:p w14:paraId="7FA2A92A" w14:textId="77777777" w:rsidR="009C154B" w:rsidRPr="00CF6608" w:rsidRDefault="009C154B" w:rsidP="009C154B">
      <w:pPr>
        <w:numPr>
          <w:ilvl w:val="0"/>
          <w:numId w:val="1"/>
        </w:numPr>
        <w:spacing w:before="40" w:after="0" w:line="240" w:lineRule="auto"/>
        <w:ind w:left="357" w:hanging="357"/>
        <w:jc w:val="both"/>
        <w:rPr>
          <w:rFonts w:cs="Gisha"/>
        </w:rPr>
      </w:pPr>
      <w:r w:rsidRPr="00CF6608">
        <w:rPr>
          <w:rFonts w:cs="Gisha"/>
        </w:rPr>
        <w:t>Maintained store facilities to ensure smooth functioning – made arrangements and placed orders for new stock and supplies whenever necessary.</w:t>
      </w:r>
    </w:p>
    <w:p w14:paraId="1E40A17A" w14:textId="77777777" w:rsidR="009C154B" w:rsidRPr="00CF6608" w:rsidRDefault="009C154B" w:rsidP="009C154B">
      <w:pPr>
        <w:numPr>
          <w:ilvl w:val="0"/>
          <w:numId w:val="1"/>
        </w:numPr>
        <w:spacing w:before="40" w:after="0" w:line="240" w:lineRule="auto"/>
        <w:jc w:val="both"/>
        <w:rPr>
          <w:rFonts w:cs="Gisha"/>
        </w:rPr>
      </w:pPr>
      <w:r w:rsidRPr="00CF6608">
        <w:rPr>
          <w:rFonts w:cs="Gisha"/>
        </w:rPr>
        <w:t>Monitored the functioning of store equipment and reported problems and failures to the supervisor</w:t>
      </w:r>
    </w:p>
    <w:p w14:paraId="307F8A7B" w14:textId="77777777" w:rsidR="009C154B" w:rsidRPr="00CF6608" w:rsidRDefault="009C154B" w:rsidP="009C154B">
      <w:pPr>
        <w:numPr>
          <w:ilvl w:val="0"/>
          <w:numId w:val="1"/>
        </w:numPr>
        <w:spacing w:before="40" w:after="0" w:line="240" w:lineRule="auto"/>
        <w:ind w:left="357" w:hanging="357"/>
        <w:jc w:val="both"/>
        <w:rPr>
          <w:rFonts w:cs="Gisha"/>
        </w:rPr>
      </w:pPr>
      <w:r w:rsidRPr="00CF6608">
        <w:rPr>
          <w:rFonts w:cs="Gisha"/>
        </w:rPr>
        <w:t>Accurate, superior documentation skills.</w:t>
      </w:r>
    </w:p>
    <w:p w14:paraId="27F05D43" w14:textId="77777777" w:rsidR="009C154B" w:rsidRPr="00CF6608" w:rsidRDefault="009C154B" w:rsidP="009C154B">
      <w:pPr>
        <w:numPr>
          <w:ilvl w:val="0"/>
          <w:numId w:val="1"/>
        </w:numPr>
        <w:spacing w:before="40" w:after="0" w:line="240" w:lineRule="auto"/>
        <w:ind w:left="357" w:hanging="357"/>
        <w:jc w:val="both"/>
        <w:rPr>
          <w:rFonts w:cs="Gisha"/>
        </w:rPr>
      </w:pPr>
      <w:r w:rsidRPr="00CF6608">
        <w:rPr>
          <w:rFonts w:cs="Gisha"/>
        </w:rPr>
        <w:t>Profound knowledge of occupational hazards.</w:t>
      </w:r>
    </w:p>
    <w:p w14:paraId="4B369F3E" w14:textId="77777777" w:rsidR="002F69E2" w:rsidRPr="00CF6608" w:rsidRDefault="009C154B" w:rsidP="009C154B">
      <w:pPr>
        <w:numPr>
          <w:ilvl w:val="0"/>
          <w:numId w:val="1"/>
        </w:numPr>
        <w:spacing w:before="40" w:after="0" w:line="240" w:lineRule="auto"/>
        <w:ind w:left="357" w:hanging="357"/>
        <w:jc w:val="both"/>
        <w:rPr>
          <w:rFonts w:cs="Gisha"/>
        </w:rPr>
      </w:pPr>
      <w:r w:rsidRPr="00CF6608">
        <w:rPr>
          <w:rFonts w:cs="Gisha"/>
        </w:rPr>
        <w:t>Effective communicator with excellent planning, organizational and problem-solving skills</w:t>
      </w:r>
    </w:p>
    <w:p w14:paraId="0987E771" w14:textId="77777777" w:rsidR="009C154B" w:rsidRPr="00CF6608" w:rsidRDefault="009C154B" w:rsidP="009C154B">
      <w:pPr>
        <w:numPr>
          <w:ilvl w:val="0"/>
          <w:numId w:val="1"/>
        </w:numPr>
        <w:spacing w:before="40" w:after="0" w:line="240" w:lineRule="auto"/>
        <w:jc w:val="both"/>
        <w:rPr>
          <w:rFonts w:cs="Gisha"/>
        </w:rPr>
      </w:pPr>
      <w:r w:rsidRPr="00CF6608">
        <w:rPr>
          <w:rFonts w:cs="Gisha"/>
        </w:rPr>
        <w:t>Praised by multiple customers for superior customer service and friendly demeanour.</w:t>
      </w:r>
    </w:p>
    <w:p w14:paraId="3DC68C54" w14:textId="77777777" w:rsidR="00334F82" w:rsidRPr="00CF6608" w:rsidRDefault="00334F82" w:rsidP="00334F82">
      <w:pPr>
        <w:spacing w:before="40" w:after="0" w:line="240" w:lineRule="auto"/>
        <w:jc w:val="both"/>
        <w:rPr>
          <w:rFonts w:cs="Gisha"/>
          <w:b/>
        </w:rPr>
      </w:pPr>
    </w:p>
    <w:p w14:paraId="050247CA" w14:textId="77777777" w:rsidR="009C154B" w:rsidRPr="00CF6608" w:rsidRDefault="009C154B" w:rsidP="00334F82">
      <w:pPr>
        <w:spacing w:before="40" w:after="0" w:line="240" w:lineRule="auto"/>
        <w:jc w:val="both"/>
        <w:rPr>
          <w:rFonts w:cs="Gisha"/>
        </w:rPr>
        <w:sectPr w:rsidR="009C154B" w:rsidRPr="00CF6608" w:rsidSect="00004A48">
          <w:type w:val="continuous"/>
          <w:pgSz w:w="11906" w:h="16838"/>
          <w:pgMar w:top="454" w:right="567" w:bottom="454" w:left="567" w:header="709" w:footer="709" w:gutter="0"/>
          <w:cols w:space="708"/>
          <w:docGrid w:linePitch="360"/>
        </w:sectPr>
      </w:pPr>
    </w:p>
    <w:p w14:paraId="4388B89F" w14:textId="77777777" w:rsidR="005527D6" w:rsidRPr="00CF6608" w:rsidRDefault="002D2624" w:rsidP="00904EFF">
      <w:pPr>
        <w:shd w:val="clear" w:color="auto" w:fill="B6DDE8" w:themeFill="accent5" w:themeFillTint="66"/>
        <w:spacing w:after="0" w:line="240" w:lineRule="auto"/>
        <w:jc w:val="center"/>
        <w:rPr>
          <w:rFonts w:cs="Gisha"/>
          <w:b/>
        </w:rPr>
      </w:pPr>
      <w:r w:rsidRPr="00CF6608">
        <w:rPr>
          <w:rFonts w:cs="Gisha"/>
          <w:b/>
        </w:rPr>
        <w:t>EMPLOYMENT HISTORY</w:t>
      </w:r>
    </w:p>
    <w:p w14:paraId="6F1F73FD" w14:textId="77777777" w:rsidR="00BA5B41" w:rsidRPr="00CF6608" w:rsidRDefault="00BA5B41" w:rsidP="00BA5B41">
      <w:pPr>
        <w:pStyle w:val="NoSpacing"/>
        <w:spacing w:line="276" w:lineRule="auto"/>
        <w:rPr>
          <w:rFonts w:asciiTheme="minorHAnsi" w:hAnsiTheme="minorHAnsi"/>
        </w:rPr>
      </w:pPr>
    </w:p>
    <w:p w14:paraId="24B1B503" w14:textId="77777777" w:rsidR="00BA542A" w:rsidRPr="00CF6608" w:rsidRDefault="00BA542A" w:rsidP="006C39FE">
      <w:pPr>
        <w:spacing w:after="0" w:line="100" w:lineRule="atLeast"/>
        <w:jc w:val="both"/>
        <w:rPr>
          <w:rFonts w:cs="Times New Roman"/>
          <w:b/>
        </w:rPr>
      </w:pPr>
      <w:r w:rsidRPr="00CF6608">
        <w:rPr>
          <w:rFonts w:cs="Times New Roman"/>
          <w:b/>
        </w:rPr>
        <w:t>CRCC  QATAR</w:t>
      </w:r>
      <w:r w:rsidRPr="00CF6608">
        <w:rPr>
          <w:rFonts w:cs="Times New Roman"/>
          <w:b/>
        </w:rPr>
        <w:tab/>
      </w:r>
      <w:r w:rsidRPr="00CF6608">
        <w:rPr>
          <w:rFonts w:cs="Times New Roman"/>
          <w:b/>
        </w:rPr>
        <w:tab/>
      </w:r>
      <w:r w:rsidRPr="00CF6608">
        <w:rPr>
          <w:rFonts w:cs="Times New Roman"/>
          <w:b/>
        </w:rPr>
        <w:tab/>
      </w:r>
      <w:r w:rsidRPr="00CF6608">
        <w:rPr>
          <w:rFonts w:cs="Times New Roman"/>
          <w:b/>
        </w:rPr>
        <w:tab/>
        <w:t xml:space="preserve">                                      </w:t>
      </w:r>
      <w:r w:rsidR="00CF6608">
        <w:rPr>
          <w:rFonts w:cs="Times New Roman"/>
          <w:b/>
        </w:rPr>
        <w:t xml:space="preserve">                        </w:t>
      </w:r>
      <w:r w:rsidRPr="00CF6608">
        <w:rPr>
          <w:rFonts w:cs="Times New Roman"/>
          <w:b/>
        </w:rPr>
        <w:t xml:space="preserve">     </w:t>
      </w:r>
      <w:r w:rsidR="006C39FE">
        <w:rPr>
          <w:rFonts w:cs="Times New Roman"/>
          <w:b/>
        </w:rPr>
        <w:tab/>
      </w:r>
      <w:r w:rsidR="006C39FE">
        <w:rPr>
          <w:rFonts w:cs="Times New Roman"/>
          <w:b/>
        </w:rPr>
        <w:tab/>
      </w:r>
      <w:r w:rsidRPr="00D42478">
        <w:rPr>
          <w:rFonts w:cs="Times New Roman"/>
          <w:b/>
          <w:highlight w:val="yellow"/>
        </w:rPr>
        <w:t>Since SEP-2021- Current</w:t>
      </w:r>
    </w:p>
    <w:p w14:paraId="5079F08E" w14:textId="77777777" w:rsidR="00BA542A" w:rsidRPr="00CF6608" w:rsidRDefault="00BA542A" w:rsidP="006C39FE">
      <w:pPr>
        <w:spacing w:after="0" w:line="100" w:lineRule="atLeast"/>
        <w:jc w:val="both"/>
        <w:rPr>
          <w:rFonts w:cs="Times New Roman"/>
          <w:b/>
        </w:rPr>
      </w:pPr>
      <w:r w:rsidRPr="00CF6608">
        <w:rPr>
          <w:rFonts w:cs="Times New Roman"/>
          <w:b/>
        </w:rPr>
        <w:t>Website: WWW.CRCC.CN</w:t>
      </w:r>
    </w:p>
    <w:p w14:paraId="710E67D3" w14:textId="77777777" w:rsidR="00BA542A" w:rsidRPr="00CF6608" w:rsidRDefault="00BA542A" w:rsidP="006C39FE">
      <w:pPr>
        <w:spacing w:after="0" w:line="100" w:lineRule="atLeast"/>
        <w:jc w:val="both"/>
        <w:rPr>
          <w:rFonts w:cs="Times New Roman"/>
          <w:b/>
        </w:rPr>
      </w:pPr>
      <w:r w:rsidRPr="00CF6608">
        <w:rPr>
          <w:rFonts w:cs="Times New Roman"/>
          <w:b/>
        </w:rPr>
        <w:t>Company Profile: CONSTRUCTION</w:t>
      </w:r>
    </w:p>
    <w:p w14:paraId="50B20D9A" w14:textId="7436A890" w:rsidR="00BA542A" w:rsidRPr="00CF6608" w:rsidRDefault="00BA542A" w:rsidP="006C39FE">
      <w:pPr>
        <w:spacing w:after="0" w:line="100" w:lineRule="atLeast"/>
        <w:jc w:val="both"/>
        <w:rPr>
          <w:rFonts w:cs="Times New Roman"/>
          <w:b/>
        </w:rPr>
      </w:pPr>
      <w:r w:rsidRPr="00CF6608">
        <w:rPr>
          <w:rFonts w:cs="Times New Roman"/>
          <w:b/>
        </w:rPr>
        <w:t xml:space="preserve">Designation: </w:t>
      </w:r>
      <w:r w:rsidR="001F7DD9">
        <w:rPr>
          <w:rFonts w:cs="Times New Roman"/>
          <w:b/>
        </w:rPr>
        <w:t xml:space="preserve">Senior </w:t>
      </w:r>
      <w:r w:rsidRPr="00CF6608">
        <w:rPr>
          <w:rFonts w:cs="Times New Roman"/>
          <w:b/>
        </w:rPr>
        <w:t>Storekeeper</w:t>
      </w:r>
    </w:p>
    <w:p w14:paraId="59C0A1D6" w14:textId="77777777" w:rsidR="00BA542A" w:rsidRPr="00CF6608" w:rsidRDefault="00BA542A" w:rsidP="00BA542A">
      <w:pPr>
        <w:spacing w:after="0" w:line="100" w:lineRule="atLeast"/>
        <w:ind w:left="720"/>
        <w:jc w:val="both"/>
        <w:rPr>
          <w:rFonts w:cs="Times New Roman"/>
          <w:b/>
        </w:rPr>
      </w:pPr>
    </w:p>
    <w:p w14:paraId="4E0D873A" w14:textId="77777777" w:rsidR="00BA542A" w:rsidRPr="00CF6608" w:rsidRDefault="00BA542A" w:rsidP="00BA542A">
      <w:pPr>
        <w:spacing w:after="0" w:line="100" w:lineRule="atLeast"/>
        <w:ind w:left="720"/>
        <w:jc w:val="both"/>
        <w:rPr>
          <w:rFonts w:cs="Times New Roman"/>
          <w:u w:val="single"/>
        </w:rPr>
      </w:pPr>
      <w:r w:rsidRPr="00CF6608">
        <w:rPr>
          <w:rFonts w:cs="Times New Roman"/>
          <w:u w:val="single"/>
        </w:rPr>
        <w:t xml:space="preserve">Job Duties </w:t>
      </w:r>
    </w:p>
    <w:p w14:paraId="780998E7" w14:textId="77777777" w:rsidR="00BA542A" w:rsidRPr="00CF6608" w:rsidRDefault="00BA542A" w:rsidP="00BA542A">
      <w:pPr>
        <w:spacing w:after="0" w:line="100" w:lineRule="atLeast"/>
        <w:ind w:left="720"/>
        <w:rPr>
          <w:rFonts w:cs="Times New Roman"/>
        </w:rPr>
      </w:pPr>
    </w:p>
    <w:p w14:paraId="233BD825" w14:textId="77777777" w:rsidR="00BA542A" w:rsidRPr="00CF6608" w:rsidRDefault="00BA542A" w:rsidP="000E1DA2">
      <w:pPr>
        <w:pStyle w:val="ListParagraph"/>
        <w:numPr>
          <w:ilvl w:val="0"/>
          <w:numId w:val="34"/>
        </w:numPr>
      </w:pPr>
      <w:r w:rsidRPr="00CF6608">
        <w:t>Received of all incoming materials from supplier and purchaser, (Construction Materials/Tools/Mechanical Parts/Plumbing &amp; Electrical Items etc.) checking the quantity, quality of the materials base on LPO and prepare record in Computer.</w:t>
      </w:r>
    </w:p>
    <w:p w14:paraId="49DFD197" w14:textId="77777777" w:rsidR="00BA542A" w:rsidRPr="00CF6608" w:rsidRDefault="00BA542A" w:rsidP="000E1DA2">
      <w:pPr>
        <w:pStyle w:val="ListParagraph"/>
        <w:numPr>
          <w:ilvl w:val="0"/>
          <w:numId w:val="34"/>
        </w:numPr>
      </w:pPr>
      <w:r w:rsidRPr="00CF6608">
        <w:t>Ensures proper safekeeping of document and good quality of work output.</w:t>
      </w:r>
    </w:p>
    <w:p w14:paraId="2A787901" w14:textId="77777777" w:rsidR="00BA542A" w:rsidRPr="00CF6608" w:rsidRDefault="00BA542A" w:rsidP="000E1DA2">
      <w:pPr>
        <w:pStyle w:val="ListParagraph"/>
        <w:numPr>
          <w:ilvl w:val="0"/>
          <w:numId w:val="34"/>
        </w:numPr>
      </w:pPr>
      <w:r w:rsidRPr="00CF6608">
        <w:t>Document classification, sorting, filing, archiving and retrieval document in accordance to the project document indexing and filing system</w:t>
      </w:r>
    </w:p>
    <w:p w14:paraId="6AC6EB76" w14:textId="77777777" w:rsidR="00BA542A" w:rsidRPr="00CF6608" w:rsidRDefault="00BA542A" w:rsidP="000E1DA2">
      <w:pPr>
        <w:pStyle w:val="ListParagraph"/>
        <w:numPr>
          <w:ilvl w:val="0"/>
          <w:numId w:val="34"/>
        </w:numPr>
      </w:pPr>
      <w:r w:rsidRPr="00CF6608">
        <w:t>Coordinate the materials intended to the Section and Site and prepare corresponding document to transmit the materials.</w:t>
      </w:r>
    </w:p>
    <w:p w14:paraId="6C43EE5F" w14:textId="77777777" w:rsidR="00BA542A" w:rsidRPr="00CF6608" w:rsidRDefault="00BA542A" w:rsidP="000E1DA2">
      <w:pPr>
        <w:pStyle w:val="ListParagraph"/>
        <w:numPr>
          <w:ilvl w:val="0"/>
          <w:numId w:val="34"/>
        </w:numPr>
      </w:pPr>
      <w:r w:rsidRPr="00CF6608">
        <w:t>Add to the Inventory List in Computer/Stock Card of all materials intended to the Warehouse and instructed of our helper to keep that to the designated locations.</w:t>
      </w:r>
    </w:p>
    <w:p w14:paraId="051CB0EB" w14:textId="77777777" w:rsidR="00BA542A" w:rsidRPr="00CF6608" w:rsidRDefault="00BA542A" w:rsidP="000E1DA2">
      <w:pPr>
        <w:pStyle w:val="ListParagraph"/>
        <w:numPr>
          <w:ilvl w:val="0"/>
          <w:numId w:val="34"/>
        </w:numPr>
      </w:pPr>
      <w:r w:rsidRPr="00CF6608">
        <w:t>Prepared report of all Delivery Note/Invoices with corresponding supporting document and submitted to the Account Department with transmittal for payment.</w:t>
      </w:r>
    </w:p>
    <w:p w14:paraId="38BBEB55" w14:textId="77777777" w:rsidR="00BA542A" w:rsidRPr="00CF6608" w:rsidRDefault="00BA542A" w:rsidP="000E1DA2">
      <w:pPr>
        <w:pStyle w:val="ListParagraph"/>
        <w:numPr>
          <w:ilvl w:val="0"/>
          <w:numId w:val="34"/>
        </w:numPr>
      </w:pPr>
      <w:r w:rsidRPr="00CF6608">
        <w:t>Prepared Requisition for all materials using in the Workshop &amp; Construction Site.</w:t>
      </w:r>
    </w:p>
    <w:p w14:paraId="1C3FEC0E" w14:textId="77777777" w:rsidR="00BA542A" w:rsidRPr="00CF6608" w:rsidRDefault="00BA542A" w:rsidP="000E1DA2">
      <w:pPr>
        <w:pStyle w:val="ListParagraph"/>
        <w:numPr>
          <w:ilvl w:val="0"/>
          <w:numId w:val="34"/>
        </w:numPr>
      </w:pPr>
      <w:r w:rsidRPr="00CF6608">
        <w:t>Provide Daily, Weekly &amp; Monthly Inventory report.</w:t>
      </w:r>
    </w:p>
    <w:p w14:paraId="5B4F9633" w14:textId="77777777" w:rsidR="00BA542A" w:rsidRPr="00CF6608" w:rsidRDefault="00BA542A" w:rsidP="000E1DA2">
      <w:pPr>
        <w:pStyle w:val="ListParagraph"/>
        <w:numPr>
          <w:ilvl w:val="0"/>
          <w:numId w:val="34"/>
        </w:numPr>
      </w:pPr>
      <w:r w:rsidRPr="00CF6608">
        <w:t>Provide Daily, Opening &amp; Closing Report.</w:t>
      </w:r>
    </w:p>
    <w:p w14:paraId="1741F673" w14:textId="77777777" w:rsidR="00BA542A" w:rsidRPr="00CF6608" w:rsidRDefault="00BA542A" w:rsidP="000E1DA2">
      <w:pPr>
        <w:pStyle w:val="ListParagraph"/>
        <w:numPr>
          <w:ilvl w:val="0"/>
          <w:numId w:val="34"/>
        </w:numPr>
      </w:pPr>
      <w:r w:rsidRPr="00CF6608">
        <w:t>Maintain a positive work atmosphere by behaving and communicating in a manner that works well with co-workers &amp; supervisors.</w:t>
      </w:r>
    </w:p>
    <w:p w14:paraId="58985E09" w14:textId="77777777" w:rsidR="00BA542A" w:rsidRPr="00CF6608" w:rsidRDefault="00BA542A" w:rsidP="000E1DA2">
      <w:pPr>
        <w:pStyle w:val="ListParagraph"/>
        <w:numPr>
          <w:ilvl w:val="0"/>
          <w:numId w:val="34"/>
        </w:numPr>
      </w:pPr>
      <w:r w:rsidRPr="00CF6608">
        <w:t>Secured that all Equipment and Machine received was having Company Asset number and coordinate to the Operation Department for proper record.</w:t>
      </w:r>
    </w:p>
    <w:p w14:paraId="685C6B50" w14:textId="295D6CCE" w:rsidR="00BA542A" w:rsidRDefault="00BA542A" w:rsidP="000E1DA2">
      <w:pPr>
        <w:pStyle w:val="ListParagraph"/>
        <w:numPr>
          <w:ilvl w:val="0"/>
          <w:numId w:val="34"/>
        </w:numPr>
      </w:pPr>
      <w:r w:rsidRPr="00CF6608">
        <w:t>Recorded of all Tools received, and get the user signature and make sure that was return back to the Warehouse before signing his clearances. Good communication &amp; leadership skills, Patience, Organization &amp; Team Co-ordination</w:t>
      </w:r>
    </w:p>
    <w:p w14:paraId="6958B241" w14:textId="77777777" w:rsidR="008F2974" w:rsidRPr="008F2974" w:rsidRDefault="008F2974" w:rsidP="000E1DA2">
      <w:pPr>
        <w:pStyle w:val="ListParagraph"/>
        <w:numPr>
          <w:ilvl w:val="0"/>
          <w:numId w:val="34"/>
        </w:numPr>
        <w:rPr>
          <w:rFonts w:eastAsia="Times New Roman"/>
        </w:rPr>
      </w:pPr>
      <w:r w:rsidRPr="008F2974">
        <w:rPr>
          <w:rFonts w:eastAsia="Times New Roman"/>
        </w:rPr>
        <w:t>Welcome clients and offer them refreshments.</w:t>
      </w:r>
    </w:p>
    <w:p w14:paraId="0ABB5D2E" w14:textId="77777777" w:rsidR="008F2974" w:rsidRPr="008F2974" w:rsidRDefault="008F2974" w:rsidP="000E1DA2">
      <w:pPr>
        <w:pStyle w:val="ListParagraph"/>
        <w:numPr>
          <w:ilvl w:val="0"/>
          <w:numId w:val="34"/>
        </w:numPr>
        <w:rPr>
          <w:rFonts w:eastAsia="Times New Roman"/>
          <w:lang w:eastAsia="en-US"/>
        </w:rPr>
      </w:pPr>
      <w:r w:rsidRPr="008F2974">
        <w:rPr>
          <w:rFonts w:eastAsia="Times New Roman"/>
          <w:lang w:eastAsia="en-US"/>
        </w:rPr>
        <w:lastRenderedPageBreak/>
        <w:t>Transcribe, record, fax and file documents.</w:t>
      </w:r>
    </w:p>
    <w:p w14:paraId="50F260F6" w14:textId="77777777" w:rsidR="008F2974" w:rsidRPr="008F2974" w:rsidRDefault="008F2974" w:rsidP="000E1DA2">
      <w:pPr>
        <w:pStyle w:val="ListParagraph"/>
        <w:numPr>
          <w:ilvl w:val="0"/>
          <w:numId w:val="34"/>
        </w:numPr>
        <w:rPr>
          <w:rFonts w:eastAsia="Times New Roman"/>
          <w:lang w:eastAsia="en-US"/>
        </w:rPr>
      </w:pPr>
      <w:r w:rsidRPr="008F2974">
        <w:rPr>
          <w:rFonts w:eastAsia="Times New Roman"/>
          <w:lang w:eastAsia="en-US"/>
        </w:rPr>
        <w:t>Maintain filing, database systems, and inventories.</w:t>
      </w:r>
    </w:p>
    <w:p w14:paraId="7D7EA07E" w14:textId="77777777" w:rsidR="008F2974" w:rsidRPr="008F2974" w:rsidRDefault="008F2974" w:rsidP="000E1DA2">
      <w:pPr>
        <w:pStyle w:val="ListParagraph"/>
        <w:numPr>
          <w:ilvl w:val="0"/>
          <w:numId w:val="34"/>
        </w:numPr>
        <w:rPr>
          <w:rFonts w:eastAsia="Times New Roman"/>
          <w:lang w:eastAsia="en-US"/>
        </w:rPr>
      </w:pPr>
      <w:r w:rsidRPr="008F2974">
        <w:rPr>
          <w:rFonts w:eastAsia="Times New Roman"/>
          <w:lang w:eastAsia="en-US"/>
        </w:rPr>
        <w:t>Operate office equipment such as photocopiers and fax machines.</w:t>
      </w:r>
    </w:p>
    <w:p w14:paraId="7DE00DE3" w14:textId="77777777" w:rsidR="008F2974" w:rsidRPr="008F2974" w:rsidRDefault="008F2974" w:rsidP="000E1DA2">
      <w:pPr>
        <w:pStyle w:val="ListParagraph"/>
        <w:numPr>
          <w:ilvl w:val="0"/>
          <w:numId w:val="34"/>
        </w:numPr>
        <w:rPr>
          <w:rFonts w:eastAsia="Times New Roman"/>
          <w:lang w:eastAsia="en-US"/>
        </w:rPr>
      </w:pPr>
      <w:r w:rsidRPr="008F2974">
        <w:rPr>
          <w:rFonts w:eastAsia="Times New Roman"/>
          <w:lang w:eastAsia="en-US"/>
        </w:rPr>
        <w:t>Communicate with clients and employees, and respond to any queries or complaints.</w:t>
      </w:r>
    </w:p>
    <w:p w14:paraId="1781B115" w14:textId="77777777" w:rsidR="008F2974" w:rsidRPr="008F2974" w:rsidRDefault="008F2974" w:rsidP="000E1DA2">
      <w:pPr>
        <w:pStyle w:val="ListParagraph"/>
        <w:numPr>
          <w:ilvl w:val="0"/>
          <w:numId w:val="34"/>
        </w:numPr>
        <w:rPr>
          <w:rFonts w:eastAsia="Times New Roman"/>
          <w:lang w:eastAsia="en-US"/>
        </w:rPr>
      </w:pPr>
      <w:r w:rsidRPr="008F2974">
        <w:rPr>
          <w:rFonts w:eastAsia="Times New Roman"/>
          <w:lang w:eastAsia="en-US"/>
        </w:rPr>
        <w:t>Sort and forward incoming mail and emails, and prepare and send outgoing mail.</w:t>
      </w:r>
    </w:p>
    <w:p w14:paraId="65733098" w14:textId="77777777" w:rsidR="008F2974" w:rsidRPr="008F2974" w:rsidRDefault="008F2974" w:rsidP="000E1DA2">
      <w:pPr>
        <w:pStyle w:val="ListParagraph"/>
        <w:numPr>
          <w:ilvl w:val="0"/>
          <w:numId w:val="34"/>
        </w:numPr>
        <w:rPr>
          <w:rFonts w:eastAsia="Times New Roman"/>
          <w:lang w:eastAsia="en-US"/>
        </w:rPr>
      </w:pPr>
      <w:r w:rsidRPr="008F2974">
        <w:rPr>
          <w:rFonts w:eastAsia="Times New Roman"/>
          <w:lang w:eastAsia="en-US"/>
        </w:rPr>
        <w:t>Book and prepare meeting rooms and ensure that refreshments are made available.</w:t>
      </w:r>
    </w:p>
    <w:p w14:paraId="44064FC4" w14:textId="77777777" w:rsidR="008F2974" w:rsidRPr="008F2974" w:rsidRDefault="008F2974" w:rsidP="000E1DA2">
      <w:pPr>
        <w:pStyle w:val="ListParagraph"/>
        <w:numPr>
          <w:ilvl w:val="0"/>
          <w:numId w:val="34"/>
        </w:numPr>
        <w:rPr>
          <w:rFonts w:eastAsia="Times New Roman"/>
          <w:lang w:eastAsia="en-US"/>
        </w:rPr>
      </w:pPr>
      <w:r w:rsidRPr="008F2974">
        <w:rPr>
          <w:rFonts w:eastAsia="Times New Roman"/>
          <w:lang w:eastAsia="en-US"/>
        </w:rPr>
        <w:t>Coordinate activities and disseminate information to office staff.</w:t>
      </w:r>
    </w:p>
    <w:p w14:paraId="0023E578" w14:textId="77777777" w:rsidR="008F2974" w:rsidRPr="00B63B3A" w:rsidRDefault="008F2974" w:rsidP="00B63B3A">
      <w:pPr>
        <w:pStyle w:val="ListParagraph"/>
        <w:jc w:val="both"/>
        <w:rPr>
          <w:rFonts w:cstheme="minorHAnsi"/>
          <w:sz w:val="16"/>
          <w:szCs w:val="16"/>
        </w:rPr>
      </w:pPr>
    </w:p>
    <w:p w14:paraId="3C8DD96B" w14:textId="77777777" w:rsidR="00BA542A" w:rsidRPr="00B63B3A" w:rsidRDefault="00BA542A" w:rsidP="00BA542A">
      <w:pPr>
        <w:spacing w:after="0" w:line="100" w:lineRule="atLeast"/>
        <w:ind w:left="720"/>
        <w:jc w:val="both"/>
        <w:rPr>
          <w:rFonts w:cstheme="minorHAnsi"/>
          <w:b/>
          <w:sz w:val="16"/>
          <w:szCs w:val="16"/>
        </w:rPr>
      </w:pPr>
    </w:p>
    <w:p w14:paraId="28DAB34B" w14:textId="77777777" w:rsidR="00BA542A" w:rsidRPr="00CF6608" w:rsidRDefault="00BA542A" w:rsidP="00BA542A">
      <w:pPr>
        <w:spacing w:after="0" w:line="100" w:lineRule="atLeast"/>
        <w:ind w:left="720"/>
        <w:jc w:val="both"/>
        <w:rPr>
          <w:rFonts w:cs="Times New Roman"/>
          <w:b/>
          <w:iCs/>
        </w:rPr>
      </w:pPr>
    </w:p>
    <w:p w14:paraId="691CFA6B" w14:textId="41A5D538" w:rsidR="00BA542A" w:rsidRDefault="00B63B3A" w:rsidP="00B63B3A">
      <w:pPr>
        <w:spacing w:after="0" w:line="100" w:lineRule="atLeast"/>
        <w:jc w:val="both"/>
        <w:rPr>
          <w:rFonts w:cs="Times New Roman"/>
          <w:b/>
          <w:bCs/>
          <w:iCs/>
          <w:u w:val="single"/>
        </w:rPr>
      </w:pPr>
      <w:r>
        <w:rPr>
          <w:rFonts w:cs="Times New Roman"/>
          <w:b/>
          <w:iCs/>
        </w:rPr>
        <w:t xml:space="preserve">             </w:t>
      </w:r>
      <w:r w:rsidR="00BA542A" w:rsidRPr="00CF6608">
        <w:rPr>
          <w:rFonts w:cs="Times New Roman"/>
          <w:b/>
          <w:iCs/>
        </w:rPr>
        <w:t xml:space="preserve">   </w:t>
      </w:r>
      <w:r w:rsidR="00BA542A" w:rsidRPr="00B63B3A">
        <w:rPr>
          <w:rFonts w:cs="Times New Roman"/>
          <w:b/>
          <w:bCs/>
          <w:iCs/>
          <w:u w:val="single"/>
        </w:rPr>
        <w:t>Project Handled</w:t>
      </w:r>
    </w:p>
    <w:p w14:paraId="11F1A81A" w14:textId="77777777" w:rsidR="00B63B3A" w:rsidRPr="00B63B3A" w:rsidRDefault="00B63B3A" w:rsidP="00B63B3A">
      <w:pPr>
        <w:spacing w:after="0" w:line="100" w:lineRule="atLeast"/>
        <w:jc w:val="both"/>
        <w:rPr>
          <w:rFonts w:cs="Times New Roman"/>
          <w:b/>
          <w:bCs/>
          <w:iCs/>
          <w:u w:val="single"/>
        </w:rPr>
      </w:pPr>
    </w:p>
    <w:p w14:paraId="17BFC13A" w14:textId="77777777" w:rsidR="00BA542A" w:rsidRPr="00CF6608" w:rsidRDefault="00BA542A" w:rsidP="00BA542A">
      <w:pPr>
        <w:pStyle w:val="ListParagraph"/>
        <w:numPr>
          <w:ilvl w:val="0"/>
          <w:numId w:val="11"/>
        </w:numPr>
        <w:suppressAutoHyphens/>
        <w:spacing w:after="0" w:line="100" w:lineRule="atLeast"/>
        <w:ind w:left="1440" w:firstLine="0"/>
        <w:contextualSpacing w:val="0"/>
        <w:jc w:val="both"/>
        <w:rPr>
          <w:rFonts w:cs="Times New Roman"/>
        </w:rPr>
      </w:pPr>
      <w:r w:rsidRPr="00CF6608">
        <w:rPr>
          <w:rFonts w:cs="Times New Roman"/>
        </w:rPr>
        <w:t>Lusail Iconic Stadium</w:t>
      </w:r>
    </w:p>
    <w:p w14:paraId="32648631" w14:textId="3C9D65BA" w:rsidR="00BA542A" w:rsidRDefault="00BA542A" w:rsidP="00BA542A">
      <w:pPr>
        <w:pStyle w:val="ListParagraph"/>
        <w:numPr>
          <w:ilvl w:val="0"/>
          <w:numId w:val="11"/>
        </w:numPr>
        <w:suppressAutoHyphens/>
        <w:spacing w:after="0" w:line="100" w:lineRule="atLeast"/>
        <w:ind w:left="1440" w:firstLine="0"/>
        <w:contextualSpacing w:val="0"/>
        <w:jc w:val="both"/>
        <w:rPr>
          <w:rFonts w:cs="Times New Roman"/>
        </w:rPr>
      </w:pPr>
      <w:r w:rsidRPr="00CF6608">
        <w:rPr>
          <w:rFonts w:cs="Times New Roman"/>
        </w:rPr>
        <w:t>Scaffolding Warehouse</w:t>
      </w:r>
    </w:p>
    <w:p w14:paraId="7D545BCB" w14:textId="612317AC" w:rsidR="008F2974" w:rsidRPr="00CF6608" w:rsidRDefault="002549F6" w:rsidP="00BA542A">
      <w:pPr>
        <w:pStyle w:val="ListParagraph"/>
        <w:numPr>
          <w:ilvl w:val="0"/>
          <w:numId w:val="11"/>
        </w:numPr>
        <w:suppressAutoHyphens/>
        <w:spacing w:after="0" w:line="100" w:lineRule="atLeast"/>
        <w:ind w:left="1440" w:firstLine="0"/>
        <w:contextualSpacing w:val="0"/>
        <w:jc w:val="both"/>
        <w:rPr>
          <w:rFonts w:cs="Times New Roman"/>
        </w:rPr>
      </w:pPr>
      <w:r>
        <w:rPr>
          <w:rFonts w:cs="Times New Roman"/>
        </w:rPr>
        <w:t>Road &amp; Infrastructure</w:t>
      </w:r>
      <w:r w:rsidR="00EB37B7">
        <w:rPr>
          <w:rFonts w:cs="Times New Roman"/>
        </w:rPr>
        <w:t xml:space="preserve"> in Al Keesha</w:t>
      </w:r>
      <w:r>
        <w:rPr>
          <w:rFonts w:cs="Times New Roman"/>
        </w:rPr>
        <w:t xml:space="preserve"> North &amp; East DN-071 Rawdat Al Ham</w:t>
      </w:r>
      <w:r w:rsidR="00EB37B7">
        <w:rPr>
          <w:rFonts w:cs="Times New Roman"/>
        </w:rPr>
        <w:t>ama (Package-02)</w:t>
      </w:r>
      <w:r>
        <w:rPr>
          <w:rFonts w:cs="Times New Roman"/>
        </w:rPr>
        <w:t xml:space="preserve"> </w:t>
      </w:r>
    </w:p>
    <w:p w14:paraId="557CE183" w14:textId="77777777" w:rsidR="00BA542A" w:rsidRPr="00CF6608" w:rsidRDefault="00BA542A" w:rsidP="00BA542A">
      <w:pPr>
        <w:spacing w:after="0" w:line="100" w:lineRule="atLeast"/>
        <w:ind w:left="720"/>
        <w:jc w:val="both"/>
        <w:rPr>
          <w:rFonts w:cs="Times New Roman"/>
        </w:rPr>
      </w:pPr>
    </w:p>
    <w:p w14:paraId="32E44505" w14:textId="77777777" w:rsidR="00BA542A" w:rsidRPr="00CF6608" w:rsidRDefault="00BA542A" w:rsidP="00BA542A">
      <w:pPr>
        <w:spacing w:after="0" w:line="100" w:lineRule="atLeast"/>
        <w:ind w:left="720"/>
        <w:jc w:val="both"/>
        <w:rPr>
          <w:rFonts w:cs="Times New Roman"/>
        </w:rPr>
      </w:pPr>
    </w:p>
    <w:p w14:paraId="7A388FE7" w14:textId="1066FE9B" w:rsidR="00BA542A" w:rsidRPr="00CF6608" w:rsidRDefault="006F07F2" w:rsidP="006C39FE">
      <w:pPr>
        <w:spacing w:after="0" w:line="100" w:lineRule="atLeast"/>
        <w:jc w:val="both"/>
        <w:rPr>
          <w:rFonts w:cs="Times New Roman"/>
          <w:b/>
        </w:rPr>
      </w:pPr>
      <w:r>
        <w:rPr>
          <w:rFonts w:cs="Times New Roman"/>
          <w:b/>
        </w:rPr>
        <w:t xml:space="preserve">       </w:t>
      </w:r>
      <w:r w:rsidR="00BA542A" w:rsidRPr="00CF6608">
        <w:rPr>
          <w:rFonts w:cs="Times New Roman"/>
          <w:b/>
        </w:rPr>
        <w:t>Bandary Safety &amp; Security Equipment WLL QATAR</w:t>
      </w:r>
      <w:r w:rsidR="00BA542A" w:rsidRPr="00CF6608">
        <w:rPr>
          <w:rFonts w:cs="Times New Roman"/>
          <w:b/>
        </w:rPr>
        <w:tab/>
      </w:r>
      <w:r w:rsidR="00BA542A" w:rsidRPr="00CF6608">
        <w:rPr>
          <w:rFonts w:cs="Times New Roman"/>
          <w:b/>
        </w:rPr>
        <w:tab/>
      </w:r>
      <w:r w:rsidR="00BA542A" w:rsidRPr="00CF6608">
        <w:rPr>
          <w:rFonts w:cs="Times New Roman"/>
          <w:b/>
        </w:rPr>
        <w:tab/>
        <w:t xml:space="preserve"> </w:t>
      </w:r>
      <w:r w:rsidR="006C39FE">
        <w:rPr>
          <w:rFonts w:cs="Times New Roman"/>
          <w:b/>
        </w:rPr>
        <w:tab/>
      </w:r>
      <w:r w:rsidR="00BA542A" w:rsidRPr="00CF6608">
        <w:rPr>
          <w:rFonts w:cs="Times New Roman"/>
          <w:b/>
        </w:rPr>
        <w:t xml:space="preserve"> </w:t>
      </w:r>
      <w:r>
        <w:rPr>
          <w:rFonts w:cs="Times New Roman"/>
          <w:b/>
        </w:rPr>
        <w:t xml:space="preserve">              </w:t>
      </w:r>
      <w:r w:rsidR="00BA542A" w:rsidRPr="00CF6608">
        <w:rPr>
          <w:rFonts w:cs="Times New Roman"/>
          <w:b/>
        </w:rPr>
        <w:t xml:space="preserve"> </w:t>
      </w:r>
      <w:r w:rsidR="00BA542A" w:rsidRPr="00D42478">
        <w:rPr>
          <w:rFonts w:cs="Times New Roman"/>
          <w:b/>
          <w:highlight w:val="yellow"/>
        </w:rPr>
        <w:t>Since APRIL- 2016 TO SEP-2021</w:t>
      </w:r>
    </w:p>
    <w:p w14:paraId="66F58EDF" w14:textId="150B4CED" w:rsidR="00BA542A" w:rsidRPr="00CF6608" w:rsidRDefault="006F07F2" w:rsidP="006C39FE">
      <w:pPr>
        <w:spacing w:after="0" w:line="100" w:lineRule="atLeast"/>
        <w:jc w:val="both"/>
        <w:rPr>
          <w:rFonts w:cs="Times New Roman"/>
          <w:b/>
        </w:rPr>
      </w:pPr>
      <w:r>
        <w:rPr>
          <w:rFonts w:cs="Times New Roman"/>
          <w:b/>
        </w:rPr>
        <w:t xml:space="preserve">       </w:t>
      </w:r>
      <w:r w:rsidR="00BA542A" w:rsidRPr="00CF6608">
        <w:rPr>
          <w:rFonts w:cs="Times New Roman"/>
          <w:b/>
        </w:rPr>
        <w:t>Website: WWW.Albandarysafety.com</w:t>
      </w:r>
    </w:p>
    <w:p w14:paraId="7576E7E3" w14:textId="5A88FCE9" w:rsidR="00BA542A" w:rsidRPr="00CF6608" w:rsidRDefault="006F07F2" w:rsidP="006C39FE">
      <w:pPr>
        <w:spacing w:after="0" w:line="100" w:lineRule="atLeast"/>
        <w:jc w:val="both"/>
        <w:rPr>
          <w:rFonts w:cs="Times New Roman"/>
          <w:b/>
        </w:rPr>
      </w:pPr>
      <w:r>
        <w:rPr>
          <w:rFonts w:cs="Times New Roman"/>
          <w:b/>
        </w:rPr>
        <w:t xml:space="preserve">       </w:t>
      </w:r>
      <w:r w:rsidR="00BA542A" w:rsidRPr="00CF6608">
        <w:rPr>
          <w:rFonts w:cs="Times New Roman"/>
          <w:b/>
        </w:rPr>
        <w:t>Company Profile: Construction</w:t>
      </w:r>
    </w:p>
    <w:p w14:paraId="6DAAD85D" w14:textId="1FB953C8" w:rsidR="00BA542A" w:rsidRPr="00CF6608" w:rsidRDefault="006F07F2" w:rsidP="006C39FE">
      <w:pPr>
        <w:spacing w:after="0" w:line="100" w:lineRule="atLeast"/>
        <w:jc w:val="both"/>
        <w:rPr>
          <w:rFonts w:cs="Times New Roman"/>
          <w:b/>
        </w:rPr>
      </w:pPr>
      <w:r>
        <w:rPr>
          <w:rFonts w:cs="Times New Roman"/>
          <w:b/>
        </w:rPr>
        <w:t xml:space="preserve">       </w:t>
      </w:r>
      <w:r w:rsidR="00BA542A" w:rsidRPr="00CF6608">
        <w:rPr>
          <w:rFonts w:cs="Times New Roman"/>
          <w:b/>
        </w:rPr>
        <w:t>Designation: Storekeeper</w:t>
      </w:r>
    </w:p>
    <w:p w14:paraId="4E3B4D03" w14:textId="77777777" w:rsidR="00BA542A" w:rsidRPr="00CF6608" w:rsidRDefault="00BA542A" w:rsidP="00BA542A">
      <w:pPr>
        <w:spacing w:after="0" w:line="100" w:lineRule="atLeast"/>
        <w:ind w:left="720"/>
        <w:jc w:val="both"/>
        <w:rPr>
          <w:rFonts w:cs="Times New Roman"/>
        </w:rPr>
      </w:pPr>
    </w:p>
    <w:p w14:paraId="54065537" w14:textId="25DCAD17" w:rsidR="00BA542A" w:rsidRPr="000E1DA2" w:rsidRDefault="00BA542A" w:rsidP="00BA542A">
      <w:pPr>
        <w:spacing w:after="0" w:line="100" w:lineRule="atLeast"/>
        <w:ind w:left="720"/>
        <w:rPr>
          <w:rFonts w:cs="Times New Roman"/>
          <w:b/>
          <w:bCs/>
          <w:u w:val="single"/>
        </w:rPr>
      </w:pPr>
      <w:r w:rsidRPr="000E1DA2">
        <w:rPr>
          <w:rFonts w:cs="Times New Roman"/>
          <w:b/>
          <w:bCs/>
          <w:u w:val="single"/>
        </w:rPr>
        <w:t xml:space="preserve">JOB DUTIES </w:t>
      </w:r>
    </w:p>
    <w:p w14:paraId="1DE8FFF5" w14:textId="0EB0211D" w:rsidR="00CC61F1" w:rsidRDefault="00CC61F1" w:rsidP="00BA542A">
      <w:pPr>
        <w:spacing w:after="0" w:line="100" w:lineRule="atLeast"/>
        <w:ind w:left="720"/>
        <w:rPr>
          <w:rFonts w:cs="Times New Roman"/>
          <w:u w:val="single"/>
        </w:rPr>
      </w:pPr>
    </w:p>
    <w:p w14:paraId="2C00313C" w14:textId="6CE50A41" w:rsidR="00CC61F1" w:rsidRPr="00CC61F1" w:rsidRDefault="00CC61F1" w:rsidP="002549F6">
      <w:pPr>
        <w:pStyle w:val="ListParagraph"/>
        <w:numPr>
          <w:ilvl w:val="0"/>
          <w:numId w:val="31"/>
        </w:numPr>
        <w:rPr>
          <w:rFonts w:eastAsia="Times New Roman"/>
        </w:rPr>
      </w:pPr>
      <w:r w:rsidRPr="00CC61F1">
        <w:rPr>
          <w:rFonts w:eastAsia="Times New Roman"/>
        </w:rPr>
        <w:t>Packing and preparing material shipments in accordance with the best commercial practices, ensuring they are protected from damage and deterioration during their transit from the company's premises until their arrival at the final destination;</w:t>
      </w:r>
    </w:p>
    <w:p w14:paraId="6B6C5FC3" w14:textId="77777777" w:rsidR="00CC61F1" w:rsidRPr="00CC61F1" w:rsidRDefault="00CC61F1" w:rsidP="002549F6">
      <w:pPr>
        <w:pStyle w:val="ListParagraph"/>
        <w:numPr>
          <w:ilvl w:val="0"/>
          <w:numId w:val="31"/>
        </w:numPr>
        <w:rPr>
          <w:rFonts w:eastAsia="Times New Roman"/>
        </w:rPr>
      </w:pPr>
      <w:bookmarkStart w:id="0" w:name="_GoBack"/>
      <w:bookmarkEnd w:id="0"/>
      <w:r w:rsidRPr="00CC61F1">
        <w:rPr>
          <w:rFonts w:eastAsia="Times New Roman"/>
        </w:rPr>
        <w:t>Liaising with the purchasers within the Supply Chain in order to prepare the deliveries according to the terms agreed with the customers;</w:t>
      </w:r>
    </w:p>
    <w:p w14:paraId="37A29FCC" w14:textId="77777777" w:rsidR="00CC61F1" w:rsidRPr="00CC61F1" w:rsidRDefault="00CC61F1" w:rsidP="002549F6">
      <w:pPr>
        <w:pStyle w:val="ListParagraph"/>
        <w:numPr>
          <w:ilvl w:val="0"/>
          <w:numId w:val="31"/>
        </w:numPr>
        <w:rPr>
          <w:rFonts w:eastAsia="Times New Roman"/>
        </w:rPr>
      </w:pPr>
      <w:r w:rsidRPr="00CC61F1">
        <w:rPr>
          <w:rFonts w:eastAsia="Times New Roman"/>
        </w:rPr>
        <w:t>Managing the reception and delivery of the materials and spares in the company's warehouse and updating the movements in the ERP system in a timely manner;</w:t>
      </w:r>
    </w:p>
    <w:p w14:paraId="74D91492" w14:textId="77777777" w:rsidR="00CC61F1" w:rsidRPr="00CC61F1" w:rsidRDefault="00CC61F1" w:rsidP="002549F6">
      <w:pPr>
        <w:pStyle w:val="ListParagraph"/>
        <w:numPr>
          <w:ilvl w:val="0"/>
          <w:numId w:val="31"/>
        </w:numPr>
        <w:rPr>
          <w:rFonts w:eastAsia="Times New Roman"/>
        </w:rPr>
      </w:pPr>
      <w:r w:rsidRPr="00CC61F1">
        <w:rPr>
          <w:rFonts w:eastAsia="Times New Roman"/>
        </w:rPr>
        <w:t>Assisting the company's Program Managers in any issue which could arise in warehouse activities;</w:t>
      </w:r>
    </w:p>
    <w:p w14:paraId="46F71F79" w14:textId="77777777" w:rsidR="00CC61F1" w:rsidRPr="00CC61F1" w:rsidRDefault="00CC61F1" w:rsidP="002549F6">
      <w:pPr>
        <w:pStyle w:val="ListParagraph"/>
        <w:numPr>
          <w:ilvl w:val="0"/>
          <w:numId w:val="31"/>
        </w:numPr>
        <w:rPr>
          <w:rFonts w:eastAsia="Times New Roman"/>
        </w:rPr>
      </w:pPr>
      <w:r w:rsidRPr="00CC61F1">
        <w:rPr>
          <w:rFonts w:eastAsia="Times New Roman"/>
        </w:rPr>
        <w:t>Managing the inventory physically and through the ERP system and reporting to your higher management on a monthly basis;</w:t>
      </w:r>
    </w:p>
    <w:p w14:paraId="117F374E" w14:textId="77777777" w:rsidR="00CC61F1" w:rsidRPr="00CC61F1" w:rsidRDefault="00CC61F1" w:rsidP="002549F6">
      <w:pPr>
        <w:pStyle w:val="ListParagraph"/>
        <w:numPr>
          <w:ilvl w:val="0"/>
          <w:numId w:val="31"/>
        </w:numPr>
        <w:rPr>
          <w:rFonts w:eastAsia="Times New Roman"/>
        </w:rPr>
      </w:pPr>
      <w:r w:rsidRPr="00CC61F1">
        <w:rPr>
          <w:rFonts w:eastAsia="Times New Roman"/>
        </w:rPr>
        <w:t>Keeping the control and tidiness of the warehouse and ensuring the accuracy of the stock inventory at all times;</w:t>
      </w:r>
    </w:p>
    <w:p w14:paraId="587976B6" w14:textId="77777777" w:rsidR="00CC61F1" w:rsidRPr="00CC61F1" w:rsidRDefault="00CC61F1" w:rsidP="002549F6">
      <w:pPr>
        <w:pStyle w:val="ListParagraph"/>
        <w:numPr>
          <w:ilvl w:val="0"/>
          <w:numId w:val="31"/>
        </w:numPr>
        <w:rPr>
          <w:rFonts w:eastAsia="Times New Roman"/>
        </w:rPr>
      </w:pPr>
      <w:r w:rsidRPr="00CC61F1">
        <w:rPr>
          <w:rFonts w:eastAsia="Times New Roman"/>
        </w:rPr>
        <w:t>Controlling the non-conforming products and segregating them according to the quality requirements of the company to ensure ISO compliance;</w:t>
      </w:r>
    </w:p>
    <w:p w14:paraId="46CC19FB" w14:textId="77777777" w:rsidR="00CC61F1" w:rsidRPr="00CC61F1" w:rsidRDefault="00CC61F1" w:rsidP="002549F6">
      <w:pPr>
        <w:pStyle w:val="ListParagraph"/>
        <w:numPr>
          <w:ilvl w:val="0"/>
          <w:numId w:val="31"/>
        </w:numPr>
        <w:rPr>
          <w:rFonts w:eastAsia="Times New Roman"/>
        </w:rPr>
      </w:pPr>
      <w:r w:rsidRPr="00CC61F1">
        <w:rPr>
          <w:rFonts w:eastAsia="Times New Roman"/>
        </w:rPr>
        <w:t>Performing local purchases supporting the activities of the company and the Group when required;</w:t>
      </w:r>
    </w:p>
    <w:p w14:paraId="1F0D814F" w14:textId="77777777" w:rsidR="00CC61F1" w:rsidRPr="00CC61F1" w:rsidRDefault="00CC61F1" w:rsidP="002549F6">
      <w:pPr>
        <w:pStyle w:val="ListParagraph"/>
        <w:numPr>
          <w:ilvl w:val="0"/>
          <w:numId w:val="31"/>
        </w:numPr>
        <w:rPr>
          <w:rFonts w:eastAsia="Times New Roman"/>
        </w:rPr>
      </w:pPr>
      <w:r w:rsidRPr="00CC61F1">
        <w:rPr>
          <w:rFonts w:eastAsia="Times New Roman"/>
        </w:rPr>
        <w:t>Contributing to the constant improvement of the company's image;</w:t>
      </w:r>
    </w:p>
    <w:p w14:paraId="64268658" w14:textId="77777777" w:rsidR="00CC61F1" w:rsidRPr="00CC61F1" w:rsidRDefault="00CC61F1" w:rsidP="002549F6">
      <w:pPr>
        <w:pStyle w:val="ListParagraph"/>
        <w:numPr>
          <w:ilvl w:val="0"/>
          <w:numId w:val="31"/>
        </w:numPr>
        <w:rPr>
          <w:rFonts w:eastAsia="Times New Roman"/>
        </w:rPr>
      </w:pPr>
      <w:r w:rsidRPr="00CC61F1">
        <w:rPr>
          <w:rFonts w:eastAsia="Times New Roman"/>
        </w:rPr>
        <w:t>In charge of the minor maintenance of the office;</w:t>
      </w:r>
    </w:p>
    <w:p w14:paraId="34FCC539" w14:textId="479EFF0B" w:rsidR="00CC61F1" w:rsidRPr="00CC61F1" w:rsidRDefault="00CC61F1" w:rsidP="002549F6">
      <w:pPr>
        <w:pStyle w:val="ListParagraph"/>
        <w:numPr>
          <w:ilvl w:val="0"/>
          <w:numId w:val="31"/>
        </w:numPr>
        <w:rPr>
          <w:rFonts w:eastAsia="Times New Roman"/>
        </w:rPr>
      </w:pPr>
      <w:r w:rsidRPr="00CC61F1">
        <w:rPr>
          <w:rFonts w:eastAsia="Times New Roman"/>
        </w:rPr>
        <w:t>Any other responsibilities as assigned by the management.</w:t>
      </w:r>
      <w:r w:rsidR="002549F6">
        <w:rPr>
          <w:rFonts w:eastAsia="Times New Roman"/>
        </w:rPr>
        <w:t xml:space="preserve"> </w:t>
      </w:r>
    </w:p>
    <w:p w14:paraId="23108C70" w14:textId="77777777" w:rsidR="00BA542A" w:rsidRPr="00CC61F1" w:rsidRDefault="00BA542A" w:rsidP="002549F6">
      <w:pPr>
        <w:pStyle w:val="ListParagraph"/>
        <w:numPr>
          <w:ilvl w:val="0"/>
          <w:numId w:val="31"/>
        </w:numPr>
      </w:pPr>
      <w:r w:rsidRPr="00CC61F1">
        <w:t>ERP Entry of Goods Received Note (G R N)</w:t>
      </w:r>
    </w:p>
    <w:p w14:paraId="4CE8729D" w14:textId="77777777" w:rsidR="00BA542A" w:rsidRPr="00CC61F1" w:rsidRDefault="00BA542A" w:rsidP="002549F6">
      <w:pPr>
        <w:pStyle w:val="ListParagraph"/>
        <w:numPr>
          <w:ilvl w:val="0"/>
          <w:numId w:val="31"/>
        </w:numPr>
      </w:pPr>
      <w:r w:rsidRPr="00CC61F1">
        <w:t>ERP Entry of Cash Receiving, PO Receiving &amp; Inter Organization Receiving</w:t>
      </w:r>
    </w:p>
    <w:p w14:paraId="0C81C748" w14:textId="77777777" w:rsidR="00BA542A" w:rsidRPr="00CC61F1" w:rsidRDefault="00BA542A" w:rsidP="002549F6">
      <w:pPr>
        <w:pStyle w:val="ListParagraph"/>
        <w:numPr>
          <w:ilvl w:val="0"/>
          <w:numId w:val="31"/>
        </w:numPr>
      </w:pPr>
      <w:r w:rsidRPr="00CC61F1">
        <w:t>Issued Inventory in ERP through Work order, issued to Workshop &amp;</w:t>
      </w:r>
    </w:p>
    <w:p w14:paraId="69C6CB41" w14:textId="77777777" w:rsidR="00BA542A" w:rsidRPr="00CC61F1" w:rsidRDefault="00BA542A" w:rsidP="002549F6">
      <w:pPr>
        <w:pStyle w:val="ListParagraph"/>
        <w:numPr>
          <w:ilvl w:val="0"/>
          <w:numId w:val="31"/>
        </w:numPr>
      </w:pPr>
      <w:r w:rsidRPr="00CC61F1">
        <w:t>Issued to Project.</w:t>
      </w:r>
    </w:p>
    <w:p w14:paraId="0A705C00" w14:textId="77777777" w:rsidR="00BA542A" w:rsidRPr="00CC61F1" w:rsidRDefault="00BA542A" w:rsidP="002549F6">
      <w:pPr>
        <w:pStyle w:val="ListParagraph"/>
        <w:numPr>
          <w:ilvl w:val="0"/>
          <w:numId w:val="31"/>
        </w:numPr>
      </w:pPr>
      <w:r w:rsidRPr="00CC61F1">
        <w:t>Transfer materials to Inter Organization in ERP</w:t>
      </w:r>
    </w:p>
    <w:p w14:paraId="1386283F" w14:textId="77777777" w:rsidR="00BA542A" w:rsidRPr="00CC61F1" w:rsidRDefault="00BA542A" w:rsidP="002549F6">
      <w:pPr>
        <w:pStyle w:val="ListParagraph"/>
        <w:numPr>
          <w:ilvl w:val="0"/>
          <w:numId w:val="31"/>
        </w:numPr>
      </w:pPr>
      <w:r w:rsidRPr="00CC61F1">
        <w:t>Find Purchase Orders, PR &amp; Checking in ERP</w:t>
      </w:r>
    </w:p>
    <w:p w14:paraId="1CC2ADDD" w14:textId="77777777" w:rsidR="00BA542A" w:rsidRPr="00CC61F1" w:rsidRDefault="00BA542A" w:rsidP="002549F6">
      <w:pPr>
        <w:pStyle w:val="ListParagraph"/>
        <w:numPr>
          <w:ilvl w:val="0"/>
          <w:numId w:val="31"/>
        </w:numPr>
      </w:pPr>
      <w:r w:rsidRPr="00CC61F1">
        <w:t>Create PR &amp; work order in ERP</w:t>
      </w:r>
    </w:p>
    <w:p w14:paraId="2BD1D0B5" w14:textId="77777777" w:rsidR="00BA542A" w:rsidRPr="00CC61F1" w:rsidRDefault="00BA542A" w:rsidP="002549F6">
      <w:pPr>
        <w:pStyle w:val="ListParagraph"/>
        <w:numPr>
          <w:ilvl w:val="0"/>
          <w:numId w:val="31"/>
        </w:numPr>
      </w:pPr>
      <w:r w:rsidRPr="00CC61F1">
        <w:t>Store related all works in ERP system</w:t>
      </w:r>
    </w:p>
    <w:p w14:paraId="2B40858C" w14:textId="77777777" w:rsidR="00BA542A" w:rsidRPr="00CF6608" w:rsidRDefault="00BA542A" w:rsidP="00BA542A">
      <w:pPr>
        <w:spacing w:after="0" w:line="100" w:lineRule="atLeast"/>
        <w:ind w:left="720"/>
        <w:rPr>
          <w:rFonts w:cs="Times New Roman"/>
        </w:rPr>
      </w:pPr>
    </w:p>
    <w:p w14:paraId="616B4973" w14:textId="19631267" w:rsidR="000E1DA2" w:rsidRPr="000E1DA2" w:rsidRDefault="000E1DA2" w:rsidP="000E1DA2">
      <w:pPr>
        <w:suppressAutoHyphens/>
        <w:spacing w:after="0" w:line="100" w:lineRule="atLeast"/>
        <w:ind w:left="360"/>
        <w:jc w:val="both"/>
        <w:rPr>
          <w:rFonts w:cs="Times New Roman"/>
          <w:b/>
          <w:bCs/>
          <w:sz w:val="24"/>
          <w:szCs w:val="24"/>
          <w:u w:val="single"/>
        </w:rPr>
      </w:pPr>
      <w:r>
        <w:rPr>
          <w:rFonts w:cs="Times New Roman"/>
        </w:rPr>
        <w:lastRenderedPageBreak/>
        <w:t xml:space="preserve">                                    </w:t>
      </w:r>
      <w:r w:rsidRPr="000E1DA2">
        <w:rPr>
          <w:rFonts w:cs="Times New Roman"/>
          <w:b/>
          <w:bCs/>
          <w:sz w:val="24"/>
          <w:szCs w:val="24"/>
          <w:u w:val="single"/>
        </w:rPr>
        <w:t>Project Handled</w:t>
      </w:r>
    </w:p>
    <w:p w14:paraId="18A16AEC" w14:textId="77777777" w:rsidR="000E1DA2" w:rsidRPr="000E1DA2" w:rsidRDefault="000E1DA2" w:rsidP="000E1DA2">
      <w:pPr>
        <w:suppressAutoHyphens/>
        <w:spacing w:after="0" w:line="100" w:lineRule="atLeast"/>
        <w:ind w:left="360"/>
        <w:jc w:val="both"/>
        <w:rPr>
          <w:rFonts w:cs="Times New Roman"/>
        </w:rPr>
      </w:pPr>
    </w:p>
    <w:p w14:paraId="4EA3771F" w14:textId="6BEDB0B8" w:rsidR="00BA542A" w:rsidRPr="00CF6608" w:rsidRDefault="00BA542A" w:rsidP="00BA542A">
      <w:pPr>
        <w:pStyle w:val="ListParagraph"/>
        <w:numPr>
          <w:ilvl w:val="0"/>
          <w:numId w:val="11"/>
        </w:numPr>
        <w:suppressAutoHyphens/>
        <w:spacing w:after="0" w:line="100" w:lineRule="atLeast"/>
        <w:ind w:left="1440" w:firstLine="0"/>
        <w:contextualSpacing w:val="0"/>
        <w:jc w:val="both"/>
        <w:rPr>
          <w:rFonts w:cs="Times New Roman"/>
        </w:rPr>
      </w:pPr>
      <w:r w:rsidRPr="00CF6608">
        <w:rPr>
          <w:rFonts w:cs="Times New Roman"/>
        </w:rPr>
        <w:t xml:space="preserve">Al Shahad Tower Al </w:t>
      </w:r>
      <w:proofErr w:type="spellStart"/>
      <w:r w:rsidRPr="00CF6608">
        <w:rPr>
          <w:rFonts w:cs="Times New Roman"/>
        </w:rPr>
        <w:t>Dafna</w:t>
      </w:r>
      <w:proofErr w:type="spellEnd"/>
      <w:r w:rsidRPr="00CF6608">
        <w:rPr>
          <w:rFonts w:cs="Times New Roman"/>
        </w:rPr>
        <w:t xml:space="preserve"> </w:t>
      </w:r>
    </w:p>
    <w:p w14:paraId="701DC09E" w14:textId="29A33C0D" w:rsidR="00BA542A" w:rsidRDefault="00BA542A" w:rsidP="00BA542A">
      <w:pPr>
        <w:pStyle w:val="ListParagraph"/>
        <w:numPr>
          <w:ilvl w:val="0"/>
          <w:numId w:val="11"/>
        </w:numPr>
        <w:suppressAutoHyphens/>
        <w:spacing w:after="0" w:line="100" w:lineRule="atLeast"/>
        <w:ind w:left="1440" w:firstLine="0"/>
        <w:contextualSpacing w:val="0"/>
        <w:jc w:val="both"/>
        <w:rPr>
          <w:rFonts w:cs="Times New Roman"/>
        </w:rPr>
      </w:pPr>
      <w:proofErr w:type="spellStart"/>
      <w:r w:rsidRPr="00CF6608">
        <w:rPr>
          <w:rFonts w:cs="Times New Roman"/>
        </w:rPr>
        <w:t>Defense</w:t>
      </w:r>
      <w:proofErr w:type="spellEnd"/>
      <w:r w:rsidRPr="00CF6608">
        <w:rPr>
          <w:rFonts w:cs="Times New Roman"/>
        </w:rPr>
        <w:t xml:space="preserve"> Military Camp Umm </w:t>
      </w:r>
      <w:proofErr w:type="spellStart"/>
      <w:r w:rsidRPr="00CF6608">
        <w:rPr>
          <w:rFonts w:cs="Times New Roman"/>
        </w:rPr>
        <w:t>Zubar</w:t>
      </w:r>
      <w:proofErr w:type="spellEnd"/>
      <w:r w:rsidRPr="00CF6608">
        <w:rPr>
          <w:rFonts w:cs="Times New Roman"/>
        </w:rPr>
        <w:t xml:space="preserve"> Aba </w:t>
      </w:r>
      <w:proofErr w:type="spellStart"/>
      <w:r w:rsidRPr="00CF6608">
        <w:rPr>
          <w:rFonts w:cs="Times New Roman"/>
        </w:rPr>
        <w:t>AlSalil</w:t>
      </w:r>
      <w:proofErr w:type="spellEnd"/>
      <w:r w:rsidRPr="00CF6608">
        <w:rPr>
          <w:rFonts w:cs="Times New Roman"/>
        </w:rPr>
        <w:t xml:space="preserve">  </w:t>
      </w:r>
    </w:p>
    <w:p w14:paraId="764392B7" w14:textId="22856277" w:rsidR="001F7DD9" w:rsidRPr="001F7DD9" w:rsidRDefault="001F7DD9" w:rsidP="00BA542A">
      <w:pPr>
        <w:pStyle w:val="ListParagraph"/>
        <w:numPr>
          <w:ilvl w:val="0"/>
          <w:numId w:val="11"/>
        </w:numPr>
        <w:suppressAutoHyphens/>
        <w:spacing w:after="0" w:line="100" w:lineRule="atLeast"/>
        <w:ind w:left="1440" w:firstLine="0"/>
        <w:contextualSpacing w:val="0"/>
        <w:jc w:val="both"/>
        <w:rPr>
          <w:rFonts w:cs="Times New Roman"/>
          <w:bCs/>
        </w:rPr>
      </w:pPr>
      <w:r w:rsidRPr="001F7DD9">
        <w:rPr>
          <w:rFonts w:cs="Times New Roman"/>
          <w:bCs/>
        </w:rPr>
        <w:t>DN071 Drainage &amp; Infrastructure Project, Ashghal</w:t>
      </w:r>
    </w:p>
    <w:p w14:paraId="40735DDE" w14:textId="77777777" w:rsidR="00BA542A" w:rsidRPr="00CF6608" w:rsidRDefault="00BA542A" w:rsidP="00BA542A">
      <w:pPr>
        <w:spacing w:after="0" w:line="100" w:lineRule="atLeast"/>
        <w:ind w:left="720"/>
        <w:jc w:val="center"/>
        <w:rPr>
          <w:rFonts w:cs="Times New Roman"/>
          <w:b/>
        </w:rPr>
      </w:pPr>
    </w:p>
    <w:p w14:paraId="24E4D9DA" w14:textId="77777777" w:rsidR="00B2011F" w:rsidRPr="00CF6608" w:rsidRDefault="002D2624" w:rsidP="00CA4EEE">
      <w:pPr>
        <w:shd w:val="clear" w:color="auto" w:fill="B6DDE8" w:themeFill="accent5" w:themeFillTint="66"/>
        <w:spacing w:after="0" w:line="240" w:lineRule="auto"/>
        <w:jc w:val="center"/>
        <w:rPr>
          <w:rFonts w:cs="Gisha"/>
          <w:b/>
        </w:rPr>
      </w:pPr>
      <w:r w:rsidRPr="00CF6608">
        <w:rPr>
          <w:rFonts w:cs="Gisha"/>
          <w:b/>
        </w:rPr>
        <w:t>EDUCATION &amp;CREDENTIALS</w:t>
      </w:r>
    </w:p>
    <w:p w14:paraId="7A864F9E" w14:textId="77777777" w:rsidR="00CA4EEE" w:rsidRPr="00CF6608" w:rsidRDefault="00CA4EEE" w:rsidP="00D72A47">
      <w:pPr>
        <w:spacing w:after="0" w:line="240" w:lineRule="auto"/>
        <w:jc w:val="center"/>
        <w:rPr>
          <w:rFonts w:cs="Gisha"/>
          <w:b/>
          <w:bCs/>
        </w:rPr>
      </w:pPr>
    </w:p>
    <w:p w14:paraId="0DA94EEC" w14:textId="77777777" w:rsidR="00BA542A" w:rsidRPr="00CF6608" w:rsidRDefault="00BA542A" w:rsidP="00BA542A">
      <w:pPr>
        <w:suppressAutoHyphens/>
        <w:spacing w:after="0" w:line="100" w:lineRule="atLeast"/>
        <w:ind w:left="1440"/>
        <w:jc w:val="both"/>
        <w:rPr>
          <w:rFonts w:cs="Times New Roman"/>
          <w:b/>
        </w:rPr>
      </w:pPr>
    </w:p>
    <w:p w14:paraId="58390765" w14:textId="77777777" w:rsidR="001F7DD9" w:rsidRPr="0084223F" w:rsidRDefault="001F7DD9" w:rsidP="001F7DD9">
      <w:pPr>
        <w:spacing w:after="0"/>
        <w:rPr>
          <w:rFonts w:eastAsia="Times New Roman"/>
          <w:lang w:val="en-US" w:eastAsia="en-US"/>
        </w:rPr>
      </w:pPr>
      <w:r w:rsidRPr="00582519">
        <w:rPr>
          <w:rFonts w:eastAsia="Times New Roman"/>
          <w:lang w:val="en-US" w:eastAsia="en-US"/>
        </w:rPr>
        <w:t xml:space="preserve">                                       </w:t>
      </w:r>
      <w:r w:rsidRPr="0084223F">
        <w:rPr>
          <w:rFonts w:eastAsia="Times New Roman"/>
          <w:lang w:val="en-US" w:eastAsia="en-US"/>
        </w:rPr>
        <w:t xml:space="preserve">Bachelor </w:t>
      </w:r>
      <w:r>
        <w:rPr>
          <w:rFonts w:eastAsia="Times New Roman"/>
          <w:lang w:val="en-US" w:eastAsia="en-US"/>
        </w:rPr>
        <w:t>o</w:t>
      </w:r>
      <w:r w:rsidRPr="0084223F">
        <w:rPr>
          <w:rFonts w:eastAsia="Times New Roman"/>
          <w:lang w:val="en-US" w:eastAsia="en-US"/>
        </w:rPr>
        <w:t xml:space="preserve">f </w:t>
      </w:r>
      <w:r>
        <w:rPr>
          <w:rFonts w:eastAsia="Times New Roman"/>
          <w:lang w:val="en-US" w:eastAsia="en-US"/>
        </w:rPr>
        <w:t>Science,</w:t>
      </w:r>
      <w:r w:rsidRPr="0084223F">
        <w:rPr>
          <w:rFonts w:eastAsia="Times New Roman"/>
          <w:lang w:val="en-US" w:eastAsia="en-US"/>
        </w:rPr>
        <w:t xml:space="preserve"> From </w:t>
      </w:r>
      <w:r w:rsidRPr="00582519">
        <w:rPr>
          <w:rFonts w:eastAsia="Times New Roman"/>
          <w:lang w:val="en-US" w:eastAsia="en-US"/>
        </w:rPr>
        <w:t>from JNTUH, Hyderabad, Telangana INDIA</w:t>
      </w:r>
    </w:p>
    <w:p w14:paraId="1EDD9C83" w14:textId="77777777" w:rsidR="001F7DD9" w:rsidRPr="0084223F" w:rsidRDefault="001F7DD9" w:rsidP="001F7DD9">
      <w:pPr>
        <w:spacing w:after="0"/>
        <w:rPr>
          <w:rFonts w:eastAsia="Times New Roman"/>
          <w:lang w:val="en-US" w:eastAsia="en-US"/>
        </w:rPr>
      </w:pPr>
      <w:r>
        <w:rPr>
          <w:rFonts w:eastAsia="Times New Roman"/>
          <w:lang w:val="en-US" w:eastAsia="en-US"/>
        </w:rPr>
        <w:t xml:space="preserve">                                       </w:t>
      </w:r>
      <w:r w:rsidRPr="0084223F">
        <w:rPr>
          <w:rFonts w:eastAsia="Times New Roman"/>
          <w:lang w:val="en-US" w:eastAsia="en-US"/>
        </w:rPr>
        <w:t>12</w:t>
      </w:r>
      <w:r w:rsidRPr="0084223F">
        <w:rPr>
          <w:rFonts w:eastAsia="Times New Roman"/>
          <w:vertAlign w:val="superscript"/>
          <w:lang w:val="en-US" w:eastAsia="en-US"/>
        </w:rPr>
        <w:t>th</w:t>
      </w:r>
      <w:r w:rsidRPr="0084223F">
        <w:rPr>
          <w:rFonts w:eastAsia="Times New Roman"/>
          <w:lang w:val="en-US" w:eastAsia="en-US"/>
        </w:rPr>
        <w:t xml:space="preserve"> From </w:t>
      </w:r>
      <w:r>
        <w:rPr>
          <w:rFonts w:eastAsia="Times New Roman"/>
          <w:lang w:val="en-US" w:eastAsia="en-US"/>
        </w:rPr>
        <w:t>Telangana</w:t>
      </w:r>
      <w:r w:rsidRPr="0084223F">
        <w:rPr>
          <w:rFonts w:eastAsia="Times New Roman"/>
          <w:lang w:val="en-US" w:eastAsia="en-US"/>
        </w:rPr>
        <w:t xml:space="preserve"> School Education Board from</w:t>
      </w:r>
      <w:r>
        <w:rPr>
          <w:rFonts w:eastAsia="Times New Roman"/>
          <w:lang w:val="en-US" w:eastAsia="en-US"/>
        </w:rPr>
        <w:t xml:space="preserve"> Hyderabad</w:t>
      </w:r>
      <w:r w:rsidRPr="0084223F">
        <w:rPr>
          <w:rFonts w:eastAsia="Times New Roman"/>
          <w:lang w:val="en-US" w:eastAsia="en-US"/>
        </w:rPr>
        <w:t xml:space="preserve"> in June-200</w:t>
      </w:r>
      <w:r>
        <w:rPr>
          <w:rFonts w:eastAsia="Times New Roman"/>
          <w:lang w:val="en-US" w:eastAsia="en-US"/>
        </w:rPr>
        <w:t>3</w:t>
      </w:r>
    </w:p>
    <w:p w14:paraId="36CA19DE" w14:textId="77777777" w:rsidR="001F7DD9" w:rsidRPr="007052DF" w:rsidRDefault="001F7DD9" w:rsidP="001F7DD9">
      <w:pPr>
        <w:pStyle w:val="ListParagraph"/>
        <w:spacing w:after="0"/>
        <w:ind w:left="1170" w:firstLine="720"/>
        <w:rPr>
          <w:rFonts w:eastAsia="Times New Roman"/>
          <w:lang w:val="en-US" w:eastAsia="en-US"/>
        </w:rPr>
      </w:pPr>
      <w:r>
        <w:rPr>
          <w:rFonts w:eastAsia="Times New Roman"/>
          <w:lang w:val="en-US" w:eastAsia="en-US"/>
        </w:rPr>
        <w:t xml:space="preserve"> </w:t>
      </w:r>
      <w:r w:rsidRPr="007052DF">
        <w:rPr>
          <w:rFonts w:eastAsia="Times New Roman"/>
          <w:lang w:val="en-US" w:eastAsia="en-US"/>
        </w:rPr>
        <w:t>10</w:t>
      </w:r>
      <w:r w:rsidRPr="007052DF">
        <w:rPr>
          <w:rFonts w:eastAsia="Times New Roman"/>
          <w:vertAlign w:val="superscript"/>
          <w:lang w:val="en-US" w:eastAsia="en-US"/>
        </w:rPr>
        <w:t>th</w:t>
      </w:r>
      <w:r w:rsidRPr="007052DF">
        <w:rPr>
          <w:rFonts w:eastAsia="Times New Roman"/>
          <w:lang w:val="en-US" w:eastAsia="en-US"/>
        </w:rPr>
        <w:t xml:space="preserve"> From </w:t>
      </w:r>
      <w:r>
        <w:rPr>
          <w:rFonts w:eastAsia="Times New Roman"/>
          <w:lang w:val="en-US" w:eastAsia="en-US"/>
        </w:rPr>
        <w:t>Telangana</w:t>
      </w:r>
      <w:r w:rsidRPr="007052DF">
        <w:rPr>
          <w:rFonts w:eastAsia="Times New Roman"/>
          <w:lang w:val="en-US" w:eastAsia="en-US"/>
        </w:rPr>
        <w:t xml:space="preserve"> School Education Board from</w:t>
      </w:r>
      <w:r>
        <w:rPr>
          <w:rFonts w:eastAsia="Times New Roman"/>
          <w:lang w:val="en-US" w:eastAsia="en-US"/>
        </w:rPr>
        <w:t xml:space="preserve"> Warangal</w:t>
      </w:r>
      <w:r w:rsidRPr="007052DF">
        <w:rPr>
          <w:rFonts w:eastAsia="Times New Roman"/>
          <w:lang w:val="en-US" w:eastAsia="en-US"/>
        </w:rPr>
        <w:t xml:space="preserve"> in September-</w:t>
      </w:r>
      <w:r>
        <w:rPr>
          <w:rFonts w:eastAsia="Times New Roman"/>
          <w:lang w:val="en-US" w:eastAsia="en-US"/>
        </w:rPr>
        <w:t>2000</w:t>
      </w:r>
    </w:p>
    <w:p w14:paraId="08225977" w14:textId="77777777" w:rsidR="00BA542A" w:rsidRPr="00CF6608" w:rsidRDefault="00BA542A" w:rsidP="006C39FE">
      <w:pPr>
        <w:spacing w:after="0" w:line="100" w:lineRule="atLeast"/>
        <w:ind w:left="720"/>
        <w:jc w:val="both"/>
        <w:rPr>
          <w:rFonts w:cs="Times New Roman"/>
          <w:b/>
        </w:rPr>
      </w:pPr>
    </w:p>
    <w:p w14:paraId="28CEE8A6" w14:textId="77777777" w:rsidR="00BA542A" w:rsidRPr="00CF6608" w:rsidRDefault="00BA542A" w:rsidP="006C39FE">
      <w:pPr>
        <w:spacing w:after="0" w:line="100" w:lineRule="atLeast"/>
        <w:jc w:val="both"/>
        <w:rPr>
          <w:rFonts w:cs="Times New Roman"/>
          <w:b/>
          <w:u w:val="single"/>
        </w:rPr>
      </w:pPr>
      <w:r w:rsidRPr="00CF6608">
        <w:rPr>
          <w:rFonts w:cs="Times New Roman"/>
          <w:b/>
          <w:u w:val="single"/>
        </w:rPr>
        <w:t>Certifications/ Diplomas or Work-related trainings</w:t>
      </w:r>
    </w:p>
    <w:p w14:paraId="24BFE78C" w14:textId="77777777" w:rsidR="00BA542A" w:rsidRPr="00CF6608" w:rsidRDefault="00BA542A" w:rsidP="006C39FE">
      <w:pPr>
        <w:spacing w:after="0" w:line="100" w:lineRule="atLeast"/>
        <w:jc w:val="both"/>
        <w:rPr>
          <w:rFonts w:cs="Times New Roman"/>
          <w:b/>
        </w:rPr>
      </w:pPr>
    </w:p>
    <w:p w14:paraId="7122A505" w14:textId="77777777" w:rsidR="00BA542A" w:rsidRPr="00CF6608" w:rsidRDefault="00BA542A" w:rsidP="006C39FE">
      <w:pPr>
        <w:pStyle w:val="ListParagraph"/>
        <w:numPr>
          <w:ilvl w:val="0"/>
          <w:numId w:val="11"/>
        </w:numPr>
        <w:tabs>
          <w:tab w:val="clear" w:pos="0"/>
          <w:tab w:val="num" w:pos="-720"/>
        </w:tabs>
        <w:suppressAutoHyphens/>
        <w:spacing w:after="0" w:line="100" w:lineRule="atLeast"/>
        <w:ind w:firstLine="0"/>
        <w:contextualSpacing w:val="0"/>
        <w:jc w:val="both"/>
        <w:rPr>
          <w:rFonts w:cs="Times New Roman"/>
          <w:b/>
          <w:u w:val="single"/>
        </w:rPr>
      </w:pPr>
      <w:r w:rsidRPr="00CF6608">
        <w:rPr>
          <w:rFonts w:cs="Times New Roman"/>
          <w:b/>
        </w:rPr>
        <w:t>JETKING (Hardware &amp; Networking</w:t>
      </w:r>
    </w:p>
    <w:p w14:paraId="5921B5BD" w14:textId="53C206CA" w:rsidR="00BA542A" w:rsidRPr="001F7DD9" w:rsidRDefault="00BA542A" w:rsidP="006C39FE">
      <w:pPr>
        <w:pStyle w:val="ListParagraph"/>
        <w:numPr>
          <w:ilvl w:val="0"/>
          <w:numId w:val="11"/>
        </w:numPr>
        <w:tabs>
          <w:tab w:val="clear" w:pos="0"/>
          <w:tab w:val="num" w:pos="-720"/>
        </w:tabs>
        <w:suppressAutoHyphens/>
        <w:spacing w:after="0" w:line="100" w:lineRule="atLeast"/>
        <w:ind w:firstLine="0"/>
        <w:contextualSpacing w:val="0"/>
        <w:jc w:val="both"/>
        <w:rPr>
          <w:rFonts w:cs="Times New Roman"/>
          <w:b/>
          <w:u w:val="single"/>
        </w:rPr>
      </w:pPr>
      <w:r w:rsidRPr="00CF6608">
        <w:rPr>
          <w:rFonts w:cs="Times New Roman"/>
          <w:b/>
        </w:rPr>
        <w:t>CCNA</w:t>
      </w:r>
    </w:p>
    <w:p w14:paraId="558B5D8E" w14:textId="6C043822" w:rsidR="001F7DD9" w:rsidRPr="001F7DD9" w:rsidRDefault="001F7DD9" w:rsidP="006C39FE">
      <w:pPr>
        <w:pStyle w:val="ListParagraph"/>
        <w:numPr>
          <w:ilvl w:val="0"/>
          <w:numId w:val="11"/>
        </w:numPr>
        <w:tabs>
          <w:tab w:val="clear" w:pos="0"/>
          <w:tab w:val="num" w:pos="-720"/>
        </w:tabs>
        <w:suppressAutoHyphens/>
        <w:spacing w:after="0" w:line="100" w:lineRule="atLeast"/>
        <w:ind w:firstLine="0"/>
        <w:contextualSpacing w:val="0"/>
        <w:jc w:val="both"/>
        <w:rPr>
          <w:rFonts w:cs="Times New Roman"/>
          <w:b/>
          <w:u w:val="single"/>
        </w:rPr>
      </w:pPr>
      <w:r>
        <w:rPr>
          <w:rFonts w:cs="Times New Roman"/>
          <w:b/>
        </w:rPr>
        <w:t>HSW</w:t>
      </w:r>
    </w:p>
    <w:p w14:paraId="78EA65C3" w14:textId="37FE0310" w:rsidR="001F7DD9" w:rsidRPr="001F7DD9" w:rsidRDefault="001F7DD9" w:rsidP="006C39FE">
      <w:pPr>
        <w:pStyle w:val="ListParagraph"/>
        <w:numPr>
          <w:ilvl w:val="0"/>
          <w:numId w:val="11"/>
        </w:numPr>
        <w:tabs>
          <w:tab w:val="clear" w:pos="0"/>
          <w:tab w:val="num" w:pos="-720"/>
        </w:tabs>
        <w:suppressAutoHyphens/>
        <w:spacing w:after="0" w:line="100" w:lineRule="atLeast"/>
        <w:ind w:firstLine="0"/>
        <w:contextualSpacing w:val="0"/>
        <w:jc w:val="both"/>
        <w:rPr>
          <w:rFonts w:cs="Times New Roman"/>
          <w:b/>
          <w:u w:val="single"/>
        </w:rPr>
      </w:pPr>
      <w:r>
        <w:rPr>
          <w:rFonts w:cs="Times New Roman"/>
          <w:b/>
        </w:rPr>
        <w:t>Diploma in fire &amp; safety</w:t>
      </w:r>
    </w:p>
    <w:p w14:paraId="26C8541B" w14:textId="6D624344" w:rsidR="001F7DD9" w:rsidRDefault="001F7DD9" w:rsidP="001F7DD9">
      <w:pPr>
        <w:tabs>
          <w:tab w:val="num" w:pos="-720"/>
        </w:tabs>
        <w:suppressAutoHyphens/>
        <w:spacing w:after="0" w:line="100" w:lineRule="atLeast"/>
        <w:jc w:val="both"/>
        <w:rPr>
          <w:rFonts w:cs="Times New Roman"/>
          <w:b/>
          <w:u w:val="single"/>
        </w:rPr>
      </w:pPr>
    </w:p>
    <w:p w14:paraId="6DBB6C2F" w14:textId="4A3227CE" w:rsidR="001F7DD9" w:rsidRDefault="001F7DD9" w:rsidP="001F7DD9">
      <w:pPr>
        <w:tabs>
          <w:tab w:val="num" w:pos="-720"/>
        </w:tabs>
        <w:suppressAutoHyphens/>
        <w:spacing w:after="0" w:line="100" w:lineRule="atLeast"/>
        <w:jc w:val="both"/>
        <w:rPr>
          <w:rFonts w:cs="Times New Roman"/>
          <w:b/>
          <w:u w:val="single"/>
        </w:rPr>
      </w:pPr>
    </w:p>
    <w:p w14:paraId="012DF6DC" w14:textId="77777777" w:rsidR="001F7DD9" w:rsidRPr="001F7DD9" w:rsidRDefault="001F7DD9" w:rsidP="001F7DD9">
      <w:pPr>
        <w:tabs>
          <w:tab w:val="num" w:pos="-720"/>
        </w:tabs>
        <w:suppressAutoHyphens/>
        <w:spacing w:after="0" w:line="100" w:lineRule="atLeast"/>
        <w:jc w:val="both"/>
        <w:rPr>
          <w:rFonts w:cs="Times New Roman"/>
          <w:b/>
          <w:u w:val="single"/>
        </w:rPr>
      </w:pPr>
    </w:p>
    <w:p w14:paraId="74CB60ED" w14:textId="65692C50" w:rsidR="001F7DD9" w:rsidRPr="001F7DD9" w:rsidRDefault="001F7DD9" w:rsidP="001F7DD9">
      <w:pPr>
        <w:pStyle w:val="ListParagraph"/>
        <w:suppressAutoHyphens/>
        <w:spacing w:after="0" w:line="100" w:lineRule="atLeast"/>
        <w:ind w:left="1440"/>
        <w:rPr>
          <w:rFonts w:cs="Times New Roman"/>
          <w:b/>
          <w:u w:val="single"/>
        </w:rPr>
      </w:pPr>
      <w:r w:rsidRPr="001F7DD9">
        <w:rPr>
          <w:rFonts w:cs="Times New Roman"/>
          <w:b/>
          <w:sz w:val="24"/>
          <w:szCs w:val="24"/>
        </w:rPr>
        <w:t xml:space="preserve">                  </w:t>
      </w:r>
      <w:r>
        <w:rPr>
          <w:rFonts w:cs="Times New Roman"/>
          <w:b/>
          <w:sz w:val="24"/>
          <w:szCs w:val="24"/>
        </w:rPr>
        <w:t xml:space="preserve">                         </w:t>
      </w:r>
      <w:r w:rsidRPr="001F7DD9">
        <w:rPr>
          <w:rFonts w:cs="Times New Roman"/>
          <w:b/>
          <w:sz w:val="24"/>
          <w:szCs w:val="24"/>
        </w:rPr>
        <w:t xml:space="preserve">     </w:t>
      </w:r>
      <w:r w:rsidRPr="001F7DD9">
        <w:rPr>
          <w:rFonts w:cs="Times New Roman"/>
          <w:b/>
          <w:sz w:val="24"/>
          <w:szCs w:val="24"/>
          <w:u w:val="single"/>
        </w:rPr>
        <w:t>Personal Detail’s</w:t>
      </w:r>
    </w:p>
    <w:p w14:paraId="39525F0E" w14:textId="77777777" w:rsidR="001F7DD9" w:rsidRPr="001F7DD9" w:rsidRDefault="001F7DD9" w:rsidP="001F7DD9">
      <w:pPr>
        <w:pStyle w:val="ListParagraph"/>
        <w:suppressAutoHyphens/>
        <w:spacing w:after="0" w:line="100" w:lineRule="atLeast"/>
        <w:rPr>
          <w:rFonts w:cs="Times New Roman"/>
          <w:b/>
        </w:rPr>
      </w:pPr>
    </w:p>
    <w:p w14:paraId="281578C6" w14:textId="77777777" w:rsidR="001F7DD9" w:rsidRPr="001F7DD9" w:rsidRDefault="001F7DD9" w:rsidP="001F7DD9">
      <w:pPr>
        <w:pStyle w:val="ListParagraph"/>
        <w:suppressAutoHyphens/>
        <w:spacing w:after="0" w:line="100" w:lineRule="atLeast"/>
        <w:rPr>
          <w:rFonts w:cs="Times New Roman"/>
          <w:b/>
        </w:rPr>
      </w:pPr>
    </w:p>
    <w:tbl>
      <w:tblPr>
        <w:tblW w:w="9495" w:type="dxa"/>
        <w:tblInd w:w="-719" w:type="dxa"/>
        <w:tblLayout w:type="fixed"/>
        <w:tblLook w:val="01E0" w:firstRow="1" w:lastRow="1" w:firstColumn="1" w:lastColumn="1" w:noHBand="0" w:noVBand="0"/>
      </w:tblPr>
      <w:tblGrid>
        <w:gridCol w:w="4045"/>
        <w:gridCol w:w="5450"/>
      </w:tblGrid>
      <w:tr w:rsidR="001F7DD9" w14:paraId="2E6498F0" w14:textId="77777777" w:rsidTr="00A202FC">
        <w:trPr>
          <w:trHeight w:val="213"/>
        </w:trPr>
        <w:tc>
          <w:tcPr>
            <w:tcW w:w="4045" w:type="dxa"/>
            <w:hideMark/>
          </w:tcPr>
          <w:p w14:paraId="5AC711DB" w14:textId="77777777" w:rsidR="001F7DD9" w:rsidRPr="00A84915" w:rsidRDefault="001F7DD9" w:rsidP="00A202FC">
            <w:pPr>
              <w:spacing w:after="0" w:line="240" w:lineRule="auto"/>
              <w:ind w:firstLine="1695"/>
              <w:rPr>
                <w:rFonts w:ascii="Cambria" w:hAnsi="Cambria"/>
                <w:b/>
                <w:sz w:val="20"/>
                <w:szCs w:val="20"/>
              </w:rPr>
            </w:pPr>
            <w:r w:rsidRPr="00A84915">
              <w:rPr>
                <w:rFonts w:ascii="Cambria" w:hAnsi="Cambria"/>
                <w:b/>
                <w:sz w:val="20"/>
                <w:szCs w:val="20"/>
              </w:rPr>
              <w:t>Date of Birth</w:t>
            </w:r>
          </w:p>
        </w:tc>
        <w:tc>
          <w:tcPr>
            <w:tcW w:w="5450" w:type="dxa"/>
            <w:hideMark/>
          </w:tcPr>
          <w:p w14:paraId="2204D4CE" w14:textId="77777777" w:rsidR="001F7DD9" w:rsidRPr="00A84915" w:rsidRDefault="001F7DD9" w:rsidP="00A202FC">
            <w:pPr>
              <w:spacing w:after="0" w:line="240" w:lineRule="auto"/>
              <w:ind w:firstLine="1695"/>
              <w:rPr>
                <w:rFonts w:ascii="Cambria" w:hAnsi="Cambria"/>
                <w:b/>
                <w:sz w:val="20"/>
                <w:szCs w:val="20"/>
              </w:rPr>
            </w:pPr>
            <w:r>
              <w:rPr>
                <w:rFonts w:ascii="Cambria" w:hAnsi="Cambria"/>
                <w:b/>
                <w:sz w:val="20"/>
                <w:szCs w:val="20"/>
              </w:rPr>
              <w:t>1</w:t>
            </w:r>
            <w:r w:rsidRPr="00A84915">
              <w:rPr>
                <w:rFonts w:ascii="Cambria" w:hAnsi="Cambria"/>
                <w:b/>
                <w:sz w:val="20"/>
                <w:szCs w:val="20"/>
              </w:rPr>
              <w:t xml:space="preserve">5 </w:t>
            </w:r>
            <w:r>
              <w:rPr>
                <w:rFonts w:ascii="Cambria" w:hAnsi="Cambria"/>
                <w:b/>
                <w:sz w:val="20"/>
                <w:szCs w:val="20"/>
              </w:rPr>
              <w:t>August</w:t>
            </w:r>
            <w:r w:rsidRPr="00A84915">
              <w:rPr>
                <w:rFonts w:ascii="Cambria" w:hAnsi="Cambria"/>
                <w:b/>
                <w:sz w:val="20"/>
                <w:szCs w:val="20"/>
              </w:rPr>
              <w:t xml:space="preserve"> 19</w:t>
            </w:r>
            <w:r>
              <w:rPr>
                <w:rFonts w:ascii="Cambria" w:hAnsi="Cambria"/>
                <w:b/>
                <w:sz w:val="20"/>
                <w:szCs w:val="20"/>
              </w:rPr>
              <w:t>95</w:t>
            </w:r>
          </w:p>
        </w:tc>
      </w:tr>
      <w:tr w:rsidR="001F7DD9" w14:paraId="6AF1A242" w14:textId="77777777" w:rsidTr="00A202FC">
        <w:trPr>
          <w:trHeight w:val="213"/>
        </w:trPr>
        <w:tc>
          <w:tcPr>
            <w:tcW w:w="4045" w:type="dxa"/>
            <w:hideMark/>
          </w:tcPr>
          <w:p w14:paraId="644BE835" w14:textId="77777777" w:rsidR="001F7DD9" w:rsidRPr="00A84915" w:rsidRDefault="001F7DD9" w:rsidP="00A202FC">
            <w:pPr>
              <w:spacing w:after="0" w:line="240" w:lineRule="auto"/>
              <w:ind w:firstLine="1695"/>
              <w:rPr>
                <w:rFonts w:ascii="Cambria" w:hAnsi="Cambria"/>
                <w:b/>
                <w:sz w:val="20"/>
                <w:szCs w:val="20"/>
              </w:rPr>
            </w:pPr>
            <w:r w:rsidRPr="00A84915">
              <w:rPr>
                <w:rFonts w:ascii="Cambria" w:hAnsi="Cambria"/>
                <w:b/>
                <w:sz w:val="20"/>
                <w:szCs w:val="20"/>
              </w:rPr>
              <w:t>Marital Status</w:t>
            </w:r>
          </w:p>
        </w:tc>
        <w:tc>
          <w:tcPr>
            <w:tcW w:w="5450" w:type="dxa"/>
            <w:hideMark/>
          </w:tcPr>
          <w:p w14:paraId="4F181BDC" w14:textId="77777777" w:rsidR="001F7DD9" w:rsidRPr="00A84915" w:rsidRDefault="001F7DD9" w:rsidP="00A202FC">
            <w:pPr>
              <w:spacing w:after="0" w:line="240" w:lineRule="auto"/>
              <w:ind w:firstLine="1695"/>
              <w:rPr>
                <w:rFonts w:ascii="Cambria" w:hAnsi="Cambria"/>
                <w:b/>
                <w:sz w:val="20"/>
                <w:szCs w:val="20"/>
              </w:rPr>
            </w:pPr>
            <w:r>
              <w:rPr>
                <w:rFonts w:ascii="Cambria" w:hAnsi="Cambria"/>
                <w:b/>
                <w:sz w:val="20"/>
                <w:szCs w:val="20"/>
              </w:rPr>
              <w:t>Un-</w:t>
            </w:r>
            <w:r w:rsidRPr="00A84915">
              <w:rPr>
                <w:rFonts w:ascii="Cambria" w:hAnsi="Cambria"/>
                <w:b/>
                <w:sz w:val="20"/>
                <w:szCs w:val="20"/>
              </w:rPr>
              <w:t>Married</w:t>
            </w:r>
          </w:p>
        </w:tc>
      </w:tr>
      <w:tr w:rsidR="001F7DD9" w14:paraId="1932BB35" w14:textId="77777777" w:rsidTr="00A202FC">
        <w:trPr>
          <w:trHeight w:val="213"/>
        </w:trPr>
        <w:tc>
          <w:tcPr>
            <w:tcW w:w="4045" w:type="dxa"/>
            <w:hideMark/>
          </w:tcPr>
          <w:p w14:paraId="52EAA7ED" w14:textId="77777777" w:rsidR="001F7DD9" w:rsidRPr="00A84915" w:rsidRDefault="001F7DD9" w:rsidP="00A202FC">
            <w:pPr>
              <w:spacing w:after="0" w:line="240" w:lineRule="auto"/>
              <w:ind w:firstLine="1695"/>
              <w:rPr>
                <w:rFonts w:ascii="Cambria" w:hAnsi="Cambria"/>
                <w:b/>
                <w:sz w:val="20"/>
                <w:szCs w:val="20"/>
              </w:rPr>
            </w:pPr>
            <w:r w:rsidRPr="00A84915">
              <w:rPr>
                <w:rFonts w:ascii="Cambria" w:hAnsi="Cambria"/>
                <w:b/>
                <w:sz w:val="20"/>
                <w:szCs w:val="20"/>
              </w:rPr>
              <w:t>Languages Known</w:t>
            </w:r>
          </w:p>
        </w:tc>
        <w:tc>
          <w:tcPr>
            <w:tcW w:w="5450" w:type="dxa"/>
            <w:hideMark/>
          </w:tcPr>
          <w:p w14:paraId="0F3902F2" w14:textId="77777777" w:rsidR="001F7DD9" w:rsidRPr="00A84915" w:rsidRDefault="001F7DD9" w:rsidP="00A202FC">
            <w:pPr>
              <w:spacing w:after="0" w:line="240" w:lineRule="auto"/>
              <w:ind w:firstLine="1695"/>
              <w:rPr>
                <w:rFonts w:ascii="Cambria" w:hAnsi="Cambria"/>
                <w:b/>
                <w:sz w:val="20"/>
                <w:szCs w:val="20"/>
              </w:rPr>
            </w:pPr>
            <w:r w:rsidRPr="00A84915">
              <w:rPr>
                <w:rFonts w:ascii="Cambria" w:hAnsi="Cambria"/>
                <w:b/>
                <w:sz w:val="20"/>
                <w:szCs w:val="20"/>
              </w:rPr>
              <w:t xml:space="preserve">English, Hindi, </w:t>
            </w:r>
            <w:r>
              <w:rPr>
                <w:rFonts w:ascii="Cambria" w:hAnsi="Cambria"/>
                <w:b/>
                <w:sz w:val="20"/>
                <w:szCs w:val="20"/>
              </w:rPr>
              <w:t>Telugu</w:t>
            </w:r>
            <w:r w:rsidRPr="00A84915">
              <w:rPr>
                <w:rFonts w:ascii="Cambria" w:hAnsi="Cambria"/>
                <w:b/>
                <w:sz w:val="20"/>
                <w:szCs w:val="20"/>
              </w:rPr>
              <w:t>, basic Arabic</w:t>
            </w:r>
          </w:p>
        </w:tc>
      </w:tr>
      <w:tr w:rsidR="001F7DD9" w14:paraId="0439DD1F" w14:textId="77777777" w:rsidTr="00A202FC">
        <w:trPr>
          <w:trHeight w:val="213"/>
        </w:trPr>
        <w:tc>
          <w:tcPr>
            <w:tcW w:w="4045" w:type="dxa"/>
            <w:hideMark/>
          </w:tcPr>
          <w:p w14:paraId="4A44AA0F" w14:textId="77777777" w:rsidR="001F7DD9" w:rsidRPr="00A84915" w:rsidRDefault="001F7DD9" w:rsidP="00A202FC">
            <w:pPr>
              <w:spacing w:after="0" w:line="240" w:lineRule="auto"/>
              <w:ind w:firstLine="1695"/>
              <w:rPr>
                <w:rFonts w:ascii="Cambria" w:hAnsi="Cambria"/>
                <w:b/>
                <w:sz w:val="20"/>
                <w:szCs w:val="20"/>
              </w:rPr>
            </w:pPr>
            <w:r w:rsidRPr="00A84915">
              <w:rPr>
                <w:rFonts w:ascii="Cambria" w:hAnsi="Cambria"/>
                <w:b/>
                <w:sz w:val="20"/>
                <w:szCs w:val="20"/>
              </w:rPr>
              <w:t>Nationality</w:t>
            </w:r>
          </w:p>
        </w:tc>
        <w:tc>
          <w:tcPr>
            <w:tcW w:w="5450" w:type="dxa"/>
            <w:hideMark/>
          </w:tcPr>
          <w:p w14:paraId="473CD811" w14:textId="77777777" w:rsidR="001F7DD9" w:rsidRPr="00A84915" w:rsidRDefault="001F7DD9" w:rsidP="00A202FC">
            <w:pPr>
              <w:spacing w:after="0" w:line="240" w:lineRule="auto"/>
              <w:ind w:firstLine="1695"/>
              <w:rPr>
                <w:rFonts w:ascii="Cambria" w:hAnsi="Cambria"/>
                <w:b/>
                <w:sz w:val="20"/>
                <w:szCs w:val="20"/>
              </w:rPr>
            </w:pPr>
            <w:r w:rsidRPr="00A84915">
              <w:rPr>
                <w:rFonts w:ascii="Cambria" w:hAnsi="Cambria"/>
                <w:b/>
                <w:sz w:val="20"/>
                <w:szCs w:val="20"/>
              </w:rPr>
              <w:t>INDIAN</w:t>
            </w:r>
          </w:p>
        </w:tc>
      </w:tr>
      <w:tr w:rsidR="001F7DD9" w14:paraId="2679EF3F" w14:textId="77777777" w:rsidTr="00A202FC">
        <w:trPr>
          <w:trHeight w:val="213"/>
        </w:trPr>
        <w:tc>
          <w:tcPr>
            <w:tcW w:w="4045" w:type="dxa"/>
            <w:hideMark/>
          </w:tcPr>
          <w:p w14:paraId="3AE492AD" w14:textId="77777777" w:rsidR="001F7DD9" w:rsidRPr="00A84915" w:rsidRDefault="001F7DD9" w:rsidP="00A202FC">
            <w:pPr>
              <w:spacing w:after="0" w:line="240" w:lineRule="auto"/>
              <w:ind w:firstLine="1695"/>
              <w:rPr>
                <w:rFonts w:ascii="Cambria" w:hAnsi="Cambria"/>
                <w:b/>
                <w:sz w:val="20"/>
                <w:szCs w:val="20"/>
              </w:rPr>
            </w:pPr>
            <w:r w:rsidRPr="00A84915">
              <w:rPr>
                <w:rFonts w:ascii="Cambria" w:hAnsi="Cambria"/>
                <w:b/>
                <w:sz w:val="20"/>
                <w:szCs w:val="20"/>
              </w:rPr>
              <w:t>Passport Details</w:t>
            </w:r>
          </w:p>
        </w:tc>
        <w:tc>
          <w:tcPr>
            <w:tcW w:w="5450" w:type="dxa"/>
            <w:hideMark/>
          </w:tcPr>
          <w:p w14:paraId="6DDBDB53" w14:textId="77777777" w:rsidR="001F7DD9" w:rsidRPr="00A84915" w:rsidRDefault="001F7DD9" w:rsidP="00A202FC">
            <w:pPr>
              <w:spacing w:after="0" w:line="240" w:lineRule="auto"/>
              <w:ind w:firstLine="1695"/>
              <w:rPr>
                <w:rFonts w:ascii="Cambria" w:hAnsi="Cambria"/>
                <w:b/>
                <w:sz w:val="20"/>
                <w:szCs w:val="20"/>
              </w:rPr>
            </w:pPr>
            <w:r>
              <w:rPr>
                <w:rFonts w:ascii="Cambria" w:hAnsi="Cambria" w:cs="Arial"/>
                <w:b/>
                <w:bCs/>
                <w:color w:val="000000"/>
                <w:sz w:val="20"/>
                <w:szCs w:val="20"/>
              </w:rPr>
              <w:t>R4148461</w:t>
            </w:r>
          </w:p>
        </w:tc>
      </w:tr>
      <w:tr w:rsidR="001F7DD9" w14:paraId="5B8D7007" w14:textId="77777777" w:rsidTr="00A202FC">
        <w:trPr>
          <w:trHeight w:val="428"/>
        </w:trPr>
        <w:tc>
          <w:tcPr>
            <w:tcW w:w="4045" w:type="dxa"/>
          </w:tcPr>
          <w:p w14:paraId="2EDC1389" w14:textId="77777777" w:rsidR="001F7DD9" w:rsidRPr="00A84915" w:rsidRDefault="001F7DD9" w:rsidP="00A202FC">
            <w:pPr>
              <w:spacing w:after="0" w:line="240" w:lineRule="auto"/>
              <w:ind w:firstLine="1695"/>
              <w:rPr>
                <w:rFonts w:ascii="Cambria" w:hAnsi="Cambria" w:cs="Arial"/>
                <w:b/>
                <w:iCs/>
                <w:color w:val="000000"/>
                <w:sz w:val="20"/>
                <w:szCs w:val="20"/>
              </w:rPr>
            </w:pPr>
            <w:r w:rsidRPr="00A84915">
              <w:rPr>
                <w:rFonts w:ascii="Cambria" w:hAnsi="Cambria" w:cs="Arial"/>
                <w:b/>
                <w:iCs/>
                <w:color w:val="000000"/>
                <w:sz w:val="20"/>
                <w:szCs w:val="20"/>
              </w:rPr>
              <w:t>Place of Issue</w:t>
            </w:r>
          </w:p>
          <w:p w14:paraId="4BE64BD4" w14:textId="77777777" w:rsidR="001F7DD9" w:rsidRPr="00A84915" w:rsidRDefault="001F7DD9" w:rsidP="00A202FC">
            <w:pPr>
              <w:spacing w:after="0" w:line="240" w:lineRule="auto"/>
              <w:ind w:firstLine="1695"/>
              <w:rPr>
                <w:rFonts w:ascii="Cambria" w:hAnsi="Cambria" w:cs="Arial"/>
                <w:b/>
                <w:iCs/>
                <w:color w:val="000000"/>
                <w:sz w:val="20"/>
                <w:szCs w:val="20"/>
              </w:rPr>
            </w:pPr>
            <w:r w:rsidRPr="00A84915">
              <w:rPr>
                <w:rFonts w:ascii="Cambria" w:hAnsi="Cambria" w:cs="Arial"/>
                <w:b/>
                <w:iCs/>
                <w:color w:val="000000"/>
                <w:sz w:val="20"/>
                <w:szCs w:val="20"/>
              </w:rPr>
              <w:t>Validity until</w:t>
            </w:r>
          </w:p>
          <w:p w14:paraId="5CF7F4C8" w14:textId="77777777" w:rsidR="001F7DD9" w:rsidRPr="00A84915" w:rsidRDefault="001F7DD9" w:rsidP="00A202FC">
            <w:pPr>
              <w:spacing w:after="0" w:line="240" w:lineRule="auto"/>
              <w:ind w:firstLine="1695"/>
              <w:rPr>
                <w:rFonts w:ascii="Cambria" w:hAnsi="Cambria" w:cs="Arial"/>
                <w:b/>
                <w:iCs/>
                <w:color w:val="000000"/>
                <w:sz w:val="20"/>
                <w:szCs w:val="20"/>
              </w:rPr>
            </w:pPr>
            <w:r>
              <w:rPr>
                <w:rFonts w:ascii="Cambria" w:hAnsi="Cambria" w:cs="Arial"/>
                <w:b/>
                <w:iCs/>
                <w:color w:val="000000"/>
                <w:sz w:val="20"/>
                <w:szCs w:val="20"/>
              </w:rPr>
              <w:t>License</w:t>
            </w:r>
          </w:p>
          <w:p w14:paraId="2F7684A8" w14:textId="77777777" w:rsidR="001F7DD9" w:rsidRPr="00A84915" w:rsidRDefault="001F7DD9" w:rsidP="00A202FC">
            <w:pPr>
              <w:spacing w:after="0" w:line="240" w:lineRule="auto"/>
              <w:ind w:firstLine="1695"/>
              <w:rPr>
                <w:rFonts w:ascii="Cambria" w:hAnsi="Cambria" w:cs="Arial"/>
                <w:b/>
                <w:iCs/>
                <w:color w:val="000000"/>
                <w:sz w:val="20"/>
                <w:szCs w:val="20"/>
              </w:rPr>
            </w:pPr>
          </w:p>
          <w:p w14:paraId="70CBFF5D" w14:textId="77777777" w:rsidR="001F7DD9" w:rsidRPr="00A84915" w:rsidRDefault="001F7DD9" w:rsidP="00A202FC">
            <w:pPr>
              <w:spacing w:after="0" w:line="240" w:lineRule="auto"/>
              <w:ind w:firstLine="1695"/>
              <w:rPr>
                <w:rFonts w:ascii="Cambria" w:hAnsi="Cambria" w:cs="Times New Roman"/>
                <w:b/>
                <w:sz w:val="20"/>
                <w:szCs w:val="20"/>
              </w:rPr>
            </w:pPr>
          </w:p>
        </w:tc>
        <w:tc>
          <w:tcPr>
            <w:tcW w:w="5450" w:type="dxa"/>
          </w:tcPr>
          <w:p w14:paraId="5D1086EC" w14:textId="77777777" w:rsidR="001F7DD9" w:rsidRPr="00A84915" w:rsidRDefault="001F7DD9" w:rsidP="00A202FC">
            <w:pPr>
              <w:spacing w:after="0" w:line="240" w:lineRule="auto"/>
              <w:ind w:firstLine="1695"/>
              <w:rPr>
                <w:rFonts w:ascii="Cambria" w:hAnsi="Cambria" w:cs="Arial"/>
                <w:b/>
                <w:color w:val="000000"/>
                <w:sz w:val="20"/>
                <w:szCs w:val="20"/>
              </w:rPr>
            </w:pPr>
            <w:r w:rsidRPr="00A84915">
              <w:rPr>
                <w:rFonts w:ascii="Cambria" w:hAnsi="Cambria" w:cs="Arial"/>
                <w:b/>
                <w:color w:val="000000"/>
                <w:sz w:val="20"/>
                <w:szCs w:val="20"/>
              </w:rPr>
              <w:t>Doha Qatar</w:t>
            </w:r>
          </w:p>
          <w:p w14:paraId="5E14FA8D" w14:textId="77777777" w:rsidR="001F7DD9" w:rsidRPr="00A84915" w:rsidRDefault="001F7DD9" w:rsidP="00A202FC">
            <w:pPr>
              <w:spacing w:after="0" w:line="240" w:lineRule="auto"/>
              <w:ind w:firstLine="1695"/>
              <w:rPr>
                <w:rFonts w:ascii="Cambria" w:hAnsi="Cambria" w:cs="Arial"/>
                <w:b/>
                <w:color w:val="000000"/>
                <w:sz w:val="20"/>
                <w:szCs w:val="20"/>
              </w:rPr>
            </w:pPr>
            <w:r>
              <w:rPr>
                <w:rFonts w:ascii="Cambria" w:hAnsi="Cambria" w:cs="Arial"/>
                <w:b/>
                <w:color w:val="000000"/>
                <w:sz w:val="20"/>
                <w:szCs w:val="20"/>
              </w:rPr>
              <w:t>07</w:t>
            </w:r>
            <w:r w:rsidRPr="00A84915">
              <w:rPr>
                <w:rFonts w:ascii="Cambria" w:hAnsi="Cambria" w:cs="Arial"/>
                <w:b/>
                <w:color w:val="000000"/>
                <w:sz w:val="20"/>
                <w:szCs w:val="20"/>
              </w:rPr>
              <w:t xml:space="preserve"> </w:t>
            </w:r>
            <w:r>
              <w:rPr>
                <w:rFonts w:ascii="Cambria" w:hAnsi="Cambria" w:cs="Arial"/>
                <w:b/>
                <w:color w:val="000000"/>
                <w:sz w:val="20"/>
                <w:szCs w:val="20"/>
              </w:rPr>
              <w:t>Nov</w:t>
            </w:r>
            <w:r w:rsidRPr="00A84915">
              <w:rPr>
                <w:rFonts w:ascii="Cambria" w:hAnsi="Cambria" w:cs="Arial"/>
                <w:b/>
                <w:color w:val="000000"/>
                <w:sz w:val="20"/>
                <w:szCs w:val="20"/>
              </w:rPr>
              <w:t xml:space="preserve"> 202</w:t>
            </w:r>
            <w:r>
              <w:rPr>
                <w:rFonts w:ascii="Cambria" w:hAnsi="Cambria" w:cs="Arial"/>
                <w:b/>
                <w:color w:val="000000"/>
                <w:sz w:val="20"/>
                <w:szCs w:val="20"/>
              </w:rPr>
              <w:t>7</w:t>
            </w:r>
          </w:p>
          <w:p w14:paraId="65DCE5DC" w14:textId="77777777" w:rsidR="001F7DD9" w:rsidRPr="00A84915" w:rsidRDefault="001F7DD9" w:rsidP="00A202FC">
            <w:pPr>
              <w:spacing w:after="0" w:line="240" w:lineRule="auto"/>
              <w:ind w:firstLine="1695"/>
              <w:rPr>
                <w:rFonts w:ascii="Cambria" w:hAnsi="Cambria" w:cs="Arial"/>
                <w:b/>
                <w:color w:val="000000"/>
                <w:sz w:val="20"/>
                <w:szCs w:val="20"/>
              </w:rPr>
            </w:pPr>
            <w:r w:rsidRPr="00994668">
              <w:rPr>
                <w:rFonts w:ascii="Cambria" w:hAnsi="Cambria" w:cs="Arial"/>
                <w:b/>
                <w:color w:val="000000"/>
                <w:sz w:val="20"/>
                <w:szCs w:val="20"/>
                <w:highlight w:val="yellow"/>
              </w:rPr>
              <w:t>Qatar light license available.</w:t>
            </w:r>
          </w:p>
          <w:p w14:paraId="666B25AD" w14:textId="77777777" w:rsidR="001F7DD9" w:rsidRPr="00A84915" w:rsidRDefault="001F7DD9" w:rsidP="00A202FC">
            <w:pPr>
              <w:spacing w:after="0" w:line="240" w:lineRule="auto"/>
              <w:ind w:firstLine="1695"/>
              <w:rPr>
                <w:rFonts w:ascii="Cambria" w:hAnsi="Cambria" w:cs="Arial"/>
                <w:b/>
                <w:color w:val="000000"/>
                <w:sz w:val="20"/>
                <w:szCs w:val="20"/>
              </w:rPr>
            </w:pPr>
          </w:p>
          <w:p w14:paraId="3791483F" w14:textId="77777777" w:rsidR="001F7DD9" w:rsidRPr="00A84915" w:rsidRDefault="001F7DD9" w:rsidP="00A202FC">
            <w:pPr>
              <w:spacing w:after="0" w:line="240" w:lineRule="auto"/>
              <w:ind w:firstLine="1695"/>
              <w:rPr>
                <w:rFonts w:ascii="Cambria" w:hAnsi="Cambria" w:cs="Times New Roman"/>
                <w:b/>
                <w:sz w:val="20"/>
                <w:szCs w:val="20"/>
              </w:rPr>
            </w:pPr>
          </w:p>
        </w:tc>
      </w:tr>
    </w:tbl>
    <w:p w14:paraId="6990D86B" w14:textId="77777777" w:rsidR="001F7DD9" w:rsidRPr="00CF6608" w:rsidRDefault="001F7DD9" w:rsidP="001F7DD9">
      <w:pPr>
        <w:pStyle w:val="ListParagraph"/>
        <w:suppressAutoHyphens/>
        <w:spacing w:after="0" w:line="100" w:lineRule="atLeast"/>
        <w:contextualSpacing w:val="0"/>
        <w:jc w:val="both"/>
        <w:rPr>
          <w:rFonts w:cs="Times New Roman"/>
          <w:b/>
          <w:u w:val="single"/>
        </w:rPr>
      </w:pPr>
    </w:p>
    <w:p w14:paraId="7D45F67D" w14:textId="77777777" w:rsidR="00EF03FC" w:rsidRPr="00CF6608" w:rsidRDefault="00EF03FC" w:rsidP="00EF03FC">
      <w:pPr>
        <w:spacing w:after="0" w:line="240" w:lineRule="auto"/>
        <w:jc w:val="both"/>
        <w:rPr>
          <w:rFonts w:cs="Gisha"/>
        </w:rPr>
      </w:pPr>
    </w:p>
    <w:p w14:paraId="000E09A8" w14:textId="77777777" w:rsidR="002D2624" w:rsidRPr="00CF6608" w:rsidRDefault="00BA542A" w:rsidP="005F35AB">
      <w:pPr>
        <w:shd w:val="clear" w:color="auto" w:fill="DAEEF3" w:themeFill="accent5" w:themeFillTint="33"/>
        <w:spacing w:after="0" w:line="240" w:lineRule="auto"/>
        <w:jc w:val="center"/>
        <w:rPr>
          <w:rFonts w:cs="Gisha"/>
          <w:b/>
        </w:rPr>
      </w:pPr>
      <w:r w:rsidRPr="00CF6608">
        <w:rPr>
          <w:rFonts w:cs="Gisha"/>
          <w:b/>
        </w:rPr>
        <w:t xml:space="preserve">REFERENCES </w:t>
      </w:r>
    </w:p>
    <w:p w14:paraId="35952967" w14:textId="54B3CD65" w:rsidR="00EF03FC" w:rsidRDefault="00EF03FC" w:rsidP="00EF03FC">
      <w:pPr>
        <w:spacing w:after="0" w:line="240" w:lineRule="auto"/>
        <w:jc w:val="both"/>
        <w:rPr>
          <w:rFonts w:cs="Gisha"/>
        </w:rPr>
      </w:pPr>
    </w:p>
    <w:p w14:paraId="10DB7BAE" w14:textId="4F246979" w:rsidR="00C7677C" w:rsidRDefault="00C7677C" w:rsidP="00EF03FC">
      <w:pPr>
        <w:spacing w:after="0" w:line="240" w:lineRule="auto"/>
        <w:jc w:val="both"/>
        <w:rPr>
          <w:rFonts w:cs="Gisha"/>
        </w:rPr>
      </w:pPr>
    </w:p>
    <w:p w14:paraId="6BD277E2" w14:textId="77777777" w:rsidR="00C7677C" w:rsidRPr="00B26DED" w:rsidRDefault="00C7677C" w:rsidP="00C7677C">
      <w:pPr>
        <w:pStyle w:val="ListParagraph"/>
        <w:numPr>
          <w:ilvl w:val="0"/>
          <w:numId w:val="36"/>
        </w:numPr>
        <w:suppressAutoHyphens/>
        <w:spacing w:after="0" w:line="240" w:lineRule="auto"/>
        <w:rPr>
          <w:rFonts w:cs="Times New Roman"/>
          <w:b/>
        </w:rPr>
      </w:pPr>
      <w:r>
        <w:rPr>
          <w:rFonts w:cs="Times New Roman"/>
          <w:b/>
        </w:rPr>
        <w:t>Mohammad Azmayeen</w:t>
      </w:r>
      <w:r w:rsidRPr="00B26DED">
        <w:rPr>
          <w:rFonts w:cs="Times New Roman"/>
          <w:b/>
        </w:rPr>
        <w:t xml:space="preserve">                                                  </w:t>
      </w:r>
    </w:p>
    <w:p w14:paraId="044DF6FE" w14:textId="77777777" w:rsidR="00C7677C" w:rsidRDefault="00C7677C" w:rsidP="00C7677C">
      <w:pPr>
        <w:suppressAutoHyphens/>
        <w:spacing w:after="0" w:line="240" w:lineRule="auto"/>
        <w:ind w:left="720"/>
        <w:rPr>
          <w:rFonts w:cs="Times New Roman"/>
          <w:b/>
        </w:rPr>
      </w:pPr>
      <w:r>
        <w:rPr>
          <w:rFonts w:cs="Times New Roman"/>
          <w:b/>
        </w:rPr>
        <w:t xml:space="preserve">PMV Engineer                                                </w:t>
      </w:r>
    </w:p>
    <w:p w14:paraId="3E091250" w14:textId="77777777" w:rsidR="00C7677C" w:rsidRDefault="00C7677C" w:rsidP="00C7677C">
      <w:pPr>
        <w:suppressAutoHyphens/>
        <w:spacing w:after="0" w:line="240" w:lineRule="auto"/>
        <w:ind w:left="720"/>
        <w:rPr>
          <w:rFonts w:cs="Times New Roman"/>
          <w:b/>
        </w:rPr>
      </w:pPr>
      <w:r>
        <w:rPr>
          <w:rFonts w:cs="Times New Roman"/>
          <w:b/>
        </w:rPr>
        <w:t xml:space="preserve">CRCC                                                                     </w:t>
      </w:r>
    </w:p>
    <w:p w14:paraId="7D106F0F" w14:textId="77777777" w:rsidR="00C7677C" w:rsidRDefault="00C7677C" w:rsidP="00C7677C">
      <w:pPr>
        <w:suppressAutoHyphens/>
        <w:spacing w:after="0" w:line="240" w:lineRule="auto"/>
        <w:ind w:left="720"/>
        <w:rPr>
          <w:rFonts w:cs="Times New Roman"/>
          <w:b/>
        </w:rPr>
      </w:pPr>
      <w:hyperlink r:id="rId9" w:history="1">
        <w:r w:rsidRPr="00D96AD8">
          <w:rPr>
            <w:rStyle w:val="Hyperlink"/>
            <w:rFonts w:cs="Times New Roman"/>
            <w:b/>
          </w:rPr>
          <w:t>Azmayeen.Ahmad@crcc.qa</w:t>
        </w:r>
      </w:hyperlink>
    </w:p>
    <w:p w14:paraId="7A819725" w14:textId="77777777" w:rsidR="00C7677C" w:rsidRDefault="00C7677C" w:rsidP="00C7677C">
      <w:pPr>
        <w:suppressAutoHyphens/>
        <w:spacing w:after="0" w:line="240" w:lineRule="auto"/>
        <w:ind w:left="720"/>
        <w:rPr>
          <w:rFonts w:cs="Times New Roman"/>
          <w:b/>
        </w:rPr>
      </w:pPr>
    </w:p>
    <w:p w14:paraId="1715FA26" w14:textId="084B700D" w:rsidR="008420FE" w:rsidRPr="00FA47CC" w:rsidRDefault="008420FE" w:rsidP="00C7677C">
      <w:pPr>
        <w:suppressAutoHyphens/>
        <w:ind w:left="720"/>
        <w:rPr>
          <w:rFonts w:cs="Times New Roman"/>
          <w:b/>
        </w:rPr>
      </w:pPr>
    </w:p>
    <w:sectPr w:rsidR="008420FE" w:rsidRPr="00FA47CC" w:rsidSect="00004A48">
      <w:type w:val="continuous"/>
      <w:pgSz w:w="11906" w:h="1683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9AB10" w14:textId="77777777" w:rsidR="00C022BA" w:rsidRDefault="00C022BA" w:rsidP="00CB4145">
      <w:pPr>
        <w:spacing w:after="0" w:line="240" w:lineRule="auto"/>
      </w:pPr>
      <w:r>
        <w:separator/>
      </w:r>
    </w:p>
  </w:endnote>
  <w:endnote w:type="continuationSeparator" w:id="0">
    <w:p w14:paraId="62FBFA33" w14:textId="77777777" w:rsidR="00C022BA" w:rsidRDefault="00C022BA" w:rsidP="00CB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sha">
    <w:charset w:val="B1"/>
    <w:family w:val="swiss"/>
    <w:pitch w:val="variable"/>
    <w:sig w:usb0="80000807" w:usb1="40000042" w:usb2="00000000" w:usb3="00000000" w:csb0="0000002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A901E" w14:textId="77777777" w:rsidR="00C022BA" w:rsidRDefault="00C022BA" w:rsidP="00CB4145">
      <w:pPr>
        <w:spacing w:after="0" w:line="240" w:lineRule="auto"/>
      </w:pPr>
      <w:r>
        <w:separator/>
      </w:r>
    </w:p>
  </w:footnote>
  <w:footnote w:type="continuationSeparator" w:id="0">
    <w:p w14:paraId="27E44C98" w14:textId="77777777" w:rsidR="00C022BA" w:rsidRDefault="00C022BA" w:rsidP="00CB4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50" w:hanging="360"/>
      </w:pPr>
      <w:rPr>
        <w:rFonts w:ascii="Wingdings" w:hAnsi="Wingdings" w:cs="Wingdings"/>
        <w:sz w:val="18"/>
        <w:szCs w:val="18"/>
      </w:rPr>
    </w:lvl>
    <w:lvl w:ilvl="1">
      <w:start w:val="1"/>
      <w:numFmt w:val="bullet"/>
      <w:lvlText w:val="o"/>
      <w:lvlJc w:val="left"/>
      <w:pPr>
        <w:tabs>
          <w:tab w:val="num" w:pos="0"/>
        </w:tabs>
        <w:ind w:left="1470" w:hanging="360"/>
      </w:pPr>
      <w:rPr>
        <w:rFonts w:ascii="Courier New" w:hAnsi="Courier New" w:cs="Courier New"/>
      </w:rPr>
    </w:lvl>
    <w:lvl w:ilvl="2">
      <w:start w:val="1"/>
      <w:numFmt w:val="bullet"/>
      <w:lvlText w:val=""/>
      <w:lvlJc w:val="left"/>
      <w:pPr>
        <w:tabs>
          <w:tab w:val="num" w:pos="0"/>
        </w:tabs>
        <w:ind w:left="2190" w:hanging="360"/>
      </w:pPr>
      <w:rPr>
        <w:rFonts w:ascii="Wingdings" w:hAnsi="Wingdings" w:cs="Wingdings"/>
        <w:sz w:val="18"/>
        <w:szCs w:val="18"/>
      </w:rPr>
    </w:lvl>
    <w:lvl w:ilvl="3">
      <w:start w:val="1"/>
      <w:numFmt w:val="bullet"/>
      <w:lvlText w:val=""/>
      <w:lvlJc w:val="left"/>
      <w:pPr>
        <w:tabs>
          <w:tab w:val="num" w:pos="0"/>
        </w:tabs>
        <w:ind w:left="2910" w:hanging="360"/>
      </w:pPr>
      <w:rPr>
        <w:rFonts w:ascii="Symbol" w:hAnsi="Symbol" w:cs="Symbol"/>
      </w:rPr>
    </w:lvl>
    <w:lvl w:ilvl="4">
      <w:start w:val="1"/>
      <w:numFmt w:val="bullet"/>
      <w:lvlText w:val="o"/>
      <w:lvlJc w:val="left"/>
      <w:pPr>
        <w:tabs>
          <w:tab w:val="num" w:pos="0"/>
        </w:tabs>
        <w:ind w:left="3630" w:hanging="360"/>
      </w:pPr>
      <w:rPr>
        <w:rFonts w:ascii="Courier New" w:hAnsi="Courier New" w:cs="Courier New"/>
      </w:rPr>
    </w:lvl>
    <w:lvl w:ilvl="5">
      <w:start w:val="1"/>
      <w:numFmt w:val="bullet"/>
      <w:lvlText w:val=""/>
      <w:lvlJc w:val="left"/>
      <w:pPr>
        <w:tabs>
          <w:tab w:val="num" w:pos="0"/>
        </w:tabs>
        <w:ind w:left="4350" w:hanging="360"/>
      </w:pPr>
      <w:rPr>
        <w:rFonts w:ascii="Wingdings" w:hAnsi="Wingdings" w:cs="Wingdings"/>
        <w:sz w:val="18"/>
        <w:szCs w:val="18"/>
      </w:rPr>
    </w:lvl>
    <w:lvl w:ilvl="6">
      <w:start w:val="1"/>
      <w:numFmt w:val="bullet"/>
      <w:lvlText w:val=""/>
      <w:lvlJc w:val="left"/>
      <w:pPr>
        <w:tabs>
          <w:tab w:val="num" w:pos="0"/>
        </w:tabs>
        <w:ind w:left="5070" w:hanging="360"/>
      </w:pPr>
      <w:rPr>
        <w:rFonts w:ascii="Symbol" w:hAnsi="Symbol" w:cs="Symbol"/>
      </w:rPr>
    </w:lvl>
    <w:lvl w:ilvl="7">
      <w:start w:val="1"/>
      <w:numFmt w:val="bullet"/>
      <w:lvlText w:val="o"/>
      <w:lvlJc w:val="left"/>
      <w:pPr>
        <w:tabs>
          <w:tab w:val="num" w:pos="0"/>
        </w:tabs>
        <w:ind w:left="5790" w:hanging="360"/>
      </w:pPr>
      <w:rPr>
        <w:rFonts w:ascii="Courier New" w:hAnsi="Courier New" w:cs="Courier New"/>
      </w:rPr>
    </w:lvl>
    <w:lvl w:ilvl="8">
      <w:start w:val="1"/>
      <w:numFmt w:val="bullet"/>
      <w:lvlText w:val=""/>
      <w:lvlJc w:val="left"/>
      <w:pPr>
        <w:tabs>
          <w:tab w:val="num" w:pos="0"/>
        </w:tabs>
        <w:ind w:left="6510" w:hanging="360"/>
      </w:pPr>
      <w:rPr>
        <w:rFonts w:ascii="Wingdings" w:hAnsi="Wingdings" w:cs="Wingdings"/>
        <w:sz w:val="18"/>
        <w:szCs w:val="18"/>
      </w:rPr>
    </w:lvl>
  </w:abstractNum>
  <w:abstractNum w:abstractNumId="1"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283"/>
      </w:pPr>
      <w:rPr>
        <w:rFonts w:ascii="Symbol" w:hAnsi="Symbol" w:cs="Wingding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176448D"/>
    <w:multiLevelType w:val="hybridMultilevel"/>
    <w:tmpl w:val="4C2A5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822817"/>
    <w:multiLevelType w:val="hybridMultilevel"/>
    <w:tmpl w:val="65F29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8A6E64"/>
    <w:multiLevelType w:val="multilevel"/>
    <w:tmpl w:val="5D7C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B488D"/>
    <w:multiLevelType w:val="multilevel"/>
    <w:tmpl w:val="0652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1792C"/>
    <w:multiLevelType w:val="hybridMultilevel"/>
    <w:tmpl w:val="AAA87D2C"/>
    <w:lvl w:ilvl="0" w:tplc="77B26434">
      <w:numFmt w:val="bullet"/>
      <w:lvlText w:val=""/>
      <w:lvlJc w:val="left"/>
      <w:pPr>
        <w:ind w:left="940" w:hanging="360"/>
      </w:pPr>
      <w:rPr>
        <w:rFonts w:ascii="Wingdings" w:eastAsia="Wingdings" w:hAnsi="Wingdings" w:cs="Wingdings" w:hint="default"/>
        <w:w w:val="100"/>
        <w:sz w:val="22"/>
        <w:szCs w:val="22"/>
        <w:lang w:val="en-US" w:eastAsia="en-US" w:bidi="ar-SA"/>
      </w:rPr>
    </w:lvl>
    <w:lvl w:ilvl="1" w:tplc="888CC93C">
      <w:numFmt w:val="bullet"/>
      <w:lvlText w:val=""/>
      <w:lvlJc w:val="left"/>
      <w:pPr>
        <w:ind w:left="1661" w:hanging="361"/>
      </w:pPr>
      <w:rPr>
        <w:rFonts w:ascii="Wingdings" w:eastAsia="Wingdings" w:hAnsi="Wingdings" w:cs="Wingdings" w:hint="default"/>
        <w:w w:val="100"/>
        <w:sz w:val="22"/>
        <w:szCs w:val="22"/>
        <w:lang w:val="en-US" w:eastAsia="en-US" w:bidi="ar-SA"/>
      </w:rPr>
    </w:lvl>
    <w:lvl w:ilvl="2" w:tplc="8A1E3F62">
      <w:numFmt w:val="bullet"/>
      <w:lvlText w:val="•"/>
      <w:lvlJc w:val="left"/>
      <w:pPr>
        <w:ind w:left="1660" w:hanging="361"/>
      </w:pPr>
      <w:rPr>
        <w:rFonts w:hint="default"/>
        <w:lang w:val="en-US" w:eastAsia="en-US" w:bidi="ar-SA"/>
      </w:rPr>
    </w:lvl>
    <w:lvl w:ilvl="3" w:tplc="11007372">
      <w:numFmt w:val="bullet"/>
      <w:lvlText w:val="•"/>
      <w:lvlJc w:val="left"/>
      <w:pPr>
        <w:ind w:left="2815" w:hanging="361"/>
      </w:pPr>
      <w:rPr>
        <w:rFonts w:hint="default"/>
        <w:lang w:val="en-US" w:eastAsia="en-US" w:bidi="ar-SA"/>
      </w:rPr>
    </w:lvl>
    <w:lvl w:ilvl="4" w:tplc="4CC8F2A2">
      <w:numFmt w:val="bullet"/>
      <w:lvlText w:val="•"/>
      <w:lvlJc w:val="left"/>
      <w:pPr>
        <w:ind w:left="3971" w:hanging="361"/>
      </w:pPr>
      <w:rPr>
        <w:rFonts w:hint="default"/>
        <w:lang w:val="en-US" w:eastAsia="en-US" w:bidi="ar-SA"/>
      </w:rPr>
    </w:lvl>
    <w:lvl w:ilvl="5" w:tplc="F63AC47E">
      <w:numFmt w:val="bullet"/>
      <w:lvlText w:val="•"/>
      <w:lvlJc w:val="left"/>
      <w:pPr>
        <w:ind w:left="5126" w:hanging="361"/>
      </w:pPr>
      <w:rPr>
        <w:rFonts w:hint="default"/>
        <w:lang w:val="en-US" w:eastAsia="en-US" w:bidi="ar-SA"/>
      </w:rPr>
    </w:lvl>
    <w:lvl w:ilvl="6" w:tplc="9FEC8AC0">
      <w:numFmt w:val="bullet"/>
      <w:lvlText w:val="•"/>
      <w:lvlJc w:val="left"/>
      <w:pPr>
        <w:ind w:left="6282" w:hanging="361"/>
      </w:pPr>
      <w:rPr>
        <w:rFonts w:hint="default"/>
        <w:lang w:val="en-US" w:eastAsia="en-US" w:bidi="ar-SA"/>
      </w:rPr>
    </w:lvl>
    <w:lvl w:ilvl="7" w:tplc="78F00E2A">
      <w:numFmt w:val="bullet"/>
      <w:lvlText w:val="•"/>
      <w:lvlJc w:val="left"/>
      <w:pPr>
        <w:ind w:left="7437" w:hanging="361"/>
      </w:pPr>
      <w:rPr>
        <w:rFonts w:hint="default"/>
        <w:lang w:val="en-US" w:eastAsia="en-US" w:bidi="ar-SA"/>
      </w:rPr>
    </w:lvl>
    <w:lvl w:ilvl="8" w:tplc="B1C0AD54">
      <w:numFmt w:val="bullet"/>
      <w:lvlText w:val="•"/>
      <w:lvlJc w:val="left"/>
      <w:pPr>
        <w:ind w:left="8593" w:hanging="361"/>
      </w:pPr>
      <w:rPr>
        <w:rFonts w:hint="default"/>
        <w:lang w:val="en-US" w:eastAsia="en-US" w:bidi="ar-SA"/>
      </w:rPr>
    </w:lvl>
  </w:abstractNum>
  <w:abstractNum w:abstractNumId="10" w15:restartNumberingAfterBreak="0">
    <w:nsid w:val="15F921C5"/>
    <w:multiLevelType w:val="multilevel"/>
    <w:tmpl w:val="595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D79BB"/>
    <w:multiLevelType w:val="multilevel"/>
    <w:tmpl w:val="8A16E37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1B900A7F"/>
    <w:multiLevelType w:val="multilevel"/>
    <w:tmpl w:val="9CD4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615CC"/>
    <w:multiLevelType w:val="multilevel"/>
    <w:tmpl w:val="C25E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AC1A88"/>
    <w:multiLevelType w:val="hybridMultilevel"/>
    <w:tmpl w:val="0BFA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6D6600"/>
    <w:multiLevelType w:val="hybridMultilevel"/>
    <w:tmpl w:val="BC9C30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73D80"/>
    <w:multiLevelType w:val="multilevel"/>
    <w:tmpl w:val="4436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E09A1"/>
    <w:multiLevelType w:val="multilevel"/>
    <w:tmpl w:val="51CA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82891"/>
    <w:multiLevelType w:val="multilevel"/>
    <w:tmpl w:val="1872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604ED"/>
    <w:multiLevelType w:val="hybridMultilevel"/>
    <w:tmpl w:val="185C01F6"/>
    <w:lvl w:ilvl="0" w:tplc="0409000B">
      <w:start w:val="1"/>
      <w:numFmt w:val="bullet"/>
      <w:lvlText w:val=""/>
      <w:lvlJc w:val="left"/>
      <w:pPr>
        <w:ind w:left="1051" w:hanging="360"/>
      </w:pPr>
      <w:rPr>
        <w:rFonts w:ascii="Wingdings" w:hAnsi="Wingdings"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0" w15:restartNumberingAfterBreak="0">
    <w:nsid w:val="41D01BEA"/>
    <w:multiLevelType w:val="hybridMultilevel"/>
    <w:tmpl w:val="3844005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8112F1"/>
    <w:multiLevelType w:val="hybridMultilevel"/>
    <w:tmpl w:val="B2DA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90FE8"/>
    <w:multiLevelType w:val="multilevel"/>
    <w:tmpl w:val="F612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2E1335"/>
    <w:multiLevelType w:val="hybridMultilevel"/>
    <w:tmpl w:val="EA8A67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91814"/>
    <w:multiLevelType w:val="multilevel"/>
    <w:tmpl w:val="CD4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323BA1"/>
    <w:multiLevelType w:val="hybridMultilevel"/>
    <w:tmpl w:val="CE7AD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3296F"/>
    <w:multiLevelType w:val="hybridMultilevel"/>
    <w:tmpl w:val="8BB06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3D1D0C"/>
    <w:multiLevelType w:val="hybridMultilevel"/>
    <w:tmpl w:val="08E0E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D12183"/>
    <w:multiLevelType w:val="hybridMultilevel"/>
    <w:tmpl w:val="A87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BC1965"/>
    <w:multiLevelType w:val="hybridMultilevel"/>
    <w:tmpl w:val="E9423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A42E11"/>
    <w:multiLevelType w:val="multilevel"/>
    <w:tmpl w:val="EEC6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15E9C"/>
    <w:multiLevelType w:val="hybridMultilevel"/>
    <w:tmpl w:val="934EC1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71855907"/>
    <w:multiLevelType w:val="hybridMultilevel"/>
    <w:tmpl w:val="4F3ABDBC"/>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AB0E52"/>
    <w:multiLevelType w:val="hybridMultilevel"/>
    <w:tmpl w:val="6686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E5A39"/>
    <w:multiLevelType w:val="multilevel"/>
    <w:tmpl w:val="F8D6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CE7B3E"/>
    <w:multiLevelType w:val="hybridMultilevel"/>
    <w:tmpl w:val="992CA46E"/>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46B1E"/>
    <w:multiLevelType w:val="hybridMultilevel"/>
    <w:tmpl w:val="6A52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CA30C6"/>
    <w:multiLevelType w:val="hybridMultilevel"/>
    <w:tmpl w:val="933E5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D5315D"/>
    <w:multiLevelType w:val="multilevel"/>
    <w:tmpl w:val="1734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8204F2"/>
    <w:multiLevelType w:val="multilevel"/>
    <w:tmpl w:val="BC6E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4"/>
  </w:num>
  <w:num w:numId="3">
    <w:abstractNumId w:val="32"/>
  </w:num>
  <w:num w:numId="4">
    <w:abstractNumId w:val="35"/>
  </w:num>
  <w:num w:numId="5">
    <w:abstractNumId w:val="20"/>
  </w:num>
  <w:num w:numId="6">
    <w:abstractNumId w:val="5"/>
  </w:num>
  <w:num w:numId="7">
    <w:abstractNumId w:val="9"/>
  </w:num>
  <w:num w:numId="8">
    <w:abstractNumId w:val="31"/>
  </w:num>
  <w:num w:numId="9">
    <w:abstractNumId w:val="15"/>
  </w:num>
  <w:num w:numId="10">
    <w:abstractNumId w:val="7"/>
  </w:num>
  <w:num w:numId="11">
    <w:abstractNumId w:val="1"/>
  </w:num>
  <w:num w:numId="12">
    <w:abstractNumId w:val="11"/>
  </w:num>
  <w:num w:numId="13">
    <w:abstractNumId w:val="25"/>
  </w:num>
  <w:num w:numId="14">
    <w:abstractNumId w:val="19"/>
  </w:num>
  <w:num w:numId="15">
    <w:abstractNumId w:val="28"/>
  </w:num>
  <w:num w:numId="16">
    <w:abstractNumId w:val="21"/>
  </w:num>
  <w:num w:numId="17">
    <w:abstractNumId w:val="33"/>
  </w:num>
  <w:num w:numId="18">
    <w:abstractNumId w:val="30"/>
  </w:num>
  <w:num w:numId="19">
    <w:abstractNumId w:val="16"/>
  </w:num>
  <w:num w:numId="20">
    <w:abstractNumId w:val="18"/>
  </w:num>
  <w:num w:numId="21">
    <w:abstractNumId w:val="38"/>
  </w:num>
  <w:num w:numId="22">
    <w:abstractNumId w:val="34"/>
  </w:num>
  <w:num w:numId="23">
    <w:abstractNumId w:val="8"/>
  </w:num>
  <w:num w:numId="24">
    <w:abstractNumId w:val="10"/>
  </w:num>
  <w:num w:numId="25">
    <w:abstractNumId w:val="12"/>
  </w:num>
  <w:num w:numId="26">
    <w:abstractNumId w:val="13"/>
  </w:num>
  <w:num w:numId="27">
    <w:abstractNumId w:val="17"/>
  </w:num>
  <w:num w:numId="28">
    <w:abstractNumId w:val="22"/>
  </w:num>
  <w:num w:numId="29">
    <w:abstractNumId w:val="39"/>
  </w:num>
  <w:num w:numId="30">
    <w:abstractNumId w:val="24"/>
  </w:num>
  <w:num w:numId="31">
    <w:abstractNumId w:val="6"/>
  </w:num>
  <w:num w:numId="32">
    <w:abstractNumId w:val="37"/>
  </w:num>
  <w:num w:numId="33">
    <w:abstractNumId w:val="36"/>
  </w:num>
  <w:num w:numId="34">
    <w:abstractNumId w:val="27"/>
  </w:num>
  <w:num w:numId="35">
    <w:abstractNumId w:val="26"/>
  </w:num>
  <w:num w:numId="3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D6"/>
    <w:rsid w:val="000040E6"/>
    <w:rsid w:val="00004A48"/>
    <w:rsid w:val="00007101"/>
    <w:rsid w:val="00037465"/>
    <w:rsid w:val="00047701"/>
    <w:rsid w:val="00062197"/>
    <w:rsid w:val="000673E4"/>
    <w:rsid w:val="000B608D"/>
    <w:rsid w:val="000C437B"/>
    <w:rsid w:val="000C58DB"/>
    <w:rsid w:val="000E1DA2"/>
    <w:rsid w:val="000F76C3"/>
    <w:rsid w:val="00116FF8"/>
    <w:rsid w:val="00120013"/>
    <w:rsid w:val="0014047F"/>
    <w:rsid w:val="00144A37"/>
    <w:rsid w:val="001574FC"/>
    <w:rsid w:val="001814C7"/>
    <w:rsid w:val="0019171A"/>
    <w:rsid w:val="001D29B1"/>
    <w:rsid w:val="001D6118"/>
    <w:rsid w:val="001E1484"/>
    <w:rsid w:val="001E661F"/>
    <w:rsid w:val="001F3862"/>
    <w:rsid w:val="001F646F"/>
    <w:rsid w:val="001F7DD9"/>
    <w:rsid w:val="00216468"/>
    <w:rsid w:val="00217283"/>
    <w:rsid w:val="002174EC"/>
    <w:rsid w:val="00237C8D"/>
    <w:rsid w:val="00251B7C"/>
    <w:rsid w:val="002549F6"/>
    <w:rsid w:val="00274F01"/>
    <w:rsid w:val="002936B0"/>
    <w:rsid w:val="002B277D"/>
    <w:rsid w:val="002D1714"/>
    <w:rsid w:val="002D2624"/>
    <w:rsid w:val="002D2CCA"/>
    <w:rsid w:val="002F69E2"/>
    <w:rsid w:val="00304014"/>
    <w:rsid w:val="00313231"/>
    <w:rsid w:val="00330D56"/>
    <w:rsid w:val="00334F82"/>
    <w:rsid w:val="0034220B"/>
    <w:rsid w:val="00342E1D"/>
    <w:rsid w:val="003464AB"/>
    <w:rsid w:val="00352C9A"/>
    <w:rsid w:val="0036497C"/>
    <w:rsid w:val="00374D73"/>
    <w:rsid w:val="003877E3"/>
    <w:rsid w:val="0039263E"/>
    <w:rsid w:val="003930FD"/>
    <w:rsid w:val="003A637A"/>
    <w:rsid w:val="003B2C12"/>
    <w:rsid w:val="003B6AA3"/>
    <w:rsid w:val="003B6DD4"/>
    <w:rsid w:val="003C4143"/>
    <w:rsid w:val="003C79DD"/>
    <w:rsid w:val="003F2665"/>
    <w:rsid w:val="00401DBB"/>
    <w:rsid w:val="00402A55"/>
    <w:rsid w:val="004059E7"/>
    <w:rsid w:val="00421DC0"/>
    <w:rsid w:val="00433AD4"/>
    <w:rsid w:val="00435A31"/>
    <w:rsid w:val="00451C7C"/>
    <w:rsid w:val="00473795"/>
    <w:rsid w:val="00474FEB"/>
    <w:rsid w:val="00494039"/>
    <w:rsid w:val="004B047C"/>
    <w:rsid w:val="004C028B"/>
    <w:rsid w:val="004D1CE7"/>
    <w:rsid w:val="004D54AC"/>
    <w:rsid w:val="004E4E93"/>
    <w:rsid w:val="004F4CE8"/>
    <w:rsid w:val="005063CE"/>
    <w:rsid w:val="00514ED8"/>
    <w:rsid w:val="00533120"/>
    <w:rsid w:val="0053511C"/>
    <w:rsid w:val="00537F98"/>
    <w:rsid w:val="005527D6"/>
    <w:rsid w:val="0055629C"/>
    <w:rsid w:val="00586F87"/>
    <w:rsid w:val="005C321B"/>
    <w:rsid w:val="005D315D"/>
    <w:rsid w:val="005F35AB"/>
    <w:rsid w:val="006116B1"/>
    <w:rsid w:val="006143E6"/>
    <w:rsid w:val="0062115F"/>
    <w:rsid w:val="00635425"/>
    <w:rsid w:val="00662BC3"/>
    <w:rsid w:val="006653B0"/>
    <w:rsid w:val="006857B2"/>
    <w:rsid w:val="006A297B"/>
    <w:rsid w:val="006A6A8D"/>
    <w:rsid w:val="006B42E0"/>
    <w:rsid w:val="006B4E49"/>
    <w:rsid w:val="006C0F6B"/>
    <w:rsid w:val="006C39FE"/>
    <w:rsid w:val="006E3CA1"/>
    <w:rsid w:val="006F07F2"/>
    <w:rsid w:val="006F5685"/>
    <w:rsid w:val="007246F5"/>
    <w:rsid w:val="0075214B"/>
    <w:rsid w:val="00756736"/>
    <w:rsid w:val="00766B3E"/>
    <w:rsid w:val="00781BF9"/>
    <w:rsid w:val="00787F40"/>
    <w:rsid w:val="00795926"/>
    <w:rsid w:val="007A2A9E"/>
    <w:rsid w:val="007B0D59"/>
    <w:rsid w:val="007C5BDD"/>
    <w:rsid w:val="007C7388"/>
    <w:rsid w:val="007D5CC9"/>
    <w:rsid w:val="007F2C2F"/>
    <w:rsid w:val="008074F6"/>
    <w:rsid w:val="00812CE3"/>
    <w:rsid w:val="0082009C"/>
    <w:rsid w:val="008420FE"/>
    <w:rsid w:val="008529B5"/>
    <w:rsid w:val="00857675"/>
    <w:rsid w:val="00884D95"/>
    <w:rsid w:val="00895B55"/>
    <w:rsid w:val="008C44BD"/>
    <w:rsid w:val="008E00B2"/>
    <w:rsid w:val="008F2974"/>
    <w:rsid w:val="008F46D4"/>
    <w:rsid w:val="008F7E74"/>
    <w:rsid w:val="00904EFF"/>
    <w:rsid w:val="0093652A"/>
    <w:rsid w:val="009553CA"/>
    <w:rsid w:val="00971CDE"/>
    <w:rsid w:val="00996928"/>
    <w:rsid w:val="00997CEF"/>
    <w:rsid w:val="009B16B8"/>
    <w:rsid w:val="009C154B"/>
    <w:rsid w:val="009C72E3"/>
    <w:rsid w:val="009D51B2"/>
    <w:rsid w:val="009F6857"/>
    <w:rsid w:val="00A12B15"/>
    <w:rsid w:val="00A1531D"/>
    <w:rsid w:val="00A30C4E"/>
    <w:rsid w:val="00A319C1"/>
    <w:rsid w:val="00A3521C"/>
    <w:rsid w:val="00A47D61"/>
    <w:rsid w:val="00A82DE9"/>
    <w:rsid w:val="00AB3BCA"/>
    <w:rsid w:val="00AC190E"/>
    <w:rsid w:val="00AD08B4"/>
    <w:rsid w:val="00AD7E6F"/>
    <w:rsid w:val="00AE29B0"/>
    <w:rsid w:val="00AE383D"/>
    <w:rsid w:val="00B2011F"/>
    <w:rsid w:val="00B22135"/>
    <w:rsid w:val="00B31FC7"/>
    <w:rsid w:val="00B508D9"/>
    <w:rsid w:val="00B63B3A"/>
    <w:rsid w:val="00B81C56"/>
    <w:rsid w:val="00B95D4E"/>
    <w:rsid w:val="00BA3947"/>
    <w:rsid w:val="00BA542A"/>
    <w:rsid w:val="00BA5B41"/>
    <w:rsid w:val="00BC4F36"/>
    <w:rsid w:val="00BC7A57"/>
    <w:rsid w:val="00BD7074"/>
    <w:rsid w:val="00BE049B"/>
    <w:rsid w:val="00BE48A2"/>
    <w:rsid w:val="00C022BA"/>
    <w:rsid w:val="00C05348"/>
    <w:rsid w:val="00C20271"/>
    <w:rsid w:val="00C2640B"/>
    <w:rsid w:val="00C301D9"/>
    <w:rsid w:val="00C341D0"/>
    <w:rsid w:val="00C4498B"/>
    <w:rsid w:val="00C74D86"/>
    <w:rsid w:val="00C75327"/>
    <w:rsid w:val="00C7677C"/>
    <w:rsid w:val="00C76CC9"/>
    <w:rsid w:val="00C967EB"/>
    <w:rsid w:val="00CA29C1"/>
    <w:rsid w:val="00CA366E"/>
    <w:rsid w:val="00CA4EEE"/>
    <w:rsid w:val="00CA5910"/>
    <w:rsid w:val="00CB4145"/>
    <w:rsid w:val="00CC61F1"/>
    <w:rsid w:val="00CC6E4C"/>
    <w:rsid w:val="00CD48ED"/>
    <w:rsid w:val="00CF6608"/>
    <w:rsid w:val="00D02B63"/>
    <w:rsid w:val="00D36D2B"/>
    <w:rsid w:val="00D37510"/>
    <w:rsid w:val="00D378FF"/>
    <w:rsid w:val="00D4036E"/>
    <w:rsid w:val="00D414FD"/>
    <w:rsid w:val="00D42478"/>
    <w:rsid w:val="00D64EC6"/>
    <w:rsid w:val="00D65CC4"/>
    <w:rsid w:val="00D72A47"/>
    <w:rsid w:val="00D86A1E"/>
    <w:rsid w:val="00D91699"/>
    <w:rsid w:val="00DA0A2E"/>
    <w:rsid w:val="00DC6176"/>
    <w:rsid w:val="00DF71A9"/>
    <w:rsid w:val="00E05DE2"/>
    <w:rsid w:val="00E10227"/>
    <w:rsid w:val="00E14726"/>
    <w:rsid w:val="00E22F35"/>
    <w:rsid w:val="00E271EB"/>
    <w:rsid w:val="00E35A5D"/>
    <w:rsid w:val="00E36A31"/>
    <w:rsid w:val="00E640EB"/>
    <w:rsid w:val="00E65B40"/>
    <w:rsid w:val="00E74951"/>
    <w:rsid w:val="00E81143"/>
    <w:rsid w:val="00EB37B7"/>
    <w:rsid w:val="00EB6463"/>
    <w:rsid w:val="00EC254C"/>
    <w:rsid w:val="00EE61C2"/>
    <w:rsid w:val="00EF03FC"/>
    <w:rsid w:val="00EF4D40"/>
    <w:rsid w:val="00F01454"/>
    <w:rsid w:val="00F07412"/>
    <w:rsid w:val="00F351B0"/>
    <w:rsid w:val="00F50909"/>
    <w:rsid w:val="00F55DE0"/>
    <w:rsid w:val="00F56A8C"/>
    <w:rsid w:val="00F67C91"/>
    <w:rsid w:val="00F7080C"/>
    <w:rsid w:val="00F86217"/>
    <w:rsid w:val="00F94541"/>
    <w:rsid w:val="00FA47CC"/>
    <w:rsid w:val="00FB2607"/>
    <w:rsid w:val="00FB616D"/>
    <w:rsid w:val="00FC39C5"/>
    <w:rsid w:val="00FF06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F059"/>
  <w15:docId w15:val="{525704AA-6673-47ED-8B07-3FFFF1A6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2D2624"/>
    <w:pPr>
      <w:ind w:left="720"/>
      <w:contextualSpacing/>
    </w:pPr>
  </w:style>
  <w:style w:type="paragraph" w:styleId="BalloonText">
    <w:name w:val="Balloon Text"/>
    <w:basedOn w:val="Normal"/>
    <w:link w:val="BalloonTextChar"/>
    <w:uiPriority w:val="99"/>
    <w:semiHidden/>
    <w:unhideWhenUsed/>
    <w:rsid w:val="00EE6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1C2"/>
    <w:rPr>
      <w:rFonts w:ascii="Tahoma" w:hAnsi="Tahoma" w:cs="Tahoma"/>
      <w:sz w:val="16"/>
      <w:szCs w:val="16"/>
    </w:rPr>
  </w:style>
  <w:style w:type="paragraph" w:styleId="NormalWeb">
    <w:name w:val="Normal (Web)"/>
    <w:basedOn w:val="Normal"/>
    <w:uiPriority w:val="99"/>
    <w:semiHidden/>
    <w:unhideWhenUsed/>
    <w:rsid w:val="00274F0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71CDE"/>
    <w:rPr>
      <w:sz w:val="16"/>
      <w:szCs w:val="16"/>
    </w:rPr>
  </w:style>
  <w:style w:type="paragraph" w:styleId="CommentText">
    <w:name w:val="annotation text"/>
    <w:basedOn w:val="Normal"/>
    <w:link w:val="CommentTextChar"/>
    <w:uiPriority w:val="99"/>
    <w:semiHidden/>
    <w:unhideWhenUsed/>
    <w:rsid w:val="00971CDE"/>
    <w:pPr>
      <w:spacing w:line="240" w:lineRule="auto"/>
    </w:pPr>
    <w:rPr>
      <w:sz w:val="20"/>
      <w:szCs w:val="20"/>
    </w:rPr>
  </w:style>
  <w:style w:type="character" w:customStyle="1" w:styleId="CommentTextChar">
    <w:name w:val="Comment Text Char"/>
    <w:basedOn w:val="DefaultParagraphFont"/>
    <w:link w:val="CommentText"/>
    <w:uiPriority w:val="99"/>
    <w:semiHidden/>
    <w:rsid w:val="00971CDE"/>
    <w:rPr>
      <w:sz w:val="20"/>
      <w:szCs w:val="20"/>
    </w:rPr>
  </w:style>
  <w:style w:type="paragraph" w:styleId="CommentSubject">
    <w:name w:val="annotation subject"/>
    <w:basedOn w:val="CommentText"/>
    <w:next w:val="CommentText"/>
    <w:link w:val="CommentSubjectChar"/>
    <w:uiPriority w:val="99"/>
    <w:semiHidden/>
    <w:unhideWhenUsed/>
    <w:rsid w:val="00971CDE"/>
    <w:rPr>
      <w:b/>
      <w:bCs/>
    </w:rPr>
  </w:style>
  <w:style w:type="character" w:customStyle="1" w:styleId="CommentSubjectChar">
    <w:name w:val="Comment Subject Char"/>
    <w:basedOn w:val="CommentTextChar"/>
    <w:link w:val="CommentSubject"/>
    <w:uiPriority w:val="99"/>
    <w:semiHidden/>
    <w:rsid w:val="00971CDE"/>
    <w:rPr>
      <w:b/>
      <w:bCs/>
      <w:sz w:val="20"/>
      <w:szCs w:val="20"/>
    </w:rPr>
  </w:style>
  <w:style w:type="table" w:styleId="TableGrid">
    <w:name w:val="Table Grid"/>
    <w:basedOn w:val="TableNormal"/>
    <w:uiPriority w:val="59"/>
    <w:rsid w:val="00971C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1CDE"/>
    <w:pPr>
      <w:spacing w:after="0" w:line="240" w:lineRule="auto"/>
    </w:pPr>
  </w:style>
  <w:style w:type="character" w:styleId="Hyperlink">
    <w:name w:val="Hyperlink"/>
    <w:basedOn w:val="DefaultParagraphFont"/>
    <w:uiPriority w:val="99"/>
    <w:unhideWhenUsed/>
    <w:rsid w:val="002936B0"/>
    <w:rPr>
      <w:color w:val="0000FF" w:themeColor="hyperlink"/>
      <w:u w:val="single"/>
    </w:rPr>
  </w:style>
  <w:style w:type="character" w:customStyle="1" w:styleId="apple-converted-space">
    <w:name w:val="apple-converted-space"/>
    <w:basedOn w:val="DefaultParagraphFont"/>
    <w:rsid w:val="0075214B"/>
    <w:rPr>
      <w:rFonts w:ascii="Calibri" w:eastAsia="Calibri" w:hAnsi="Calibri" w:cs="Times New Roman"/>
    </w:rPr>
  </w:style>
  <w:style w:type="paragraph" w:styleId="Header">
    <w:name w:val="header"/>
    <w:basedOn w:val="Normal"/>
    <w:link w:val="HeaderChar"/>
    <w:uiPriority w:val="99"/>
    <w:semiHidden/>
    <w:unhideWhenUsed/>
    <w:rsid w:val="00CB41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4145"/>
  </w:style>
  <w:style w:type="paragraph" w:styleId="Footer">
    <w:name w:val="footer"/>
    <w:basedOn w:val="Normal"/>
    <w:link w:val="FooterChar"/>
    <w:uiPriority w:val="99"/>
    <w:semiHidden/>
    <w:unhideWhenUsed/>
    <w:rsid w:val="00CB41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4145"/>
  </w:style>
  <w:style w:type="paragraph" w:styleId="HTMLPreformatted">
    <w:name w:val="HTML Preformatted"/>
    <w:basedOn w:val="Normal"/>
    <w:link w:val="HTMLPreformattedChar"/>
    <w:rsid w:val="00FC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n-US" w:eastAsia="en-US"/>
    </w:rPr>
  </w:style>
  <w:style w:type="character" w:customStyle="1" w:styleId="HTMLPreformattedChar">
    <w:name w:val="HTML Preformatted Char"/>
    <w:basedOn w:val="DefaultParagraphFont"/>
    <w:link w:val="HTMLPreformatted"/>
    <w:rsid w:val="00FC39C5"/>
    <w:rPr>
      <w:rFonts w:ascii="Arial Unicode MS" w:eastAsia="Arial Unicode MS" w:hAnsi="Arial Unicode MS" w:cs="Times New Roman"/>
      <w:sz w:val="20"/>
      <w:szCs w:val="20"/>
      <w:lang w:val="en-US" w:eastAsia="en-US"/>
    </w:rPr>
  </w:style>
  <w:style w:type="paragraph" w:styleId="BodyText">
    <w:name w:val="Body Text"/>
    <w:basedOn w:val="Normal"/>
    <w:link w:val="BodyTextChar"/>
    <w:uiPriority w:val="99"/>
    <w:semiHidden/>
    <w:unhideWhenUsed/>
    <w:rsid w:val="00EF03F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EF03FC"/>
    <w:rPr>
      <w:rFonts w:ascii="Times New Roman" w:eastAsia="Times New Roman" w:hAnsi="Times New Roman" w:cs="Times New Roman"/>
      <w:sz w:val="24"/>
      <w:szCs w:val="24"/>
      <w:lang w:val="en-US" w:eastAsia="en-US"/>
    </w:rPr>
  </w:style>
  <w:style w:type="character" w:styleId="Emphasis">
    <w:name w:val="Emphasis"/>
    <w:uiPriority w:val="20"/>
    <w:qFormat/>
    <w:rsid w:val="001814C7"/>
    <w:rPr>
      <w:i/>
      <w:iCs/>
    </w:rPr>
  </w:style>
  <w:style w:type="character" w:customStyle="1" w:styleId="FontStyle29">
    <w:name w:val="Font Style29"/>
    <w:uiPriority w:val="99"/>
    <w:rsid w:val="004C028B"/>
    <w:rPr>
      <w:rFonts w:ascii="Century Gothic" w:hAnsi="Century Gothic" w:cs="Century Gothic"/>
      <w:b/>
      <w:bCs/>
      <w:sz w:val="16"/>
      <w:szCs w:val="16"/>
    </w:rPr>
  </w:style>
  <w:style w:type="character" w:customStyle="1" w:styleId="FontStyle47">
    <w:name w:val="Font Style47"/>
    <w:uiPriority w:val="99"/>
    <w:rsid w:val="00217283"/>
    <w:rPr>
      <w:rFonts w:ascii="Century Gothic" w:hAnsi="Century Gothic" w:cs="Century Gothic"/>
      <w:sz w:val="16"/>
      <w:szCs w:val="16"/>
    </w:rPr>
  </w:style>
  <w:style w:type="paragraph" w:styleId="NoSpacing">
    <w:name w:val="No Spacing"/>
    <w:qFormat/>
    <w:rsid w:val="00BA5B41"/>
    <w:pPr>
      <w:suppressAutoHyphens/>
      <w:spacing w:after="0" w:line="240" w:lineRule="auto"/>
    </w:pPr>
    <w:rPr>
      <w:rFonts w:ascii="Calibri" w:eastAsia="Times New Roman" w:hAnsi="Calibri" w:cs="Calibri"/>
      <w:lang w:val="en-US" w:eastAsia="ar-SA"/>
    </w:rPr>
  </w:style>
  <w:style w:type="character" w:customStyle="1" w:styleId="Absatz-Standardschriftart">
    <w:name w:val="Absatz-Standardschriftart"/>
    <w:rsid w:val="000673E4"/>
  </w:style>
  <w:style w:type="paragraph" w:styleId="BodyText2">
    <w:name w:val="Body Text 2"/>
    <w:basedOn w:val="Normal"/>
    <w:link w:val="BodyText2Char"/>
    <w:uiPriority w:val="99"/>
    <w:unhideWhenUsed/>
    <w:rsid w:val="00A12B15"/>
    <w:pPr>
      <w:spacing w:after="120" w:line="480" w:lineRule="auto"/>
    </w:pPr>
  </w:style>
  <w:style w:type="character" w:customStyle="1" w:styleId="BodyText2Char">
    <w:name w:val="Body Text 2 Char"/>
    <w:basedOn w:val="DefaultParagraphFont"/>
    <w:link w:val="BodyText2"/>
    <w:uiPriority w:val="99"/>
    <w:rsid w:val="00A12B15"/>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1"/>
    <w:qFormat/>
    <w:rsid w:val="0033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04001">
      <w:bodyDiv w:val="1"/>
      <w:marLeft w:val="0"/>
      <w:marRight w:val="0"/>
      <w:marTop w:val="0"/>
      <w:marBottom w:val="0"/>
      <w:divBdr>
        <w:top w:val="none" w:sz="0" w:space="0" w:color="auto"/>
        <w:left w:val="none" w:sz="0" w:space="0" w:color="auto"/>
        <w:bottom w:val="none" w:sz="0" w:space="0" w:color="auto"/>
        <w:right w:val="none" w:sz="0" w:space="0" w:color="auto"/>
      </w:divBdr>
    </w:div>
    <w:div w:id="428892569">
      <w:bodyDiv w:val="1"/>
      <w:marLeft w:val="0"/>
      <w:marRight w:val="0"/>
      <w:marTop w:val="0"/>
      <w:marBottom w:val="0"/>
      <w:divBdr>
        <w:top w:val="none" w:sz="0" w:space="0" w:color="auto"/>
        <w:left w:val="none" w:sz="0" w:space="0" w:color="auto"/>
        <w:bottom w:val="none" w:sz="0" w:space="0" w:color="auto"/>
        <w:right w:val="none" w:sz="0" w:space="0" w:color="auto"/>
      </w:divBdr>
    </w:div>
    <w:div w:id="974336716">
      <w:bodyDiv w:val="1"/>
      <w:marLeft w:val="0"/>
      <w:marRight w:val="0"/>
      <w:marTop w:val="0"/>
      <w:marBottom w:val="0"/>
      <w:divBdr>
        <w:top w:val="none" w:sz="0" w:space="0" w:color="auto"/>
        <w:left w:val="none" w:sz="0" w:space="0" w:color="auto"/>
        <w:bottom w:val="none" w:sz="0" w:space="0" w:color="auto"/>
        <w:right w:val="none" w:sz="0" w:space="0" w:color="auto"/>
      </w:divBdr>
    </w:div>
    <w:div w:id="1175192376">
      <w:bodyDiv w:val="1"/>
      <w:marLeft w:val="0"/>
      <w:marRight w:val="0"/>
      <w:marTop w:val="0"/>
      <w:marBottom w:val="0"/>
      <w:divBdr>
        <w:top w:val="none" w:sz="0" w:space="0" w:color="auto"/>
        <w:left w:val="none" w:sz="0" w:space="0" w:color="auto"/>
        <w:bottom w:val="none" w:sz="0" w:space="0" w:color="auto"/>
        <w:right w:val="none" w:sz="0" w:space="0" w:color="auto"/>
      </w:divBdr>
    </w:div>
    <w:div w:id="1430199080">
      <w:bodyDiv w:val="1"/>
      <w:marLeft w:val="0"/>
      <w:marRight w:val="0"/>
      <w:marTop w:val="0"/>
      <w:marBottom w:val="0"/>
      <w:divBdr>
        <w:top w:val="none" w:sz="0" w:space="0" w:color="auto"/>
        <w:left w:val="none" w:sz="0" w:space="0" w:color="auto"/>
        <w:bottom w:val="none" w:sz="0" w:space="0" w:color="auto"/>
        <w:right w:val="none" w:sz="0" w:space="0" w:color="auto"/>
      </w:divBdr>
      <w:divsChild>
        <w:div w:id="1344824719">
          <w:marLeft w:val="547"/>
          <w:marRight w:val="0"/>
          <w:marTop w:val="0"/>
          <w:marBottom w:val="0"/>
          <w:divBdr>
            <w:top w:val="none" w:sz="0" w:space="0" w:color="auto"/>
            <w:left w:val="none" w:sz="0" w:space="0" w:color="auto"/>
            <w:bottom w:val="none" w:sz="0" w:space="0" w:color="auto"/>
            <w:right w:val="none" w:sz="0" w:space="0" w:color="auto"/>
          </w:divBdr>
        </w:div>
      </w:divsChild>
    </w:div>
    <w:div w:id="1757089011">
      <w:bodyDiv w:val="1"/>
      <w:marLeft w:val="0"/>
      <w:marRight w:val="0"/>
      <w:marTop w:val="0"/>
      <w:marBottom w:val="0"/>
      <w:divBdr>
        <w:top w:val="none" w:sz="0" w:space="0" w:color="auto"/>
        <w:left w:val="none" w:sz="0" w:space="0" w:color="auto"/>
        <w:bottom w:val="none" w:sz="0" w:space="0" w:color="auto"/>
        <w:right w:val="none" w:sz="0" w:space="0" w:color="auto"/>
      </w:divBdr>
    </w:div>
    <w:div w:id="2035308294">
      <w:bodyDiv w:val="1"/>
      <w:marLeft w:val="0"/>
      <w:marRight w:val="0"/>
      <w:marTop w:val="0"/>
      <w:marBottom w:val="0"/>
      <w:divBdr>
        <w:top w:val="none" w:sz="0" w:space="0" w:color="auto"/>
        <w:left w:val="none" w:sz="0" w:space="0" w:color="auto"/>
        <w:bottom w:val="none" w:sz="0" w:space="0" w:color="auto"/>
        <w:right w:val="none" w:sz="0" w:space="0" w:color="auto"/>
      </w:divBdr>
      <w:divsChild>
        <w:div w:id="741563705">
          <w:marLeft w:val="0"/>
          <w:marRight w:val="0"/>
          <w:marTop w:val="0"/>
          <w:marBottom w:val="0"/>
          <w:divBdr>
            <w:top w:val="none" w:sz="0" w:space="0" w:color="auto"/>
            <w:left w:val="none" w:sz="0" w:space="0" w:color="auto"/>
            <w:bottom w:val="none" w:sz="0" w:space="0" w:color="auto"/>
            <w:right w:val="none" w:sz="0" w:space="0" w:color="auto"/>
          </w:divBdr>
        </w:div>
        <w:div w:id="2135370150">
          <w:marLeft w:val="0"/>
          <w:marRight w:val="0"/>
          <w:marTop w:val="0"/>
          <w:marBottom w:val="0"/>
          <w:divBdr>
            <w:top w:val="none" w:sz="0" w:space="0" w:color="auto"/>
            <w:left w:val="none" w:sz="0" w:space="0" w:color="auto"/>
            <w:bottom w:val="none" w:sz="0" w:space="0" w:color="auto"/>
            <w:right w:val="none" w:sz="0" w:space="0" w:color="auto"/>
          </w:divBdr>
        </w:div>
        <w:div w:id="1470517308">
          <w:marLeft w:val="0"/>
          <w:marRight w:val="0"/>
          <w:marTop w:val="0"/>
          <w:marBottom w:val="0"/>
          <w:divBdr>
            <w:top w:val="none" w:sz="0" w:space="0" w:color="auto"/>
            <w:left w:val="none" w:sz="0" w:space="0" w:color="auto"/>
            <w:bottom w:val="none" w:sz="0" w:space="0" w:color="auto"/>
            <w:right w:val="none" w:sz="0" w:space="0" w:color="auto"/>
          </w:divBdr>
        </w:div>
        <w:div w:id="1008630523">
          <w:marLeft w:val="0"/>
          <w:marRight w:val="0"/>
          <w:marTop w:val="0"/>
          <w:marBottom w:val="0"/>
          <w:divBdr>
            <w:top w:val="none" w:sz="0" w:space="0" w:color="auto"/>
            <w:left w:val="none" w:sz="0" w:space="0" w:color="auto"/>
            <w:bottom w:val="none" w:sz="0" w:space="0" w:color="auto"/>
            <w:right w:val="none" w:sz="0" w:space="0" w:color="auto"/>
          </w:divBdr>
        </w:div>
        <w:div w:id="38518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zmayeen.Ahmad@crcc.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A839F-D349-418D-AD88-FE4DB803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PMV info</cp:lastModifiedBy>
  <cp:revision>84</cp:revision>
  <cp:lastPrinted>2016-09-01T16:58:00Z</cp:lastPrinted>
  <dcterms:created xsi:type="dcterms:W3CDTF">2023-01-04T09:27:00Z</dcterms:created>
  <dcterms:modified xsi:type="dcterms:W3CDTF">2024-08-17T13:30:00Z</dcterms:modified>
</cp:coreProperties>
</file>