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8" w:type="dxa"/>
        <w:jc w:val="center"/>
        <w:tblInd w:w="-512" w:type="dxa"/>
        <w:tblLayout w:type="fixed"/>
        <w:tblLook w:val="0000"/>
      </w:tblPr>
      <w:tblGrid>
        <w:gridCol w:w="234"/>
        <w:gridCol w:w="3124"/>
        <w:gridCol w:w="8053"/>
        <w:gridCol w:w="237"/>
      </w:tblGrid>
      <w:tr w:rsidR="00383FEE" w:rsidRPr="003D2A46" w:rsidTr="00380BBE">
        <w:trPr>
          <w:gridAfter w:val="1"/>
          <w:wAfter w:w="237" w:type="dxa"/>
          <w:trHeight w:val="552"/>
          <w:jc w:val="center"/>
        </w:trPr>
        <w:tc>
          <w:tcPr>
            <w:tcW w:w="11411" w:type="dxa"/>
            <w:gridSpan w:val="3"/>
            <w:tcBorders>
              <w:bottom w:val="thickThinSmallGap" w:sz="18" w:space="0" w:color="auto"/>
            </w:tcBorders>
            <w:shd w:val="clear" w:color="auto" w:fill="E0E0E0"/>
          </w:tcPr>
          <w:p w:rsidR="00383FEE" w:rsidRPr="00CF1AEA" w:rsidRDefault="00E0782F" w:rsidP="009D7CEA">
            <w:pPr>
              <w:keepLines/>
              <w:suppressLineNumbers/>
              <w:rPr>
                <w:rFonts w:ascii="Verdana" w:hAnsi="Verdana"/>
                <w:b/>
                <w:bCs/>
                <w:iCs/>
                <w:color w:val="000080"/>
                <w:sz w:val="40"/>
                <w:szCs w:val="40"/>
              </w:rPr>
            </w:pPr>
            <w:r>
              <w:rPr>
                <w:rFonts w:ascii="Verdana" w:hAnsi="Verdana"/>
                <w:b/>
                <w:bCs/>
                <w:iCs/>
                <w:color w:val="000080"/>
                <w:sz w:val="40"/>
                <w:szCs w:val="40"/>
              </w:rPr>
              <w:t xml:space="preserve">                        </w:t>
            </w:r>
            <w:r w:rsidR="002A7A09">
              <w:rPr>
                <w:rFonts w:ascii="Verdana" w:hAnsi="Verdana"/>
                <w:b/>
                <w:bCs/>
                <w:iCs/>
                <w:color w:val="000080"/>
                <w:sz w:val="40"/>
                <w:szCs w:val="40"/>
              </w:rPr>
              <w:t>BIMAL KUMAR SETHY</w:t>
            </w:r>
          </w:p>
        </w:tc>
      </w:tr>
      <w:tr w:rsidR="00383FEE" w:rsidRPr="004606AE" w:rsidTr="00282910">
        <w:trPr>
          <w:gridBefore w:val="1"/>
          <w:wBefore w:w="234" w:type="dxa"/>
          <w:trHeight w:val="14781"/>
          <w:jc w:val="center"/>
        </w:trPr>
        <w:tc>
          <w:tcPr>
            <w:tcW w:w="3124" w:type="dxa"/>
            <w:shd w:val="clear" w:color="auto" w:fill="E0E0E0"/>
          </w:tcPr>
          <w:p w:rsidR="00CE47AE" w:rsidRPr="00ED6D24" w:rsidRDefault="00C12B55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u w:val="single"/>
              </w:rPr>
            </w:pPr>
            <w:r>
              <w:rPr>
                <w:rFonts w:ascii="Verdana" w:hAnsi="Verdana"/>
                <w:b/>
                <w:iCs/>
                <w:u w:val="single"/>
              </w:rPr>
              <w:t xml:space="preserve">  </w:t>
            </w:r>
            <w:r w:rsidR="007E798B" w:rsidRPr="007E798B">
              <w:rPr>
                <w:rFonts w:ascii="Verdana" w:hAnsi="Verdana"/>
                <w:b/>
                <w:iCs/>
                <w:noProof/>
                <w:u w:val="single"/>
                <w:lang w:val="en-IN" w:eastAsia="en-IN"/>
              </w:rPr>
              <w:drawing>
                <wp:inline distT="0" distB="0" distL="0" distR="0">
                  <wp:extent cx="1704975" cy="1879410"/>
                  <wp:effectExtent l="19050" t="0" r="9525" b="0"/>
                  <wp:docPr id="3" name="Picture 2" descr="C:\Users\user\Desktop\IMG_20230514_07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20230514_072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1320" cy="1875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7AE" w:rsidRPr="00E13ECB" w:rsidRDefault="00CE47AE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0070C0"/>
                <w:u w:val="single"/>
              </w:rPr>
            </w:pPr>
          </w:p>
          <w:p w:rsidR="00383FEE" w:rsidRPr="00E13ECB" w:rsidRDefault="00383FEE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FF0000"/>
                <w:u w:val="single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u w:val="single"/>
              </w:rPr>
              <w:t>Personal Details</w:t>
            </w:r>
          </w:p>
          <w:p w:rsidR="00705D05" w:rsidRPr="00E13ECB" w:rsidRDefault="00705D05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0070C0"/>
                <w:u w:val="single"/>
              </w:rPr>
            </w:pPr>
          </w:p>
          <w:p w:rsidR="00383FEE" w:rsidRPr="00E13ECB" w:rsidRDefault="00383FEE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DOB: </w:t>
            </w:r>
            <w:r w:rsidR="002A7A09" w:rsidRPr="00E13ECB">
              <w:rPr>
                <w:rFonts w:ascii="Verdana" w:hAnsi="Verdana"/>
                <w:b/>
                <w:iCs/>
                <w:color w:val="0070C0"/>
                <w:sz w:val="18"/>
              </w:rPr>
              <w:t>15.05.1990</w:t>
            </w:r>
            <w:r w:rsidR="007E798B" w:rsidRPr="00E13ECB">
              <w:rPr>
                <w:rFonts w:ascii="Verdana" w:hAnsi="Verdana"/>
                <w:b/>
                <w:iCs/>
                <w:color w:val="0070C0"/>
                <w:sz w:val="18"/>
              </w:rPr>
              <w:t>.</w:t>
            </w:r>
          </w:p>
          <w:p w:rsidR="00B53FD0" w:rsidRPr="00E13ECB" w:rsidRDefault="00B53FD0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Nationality: </w:t>
            </w:r>
            <w:r w:rsidRPr="00C275C6">
              <w:rPr>
                <w:rFonts w:ascii="Verdana" w:hAnsi="Verdana"/>
                <w:b/>
                <w:iCs/>
                <w:color w:val="0070C0"/>
                <w:sz w:val="18"/>
              </w:rPr>
              <w:t>Indian</w:t>
            </w:r>
            <w:r w:rsidR="002A7A09" w:rsidRPr="00E13ECB">
              <w:rPr>
                <w:rFonts w:ascii="Verdana" w:hAnsi="Verdana"/>
                <w:iCs/>
                <w:color w:val="0070C0"/>
                <w:sz w:val="18"/>
              </w:rPr>
              <w:t>.</w:t>
            </w:r>
          </w:p>
          <w:p w:rsidR="008137F0" w:rsidRPr="00E13ECB" w:rsidRDefault="00383FEE" w:rsidP="00CE753C">
            <w:pPr>
              <w:keepLines/>
              <w:suppressLineNumbers/>
              <w:spacing w:line="360" w:lineRule="auto"/>
              <w:rPr>
                <w:rFonts w:ascii="Verdana" w:hAnsi="Verdana"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>Status</w:t>
            </w:r>
            <w:r w:rsidR="00BE2001"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: </w:t>
            </w:r>
            <w:r w:rsidR="002A7A09" w:rsidRPr="00C275C6">
              <w:rPr>
                <w:rFonts w:ascii="Verdana" w:hAnsi="Verdana"/>
                <w:b/>
                <w:iCs/>
                <w:color w:val="0070C0"/>
                <w:sz w:val="18"/>
              </w:rPr>
              <w:t>Single</w:t>
            </w:r>
            <w:r w:rsidR="002A7A09" w:rsidRPr="00E13ECB">
              <w:rPr>
                <w:rFonts w:ascii="Verdana" w:hAnsi="Verdana"/>
                <w:iCs/>
                <w:color w:val="0070C0"/>
                <w:sz w:val="18"/>
              </w:rPr>
              <w:t>.</w:t>
            </w:r>
          </w:p>
          <w:p w:rsidR="00F96F9A" w:rsidRPr="00E13ECB" w:rsidRDefault="00383FEE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>Passport No:</w:t>
            </w:r>
            <w:r w:rsidR="008E7CC2"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 </w:t>
            </w:r>
            <w:r w:rsidR="002A7A09" w:rsidRPr="00E13ECB">
              <w:rPr>
                <w:rFonts w:ascii="Verdana" w:hAnsi="Verdana"/>
                <w:b/>
                <w:iCs/>
                <w:color w:val="0070C0"/>
                <w:sz w:val="18"/>
              </w:rPr>
              <w:t>U13744058.</w:t>
            </w:r>
          </w:p>
          <w:p w:rsidR="002551B9" w:rsidRPr="00E13ECB" w:rsidRDefault="003D2A46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>Visa:</w:t>
            </w:r>
            <w:r w:rsidR="008137F0"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 </w:t>
            </w:r>
            <w:r w:rsidR="002A7A09" w:rsidRPr="00E13ECB">
              <w:rPr>
                <w:rFonts w:ascii="Verdana" w:hAnsi="Verdana"/>
                <w:b/>
                <w:iCs/>
                <w:color w:val="0070C0"/>
                <w:sz w:val="18"/>
              </w:rPr>
              <w:t>Employment visa</w:t>
            </w:r>
            <w:r w:rsidR="002551B9" w:rsidRPr="00E13ECB">
              <w:rPr>
                <w:rFonts w:ascii="Verdana" w:hAnsi="Verdana"/>
                <w:b/>
                <w:iCs/>
                <w:color w:val="0070C0"/>
                <w:sz w:val="18"/>
              </w:rPr>
              <w:t>.</w:t>
            </w:r>
            <w:r w:rsidR="007E798B" w:rsidRPr="00E13ECB">
              <w:rPr>
                <w:rFonts w:ascii="Verdana" w:hAnsi="Verdana"/>
                <w:b/>
                <w:iCs/>
                <w:color w:val="0070C0"/>
                <w:sz w:val="18"/>
              </w:rPr>
              <w:t>(2 nd VISA)</w:t>
            </w:r>
          </w:p>
          <w:p w:rsidR="007F0C14" w:rsidRPr="00E13ECB" w:rsidRDefault="007F0C14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FF000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sz w:val="18"/>
              </w:rPr>
              <w:t>UAE DL No-798493</w:t>
            </w:r>
            <w:r w:rsidR="007E798B" w:rsidRPr="00E13ECB">
              <w:rPr>
                <w:rFonts w:ascii="Verdana" w:hAnsi="Verdana"/>
                <w:b/>
                <w:iCs/>
                <w:color w:val="FF0000"/>
                <w:sz w:val="18"/>
              </w:rPr>
              <w:t>(BIKE)</w:t>
            </w:r>
            <w:r w:rsidRPr="00E13ECB">
              <w:rPr>
                <w:rFonts w:ascii="Verdana" w:hAnsi="Verdana"/>
                <w:b/>
                <w:iCs/>
                <w:color w:val="FF0000"/>
                <w:sz w:val="18"/>
              </w:rPr>
              <w:t>.</w:t>
            </w:r>
          </w:p>
          <w:p w:rsidR="00F96F9A" w:rsidRPr="00E13ECB" w:rsidRDefault="004F150D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FF000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sz w:val="18"/>
              </w:rPr>
              <w:t>(30 Days Notice Period)</w:t>
            </w:r>
          </w:p>
          <w:p w:rsidR="004F150D" w:rsidRPr="00E13ECB" w:rsidRDefault="00B46960" w:rsidP="00CE753C">
            <w:pPr>
              <w:keepLines/>
              <w:suppressLineNumbers/>
              <w:spacing w:line="360" w:lineRule="auto"/>
              <w:rPr>
                <w:rFonts w:ascii="Verdana" w:hAnsi="Verdana"/>
                <w:b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sz w:val="18"/>
              </w:rPr>
              <w:t>Correspondence</w:t>
            </w:r>
            <w:r w:rsidR="009E4BA1" w:rsidRPr="00E13ECB">
              <w:rPr>
                <w:rFonts w:ascii="Verdana" w:hAnsi="Verdana"/>
                <w:b/>
                <w:iCs/>
                <w:color w:val="0070C0"/>
                <w:sz w:val="18"/>
              </w:rPr>
              <w:t xml:space="preserve">: </w:t>
            </w:r>
          </w:p>
          <w:p w:rsidR="00B46960" w:rsidRPr="00E13ECB" w:rsidRDefault="004F150D" w:rsidP="002551B9">
            <w:pPr>
              <w:keepLines/>
              <w:suppressLineNumbers/>
              <w:spacing w:line="360" w:lineRule="auto"/>
              <w:rPr>
                <w:rFonts w:ascii="Verdana" w:hAnsi="Verdana"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iCs/>
                <w:color w:val="0070C0"/>
                <w:sz w:val="18"/>
              </w:rPr>
              <w:t xml:space="preserve">City Center </w:t>
            </w:r>
            <w:r w:rsidR="002551B9" w:rsidRPr="00E13ECB">
              <w:rPr>
                <w:rFonts w:ascii="Verdana" w:hAnsi="Verdana"/>
                <w:iCs/>
                <w:color w:val="0070C0"/>
                <w:sz w:val="18"/>
              </w:rPr>
              <w:t>Building</w:t>
            </w:r>
            <w:r w:rsidR="000B22E8" w:rsidRPr="00E13ECB">
              <w:rPr>
                <w:rFonts w:ascii="Verdana" w:hAnsi="Verdana"/>
                <w:iCs/>
                <w:color w:val="0070C0"/>
                <w:sz w:val="18"/>
              </w:rPr>
              <w:t>, Abushagara, Sharjah</w:t>
            </w:r>
            <w:r w:rsidR="002A7A09" w:rsidRPr="00E13ECB">
              <w:rPr>
                <w:rFonts w:ascii="Verdana" w:hAnsi="Verdana"/>
                <w:iCs/>
                <w:color w:val="0070C0"/>
                <w:sz w:val="18"/>
              </w:rPr>
              <w:t>.</w:t>
            </w:r>
          </w:p>
          <w:p w:rsidR="00CB296B" w:rsidRPr="00E13ECB" w:rsidRDefault="00D72E6E" w:rsidP="00CE47AE">
            <w:pPr>
              <w:keepLines/>
              <w:suppressLineNumbers/>
              <w:shd w:val="clear" w:color="auto" w:fill="E0E0E0"/>
              <w:rPr>
                <w:rFonts w:ascii="Verdana" w:hAnsi="Verdana"/>
                <w:iCs/>
                <w:color w:val="0070C0"/>
                <w:sz w:val="18"/>
              </w:rPr>
            </w:pPr>
            <w:r w:rsidRPr="00E13ECB">
              <w:rPr>
                <w:rFonts w:ascii="Verdana" w:hAnsi="Verdana"/>
                <w:iCs/>
                <w:color w:val="0070C0"/>
                <w:sz w:val="18"/>
              </w:rPr>
              <w:t>Flat No.</w:t>
            </w:r>
            <w:r w:rsidR="009E4BA1" w:rsidRPr="00E13ECB">
              <w:rPr>
                <w:rFonts w:ascii="Verdana" w:hAnsi="Verdana"/>
                <w:iCs/>
                <w:color w:val="0070C0"/>
                <w:sz w:val="18"/>
              </w:rPr>
              <w:t>912</w:t>
            </w:r>
          </w:p>
          <w:p w:rsidR="00CB296B" w:rsidRPr="00E13ECB" w:rsidRDefault="00CB296B" w:rsidP="00453697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0070C0"/>
                <w:u w:val="single"/>
              </w:rPr>
            </w:pPr>
          </w:p>
          <w:p w:rsidR="007E4D59" w:rsidRPr="00E13ECB" w:rsidRDefault="00383FEE" w:rsidP="00453697">
            <w:pPr>
              <w:keepLines/>
              <w:suppressLineNumbers/>
              <w:shd w:val="clear" w:color="auto" w:fill="E0E0E0"/>
              <w:rPr>
                <w:b/>
                <w:color w:val="FF0000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u w:val="single"/>
              </w:rPr>
              <w:t>Telepho</w:t>
            </w:r>
            <w:r w:rsidR="00165AF4" w:rsidRPr="00E13ECB">
              <w:rPr>
                <w:rFonts w:ascii="Verdana" w:hAnsi="Verdana"/>
                <w:b/>
                <w:iCs/>
                <w:color w:val="FF0000"/>
                <w:u w:val="single"/>
              </w:rPr>
              <w:t>ne no</w:t>
            </w:r>
            <w:r w:rsidR="002A7A09" w:rsidRPr="00E13ECB">
              <w:rPr>
                <w:b/>
                <w:color w:val="FF0000"/>
              </w:rPr>
              <w:t>.</w:t>
            </w:r>
          </w:p>
          <w:p w:rsidR="00ED02B9" w:rsidRPr="00E13ECB" w:rsidRDefault="0067464E" w:rsidP="00453697">
            <w:pPr>
              <w:keepLines/>
              <w:suppressLineNumbers/>
              <w:shd w:val="clear" w:color="auto" w:fill="E0E0E0"/>
              <w:rPr>
                <w:b/>
                <w:color w:val="0070C0"/>
              </w:rPr>
            </w:pPr>
            <w:r w:rsidRPr="00E13ECB">
              <w:rPr>
                <w:b/>
                <w:color w:val="FF0000"/>
              </w:rPr>
              <w:t xml:space="preserve">+971 </w:t>
            </w:r>
            <w:r w:rsidR="006F3F55" w:rsidRPr="00E13ECB">
              <w:rPr>
                <w:b/>
                <w:color w:val="FF0000"/>
              </w:rPr>
              <w:t xml:space="preserve"> 543819624,</w:t>
            </w:r>
            <w:r w:rsidRPr="00E13ECB">
              <w:rPr>
                <w:b/>
                <w:color w:val="FF0000"/>
              </w:rPr>
              <w:t xml:space="preserve"> 559386955</w:t>
            </w:r>
            <w:r w:rsidRPr="00E13ECB">
              <w:rPr>
                <w:b/>
                <w:color w:val="0070C0"/>
              </w:rPr>
              <w:t>.</w:t>
            </w:r>
          </w:p>
          <w:p w:rsidR="009040C7" w:rsidRPr="00E13ECB" w:rsidRDefault="009040C7" w:rsidP="00453697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0070C0"/>
                <w:u w:val="single"/>
              </w:rPr>
            </w:pPr>
          </w:p>
          <w:p w:rsidR="00B05471" w:rsidRPr="00E13ECB" w:rsidRDefault="00705D05" w:rsidP="00453697">
            <w:pPr>
              <w:keepLines/>
              <w:suppressLineNumbers/>
              <w:shd w:val="clear" w:color="auto" w:fill="E0E0E0"/>
              <w:rPr>
                <w:rFonts w:ascii="Verdana" w:hAnsi="Verdana"/>
                <w:iCs/>
                <w:color w:val="0070C0"/>
                <w:sz w:val="18"/>
                <w:szCs w:val="18"/>
                <w:u w:val="single"/>
              </w:rPr>
            </w:pPr>
            <w:r w:rsidRPr="00E13ECB">
              <w:rPr>
                <w:rFonts w:ascii="Verdana" w:hAnsi="Verdana"/>
                <w:b/>
                <w:iCs/>
                <w:color w:val="0070C0"/>
                <w:u w:val="single"/>
              </w:rPr>
              <w:t>E-m</w:t>
            </w:r>
            <w:r w:rsidR="00383FEE" w:rsidRPr="00E13ECB">
              <w:rPr>
                <w:rFonts w:ascii="Verdana" w:hAnsi="Verdana"/>
                <w:b/>
                <w:iCs/>
                <w:color w:val="0070C0"/>
                <w:u w:val="single"/>
              </w:rPr>
              <w:t>ail</w:t>
            </w:r>
            <w:r w:rsidR="00B05471" w:rsidRPr="00E13ECB">
              <w:rPr>
                <w:rFonts w:ascii="Verdana" w:hAnsi="Verdana"/>
                <w:b/>
                <w:iCs/>
                <w:color w:val="0070C0"/>
                <w:u w:val="single"/>
              </w:rPr>
              <w:t>:</w:t>
            </w:r>
          </w:p>
          <w:p w:rsidR="008E2911" w:rsidRPr="00E13ECB" w:rsidRDefault="007F116D" w:rsidP="00380BBE">
            <w:pPr>
              <w:pStyle w:val="Tit"/>
              <w:shd w:val="clear" w:color="auto" w:fill="E0E0E0"/>
              <w:spacing w:after="0"/>
              <w:ind w:left="-109" w:right="-155" w:firstLine="0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E13ECB">
              <w:rPr>
                <w:rFonts w:ascii="Verdana" w:hAnsi="Verdana"/>
                <w:b w:val="0"/>
                <w:color w:val="0070C0"/>
                <w:sz w:val="16"/>
                <w:szCs w:val="16"/>
              </w:rPr>
              <w:t xml:space="preserve"> </w:t>
            </w:r>
          </w:p>
          <w:p w:rsidR="008E2911" w:rsidRPr="00E13ECB" w:rsidRDefault="009E4BA1" w:rsidP="00453697">
            <w:pPr>
              <w:pStyle w:val="Tit"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color w:val="0070C0"/>
                <w:sz w:val="16"/>
                <w:szCs w:val="16"/>
              </w:rPr>
            </w:pPr>
            <w:r w:rsidRPr="00E13ECB">
              <w:rPr>
                <w:rFonts w:ascii="Verdana" w:hAnsi="Verdana"/>
                <w:color w:val="0070C0"/>
                <w:sz w:val="16"/>
                <w:szCs w:val="16"/>
              </w:rPr>
              <w:t>b</w:t>
            </w:r>
            <w:r w:rsidR="002A7A09" w:rsidRPr="00E13ECB">
              <w:rPr>
                <w:rFonts w:ascii="Verdana" w:hAnsi="Verdana"/>
                <w:color w:val="0070C0"/>
                <w:sz w:val="16"/>
                <w:szCs w:val="16"/>
              </w:rPr>
              <w:t>imalsethy2021@gmail.com.</w:t>
            </w:r>
          </w:p>
          <w:p w:rsidR="00D40838" w:rsidRPr="00E13ECB" w:rsidRDefault="00B05471" w:rsidP="00453697">
            <w:pPr>
              <w:pStyle w:val="Tit"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b w:val="0"/>
                <w:color w:val="0070C0"/>
                <w:sz w:val="16"/>
                <w:szCs w:val="16"/>
              </w:rPr>
            </w:pPr>
            <w:r w:rsidRPr="00E13ECB">
              <w:rPr>
                <w:rFonts w:ascii="Verdana" w:hAnsi="Verdana"/>
                <w:b w:val="0"/>
                <w:color w:val="0070C0"/>
                <w:sz w:val="16"/>
                <w:szCs w:val="16"/>
              </w:rPr>
              <w:t xml:space="preserve"> </w:t>
            </w:r>
          </w:p>
          <w:p w:rsidR="00383FEE" w:rsidRPr="00E13ECB" w:rsidRDefault="00BE2001">
            <w:pPr>
              <w:pStyle w:val="Heading1"/>
              <w:keepLines/>
              <w:framePr w:hSpace="0" w:wrap="auto" w:vAnchor="margin" w:hAnchor="text" w:xAlign="left" w:yAlign="inline"/>
              <w:suppressLineNumbers/>
              <w:rPr>
                <w:rFonts w:ascii="Verdana" w:hAnsi="Verdana"/>
                <w:i w:val="0"/>
                <w:iCs/>
                <w:color w:val="FF0000"/>
                <w:sz w:val="22"/>
                <w:szCs w:val="22"/>
                <w:u w:val="single"/>
              </w:rPr>
            </w:pPr>
            <w:r w:rsidRPr="00E13ECB">
              <w:rPr>
                <w:rFonts w:ascii="Verdana" w:hAnsi="Verdana"/>
                <w:i w:val="0"/>
                <w:iCs/>
                <w:color w:val="FF0000"/>
                <w:sz w:val="22"/>
                <w:szCs w:val="22"/>
                <w:u w:val="single"/>
              </w:rPr>
              <w:t>Skills</w:t>
            </w:r>
          </w:p>
          <w:p w:rsidR="002A09B1" w:rsidRPr="005D4643" w:rsidRDefault="005F25B3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Customer</w:t>
            </w:r>
            <w:r w:rsidR="001D15AC"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 xml:space="preserve"> Services</w:t>
            </w:r>
            <w:r w:rsidR="009F059F"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.</w:t>
            </w:r>
          </w:p>
          <w:p w:rsidR="000B22E8" w:rsidRPr="005D4643" w:rsidRDefault="007E798B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Store display design &amp; setup.</w:t>
            </w:r>
          </w:p>
          <w:p w:rsidR="000B22E8" w:rsidRPr="005D4643" w:rsidRDefault="007E798B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Time Management.</w:t>
            </w:r>
          </w:p>
          <w:p w:rsidR="000B22E8" w:rsidRPr="005D4643" w:rsidRDefault="007E798B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Computer Skills</w:t>
            </w:r>
            <w:r w:rsidR="00CE5F0E"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.</w:t>
            </w:r>
          </w:p>
          <w:p w:rsidR="000B22E8" w:rsidRPr="005D4643" w:rsidRDefault="007E798B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Interpersonal Skills</w:t>
            </w:r>
            <w:r w:rsidR="009F059F"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.</w:t>
            </w:r>
          </w:p>
          <w:p w:rsidR="000B22E8" w:rsidRPr="00E13ECB" w:rsidRDefault="007E798B" w:rsidP="001D15AC">
            <w:pPr>
              <w:pStyle w:val="ListParagraph"/>
              <w:keepLines/>
              <w:numPr>
                <w:ilvl w:val="0"/>
                <w:numId w:val="11"/>
              </w:numPr>
              <w:suppressLineNumbers/>
              <w:rPr>
                <w:rFonts w:ascii="Verdana" w:hAnsi="Verdana" w:cs="Tahoma"/>
                <w:color w:val="0070C0"/>
                <w:sz w:val="18"/>
                <w:szCs w:val="18"/>
              </w:rPr>
            </w:pPr>
            <w:r w:rsidRPr="005D4643">
              <w:rPr>
                <w:rFonts w:ascii="Verdana" w:hAnsi="Verdana" w:cs="Tahoma"/>
                <w:b/>
                <w:color w:val="4F81BD" w:themeColor="accent1"/>
                <w:sz w:val="18"/>
                <w:szCs w:val="18"/>
              </w:rPr>
              <w:t>Communication</w:t>
            </w:r>
            <w:r w:rsidR="009F059F" w:rsidRPr="00E13ECB">
              <w:rPr>
                <w:rFonts w:ascii="Verdana" w:hAnsi="Verdana" w:cs="Tahoma"/>
                <w:b/>
                <w:color w:val="0070C0"/>
                <w:sz w:val="18"/>
                <w:szCs w:val="18"/>
              </w:rPr>
              <w:t>.</w:t>
            </w:r>
          </w:p>
          <w:p w:rsidR="001F6CF0" w:rsidRPr="00E13ECB" w:rsidRDefault="00313375" w:rsidP="001F6CF0">
            <w:pPr>
              <w:keepLines/>
              <w:suppressLineNumbers/>
              <w:spacing w:before="120" w:after="120"/>
              <w:rPr>
                <w:rFonts w:ascii="Verdana" w:hAnsi="Verdana"/>
                <w:iCs/>
                <w:color w:val="FF0000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sz w:val="22"/>
                <w:szCs w:val="22"/>
                <w:u w:val="single"/>
              </w:rPr>
              <w:t>Hobbie</w:t>
            </w:r>
            <w:r w:rsidR="001F6CF0" w:rsidRPr="00E13ECB">
              <w:rPr>
                <w:rFonts w:ascii="Verdana" w:hAnsi="Verdana"/>
                <w:b/>
                <w:iCs/>
                <w:color w:val="FF0000"/>
                <w:sz w:val="22"/>
                <w:szCs w:val="22"/>
                <w:u w:val="single"/>
              </w:rPr>
              <w:t xml:space="preserve">s  </w:t>
            </w:r>
          </w:p>
          <w:p w:rsidR="00313375" w:rsidRPr="00E13ECB" w:rsidRDefault="00CE641E" w:rsidP="001F6CF0">
            <w:pPr>
              <w:keepLines/>
              <w:suppressLineNumbers/>
              <w:spacing w:before="120" w:after="120"/>
              <w:rPr>
                <w:rFonts w:ascii="Verdana" w:hAnsi="Verdana"/>
                <w:b/>
                <w:iCs/>
                <w:color w:val="0070C0"/>
                <w:sz w:val="22"/>
                <w:szCs w:val="22"/>
                <w:u w:val="single"/>
              </w:rPr>
            </w:pPr>
            <w:r w:rsidRPr="00E13ECB">
              <w:rPr>
                <w:rFonts w:ascii="Verdana" w:hAnsi="Verdana"/>
                <w:iCs/>
                <w:color w:val="0070C0"/>
                <w:sz w:val="18"/>
                <w:szCs w:val="18"/>
              </w:rPr>
              <w:t>Travelling, listening music</w:t>
            </w:r>
            <w:r w:rsidR="00C77F1E" w:rsidRPr="00E13ECB">
              <w:rPr>
                <w:rFonts w:ascii="Verdana" w:hAnsi="Verdana"/>
                <w:iCs/>
                <w:color w:val="0070C0"/>
                <w:sz w:val="18"/>
                <w:szCs w:val="18"/>
              </w:rPr>
              <w:t xml:space="preserve"> and playing cricket</w:t>
            </w:r>
            <w:r w:rsidR="001F6CF0" w:rsidRPr="00E13ECB">
              <w:rPr>
                <w:rFonts w:ascii="Verdana" w:hAnsi="Verdana"/>
                <w:iCs/>
                <w:color w:val="0070C0"/>
                <w:sz w:val="18"/>
                <w:szCs w:val="18"/>
              </w:rPr>
              <w:t xml:space="preserve">, </w:t>
            </w:r>
            <w:r w:rsidR="002551B9" w:rsidRPr="00E13ECB">
              <w:rPr>
                <w:rFonts w:ascii="Verdana" w:hAnsi="Verdana"/>
                <w:iCs/>
                <w:color w:val="0070C0"/>
                <w:sz w:val="18"/>
                <w:szCs w:val="18"/>
              </w:rPr>
              <w:t>Helping</w:t>
            </w:r>
            <w:r w:rsidR="001F6CF0" w:rsidRPr="00E13ECB">
              <w:rPr>
                <w:rFonts w:ascii="Verdana" w:hAnsi="Verdana"/>
                <w:iCs/>
                <w:color w:val="0070C0"/>
                <w:sz w:val="18"/>
                <w:szCs w:val="18"/>
              </w:rPr>
              <w:t xml:space="preserve"> poor peoples.</w:t>
            </w:r>
          </w:p>
          <w:p w:rsidR="002A2705" w:rsidRPr="00E13ECB" w:rsidRDefault="002A2705" w:rsidP="002A2705">
            <w:pPr>
              <w:keepLines/>
              <w:suppressLineNumbers/>
              <w:shd w:val="clear" w:color="auto" w:fill="E0E0E0"/>
              <w:rPr>
                <w:rFonts w:ascii="Verdana" w:hAnsi="Verdana"/>
                <w:b/>
                <w:iCs/>
                <w:color w:val="FF0000"/>
                <w:u w:val="single"/>
              </w:rPr>
            </w:pPr>
            <w:r w:rsidRPr="00E13ECB">
              <w:rPr>
                <w:rFonts w:ascii="Verdana" w:hAnsi="Verdana"/>
                <w:b/>
                <w:iCs/>
                <w:color w:val="FF0000"/>
                <w:u w:val="single"/>
              </w:rPr>
              <w:t>Languages Known:</w:t>
            </w:r>
          </w:p>
          <w:p w:rsidR="00FC3569" w:rsidRPr="00E13ECB" w:rsidRDefault="00CE641E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b/>
                <w:color w:val="0070C0"/>
                <w:spacing w:val="-4"/>
                <w:sz w:val="18"/>
              </w:rPr>
            </w:pPr>
            <w:r w:rsidRPr="00E13ECB">
              <w:rPr>
                <w:rFonts w:ascii="Verdana" w:hAnsi="Verdana"/>
                <w:b/>
                <w:color w:val="0070C0"/>
                <w:spacing w:val="-4"/>
                <w:sz w:val="18"/>
              </w:rPr>
              <w:t>English,</w:t>
            </w:r>
          </w:p>
          <w:p w:rsidR="00FC3569" w:rsidRPr="00E13ECB" w:rsidRDefault="00CE641E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b/>
                <w:color w:val="0070C0"/>
                <w:spacing w:val="-4"/>
                <w:sz w:val="18"/>
              </w:rPr>
            </w:pPr>
            <w:r w:rsidRPr="00E13ECB">
              <w:rPr>
                <w:rFonts w:ascii="Verdana" w:hAnsi="Verdana"/>
                <w:b/>
                <w:color w:val="0070C0"/>
                <w:spacing w:val="-4"/>
                <w:sz w:val="18"/>
              </w:rPr>
              <w:t>Hindi,</w:t>
            </w:r>
          </w:p>
          <w:p w:rsidR="006B43B1" w:rsidRPr="00E13ECB" w:rsidRDefault="00C77F1E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b/>
                <w:color w:val="0070C0"/>
                <w:spacing w:val="-4"/>
                <w:sz w:val="18"/>
              </w:rPr>
            </w:pPr>
            <w:r w:rsidRPr="00E13ECB">
              <w:rPr>
                <w:rFonts w:ascii="Verdana" w:hAnsi="Verdana"/>
                <w:b/>
                <w:color w:val="0070C0"/>
                <w:spacing w:val="-4"/>
                <w:sz w:val="18"/>
              </w:rPr>
              <w:t>Arabic</w:t>
            </w:r>
          </w:p>
          <w:p w:rsidR="00282910" w:rsidRPr="002551B9" w:rsidRDefault="00282910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7668DA" w:rsidRPr="002551B9" w:rsidRDefault="007668DA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383FEE" w:rsidRPr="002551B9" w:rsidRDefault="00383FEE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581957" w:rsidRPr="002551B9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581957" w:rsidRPr="002551B9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581957" w:rsidRPr="002551B9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FF0000"/>
                <w:spacing w:val="-4"/>
                <w:sz w:val="18"/>
              </w:rPr>
            </w:pPr>
          </w:p>
          <w:p w:rsidR="00581957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800000"/>
                <w:spacing w:val="-4"/>
                <w:sz w:val="18"/>
              </w:rPr>
            </w:pPr>
          </w:p>
          <w:p w:rsidR="00581957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800000"/>
                <w:spacing w:val="-4"/>
                <w:sz w:val="18"/>
              </w:rPr>
            </w:pPr>
          </w:p>
          <w:p w:rsidR="00581957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color w:val="800000"/>
                <w:spacing w:val="-4"/>
                <w:sz w:val="18"/>
              </w:rPr>
            </w:pPr>
          </w:p>
          <w:p w:rsidR="00581957" w:rsidRPr="00581957" w:rsidRDefault="00581957" w:rsidP="004504F9">
            <w:pPr>
              <w:pStyle w:val="FootnoteText"/>
              <w:keepLines/>
              <w:suppressLineNumbers/>
              <w:tabs>
                <w:tab w:val="left" w:pos="1335"/>
                <w:tab w:val="left" w:pos="1425"/>
              </w:tabs>
              <w:spacing w:after="60"/>
              <w:jc w:val="both"/>
              <w:rPr>
                <w:rFonts w:ascii="Verdana" w:hAnsi="Verdana"/>
                <w:b/>
                <w:color w:val="800000"/>
                <w:spacing w:val="-4"/>
                <w:sz w:val="18"/>
              </w:rPr>
            </w:pPr>
          </w:p>
        </w:tc>
        <w:tc>
          <w:tcPr>
            <w:tcW w:w="8290" w:type="dxa"/>
            <w:gridSpan w:val="2"/>
            <w:shd w:val="clear" w:color="auto" w:fill="auto"/>
          </w:tcPr>
          <w:p w:rsidR="001915C8" w:rsidRDefault="001915C8" w:rsidP="00953EB7">
            <w:pPr>
              <w:rPr>
                <w:rFonts w:ascii="Verdana" w:hAnsi="Verdana" w:cs="Estrangelo Edessa"/>
                <w:b/>
                <w:sz w:val="18"/>
                <w:szCs w:val="18"/>
              </w:rPr>
            </w:pPr>
          </w:p>
          <w:p w:rsidR="00A803E3" w:rsidRPr="00E13ECB" w:rsidRDefault="00705D05" w:rsidP="00A803E3">
            <w:pPr>
              <w:pStyle w:val="Tit"/>
              <w:keepLines/>
              <w:suppressLineNumbers/>
              <w:shd w:val="clear" w:color="auto" w:fill="E0E0E0"/>
              <w:ind w:left="0" w:right="-155" w:firstLine="0"/>
              <w:rPr>
                <w:rFonts w:ascii="Verdana" w:hAnsi="Verdana"/>
                <w:color w:val="0070C0"/>
                <w:sz w:val="20"/>
              </w:rPr>
            </w:pPr>
            <w:r w:rsidRPr="00E13ECB">
              <w:rPr>
                <w:rFonts w:ascii="Verdana" w:hAnsi="Verdana"/>
                <w:color w:val="0070C0"/>
                <w:sz w:val="20"/>
              </w:rPr>
              <w:t>Career History</w:t>
            </w:r>
          </w:p>
          <w:p w:rsidR="005E35D6" w:rsidRDefault="007E798B" w:rsidP="00A803E3">
            <w:pPr>
              <w:rPr>
                <w:sz w:val="23"/>
                <w:szCs w:val="23"/>
              </w:rPr>
            </w:pPr>
            <w:r w:rsidRPr="007E798B">
              <w:rPr>
                <w:sz w:val="23"/>
                <w:szCs w:val="23"/>
              </w:rPr>
              <w:t xml:space="preserve">Effective merchandiser with 3+ years of experience. Skilled in store display and design setup. I am seeking employment with a company </w:t>
            </w:r>
            <w:r w:rsidR="00E13ECB" w:rsidRPr="007E798B">
              <w:rPr>
                <w:sz w:val="23"/>
                <w:szCs w:val="23"/>
              </w:rPr>
              <w:t>where</w:t>
            </w:r>
            <w:r w:rsidR="00E13ECB">
              <w:rPr>
                <w:sz w:val="23"/>
                <w:szCs w:val="23"/>
              </w:rPr>
              <w:t>b</w:t>
            </w:r>
            <w:r w:rsidR="00E13ECB" w:rsidRPr="007E798B">
              <w:rPr>
                <w:sz w:val="23"/>
                <w:szCs w:val="23"/>
              </w:rPr>
              <w:t>y</w:t>
            </w:r>
            <w:r w:rsidRPr="007E798B">
              <w:rPr>
                <w:sz w:val="23"/>
                <w:szCs w:val="23"/>
              </w:rPr>
              <w:t xml:space="preserve"> can grow professionally and personally.</w:t>
            </w:r>
          </w:p>
          <w:p w:rsidR="003A5098" w:rsidRPr="00A803E3" w:rsidRDefault="003A5098" w:rsidP="00A803E3">
            <w:pPr>
              <w:rPr>
                <w:rStyle w:val="Emphasis"/>
                <w:i w:val="0"/>
                <w:iCs w:val="0"/>
                <w:sz w:val="23"/>
                <w:szCs w:val="23"/>
              </w:rPr>
            </w:pPr>
          </w:p>
          <w:p w:rsidR="00635BA1" w:rsidRPr="00E13ECB" w:rsidRDefault="005C085D" w:rsidP="00135788">
            <w:pPr>
              <w:pStyle w:val="BodyText"/>
              <w:spacing w:after="20"/>
              <w:rPr>
                <w:rStyle w:val="Emphasis"/>
                <w:rFonts w:ascii="Verdana" w:hAnsi="Verdana"/>
                <w:i w:val="0"/>
                <w:iCs w:val="0"/>
                <w:color w:val="0070C0"/>
                <w:spacing w:val="10"/>
              </w:rPr>
            </w:pPr>
            <w:r>
              <w:rPr>
                <w:rStyle w:val="Emphasis"/>
                <w:rFonts w:ascii="Verdana" w:hAnsi="Verdana"/>
                <w:color w:val="800000"/>
                <w:sz w:val="18"/>
                <w:szCs w:val="18"/>
              </w:rPr>
              <w:t xml:space="preserve">              </w:t>
            </w:r>
            <w:r w:rsidR="002A7A09">
              <w:rPr>
                <w:rStyle w:val="Emphasis"/>
                <w:rFonts w:ascii="Verdana" w:hAnsi="Verdana"/>
                <w:color w:val="800000"/>
                <w:sz w:val="18"/>
                <w:szCs w:val="18"/>
              </w:rPr>
              <w:t xml:space="preserve">                         </w:t>
            </w:r>
            <w:r w:rsidR="002A7A09" w:rsidRPr="00E13ECB">
              <w:rPr>
                <w:rStyle w:val="Emphasis"/>
                <w:rFonts w:ascii="Verdana" w:hAnsi="Verdana"/>
                <w:color w:val="0070C0"/>
                <w:sz w:val="18"/>
                <w:szCs w:val="18"/>
              </w:rPr>
              <w:t xml:space="preserve">      </w:t>
            </w:r>
            <w:r w:rsidR="00E0782F" w:rsidRPr="00E13ECB">
              <w:rPr>
                <w:rStyle w:val="Emphasis"/>
                <w:rFonts w:ascii="Verdana" w:hAnsi="Verdana"/>
                <w:color w:val="0070C0"/>
                <w:sz w:val="18"/>
                <w:szCs w:val="18"/>
              </w:rPr>
              <w:t xml:space="preserve">                               </w:t>
            </w:r>
            <w:r w:rsidRPr="00E13ECB">
              <w:rPr>
                <w:rStyle w:val="Emphasis"/>
                <w:rFonts w:ascii="Verdana" w:hAnsi="Verdana"/>
                <w:color w:val="0070C0"/>
                <w:sz w:val="18"/>
                <w:szCs w:val="18"/>
              </w:rPr>
              <w:t xml:space="preserve"> </w:t>
            </w:r>
            <w:r w:rsidR="00E0782F" w:rsidRPr="00E13ECB">
              <w:rPr>
                <w:rStyle w:val="Emphasis"/>
                <w:rFonts w:ascii="Verdana" w:hAnsi="Verdana"/>
                <w:color w:val="0070C0"/>
                <w:sz w:val="18"/>
                <w:szCs w:val="18"/>
              </w:rPr>
              <w:t xml:space="preserve">   </w:t>
            </w:r>
            <w:r w:rsidR="00E0782F" w:rsidRPr="00E13ECB">
              <w:rPr>
                <w:rStyle w:val="Emphasis"/>
                <w:rFonts w:ascii="Verdana" w:hAnsi="Verdana"/>
                <w:color w:val="0070C0"/>
              </w:rPr>
              <w:t>2020 February –Present</w:t>
            </w:r>
          </w:p>
          <w:p w:rsidR="000B6F33" w:rsidRPr="00E13ECB" w:rsidRDefault="00E0782F" w:rsidP="000B6F33">
            <w:pPr>
              <w:pStyle w:val="Tit"/>
              <w:keepLines/>
              <w:suppressLineNumbers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color w:val="0070C0"/>
                <w:sz w:val="20"/>
              </w:rPr>
            </w:pPr>
            <w:r w:rsidRPr="00E13ECB">
              <w:rPr>
                <w:rFonts w:ascii="Verdana" w:hAnsi="Verdana"/>
                <w:color w:val="0070C0"/>
                <w:sz w:val="20"/>
              </w:rPr>
              <w:t>Work Experience</w:t>
            </w:r>
          </w:p>
          <w:p w:rsidR="00E0782F" w:rsidRPr="00E13ECB" w:rsidRDefault="007E798B" w:rsidP="005C093B">
            <w:pPr>
              <w:suppressAutoHyphens/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</w:pPr>
            <w:r w:rsidRPr="00E13ECB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 xml:space="preserve"> CITY CENTER, HYPER MARKET</w:t>
            </w:r>
            <w:r w:rsidR="005C093B" w:rsidRPr="00E13ECB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 xml:space="preserve"> SHARJAH</w:t>
            </w:r>
            <w:r w:rsidR="007F0C14" w:rsidRPr="00E13ECB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>,UAE.</w:t>
            </w:r>
          </w:p>
          <w:p w:rsidR="00E0782F" w:rsidRPr="00E13ECB" w:rsidRDefault="007E798B" w:rsidP="00676099">
            <w:pPr>
              <w:suppressAutoHyphens/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6"/>
                <w:szCs w:val="18"/>
              </w:rPr>
            </w:pPr>
            <w:r w:rsidRPr="00E13ECB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 xml:space="preserve">   SALES MERCHANDISER</w:t>
            </w:r>
            <w:r w:rsidR="001E67ED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 xml:space="preserve"> (FMCG &amp; DAIRY)</w:t>
            </w:r>
            <w:r w:rsidR="004A1588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 xml:space="preserve"> WITH CASHIER</w:t>
            </w:r>
            <w:r w:rsidR="00DA1B1E" w:rsidRPr="00E13ECB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color w:val="0070C0"/>
                <w:sz w:val="18"/>
                <w:szCs w:val="18"/>
              </w:rPr>
              <w:t>.</w:t>
            </w:r>
          </w:p>
          <w:p w:rsidR="000F7282" w:rsidRDefault="000F7282" w:rsidP="007C3749">
            <w:pPr>
              <w:suppressAutoHyphens/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</w:pPr>
          </w:p>
          <w:p w:rsidR="007C3749" w:rsidRDefault="007C3749" w:rsidP="007C3749">
            <w:pPr>
              <w:suppressAutoHyphens/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</w:pPr>
            <w:r w:rsidRPr="007C3749"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  <w:t>Responsible for performing a wide range of routine branch and customer</w:t>
            </w:r>
            <w:r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  <w:t>services duties.</w:t>
            </w:r>
          </w:p>
          <w:p w:rsidR="005D4643" w:rsidRDefault="005D4643" w:rsidP="007C3749">
            <w:pPr>
              <w:suppressAutoHyphens/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</w:pPr>
          </w:p>
          <w:p w:rsidR="005D4643" w:rsidRDefault="005D4643" w:rsidP="007C3749">
            <w:pPr>
              <w:suppressAutoHyphens/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</w:pPr>
          </w:p>
          <w:p w:rsidR="00DA1B1E" w:rsidRPr="005D4643" w:rsidRDefault="005D4643" w:rsidP="005D4643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Maximize customer interest and sales levels by displaying products appropriately.</w:t>
            </w:r>
          </w:p>
          <w:p w:rsidR="002551B9" w:rsidRPr="005D4643" w:rsidRDefault="00A243B9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Plan and develop merchandising strategies that balance customers expectations and company’s objectives.</w:t>
            </w:r>
          </w:p>
          <w:p w:rsidR="00A243B9" w:rsidRPr="005D4643" w:rsidRDefault="00A243B9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Analyse sales figures, customers reactions and market trends to anticipate product needs and plan product ranges/stock.</w:t>
            </w:r>
          </w:p>
          <w:p w:rsidR="00A243B9" w:rsidRPr="005D4643" w:rsidRDefault="00A243B9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Collaborate with buyes</w:t>
            </w:r>
            <w:r w:rsidR="004F05F5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, suppliers, distributors</w:t>
            </w: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 xml:space="preserve"> and analysts to negotiate </w:t>
            </w:r>
            <w:r w:rsidR="005D4643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prices, quantities</w:t>
            </w:r>
            <w:r w:rsidR="004F05F5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 xml:space="preserve"> and time-scales.</w:t>
            </w:r>
          </w:p>
          <w:p w:rsidR="004F05F5" w:rsidRPr="005D4643" w:rsidRDefault="004F05F5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Produce layout plans for stores and maintain store shelves and inventory.</w:t>
            </w:r>
          </w:p>
          <w:p w:rsidR="004F05F5" w:rsidRPr="005D4643" w:rsidRDefault="00A94A96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Monitor stock</w:t>
            </w:r>
            <w:r w:rsidR="004F05F5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 xml:space="preserve"> movement and consider markdown</w:t>
            </w: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, promotions, price</w:t>
            </w:r>
            <w:r w:rsidR="004F05F5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 xml:space="preserve"> changes</w:t>
            </w: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, clear</w:t>
            </w:r>
            <w:r w:rsidR="004F05F5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 xml:space="preserve"> outs etc.</w:t>
            </w:r>
          </w:p>
          <w:p w:rsidR="004F05F5" w:rsidRPr="005D4643" w:rsidRDefault="004F05F5" w:rsidP="003A5098">
            <w:pPr>
              <w:pStyle w:val="ListParagraph"/>
              <w:numPr>
                <w:ilvl w:val="0"/>
                <w:numId w:val="15"/>
              </w:numPr>
              <w:suppressAutoHyphens/>
              <w:spacing w:line="276" w:lineRule="auto"/>
              <w:rPr>
                <w:rStyle w:val="Emphasis"/>
                <w:rFonts w:ascii="Verdana" w:hAnsi="Verdana" w:cs="Tahoma"/>
                <w:b/>
                <w:bCs/>
                <w:i w:val="0"/>
                <w:iCs w:val="0"/>
              </w:rPr>
            </w:pPr>
            <w:r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Build constructive customer relat</w:t>
            </w:r>
            <w:r w:rsidR="00A94A96" w:rsidRPr="005D4643">
              <w:rPr>
                <w:rStyle w:val="Emphasis"/>
                <w:rFonts w:ascii="Verdana" w:hAnsi="Verdana" w:cs="Tahoma"/>
                <w:bCs/>
                <w:i w:val="0"/>
                <w:iCs w:val="0"/>
              </w:rPr>
              <w:t>ionships and team with channel partners to build pipeline and close deals.</w:t>
            </w:r>
          </w:p>
          <w:p w:rsidR="001A305E" w:rsidRPr="005D4643" w:rsidRDefault="001A305E" w:rsidP="001A305E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Style w:val="Emphasis"/>
                <w:rFonts w:ascii="Segoe UI" w:hAnsi="Segoe UI" w:cs="Segoe UI"/>
                <w:i w:val="0"/>
                <w:iCs w:val="0"/>
                <w:lang w:val="en-IN" w:eastAsia="en-IN"/>
              </w:rPr>
            </w:pPr>
            <w:r w:rsidRPr="005D4643">
              <w:rPr>
                <w:rFonts w:ascii="Segoe UI" w:hAnsi="Segoe UI" w:cs="Segoe UI"/>
                <w:lang w:val="en-IN" w:eastAsia="en-IN"/>
              </w:rPr>
              <w:t>Ensure that the prices are updated regu</w:t>
            </w:r>
            <w:r w:rsidR="00A243B9" w:rsidRPr="005D4643">
              <w:rPr>
                <w:rFonts w:ascii="Segoe UI" w:hAnsi="Segoe UI" w:cs="Segoe UI"/>
                <w:lang w:val="en-IN" w:eastAsia="en-IN"/>
              </w:rPr>
              <w:t>ends</w:t>
            </w:r>
            <w:r w:rsidRPr="005D4643">
              <w:rPr>
                <w:rFonts w:ascii="Segoe UI" w:hAnsi="Segoe UI" w:cs="Segoe UI"/>
                <w:lang w:val="en-IN" w:eastAsia="en-IN"/>
              </w:rPr>
              <w:t>larly in the system.</w:t>
            </w:r>
          </w:p>
          <w:p w:rsidR="005C085D" w:rsidRPr="005D4643" w:rsidRDefault="005C085D" w:rsidP="00A94A96">
            <w:pPr>
              <w:suppressAutoHyphens/>
              <w:spacing w:line="276" w:lineRule="auto"/>
              <w:ind w:left="720"/>
              <w:rPr>
                <w:rStyle w:val="Emphasis"/>
                <w:rFonts w:ascii="Verdana" w:hAnsi="Verdana" w:cs="Tahoma"/>
                <w:bCs/>
                <w:i w:val="0"/>
                <w:iCs w:val="0"/>
              </w:rPr>
            </w:pPr>
          </w:p>
          <w:p w:rsidR="003A5098" w:rsidRPr="00317630" w:rsidRDefault="00CE5F0E" w:rsidP="003A5098">
            <w:pPr>
              <w:suppressAutoHyphens/>
              <w:spacing w:line="276" w:lineRule="auto"/>
              <w:ind w:left="720"/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  <w:p w:rsidR="006214C5" w:rsidRPr="001F2024" w:rsidRDefault="00912397" w:rsidP="001F2024">
            <w:pPr>
              <w:tabs>
                <w:tab w:val="right" w:pos="8209"/>
              </w:tabs>
              <w:suppressAutoHyphens/>
              <w:ind w:left="360"/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</w:pPr>
            <w:r w:rsidRPr="00912397">
              <w:rPr>
                <w:rFonts w:ascii="Verdana" w:hAnsi="Verdana"/>
                <w:noProof/>
                <w:spacing w:val="20"/>
              </w:rPr>
              <w:pict>
                <v:line id="_x0000_s1037" style="position:absolute;left:0;text-align:left;z-index:251657728" from="-1.8pt,2.4pt" to="403.2pt,2.4pt">
                  <w10:wrap type="square"/>
                </v:line>
              </w:pict>
            </w:r>
            <w:r w:rsidR="005E35D6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  <w:tab/>
            </w:r>
          </w:p>
          <w:p w:rsidR="00BE5A14" w:rsidRPr="00E13ECB" w:rsidRDefault="00D13039" w:rsidP="00317630">
            <w:pPr>
              <w:pStyle w:val="BodyText"/>
              <w:spacing w:after="20"/>
              <w:jc w:val="right"/>
              <w:rPr>
                <w:rFonts w:ascii="Verdana" w:hAnsi="Verdana"/>
                <w:color w:val="0070C0"/>
                <w:spacing w:val="10"/>
              </w:rPr>
            </w:pPr>
            <w:r w:rsidRPr="00E13ECB">
              <w:rPr>
                <w:rStyle w:val="Emphasis"/>
                <w:rFonts w:ascii="Verdana" w:hAnsi="Verdana"/>
                <w:color w:val="0070C0"/>
              </w:rPr>
              <w:t xml:space="preserve"> </w:t>
            </w:r>
            <w:r w:rsidR="00087687" w:rsidRPr="00E13ECB">
              <w:rPr>
                <w:rStyle w:val="Emphasis"/>
                <w:rFonts w:ascii="Verdana" w:hAnsi="Verdana"/>
                <w:color w:val="0070C0"/>
              </w:rPr>
              <w:t xml:space="preserve">     </w:t>
            </w:r>
            <w:r w:rsidRPr="00E13ECB">
              <w:rPr>
                <w:rStyle w:val="Emphasis"/>
                <w:rFonts w:ascii="Verdana" w:hAnsi="Verdana"/>
                <w:color w:val="0070C0"/>
              </w:rPr>
              <w:t xml:space="preserve"> </w:t>
            </w:r>
            <w:r w:rsidR="005F25B3" w:rsidRPr="00E13ECB">
              <w:rPr>
                <w:rStyle w:val="Emphasis"/>
                <w:rFonts w:ascii="Verdana" w:hAnsi="Verdana"/>
                <w:color w:val="0070C0"/>
              </w:rPr>
              <w:t>2016 May</w:t>
            </w:r>
            <w:r w:rsidR="00AE4F07" w:rsidRPr="00E13ECB">
              <w:rPr>
                <w:rStyle w:val="Emphasis"/>
                <w:rFonts w:ascii="Verdana" w:hAnsi="Verdana"/>
                <w:color w:val="0070C0"/>
              </w:rPr>
              <w:t xml:space="preserve">– </w:t>
            </w:r>
            <w:r w:rsidR="005F25B3" w:rsidRPr="00E13ECB">
              <w:rPr>
                <w:rStyle w:val="Emphasis"/>
                <w:rFonts w:ascii="Verdana" w:hAnsi="Verdana"/>
                <w:color w:val="0070C0"/>
              </w:rPr>
              <w:t>June</w:t>
            </w:r>
            <w:r w:rsidR="00D357A5" w:rsidRPr="00E13ECB">
              <w:rPr>
                <w:rStyle w:val="Emphasis"/>
                <w:rFonts w:ascii="Verdana" w:hAnsi="Verdana"/>
                <w:color w:val="0070C0"/>
              </w:rPr>
              <w:t xml:space="preserve"> 201</w:t>
            </w:r>
            <w:r w:rsidR="005F25B3" w:rsidRPr="00E13ECB">
              <w:rPr>
                <w:rStyle w:val="Emphasis"/>
                <w:rFonts w:ascii="Verdana" w:hAnsi="Verdana"/>
                <w:color w:val="0070C0"/>
              </w:rPr>
              <w:t>8</w:t>
            </w:r>
          </w:p>
          <w:p w:rsidR="00BB6A0C" w:rsidRPr="00E13ECB" w:rsidRDefault="00317630" w:rsidP="00BB6A0C">
            <w:pPr>
              <w:pStyle w:val="Tit"/>
              <w:keepLines/>
              <w:suppressLineNumbers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color w:val="0070C0"/>
                <w:sz w:val="20"/>
              </w:rPr>
            </w:pPr>
            <w:r w:rsidRPr="00E13ECB">
              <w:rPr>
                <w:rFonts w:ascii="Verdana" w:hAnsi="Verdana"/>
                <w:color w:val="0070C0"/>
                <w:sz w:val="20"/>
              </w:rPr>
              <w:t>Work Experience</w:t>
            </w:r>
          </w:p>
          <w:p w:rsidR="001514C8" w:rsidRPr="00E13ECB" w:rsidRDefault="000E1406" w:rsidP="00BB6A0C">
            <w:pPr>
              <w:pStyle w:val="Tit"/>
              <w:keepLines/>
              <w:suppressLineNumbers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color w:val="0070C0"/>
                <w:sz w:val="20"/>
              </w:rPr>
            </w:pPr>
            <w:r w:rsidRPr="00E13ECB">
              <w:rPr>
                <w:color w:val="0070C0"/>
              </w:rPr>
              <w:t xml:space="preserve"> </w:t>
            </w:r>
            <w:r w:rsidR="00BB6A0C" w:rsidRPr="00E13ECB">
              <w:rPr>
                <w:b w:val="0"/>
                <w:noProof/>
                <w:color w:val="0070C0"/>
                <w:lang w:val="en-IN" w:eastAsia="en-IN"/>
              </w:rPr>
              <w:drawing>
                <wp:inline distT="0" distB="0" distL="0" distR="0">
                  <wp:extent cx="409575" cy="247650"/>
                  <wp:effectExtent l="19050" t="0" r="9525" b="0"/>
                  <wp:docPr id="2" name="Picture 2" descr="C:\Users\user\Desktop\6dab2f9e01e4bb467ce4416015c32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6dab2f9e01e4bb467ce4416015c32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ECB">
              <w:rPr>
                <w:color w:val="0070C0"/>
              </w:rPr>
              <w:t xml:space="preserve">  </w:t>
            </w:r>
            <w:r w:rsidR="00317630" w:rsidRPr="00E13ECB">
              <w:rPr>
                <w:rFonts w:ascii="Verdana" w:hAnsi="Verdana"/>
                <w:color w:val="0070C0"/>
                <w:sz w:val="18"/>
                <w:szCs w:val="18"/>
              </w:rPr>
              <w:t>KOTAK MAHINDRA BANK</w:t>
            </w:r>
          </w:p>
          <w:p w:rsidR="00317630" w:rsidRPr="008147C6" w:rsidRDefault="004D21A5" w:rsidP="00317630">
            <w:pPr>
              <w:tabs>
                <w:tab w:val="center" w:pos="468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RELATIONSHIP OFFICER</w:t>
            </w:r>
            <w:r w:rsidR="003A5098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</w:t>
            </w:r>
            <w:r w:rsidR="001B30E9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</w:t>
            </w:r>
            <w:r w:rsidR="003A5098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(DM</w:t>
            </w:r>
            <w:r w:rsidR="000D01A4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) ---</w:t>
            </w:r>
            <w:r w:rsidR="000F7282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CUTTACK</w:t>
            </w:r>
            <w:r w:rsidR="000F7282" w:rsidRPr="008147C6">
              <w:rPr>
                <w:rFonts w:ascii="Verdana" w:hAnsi="Verdana"/>
                <w:sz w:val="18"/>
                <w:szCs w:val="18"/>
              </w:rPr>
              <w:t>.</w:t>
            </w:r>
          </w:p>
          <w:p w:rsidR="000F7282" w:rsidRPr="008147C6" w:rsidRDefault="000F7282" w:rsidP="00317630">
            <w:pPr>
              <w:tabs>
                <w:tab w:val="center" w:pos="468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A2408" w:rsidRDefault="000F7282" w:rsidP="00F93B7E">
            <w:pPr>
              <w:tabs>
                <w:tab w:val="center" w:pos="468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147C6">
              <w:rPr>
                <w:rFonts w:ascii="Verdana" w:hAnsi="Verdana"/>
                <w:sz w:val="18"/>
                <w:szCs w:val="18"/>
              </w:rPr>
              <w:t xml:space="preserve">Responsible for all the 2000 mapping customers of the branch and increase the portfolio of </w:t>
            </w:r>
            <w:r w:rsidR="00676099" w:rsidRPr="008147C6">
              <w:rPr>
                <w:rFonts w:ascii="Verdana" w:hAnsi="Verdana"/>
                <w:sz w:val="18"/>
                <w:szCs w:val="18"/>
              </w:rPr>
              <w:t>branch.</w:t>
            </w:r>
          </w:p>
          <w:p w:rsidR="00F93B7E" w:rsidRPr="00F93B7E" w:rsidRDefault="008A2408" w:rsidP="00F93B7E">
            <w:pPr>
              <w:pStyle w:val="ListParagraph"/>
              <w:numPr>
                <w:ilvl w:val="0"/>
                <w:numId w:val="22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Achieve monthly sales target in the financial year.</w:t>
            </w:r>
          </w:p>
          <w:p w:rsidR="00F93B7E" w:rsidRPr="008A2408" w:rsidRDefault="00F93B7E" w:rsidP="00F93B7E">
            <w:pPr>
              <w:pStyle w:val="ListParagraph"/>
              <w:numPr>
                <w:ilvl w:val="0"/>
                <w:numId w:val="22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 penetration in the market through focus on new To Bank acquisition as well solicit existing clientele.</w:t>
            </w:r>
          </w:p>
          <w:p w:rsidR="004606AE" w:rsidRDefault="008A2408" w:rsidP="003A5098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Prospect in targeted segments that require meeting </w:t>
            </w:r>
            <w:r w:rsidR="00146177">
              <w:rPr>
                <w:rFonts w:ascii="Verdana" w:hAnsi="Verdana"/>
                <w:sz w:val="18"/>
                <w:szCs w:val="18"/>
              </w:rPr>
              <w:t>standards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46177">
              <w:rPr>
                <w:rFonts w:ascii="Verdana" w:hAnsi="Verdana"/>
                <w:b/>
                <w:sz w:val="18"/>
                <w:szCs w:val="18"/>
              </w:rPr>
              <w:t xml:space="preserve">phone </w:t>
            </w:r>
            <w:r w:rsidR="00146177" w:rsidRPr="00146177">
              <w:rPr>
                <w:rFonts w:ascii="Verdana" w:hAnsi="Verdana"/>
                <w:b/>
                <w:sz w:val="18"/>
                <w:szCs w:val="18"/>
              </w:rPr>
              <w:t>calls, and</w:t>
            </w:r>
            <w:r w:rsidRPr="00146177">
              <w:rPr>
                <w:rFonts w:ascii="Verdana" w:hAnsi="Verdana"/>
                <w:b/>
                <w:sz w:val="18"/>
                <w:szCs w:val="18"/>
              </w:rPr>
              <w:t xml:space="preserve"> face-to-face visits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8A2408" w:rsidRDefault="008A2408" w:rsidP="003A5098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 and sell all personal banking products and services to potential customer in an ethical stricter and professional manner.</w:t>
            </w:r>
          </w:p>
          <w:p w:rsidR="008A2408" w:rsidRDefault="00146177" w:rsidP="003A5098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Maintain and develop relationships with existing customer &amp; companies to enhance cross-sell opportunities.</w:t>
            </w:r>
          </w:p>
          <w:p w:rsidR="00146177" w:rsidRDefault="00146177" w:rsidP="003A5098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</w:t>
            </w:r>
            <w:r w:rsidRPr="00363122">
              <w:rPr>
                <w:rFonts w:ascii="Verdana" w:hAnsi="Verdana"/>
                <w:b/>
                <w:sz w:val="18"/>
                <w:szCs w:val="18"/>
              </w:rPr>
              <w:t>End-To-End</w:t>
            </w:r>
            <w:r>
              <w:rPr>
                <w:rFonts w:ascii="Verdana" w:hAnsi="Verdana"/>
                <w:sz w:val="18"/>
                <w:szCs w:val="18"/>
              </w:rPr>
              <w:t xml:space="preserve"> customer </w:t>
            </w:r>
            <w:r w:rsidRPr="00146177">
              <w:rPr>
                <w:rFonts w:ascii="Verdana" w:hAnsi="Verdana"/>
                <w:b/>
                <w:sz w:val="18"/>
                <w:szCs w:val="18"/>
              </w:rPr>
              <w:t xml:space="preserve">TAT </w:t>
            </w:r>
            <w:r>
              <w:rPr>
                <w:rFonts w:ascii="Verdana" w:hAnsi="Verdana"/>
                <w:sz w:val="18"/>
                <w:szCs w:val="18"/>
              </w:rPr>
              <w:t>is met for all applications submitted with quality adherence as per target guidelines.</w:t>
            </w:r>
          </w:p>
          <w:p w:rsidR="009E12FB" w:rsidRDefault="009E12FB" w:rsidP="009E12FB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Ensure strict compliance with the Bank’s policy with regards to </w:t>
            </w:r>
            <w:r w:rsidR="00363122">
              <w:rPr>
                <w:rFonts w:ascii="Verdana" w:hAnsi="Verdana"/>
                <w:sz w:val="18"/>
                <w:szCs w:val="18"/>
              </w:rPr>
              <w:t>product, customer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63122">
              <w:rPr>
                <w:rFonts w:ascii="Verdana" w:hAnsi="Verdana"/>
                <w:b/>
                <w:sz w:val="18"/>
                <w:szCs w:val="18"/>
              </w:rPr>
              <w:t>KYC,FATCA,AML CTF</w:t>
            </w:r>
            <w:r>
              <w:rPr>
                <w:rFonts w:ascii="Verdana" w:hAnsi="Verdana"/>
                <w:sz w:val="18"/>
                <w:szCs w:val="18"/>
              </w:rPr>
              <w:t xml:space="preserve"> and third-party channel interactions.</w:t>
            </w:r>
          </w:p>
          <w:p w:rsidR="009E12FB" w:rsidRDefault="000D01A4" w:rsidP="009E12FB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Record</w:t>
            </w:r>
            <w:r w:rsidR="00363122">
              <w:rPr>
                <w:rFonts w:ascii="Verdana" w:hAnsi="Verdana"/>
                <w:sz w:val="18"/>
                <w:szCs w:val="18"/>
              </w:rPr>
              <w:t xml:space="preserve"> all sales activities in </w:t>
            </w:r>
            <w:r w:rsidR="00363122" w:rsidRPr="0036312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DSR </w:t>
            </w:r>
            <w:r w:rsidR="00363122">
              <w:rPr>
                <w:rFonts w:ascii="Verdana" w:hAnsi="Verdana"/>
                <w:sz w:val="18"/>
                <w:szCs w:val="18"/>
              </w:rPr>
              <w:t xml:space="preserve">and update </w:t>
            </w:r>
            <w:r w:rsidR="00363122" w:rsidRPr="00363122">
              <w:rPr>
                <w:rFonts w:ascii="Verdana" w:hAnsi="Verdana"/>
                <w:b/>
                <w:sz w:val="18"/>
                <w:szCs w:val="18"/>
              </w:rPr>
              <w:t xml:space="preserve">CRM </w:t>
            </w:r>
            <w:r w:rsidR="00363122">
              <w:rPr>
                <w:rFonts w:ascii="Verdana" w:hAnsi="Verdana"/>
                <w:sz w:val="18"/>
                <w:szCs w:val="18"/>
              </w:rPr>
              <w:t>for leads and contacts.</w:t>
            </w:r>
          </w:p>
          <w:p w:rsidR="00363122" w:rsidRPr="00363122" w:rsidRDefault="00363122" w:rsidP="009E12FB">
            <w:pPr>
              <w:pStyle w:val="ListParagraph"/>
              <w:numPr>
                <w:ilvl w:val="0"/>
                <w:numId w:val="14"/>
              </w:num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Participate in all team Activities like </w:t>
            </w:r>
            <w:r w:rsidRPr="00363122">
              <w:rPr>
                <w:rFonts w:ascii="Verdana" w:hAnsi="Verdana"/>
                <w:b/>
                <w:sz w:val="18"/>
                <w:szCs w:val="18"/>
              </w:rPr>
              <w:t>Morning huddles, Training and coaching, complete mandatory compliance and fraud trainings, Lean &amp;rewards celebrations.</w:t>
            </w:r>
          </w:p>
          <w:p w:rsidR="008147C6" w:rsidRPr="005D4643" w:rsidRDefault="008147C6" w:rsidP="005D4643">
            <w:pPr>
              <w:pStyle w:val="ListParagraph"/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93B7E" w:rsidRPr="003553C5" w:rsidRDefault="00F93B7E" w:rsidP="003553C5">
            <w:pPr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A5098" w:rsidRPr="00F93B7E" w:rsidRDefault="00376657" w:rsidP="00F93B7E">
            <w:pPr>
              <w:pStyle w:val="ListParagraph"/>
              <w:tabs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Emphasis"/>
                <w:rFonts w:ascii="Verdana" w:hAnsi="Verdana"/>
                <w:i w:val="0"/>
                <w:iCs w:val="0"/>
                <w:sz w:val="18"/>
                <w:szCs w:val="18"/>
              </w:rPr>
            </w:pPr>
            <w:r w:rsidRPr="00F93B7E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912397" w:rsidRPr="00912397">
              <w:rPr>
                <w:noProof/>
              </w:rPr>
              <w:pict>
                <v:line id="_x0000_s1029" style="position:absolute;left:0;text-align:left;z-index:251656704;mso-position-horizontal-relative:text;mso-position-vertical-relative:text" from="-1.8pt,10.25pt" to="403.2pt,10.25pt">
                  <w10:wrap type="square"/>
                </v:line>
              </w:pict>
            </w:r>
            <w:r w:rsidR="001F2024" w:rsidRPr="00F93B7E">
              <w:rPr>
                <w:rStyle w:val="Emphasis"/>
                <w:rFonts w:ascii="Verdana" w:hAnsi="Verdana"/>
                <w:color w:val="800000"/>
              </w:rPr>
              <w:t xml:space="preserve">                   </w:t>
            </w:r>
            <w:r w:rsidR="00F93B7E" w:rsidRPr="00F93B7E">
              <w:rPr>
                <w:rStyle w:val="Emphasis"/>
                <w:rFonts w:ascii="Verdana" w:hAnsi="Verdana"/>
                <w:color w:val="800000"/>
              </w:rPr>
              <w:t xml:space="preserve">     </w:t>
            </w:r>
            <w:r w:rsidR="005E35D6" w:rsidRPr="00F93B7E">
              <w:rPr>
                <w:rStyle w:val="Emphasis"/>
                <w:rFonts w:ascii="Verdana" w:hAnsi="Verdana"/>
                <w:color w:val="800000"/>
              </w:rPr>
              <w:t xml:space="preserve">   </w:t>
            </w:r>
            <w:r w:rsidR="00135788" w:rsidRPr="00F93B7E">
              <w:rPr>
                <w:rStyle w:val="Emphasis"/>
                <w:rFonts w:ascii="Verdana" w:hAnsi="Verdana"/>
                <w:color w:val="800000"/>
              </w:rPr>
              <w:t xml:space="preserve">                          </w:t>
            </w:r>
            <w:r w:rsidR="005E35D6" w:rsidRPr="00F93B7E">
              <w:rPr>
                <w:rStyle w:val="Emphasis"/>
                <w:rFonts w:ascii="Verdana" w:hAnsi="Verdana"/>
                <w:color w:val="800000"/>
              </w:rPr>
              <w:t xml:space="preserve">              </w:t>
            </w:r>
            <w:r w:rsidR="00ED3B5C" w:rsidRPr="00F93B7E">
              <w:rPr>
                <w:rStyle w:val="Emphasis"/>
                <w:rFonts w:ascii="Verdana" w:hAnsi="Verdana"/>
                <w:color w:val="800000"/>
              </w:rPr>
              <w:t xml:space="preserve">    </w:t>
            </w:r>
            <w:r w:rsidR="005E5DAA" w:rsidRPr="00F93B7E">
              <w:rPr>
                <w:rStyle w:val="Emphasis"/>
                <w:rFonts w:ascii="Verdana" w:hAnsi="Verdana"/>
                <w:color w:val="800000"/>
              </w:rPr>
              <w:t xml:space="preserve">  </w:t>
            </w:r>
          </w:p>
          <w:p w:rsidR="00507716" w:rsidRPr="00E13ECB" w:rsidRDefault="00AE4F07" w:rsidP="002474DA">
            <w:pPr>
              <w:spacing w:before="120" w:after="120"/>
              <w:rPr>
                <w:rStyle w:val="Emphasis"/>
                <w:rFonts w:ascii="Verdana" w:hAnsi="Verdana"/>
                <w:b/>
                <w:color w:val="0070C0"/>
              </w:rPr>
            </w:pPr>
            <w:r>
              <w:rPr>
                <w:rStyle w:val="Emphasis"/>
                <w:rFonts w:ascii="Verdana" w:hAnsi="Verdana"/>
                <w:b/>
                <w:color w:val="800000"/>
              </w:rPr>
              <w:t xml:space="preserve">  </w:t>
            </w:r>
            <w:r w:rsidR="00BB6A0C">
              <w:rPr>
                <w:rStyle w:val="Emphasis"/>
                <w:rFonts w:ascii="Verdana" w:hAnsi="Verdana"/>
                <w:b/>
                <w:color w:val="800000"/>
              </w:rPr>
              <w:t xml:space="preserve">      </w:t>
            </w:r>
            <w:r w:rsidR="00363122">
              <w:rPr>
                <w:rStyle w:val="Emphasis"/>
                <w:rFonts w:ascii="Verdana" w:hAnsi="Verdana"/>
                <w:b/>
                <w:color w:val="800000"/>
              </w:rPr>
              <w:t xml:space="preserve">                </w:t>
            </w:r>
            <w:r w:rsidR="00135788">
              <w:rPr>
                <w:rStyle w:val="Emphasis"/>
                <w:rFonts w:ascii="Verdana" w:hAnsi="Verdana"/>
                <w:b/>
                <w:color w:val="800000"/>
              </w:rPr>
              <w:t xml:space="preserve">     </w:t>
            </w:r>
            <w:r w:rsidR="00BB6A0C">
              <w:rPr>
                <w:rStyle w:val="Emphasis"/>
                <w:rFonts w:ascii="Verdana" w:hAnsi="Verdana"/>
                <w:b/>
                <w:color w:val="800000"/>
              </w:rPr>
              <w:t xml:space="preserve">      </w:t>
            </w:r>
            <w:r w:rsidR="00BE5A14">
              <w:rPr>
                <w:rStyle w:val="Emphasis"/>
                <w:rFonts w:ascii="Verdana" w:hAnsi="Verdana"/>
                <w:b/>
                <w:color w:val="800000"/>
              </w:rPr>
              <w:t xml:space="preserve">         </w:t>
            </w:r>
            <w:r w:rsidR="00135788">
              <w:rPr>
                <w:rStyle w:val="Emphasis"/>
                <w:rFonts w:ascii="Verdana" w:hAnsi="Verdana"/>
                <w:b/>
                <w:color w:val="800000"/>
              </w:rPr>
              <w:t xml:space="preserve">             </w:t>
            </w:r>
            <w:r w:rsidR="005F25B3">
              <w:rPr>
                <w:rStyle w:val="Emphasis"/>
                <w:rFonts w:ascii="Verdana" w:hAnsi="Verdana"/>
                <w:b/>
                <w:color w:val="800000"/>
              </w:rPr>
              <w:t xml:space="preserve">    </w:t>
            </w:r>
            <w:r>
              <w:rPr>
                <w:rStyle w:val="Emphasis"/>
                <w:rFonts w:ascii="Verdana" w:hAnsi="Verdana"/>
                <w:b/>
                <w:color w:val="800000"/>
              </w:rPr>
              <w:t xml:space="preserve"> </w:t>
            </w:r>
            <w:r w:rsidR="005F25B3" w:rsidRPr="00E13ECB">
              <w:rPr>
                <w:rStyle w:val="Emphasis"/>
                <w:rFonts w:ascii="Verdana" w:hAnsi="Verdana"/>
                <w:b/>
                <w:color w:val="0070C0"/>
              </w:rPr>
              <w:t>November 2014</w:t>
            </w:r>
            <w:r w:rsidRPr="00E13ECB">
              <w:rPr>
                <w:rStyle w:val="Emphasis"/>
                <w:rFonts w:ascii="Verdana" w:hAnsi="Verdana"/>
                <w:b/>
                <w:color w:val="0070C0"/>
              </w:rPr>
              <w:t xml:space="preserve"> </w:t>
            </w:r>
            <w:r w:rsidR="00BE5A14" w:rsidRPr="00E13ECB">
              <w:rPr>
                <w:rStyle w:val="Emphasis"/>
                <w:rFonts w:ascii="Verdana" w:hAnsi="Verdana"/>
                <w:b/>
                <w:i w:val="0"/>
                <w:color w:val="0070C0"/>
              </w:rPr>
              <w:t xml:space="preserve">– </w:t>
            </w:r>
            <w:r w:rsidR="005F25B3" w:rsidRPr="00E13ECB">
              <w:rPr>
                <w:rStyle w:val="Emphasis"/>
                <w:rFonts w:ascii="Verdana" w:hAnsi="Verdana"/>
                <w:b/>
                <w:color w:val="0070C0"/>
              </w:rPr>
              <w:t>April 2016</w:t>
            </w:r>
          </w:p>
          <w:p w:rsidR="000E44E4" w:rsidRPr="00E13ECB" w:rsidRDefault="006A30AD" w:rsidP="00BB6A0C">
            <w:pPr>
              <w:pStyle w:val="Tit"/>
              <w:keepLines/>
              <w:suppressLineNumbers/>
              <w:shd w:val="clear" w:color="auto" w:fill="E0E0E0"/>
              <w:spacing w:after="0"/>
              <w:ind w:left="-109" w:right="-155" w:firstLine="109"/>
              <w:rPr>
                <w:rFonts w:ascii="Verdana" w:hAnsi="Verdana"/>
                <w:color w:val="0070C0"/>
                <w:sz w:val="18"/>
                <w:szCs w:val="18"/>
              </w:rPr>
            </w:pPr>
            <w:r w:rsidRPr="00E13ECB">
              <w:rPr>
                <w:rFonts w:ascii="Verdana" w:hAnsi="Verdana"/>
                <w:color w:val="0070C0"/>
                <w:sz w:val="18"/>
                <w:szCs w:val="18"/>
              </w:rPr>
              <w:t>Work Experience</w:t>
            </w:r>
          </w:p>
          <w:p w:rsidR="00BB6A0C" w:rsidRPr="00E13ECB" w:rsidRDefault="00BB6A0C" w:rsidP="00BB6A0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noProof/>
                <w:color w:val="0070C0"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428625" cy="333375"/>
                  <wp:effectExtent l="19050" t="0" r="9525" b="0"/>
                  <wp:docPr id="4" name="Picture 4" descr="C:\Users\user\Desktop\ce433440c510a0e6bee7eb64aec89d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ce433440c510a0e6bee7eb64aec89d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30AD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A</w:t>
            </w:r>
            <w:r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XIS BANK</w:t>
            </w:r>
          </w:p>
          <w:p w:rsidR="00BB6A0C" w:rsidRPr="00E13ECB" w:rsidRDefault="00BB6A0C" w:rsidP="00BB6A0C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</w:rPr>
            </w:pPr>
            <w:r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           A</w:t>
            </w:r>
            <w:r w:rsidR="006A30AD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ssistant </w:t>
            </w:r>
            <w:r w:rsidR="007E798B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Sales </w:t>
            </w:r>
            <w:r w:rsidR="006A30AD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Manager(Teller)---CUT</w:t>
            </w:r>
            <w:r w:rsidR="00676099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TACK</w:t>
            </w:r>
            <w:r w:rsidRPr="00E13ECB">
              <w:rPr>
                <w:b/>
                <w:color w:val="0070C0"/>
              </w:rPr>
              <w:t>.</w:t>
            </w:r>
          </w:p>
          <w:p w:rsidR="005F25B3" w:rsidRDefault="005F25B3" w:rsidP="00676099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color w:val="000000"/>
              </w:rPr>
            </w:pPr>
          </w:p>
          <w:p w:rsidR="000B6908" w:rsidRPr="001D15AC" w:rsidRDefault="00676099" w:rsidP="004606A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Answering customer </w:t>
            </w:r>
            <w:r w:rsidR="000B22E8" w:rsidRPr="001D15AC">
              <w:rPr>
                <w:rFonts w:ascii="Verdana" w:hAnsi="Verdana"/>
                <w:color w:val="000000"/>
                <w:sz w:val="18"/>
                <w:szCs w:val="18"/>
              </w:rPr>
              <w:t>enquiries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regarding their account </w:t>
            </w:r>
            <w:r w:rsidR="000B6908" w:rsidRPr="001D15AC">
              <w:rPr>
                <w:rFonts w:ascii="Verdana" w:hAnsi="Verdana"/>
                <w:color w:val="000000"/>
                <w:sz w:val="18"/>
                <w:szCs w:val="18"/>
              </w:rPr>
              <w:t>balance, Receive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Loan </w:t>
            </w:r>
            <w:r w:rsidR="000B6908" w:rsidRPr="001D15AC">
              <w:rPr>
                <w:rFonts w:ascii="Verdana" w:hAnsi="Verdana"/>
                <w:color w:val="000000"/>
                <w:sz w:val="18"/>
                <w:szCs w:val="18"/>
              </w:rPr>
              <w:t>installment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payment from customer.</w:t>
            </w:r>
          </w:p>
          <w:p w:rsidR="000B6908" w:rsidRPr="001D15AC" w:rsidRDefault="000B6908" w:rsidP="00881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Properly check the </w:t>
            </w:r>
            <w:r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>date</w:t>
            </w:r>
            <w:r w:rsidR="002E6CDC"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, </w:t>
            </w:r>
            <w:r w:rsidR="000D01A4"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>amount, name</w:t>
            </w:r>
            <w:r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and sign</w:t>
            </w:r>
            <w:r w:rsidR="008812F1">
              <w:rPr>
                <w:rFonts w:ascii="Verdana" w:hAnsi="Verdana"/>
                <w:color w:val="000000"/>
                <w:sz w:val="18"/>
                <w:szCs w:val="18"/>
              </w:rPr>
              <w:t xml:space="preserve"> of the customer on the deposit slip and cheque.</w:t>
            </w:r>
          </w:p>
          <w:p w:rsidR="000B6908" w:rsidRPr="001D15AC" w:rsidRDefault="000B6908" w:rsidP="008812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Properly check the </w:t>
            </w:r>
            <w:r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>self and account pay cheque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of the customer.</w:t>
            </w:r>
          </w:p>
          <w:p w:rsidR="00676099" w:rsidRPr="001D15AC" w:rsidRDefault="000B6908" w:rsidP="008812F1">
            <w:pPr>
              <w:numPr>
                <w:ilvl w:val="0"/>
                <w:numId w:val="5"/>
              </w:numPr>
              <w:suppressAutoHyphens/>
              <w:spacing w:line="276" w:lineRule="auto"/>
              <w:ind w:left="720"/>
              <w:rPr>
                <w:rFonts w:ascii="Verdana" w:hAnsi="Verdana" w:cs="Tahoma"/>
                <w:bCs/>
                <w:sz w:val="18"/>
                <w:szCs w:val="18"/>
              </w:rPr>
            </w:pPr>
            <w:r w:rsidRPr="001D15AC"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  <w:t xml:space="preserve">Identifying the </w:t>
            </w:r>
            <w:r w:rsidRPr="002E6CDC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  <w:t>fake, damage</w:t>
            </w:r>
            <w:r w:rsidR="000D01A4" w:rsidRPr="002E6CDC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  <w:t>, multilated, altered</w:t>
            </w:r>
            <w:r w:rsidRPr="002E6CDC">
              <w:rPr>
                <w:rStyle w:val="Emphasis"/>
                <w:rFonts w:ascii="Verdana" w:hAnsi="Verdana" w:cs="Tahoma"/>
                <w:b/>
                <w:bCs/>
                <w:i w:val="0"/>
                <w:iCs w:val="0"/>
                <w:sz w:val="18"/>
                <w:szCs w:val="18"/>
              </w:rPr>
              <w:t xml:space="preserve"> and counterfeit</w:t>
            </w:r>
            <w:r w:rsidRPr="001D15AC">
              <w:rPr>
                <w:rStyle w:val="Emphasis"/>
                <w:rFonts w:ascii="Verdana" w:hAnsi="Verdana" w:cs="Tahoma"/>
                <w:bCs/>
                <w:i w:val="0"/>
                <w:iCs w:val="0"/>
                <w:sz w:val="18"/>
                <w:szCs w:val="18"/>
              </w:rPr>
              <w:t xml:space="preserve"> money.</w:t>
            </w:r>
          </w:p>
          <w:p w:rsidR="00676099" w:rsidRPr="001D15AC" w:rsidRDefault="00676099" w:rsidP="008812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Cross-selling the bank’s services to customer processing automatic </w:t>
            </w:r>
            <w:r w:rsidR="000B6908" w:rsidRPr="001D15AC">
              <w:rPr>
                <w:rFonts w:ascii="Verdana" w:hAnsi="Verdana"/>
                <w:color w:val="000000"/>
                <w:sz w:val="18"/>
                <w:szCs w:val="18"/>
              </w:rPr>
              <w:t>transfer, checking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cheques and making sure they have been written out correctly.</w:t>
            </w:r>
          </w:p>
          <w:p w:rsidR="00676099" w:rsidRPr="001D15AC" w:rsidRDefault="000B6908" w:rsidP="008812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>Explaining financial fees interest rate and services charge to the customer.</w:t>
            </w:r>
          </w:p>
          <w:p w:rsidR="000B6908" w:rsidRPr="001D15AC" w:rsidRDefault="000B6908" w:rsidP="008812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>Answering basic customer questions regarding interest rate and the bank services.</w:t>
            </w:r>
          </w:p>
          <w:p w:rsidR="001D15AC" w:rsidRPr="003A5098" w:rsidRDefault="000B6908" w:rsidP="008812F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Balancing </w:t>
            </w:r>
            <w:r w:rsidR="000D01A4"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>currency, coins</w:t>
            </w:r>
            <w:r w:rsidRPr="002E6CDC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and check in the cash d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>rawer at the end of the every shift.</w:t>
            </w:r>
          </w:p>
          <w:p w:rsidR="001D15AC" w:rsidRDefault="001D15AC" w:rsidP="008812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D15AC" w:rsidRPr="00E13ECB" w:rsidRDefault="002E6CDC" w:rsidP="001D15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Work Experience</w:t>
            </w:r>
            <w:r w:rsidR="005F25B3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                                                      March 2013-October 2014</w:t>
            </w:r>
          </w:p>
          <w:p w:rsidR="002E6CDC" w:rsidRPr="00E13ECB" w:rsidRDefault="00912397" w:rsidP="00923C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912397">
              <w:rPr>
                <w:rFonts w:ascii="Verdana" w:hAnsi="Verdana"/>
                <w:b/>
                <w:color w:val="0070C0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23C15" w:rsidRPr="00E13ECB" w:rsidRDefault="00BB6A0C" w:rsidP="00923C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noProof/>
                <w:color w:val="0070C0"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476250" cy="304800"/>
                  <wp:effectExtent l="19050" t="0" r="0" b="0"/>
                  <wp:docPr id="8" name="Picture 8" descr="C:\Users\user\Desktop\ce433440c510a0e6bee7eb64aec89d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ce433440c510a0e6bee7eb64aec89d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C15"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AXIS BANK</w:t>
            </w:r>
          </w:p>
          <w:p w:rsidR="00923C15" w:rsidRPr="00E13ECB" w:rsidRDefault="00923C15" w:rsidP="00923C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E13ECB">
              <w:rPr>
                <w:rFonts w:ascii="Verdana" w:hAnsi="Verdana"/>
                <w:b/>
                <w:color w:val="0070C0"/>
                <w:sz w:val="18"/>
                <w:szCs w:val="18"/>
              </w:rPr>
              <w:t>SALES OFFICER—CUTTACK</w:t>
            </w:r>
          </w:p>
          <w:p w:rsidR="00923C15" w:rsidRDefault="00923C15" w:rsidP="00923C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Answering customer </w:t>
            </w:r>
            <w:r w:rsidR="005F25B3" w:rsidRPr="001D15AC">
              <w:rPr>
                <w:rFonts w:ascii="Verdana" w:hAnsi="Verdana"/>
                <w:color w:val="000000"/>
                <w:sz w:val="18"/>
                <w:szCs w:val="18"/>
              </w:rPr>
              <w:t>enquires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regarding </w:t>
            </w:r>
            <w:r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kyc,opening </w:t>
            </w:r>
            <w:r w:rsidR="005F25B3"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>balance, minimum</w:t>
            </w:r>
            <w:r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maintain  mont</w:t>
            </w:r>
            <w:r w:rsidR="000D01A4">
              <w:rPr>
                <w:rFonts w:ascii="Verdana" w:hAnsi="Verdana"/>
                <w:b/>
                <w:color w:val="000000"/>
                <w:sz w:val="18"/>
                <w:szCs w:val="18"/>
              </w:rPr>
              <w:t>hly balance,interest,charges etc</w:t>
            </w:r>
            <w:r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>.</w:t>
            </w:r>
          </w:p>
          <w:p w:rsidR="008812F1" w:rsidRPr="005F25B3" w:rsidRDefault="008812F1" w:rsidP="00923C1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923C15" w:rsidRPr="001D15AC" w:rsidRDefault="00923C15" w:rsidP="008812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Responsible to open </w:t>
            </w:r>
            <w:r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>15 Saving and 5 Current accounts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and also doing </w:t>
            </w:r>
            <w:r w:rsidRPr="005F25B3">
              <w:rPr>
                <w:rFonts w:ascii="Verdana" w:hAnsi="Verdana"/>
                <w:b/>
                <w:color w:val="000000"/>
                <w:sz w:val="18"/>
                <w:szCs w:val="18"/>
              </w:rPr>
              <w:t>LI,GI,MF,SIP,LOAN</w:t>
            </w: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 xml:space="preserve"> etc.</w:t>
            </w:r>
          </w:p>
          <w:p w:rsidR="00923C15" w:rsidRPr="00A94A96" w:rsidRDefault="00923C15" w:rsidP="00A94A9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D15AC">
              <w:rPr>
                <w:rFonts w:ascii="Verdana" w:hAnsi="Verdana"/>
                <w:color w:val="000000"/>
                <w:sz w:val="18"/>
                <w:szCs w:val="18"/>
              </w:rPr>
              <w:t>Responsible to given the right information to the customer all the products of the bank.</w:t>
            </w:r>
            <w:r w:rsidR="000D01A4" w:rsidRPr="00A94A96">
              <w:rPr>
                <w:color w:val="000000"/>
              </w:rPr>
              <w:t>.</w:t>
            </w:r>
          </w:p>
          <w:p w:rsidR="008147C6" w:rsidRPr="00E13ECB" w:rsidRDefault="008147C6" w:rsidP="008147C6">
            <w:pPr>
              <w:rPr>
                <w:color w:val="0070C0"/>
                <w:sz w:val="23"/>
                <w:szCs w:val="23"/>
              </w:rPr>
            </w:pPr>
            <w:r w:rsidRPr="00E13ECB">
              <w:rPr>
                <w:b/>
                <w:color w:val="0070C0"/>
                <w:sz w:val="22"/>
                <w:szCs w:val="22"/>
              </w:rPr>
              <w:t>PROJECT</w:t>
            </w:r>
            <w:r w:rsidRPr="00E13ECB">
              <w:rPr>
                <w:b/>
                <w:color w:val="0070C0"/>
                <w:sz w:val="23"/>
                <w:szCs w:val="23"/>
              </w:rPr>
              <w:t xml:space="preserve"> UNDERTAKEN:</w:t>
            </w:r>
          </w:p>
          <w:p w:rsidR="008147C6" w:rsidRPr="00E13ECB" w:rsidRDefault="008147C6" w:rsidP="008147C6">
            <w:pPr>
              <w:contextualSpacing/>
              <w:rPr>
                <w:color w:val="0070C0"/>
                <w:sz w:val="23"/>
                <w:szCs w:val="23"/>
              </w:rPr>
            </w:pPr>
            <w:r w:rsidRPr="00E13ECB">
              <w:rPr>
                <w:b/>
                <w:color w:val="0070C0"/>
                <w:sz w:val="23"/>
                <w:szCs w:val="23"/>
              </w:rPr>
              <w:t>ORGANISATION: SBI MUTUAL FUND</w:t>
            </w:r>
          </w:p>
          <w:p w:rsidR="008147C6" w:rsidRPr="006E58AB" w:rsidRDefault="008147C6" w:rsidP="008147C6">
            <w:pPr>
              <w:rPr>
                <w:sz w:val="23"/>
                <w:szCs w:val="23"/>
              </w:rPr>
            </w:pPr>
            <w:r w:rsidRPr="006E58AB">
              <w:rPr>
                <w:sz w:val="23"/>
                <w:szCs w:val="23"/>
              </w:rPr>
              <w:t>Area</w:t>
            </w:r>
            <w:r w:rsidRPr="006E58AB">
              <w:rPr>
                <w:b/>
                <w:bCs/>
                <w:sz w:val="23"/>
                <w:szCs w:val="23"/>
              </w:rPr>
              <w:t xml:space="preserve">: Marketing </w:t>
            </w:r>
          </w:p>
          <w:p w:rsidR="008147C6" w:rsidRPr="00C2218A" w:rsidRDefault="008147C6" w:rsidP="008147C6">
            <w:pPr>
              <w:contextualSpacing/>
              <w:rPr>
                <w:b/>
                <w:sz w:val="23"/>
                <w:szCs w:val="23"/>
              </w:rPr>
            </w:pPr>
            <w:r w:rsidRPr="00C2218A">
              <w:rPr>
                <w:sz w:val="23"/>
                <w:szCs w:val="23"/>
              </w:rPr>
              <w:t xml:space="preserve">Project Topic: </w:t>
            </w:r>
            <w:r w:rsidRPr="00C2218A">
              <w:rPr>
                <w:b/>
                <w:sz w:val="23"/>
                <w:szCs w:val="23"/>
              </w:rPr>
              <w:t>(Competitive Advantages and Customer Perception of SBI Mutual Fund)</w:t>
            </w:r>
          </w:p>
          <w:p w:rsidR="003A5098" w:rsidRDefault="008147C6" w:rsidP="008147C6">
            <w:pPr>
              <w:rPr>
                <w:b/>
                <w:bCs/>
                <w:sz w:val="23"/>
                <w:szCs w:val="23"/>
              </w:rPr>
            </w:pPr>
            <w:r w:rsidRPr="00C2218A">
              <w:rPr>
                <w:sz w:val="23"/>
                <w:szCs w:val="23"/>
              </w:rPr>
              <w:t xml:space="preserve">Division: </w:t>
            </w:r>
            <w:r w:rsidRPr="00C2218A">
              <w:rPr>
                <w:b/>
                <w:bCs/>
                <w:sz w:val="23"/>
                <w:szCs w:val="23"/>
              </w:rPr>
              <w:t>Bhubaneswa</w:t>
            </w:r>
            <w:r w:rsidR="003A5098">
              <w:rPr>
                <w:b/>
                <w:bCs/>
                <w:sz w:val="23"/>
                <w:szCs w:val="23"/>
              </w:rPr>
              <w:t>r.</w:t>
            </w:r>
          </w:p>
          <w:p w:rsidR="008147C6" w:rsidRDefault="008147C6" w:rsidP="008147C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EXTRA ACHIVMENT:</w:t>
            </w:r>
          </w:p>
          <w:p w:rsidR="008147C6" w:rsidRPr="001D15AC" w:rsidRDefault="008147C6" w:rsidP="001D15AC">
            <w:pPr>
              <w:pStyle w:val="ListParagraph"/>
              <w:numPr>
                <w:ilvl w:val="0"/>
                <w:numId w:val="9"/>
              </w:numPr>
              <w:rPr>
                <w:bCs/>
                <w:sz w:val="23"/>
                <w:szCs w:val="23"/>
              </w:rPr>
            </w:pPr>
            <w:r w:rsidRPr="001D15AC">
              <w:rPr>
                <w:bCs/>
                <w:sz w:val="23"/>
                <w:szCs w:val="23"/>
              </w:rPr>
              <w:t xml:space="preserve">I have cleared </w:t>
            </w:r>
            <w:r w:rsidRPr="001D15AC">
              <w:rPr>
                <w:b/>
                <w:bCs/>
                <w:sz w:val="23"/>
                <w:szCs w:val="23"/>
              </w:rPr>
              <w:t>NCFM in Capital Market (Dealers)</w:t>
            </w:r>
            <w:r w:rsidRPr="001D15AC">
              <w:rPr>
                <w:bCs/>
                <w:sz w:val="23"/>
                <w:szCs w:val="23"/>
              </w:rPr>
              <w:t xml:space="preserve"> module.</w:t>
            </w:r>
          </w:p>
          <w:p w:rsidR="000D01A4" w:rsidRPr="00A94A96" w:rsidRDefault="008147C6" w:rsidP="00A94A96">
            <w:pPr>
              <w:pStyle w:val="ListParagraph"/>
              <w:numPr>
                <w:ilvl w:val="0"/>
                <w:numId w:val="9"/>
              </w:numPr>
              <w:rPr>
                <w:bCs/>
                <w:sz w:val="23"/>
                <w:szCs w:val="23"/>
              </w:rPr>
            </w:pPr>
            <w:r w:rsidRPr="001D15AC">
              <w:rPr>
                <w:bCs/>
                <w:sz w:val="23"/>
                <w:szCs w:val="23"/>
              </w:rPr>
              <w:t xml:space="preserve">I have cleared </w:t>
            </w:r>
            <w:r w:rsidRPr="001D15AC">
              <w:rPr>
                <w:b/>
                <w:bCs/>
                <w:sz w:val="23"/>
                <w:szCs w:val="23"/>
              </w:rPr>
              <w:t>IRDA</w:t>
            </w:r>
            <w:r w:rsidRPr="001D15AC">
              <w:rPr>
                <w:bCs/>
                <w:sz w:val="23"/>
                <w:szCs w:val="23"/>
              </w:rPr>
              <w:t xml:space="preserve"> </w:t>
            </w:r>
            <w:r w:rsidR="00A94A96">
              <w:rPr>
                <w:bCs/>
                <w:sz w:val="23"/>
                <w:szCs w:val="23"/>
              </w:rPr>
              <w:t xml:space="preserve">and </w:t>
            </w:r>
            <w:r w:rsidR="00A94A96" w:rsidRPr="00A94A96">
              <w:rPr>
                <w:b/>
                <w:bCs/>
                <w:sz w:val="23"/>
                <w:szCs w:val="23"/>
              </w:rPr>
              <w:t>AMFI NSIM</w:t>
            </w:r>
            <w:r w:rsidR="00A94A96">
              <w:rPr>
                <w:bCs/>
                <w:sz w:val="23"/>
                <w:szCs w:val="23"/>
              </w:rPr>
              <w:t xml:space="preserve"> S-5</w:t>
            </w:r>
            <w:r w:rsidRPr="001D15AC">
              <w:rPr>
                <w:bCs/>
                <w:sz w:val="23"/>
                <w:szCs w:val="23"/>
              </w:rPr>
              <w:t>module.</w:t>
            </w:r>
          </w:p>
          <w:p w:rsidR="003A5098" w:rsidRPr="00B77B25" w:rsidRDefault="00B77B25" w:rsidP="00B77B25">
            <w:pPr>
              <w:rPr>
                <w:rFonts w:ascii="Verdana" w:hAnsi="Verdana" w:cs="Estrangelo Edessa"/>
                <w:b/>
                <w:sz w:val="18"/>
                <w:szCs w:val="18"/>
              </w:rPr>
            </w:pPr>
            <w:r w:rsidRPr="00B77B25">
              <w:rPr>
                <w:rFonts w:ascii="Verdana" w:hAnsi="Verdana" w:cs="Estrangelo Edessa"/>
                <w:b/>
                <w:sz w:val="18"/>
                <w:szCs w:val="18"/>
              </w:rPr>
              <w:t>Academic Qualification</w:t>
            </w:r>
            <w:r w:rsidR="008812F1">
              <w:rPr>
                <w:rFonts w:ascii="Verdana" w:hAnsi="Verdana" w:cs="Estrangelo Edessa"/>
                <w:b/>
                <w:sz w:val="18"/>
                <w:szCs w:val="18"/>
              </w:rPr>
              <w:t>s.</w:t>
            </w:r>
          </w:p>
          <w:p w:rsidR="00AE4F07" w:rsidRPr="003D2A46" w:rsidRDefault="00AE4F07" w:rsidP="00AE4F07">
            <w:pPr>
              <w:pStyle w:val="Tit"/>
              <w:keepLines/>
              <w:suppressLineNumbers/>
              <w:shd w:val="clear" w:color="auto" w:fill="E0E0E0"/>
              <w:ind w:left="-109" w:right="-155" w:firstLine="109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7785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45"/>
              <w:gridCol w:w="1779"/>
              <w:gridCol w:w="2977"/>
              <w:gridCol w:w="2084"/>
            </w:tblGrid>
            <w:tr w:rsidR="008147C6" w:rsidTr="005F25B3">
              <w:trPr>
                <w:trHeight w:val="566"/>
              </w:trPr>
              <w:tc>
                <w:tcPr>
                  <w:tcW w:w="945" w:type="dxa"/>
                  <w:hideMark/>
                </w:tcPr>
                <w:p w:rsidR="008147C6" w:rsidRPr="005F25B3" w:rsidRDefault="008147C6" w:rsidP="00E47283">
                  <w:pPr>
                    <w:suppressAutoHyphens/>
                    <w:snapToGrid w:val="0"/>
                    <w:jc w:val="center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SL.NO</w:t>
                  </w:r>
                </w:p>
              </w:tc>
              <w:tc>
                <w:tcPr>
                  <w:tcW w:w="1779" w:type="dxa"/>
                  <w:hideMark/>
                </w:tcPr>
                <w:p w:rsidR="008147C6" w:rsidRPr="005F25B3" w:rsidRDefault="008147C6" w:rsidP="00E47283">
                  <w:pPr>
                    <w:suppressAutoHyphens/>
                    <w:snapToGrid w:val="0"/>
                    <w:jc w:val="center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2977" w:type="dxa"/>
                  <w:hideMark/>
                </w:tcPr>
                <w:p w:rsidR="008147C6" w:rsidRPr="005F25B3" w:rsidRDefault="008147C6" w:rsidP="00E47283">
                  <w:pPr>
                    <w:tabs>
                      <w:tab w:val="left" w:pos="630"/>
                      <w:tab w:val="center" w:pos="1404"/>
                    </w:tabs>
                    <w:suppressAutoHyphens/>
                    <w:snapToGrid w:val="0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ab/>
                    <w:t>UNIVERSITY</w:t>
                  </w:r>
                </w:p>
              </w:tc>
              <w:tc>
                <w:tcPr>
                  <w:tcW w:w="2084" w:type="dxa"/>
                  <w:hideMark/>
                </w:tcPr>
                <w:p w:rsidR="008147C6" w:rsidRPr="005F25B3" w:rsidRDefault="008147C6" w:rsidP="00E47283">
                  <w:pPr>
                    <w:suppressAutoHyphens/>
                    <w:snapToGrid w:val="0"/>
                    <w:jc w:val="center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YEAR OF PASSING</w:t>
                  </w:r>
                </w:p>
              </w:tc>
            </w:tr>
            <w:tr w:rsidR="008147C6" w:rsidTr="005F25B3">
              <w:trPr>
                <w:trHeight w:val="249"/>
              </w:trPr>
              <w:tc>
                <w:tcPr>
                  <w:tcW w:w="945" w:type="dxa"/>
                  <w:hideMark/>
                </w:tcPr>
                <w:p w:rsidR="008147C6" w:rsidRPr="004F150D" w:rsidRDefault="008147C6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4F150D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79" w:type="dxa"/>
                </w:tcPr>
                <w:p w:rsidR="008147C6" w:rsidRPr="004F150D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4F150D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M</w:t>
                  </w:r>
                  <w:r w:rsidR="001A305E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FC</w:t>
                  </w:r>
                </w:p>
              </w:tc>
              <w:tc>
                <w:tcPr>
                  <w:tcW w:w="2977" w:type="dxa"/>
                </w:tcPr>
                <w:p w:rsidR="008147C6" w:rsidRPr="005F25B3" w:rsidRDefault="004F150D" w:rsidP="00E47283">
                  <w:pPr>
                    <w:tabs>
                      <w:tab w:val="left" w:pos="255"/>
                      <w:tab w:val="center" w:pos="1404"/>
                    </w:tabs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UTKAL UNIVERSITY</w:t>
                  </w:r>
                </w:p>
              </w:tc>
              <w:tc>
                <w:tcPr>
                  <w:tcW w:w="2084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2012</w:t>
                  </w:r>
                </w:p>
              </w:tc>
            </w:tr>
            <w:tr w:rsidR="008147C6" w:rsidTr="005F25B3">
              <w:trPr>
                <w:trHeight w:val="299"/>
              </w:trPr>
              <w:tc>
                <w:tcPr>
                  <w:tcW w:w="945" w:type="dxa"/>
                  <w:hideMark/>
                </w:tcPr>
                <w:p w:rsidR="008147C6" w:rsidRDefault="008147C6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sz w:val="18"/>
                      <w:szCs w:val="18"/>
                      <w:lang w:eastAsia="th-TH" w:bidi="th-TH"/>
                    </w:rPr>
                  </w:pPr>
                  <w:r>
                    <w:rPr>
                      <w:rFonts w:ascii="Verdana" w:hAnsi="Verdana" w:cs="Estrangelo Edess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79" w:type="dxa"/>
                </w:tcPr>
                <w:p w:rsidR="008147C6" w:rsidRPr="004F150D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4F150D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GRADUATE</w:t>
                  </w:r>
                </w:p>
              </w:tc>
              <w:tc>
                <w:tcPr>
                  <w:tcW w:w="2977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B.B AUTONOMUS COLLEGE</w:t>
                  </w:r>
                </w:p>
              </w:tc>
              <w:tc>
                <w:tcPr>
                  <w:tcW w:w="2084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2010</w:t>
                  </w:r>
                </w:p>
              </w:tc>
            </w:tr>
            <w:tr w:rsidR="008147C6" w:rsidTr="005F25B3">
              <w:trPr>
                <w:trHeight w:val="305"/>
              </w:trPr>
              <w:tc>
                <w:tcPr>
                  <w:tcW w:w="945" w:type="dxa"/>
                  <w:hideMark/>
                </w:tcPr>
                <w:p w:rsidR="008147C6" w:rsidRDefault="008147C6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sz w:val="18"/>
                      <w:szCs w:val="18"/>
                      <w:lang w:eastAsia="th-TH" w:bidi="th-TH"/>
                    </w:rPr>
                  </w:pPr>
                  <w:r>
                    <w:rPr>
                      <w:rFonts w:ascii="Verdana" w:hAnsi="Verdana" w:cs="Estrangelo Edess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79" w:type="dxa"/>
                </w:tcPr>
                <w:p w:rsidR="008147C6" w:rsidRPr="004F150D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4F150D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INTER MEDIATE</w:t>
                  </w:r>
                </w:p>
              </w:tc>
              <w:tc>
                <w:tcPr>
                  <w:tcW w:w="2977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B.B AUTONOMUS COLLEGE</w:t>
                  </w:r>
                </w:p>
              </w:tc>
              <w:tc>
                <w:tcPr>
                  <w:tcW w:w="2084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  <w:lang w:eastAsia="th-TH" w:bidi="th-TH"/>
                    </w:rPr>
                    <w:t>2007</w:t>
                  </w:r>
                </w:p>
              </w:tc>
            </w:tr>
            <w:tr w:rsidR="008147C6" w:rsidTr="005F25B3">
              <w:trPr>
                <w:trHeight w:val="278"/>
              </w:trPr>
              <w:tc>
                <w:tcPr>
                  <w:tcW w:w="945" w:type="dxa"/>
                  <w:hideMark/>
                </w:tcPr>
                <w:p w:rsidR="008147C6" w:rsidRDefault="008147C6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sz w:val="18"/>
                      <w:szCs w:val="18"/>
                    </w:rPr>
                  </w:pPr>
                  <w:r>
                    <w:rPr>
                      <w:rFonts w:ascii="Verdana" w:hAnsi="Verdana" w:cs="Estrangelo Edess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79" w:type="dxa"/>
                </w:tcPr>
                <w:p w:rsidR="008147C6" w:rsidRPr="004F150D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</w:pPr>
                  <w:r w:rsidRPr="004F150D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MATRICK</w:t>
                  </w:r>
                </w:p>
              </w:tc>
              <w:tc>
                <w:tcPr>
                  <w:tcW w:w="2977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ARUHA HIGH SCHOOL</w:t>
                  </w:r>
                </w:p>
              </w:tc>
              <w:tc>
                <w:tcPr>
                  <w:tcW w:w="2084" w:type="dxa"/>
                </w:tcPr>
                <w:p w:rsidR="008147C6" w:rsidRPr="005F25B3" w:rsidRDefault="004F150D" w:rsidP="00E47283">
                  <w:pPr>
                    <w:suppressAutoHyphens/>
                    <w:snapToGrid w:val="0"/>
                    <w:jc w:val="both"/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</w:pPr>
                  <w:r w:rsidRPr="005F25B3">
                    <w:rPr>
                      <w:rFonts w:ascii="Verdana" w:hAnsi="Verdana" w:cs="Estrangelo Edessa"/>
                      <w:b/>
                      <w:sz w:val="18"/>
                      <w:szCs w:val="18"/>
                    </w:rPr>
                    <w:t>2005</w:t>
                  </w:r>
                </w:p>
              </w:tc>
            </w:tr>
          </w:tbl>
          <w:p w:rsidR="008812F1" w:rsidRDefault="008812F1" w:rsidP="003524EE">
            <w:pPr>
              <w:keepLines/>
              <w:suppressLineNumbers/>
              <w:jc w:val="both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8673A8" w:rsidRPr="005E5DAA" w:rsidRDefault="009E4BA1" w:rsidP="008673A8">
            <w:pPr>
              <w:rPr>
                <w:rFonts w:ascii="Verdana" w:hAnsi="Verdana" w:cs="Estrangelo Edessa"/>
                <w:b/>
                <w:u w:val="single"/>
              </w:rPr>
            </w:pPr>
            <w:r>
              <w:rPr>
                <w:rFonts w:ascii="Verdana" w:hAnsi="Verdana" w:cs="Estrangelo Edessa"/>
                <w:b/>
                <w:u w:val="single"/>
              </w:rPr>
              <w:t>Declaration</w:t>
            </w:r>
          </w:p>
          <w:p w:rsidR="00801C1B" w:rsidRDefault="008673A8" w:rsidP="008673A8">
            <w:pPr>
              <w:rPr>
                <w:rFonts w:ascii="Verdana" w:hAnsi="Verdana" w:cs="Estrangelo Edessa"/>
              </w:rPr>
            </w:pPr>
            <w:r w:rsidRPr="005E5DAA">
              <w:rPr>
                <w:rFonts w:ascii="Verdana" w:hAnsi="Verdana" w:cs="Estrangelo Edessa"/>
              </w:rPr>
              <w:t>I hereby declare that the information regarding me stated above is true to the best of my knowledge and belief.</w:t>
            </w:r>
          </w:p>
          <w:p w:rsidR="00A94A96" w:rsidRPr="005E5DAA" w:rsidRDefault="00A94A96" w:rsidP="008673A8">
            <w:pPr>
              <w:rPr>
                <w:rFonts w:ascii="Verdana" w:hAnsi="Verdana" w:cs="Estrangelo Edessa"/>
              </w:rPr>
            </w:pPr>
          </w:p>
          <w:p w:rsidR="008673A8" w:rsidRPr="00E84C70" w:rsidRDefault="008673A8" w:rsidP="008673A8">
            <w:pPr>
              <w:tabs>
                <w:tab w:val="left" w:pos="1035"/>
              </w:tabs>
              <w:rPr>
                <w:rFonts w:ascii="Verdana" w:hAnsi="Verdana"/>
                <w:b/>
              </w:rPr>
            </w:pPr>
            <w:r w:rsidRPr="005E5DAA">
              <w:rPr>
                <w:rFonts w:ascii="Verdana" w:hAnsi="Verdana"/>
              </w:rPr>
              <w:t xml:space="preserve">Place: </w:t>
            </w:r>
            <w:r w:rsidRPr="005E5DAA">
              <w:rPr>
                <w:rFonts w:ascii="Verdana" w:hAnsi="Verdana"/>
              </w:rPr>
              <w:tab/>
            </w:r>
            <w:r w:rsidR="009E4BA1" w:rsidRPr="009E4BA1">
              <w:rPr>
                <w:rFonts w:ascii="Verdana" w:hAnsi="Verdana"/>
                <w:b/>
              </w:rPr>
              <w:t xml:space="preserve">                                                            BIMAL KUMAR SETHY</w:t>
            </w:r>
          </w:p>
          <w:p w:rsidR="008673A8" w:rsidRPr="003D2A46" w:rsidRDefault="00282910" w:rsidP="007F0C14">
            <w:pPr>
              <w:rPr>
                <w:rFonts w:ascii="Verdana" w:hAnsi="Verdana"/>
                <w:sz w:val="18"/>
              </w:rPr>
            </w:pPr>
            <w:r w:rsidRPr="005E5DAA">
              <w:rPr>
                <w:rFonts w:ascii="Verdana" w:hAnsi="Verdana"/>
              </w:rPr>
              <w:t>Date</w:t>
            </w:r>
            <w:r>
              <w:rPr>
                <w:rFonts w:ascii="Verdana" w:hAnsi="Verdana"/>
              </w:rPr>
              <w:t>:</w:t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  <w:r w:rsidR="003C7F73" w:rsidRPr="005E5DAA">
              <w:rPr>
                <w:rFonts w:ascii="Verdana" w:hAnsi="Verdana"/>
              </w:rPr>
              <w:tab/>
            </w:r>
          </w:p>
        </w:tc>
      </w:tr>
    </w:tbl>
    <w:p w:rsidR="00383FEE" w:rsidRPr="003D2A46" w:rsidRDefault="00383FEE" w:rsidP="007F0C14">
      <w:pPr>
        <w:keepLines/>
        <w:suppressLineNumbers/>
        <w:spacing w:after="60"/>
        <w:ind w:right="-1282"/>
      </w:pPr>
    </w:p>
    <w:sectPr w:rsidR="00383FEE" w:rsidRPr="003D2A46" w:rsidSect="00CF1AEA">
      <w:pgSz w:w="11907" w:h="16840"/>
      <w:pgMar w:top="360" w:right="1017" w:bottom="810" w:left="86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06" w:rsidRDefault="00A85A06">
      <w:r>
        <w:separator/>
      </w:r>
    </w:p>
  </w:endnote>
  <w:endnote w:type="continuationSeparator" w:id="1">
    <w:p w:rsidR="00A85A06" w:rsidRDefault="00A8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06" w:rsidRDefault="00A85A06">
      <w:r>
        <w:separator/>
      </w:r>
    </w:p>
  </w:footnote>
  <w:footnote w:type="continuationSeparator" w:id="1">
    <w:p w:rsidR="00A85A06" w:rsidRDefault="00A85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CE67CEA"/>
    <w:multiLevelType w:val="multilevel"/>
    <w:tmpl w:val="F58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0314C"/>
    <w:multiLevelType w:val="hybridMultilevel"/>
    <w:tmpl w:val="F5D827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07F8F"/>
    <w:multiLevelType w:val="multilevel"/>
    <w:tmpl w:val="E41E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536D3"/>
    <w:multiLevelType w:val="hybridMultilevel"/>
    <w:tmpl w:val="EA4E37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339BF"/>
    <w:multiLevelType w:val="hybridMultilevel"/>
    <w:tmpl w:val="3E187A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D27EF"/>
    <w:multiLevelType w:val="hybridMultilevel"/>
    <w:tmpl w:val="63BEDC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A4061"/>
    <w:multiLevelType w:val="hybridMultilevel"/>
    <w:tmpl w:val="20EECA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0291C"/>
    <w:multiLevelType w:val="hybridMultilevel"/>
    <w:tmpl w:val="87EE4FF0"/>
    <w:lvl w:ilvl="0" w:tplc="4009000F">
      <w:start w:val="1"/>
      <w:numFmt w:val="decimal"/>
      <w:lvlText w:val="%1."/>
      <w:lvlJc w:val="left"/>
      <w:pPr>
        <w:ind w:left="1410" w:hanging="360"/>
      </w:p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39455079"/>
    <w:multiLevelType w:val="hybridMultilevel"/>
    <w:tmpl w:val="777AF3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813B28"/>
    <w:multiLevelType w:val="hybridMultilevel"/>
    <w:tmpl w:val="60D4160A"/>
    <w:lvl w:ilvl="0" w:tplc="C70251F8">
      <w:start w:val="1"/>
      <w:numFmt w:val="bullet"/>
      <w:pStyle w:val="CompanyName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C3675"/>
    <w:multiLevelType w:val="multilevel"/>
    <w:tmpl w:val="D280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561F5"/>
    <w:multiLevelType w:val="hybridMultilevel"/>
    <w:tmpl w:val="9AAE7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7103"/>
    <w:multiLevelType w:val="hybridMultilevel"/>
    <w:tmpl w:val="BE02E020"/>
    <w:lvl w:ilvl="0" w:tplc="7910FC7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hadow/>
        <w:emboss w:val="0"/>
        <w:imprint w:val="0"/>
        <w:color w:val="006699"/>
        <w:sz w:val="22"/>
        <w:szCs w:val="22"/>
      </w:rPr>
    </w:lvl>
    <w:lvl w:ilvl="1" w:tplc="8B6088F6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hadow/>
        <w:emboss w:val="0"/>
        <w:imprint w:val="0"/>
        <w:color w:val="0066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DE16DC"/>
    <w:multiLevelType w:val="hybridMultilevel"/>
    <w:tmpl w:val="573E82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74A6A"/>
    <w:multiLevelType w:val="hybridMultilevel"/>
    <w:tmpl w:val="FC7A79E2"/>
    <w:name w:val="WW8Num62222"/>
    <w:lvl w:ilvl="0" w:tplc="00000002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shadow/>
        <w:color w:val="0066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B1C75"/>
    <w:multiLevelType w:val="hybridMultilevel"/>
    <w:tmpl w:val="0A92C5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2CD3"/>
    <w:multiLevelType w:val="hybridMultilevel"/>
    <w:tmpl w:val="187C8A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26F83"/>
    <w:multiLevelType w:val="hybridMultilevel"/>
    <w:tmpl w:val="6FCEC2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41DAE"/>
    <w:multiLevelType w:val="hybridMultilevel"/>
    <w:tmpl w:val="304A02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27BE4"/>
    <w:multiLevelType w:val="hybridMultilevel"/>
    <w:tmpl w:val="79924D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53F12"/>
    <w:multiLevelType w:val="hybridMultilevel"/>
    <w:tmpl w:val="A46EB71E"/>
    <w:name w:val="WW8Num6222"/>
    <w:lvl w:ilvl="0" w:tplc="00000002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shadow/>
        <w:color w:val="0066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C848BC"/>
    <w:multiLevelType w:val="hybridMultilevel"/>
    <w:tmpl w:val="280A531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543AB0"/>
    <w:multiLevelType w:val="hybridMultilevel"/>
    <w:tmpl w:val="5D1E9C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16473"/>
    <w:multiLevelType w:val="hybridMultilevel"/>
    <w:tmpl w:val="B64E879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07087B"/>
    <w:multiLevelType w:val="hybridMultilevel"/>
    <w:tmpl w:val="FA90FD9C"/>
    <w:lvl w:ilvl="0" w:tplc="40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>
    <w:nsid w:val="7F8E3C99"/>
    <w:multiLevelType w:val="hybridMultilevel"/>
    <w:tmpl w:val="13667B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5"/>
  </w:num>
  <w:num w:numId="5">
    <w:abstractNumId w:val="12"/>
  </w:num>
  <w:num w:numId="6">
    <w:abstractNumId w:val="15"/>
  </w:num>
  <w:num w:numId="7">
    <w:abstractNumId w:val="28"/>
  </w:num>
  <w:num w:numId="8">
    <w:abstractNumId w:val="11"/>
  </w:num>
  <w:num w:numId="9">
    <w:abstractNumId w:val="5"/>
  </w:num>
  <w:num w:numId="10">
    <w:abstractNumId w:val="8"/>
  </w:num>
  <w:num w:numId="11">
    <w:abstractNumId w:val="19"/>
  </w:num>
  <w:num w:numId="12">
    <w:abstractNumId w:val="20"/>
  </w:num>
  <w:num w:numId="13">
    <w:abstractNumId w:val="22"/>
  </w:num>
  <w:num w:numId="14">
    <w:abstractNumId w:val="17"/>
  </w:num>
  <w:num w:numId="15">
    <w:abstractNumId w:val="29"/>
  </w:num>
  <w:num w:numId="16">
    <w:abstractNumId w:val="7"/>
  </w:num>
  <w:num w:numId="17">
    <w:abstractNumId w:val="6"/>
  </w:num>
  <w:num w:numId="18">
    <w:abstractNumId w:val="4"/>
  </w:num>
  <w:num w:numId="19">
    <w:abstractNumId w:val="27"/>
  </w:num>
  <w:num w:numId="20">
    <w:abstractNumId w:val="9"/>
  </w:num>
  <w:num w:numId="21">
    <w:abstractNumId w:val="21"/>
  </w:num>
  <w:num w:numId="22">
    <w:abstractNumId w:val="26"/>
  </w:num>
  <w:num w:numId="23">
    <w:abstractNumId w:val="14"/>
  </w:num>
  <w:num w:numId="24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5D7"/>
    <w:rsid w:val="000113B8"/>
    <w:rsid w:val="00013297"/>
    <w:rsid w:val="00020A97"/>
    <w:rsid w:val="00022C82"/>
    <w:rsid w:val="00030F62"/>
    <w:rsid w:val="00032237"/>
    <w:rsid w:val="00033045"/>
    <w:rsid w:val="000378FD"/>
    <w:rsid w:val="000406CB"/>
    <w:rsid w:val="00043802"/>
    <w:rsid w:val="000463E9"/>
    <w:rsid w:val="00053A89"/>
    <w:rsid w:val="0006417C"/>
    <w:rsid w:val="00066E23"/>
    <w:rsid w:val="000765BF"/>
    <w:rsid w:val="00082191"/>
    <w:rsid w:val="000869DF"/>
    <w:rsid w:val="00087687"/>
    <w:rsid w:val="000958DA"/>
    <w:rsid w:val="00096DCC"/>
    <w:rsid w:val="000A1906"/>
    <w:rsid w:val="000A7FF2"/>
    <w:rsid w:val="000B0DAC"/>
    <w:rsid w:val="000B22E8"/>
    <w:rsid w:val="000B43C7"/>
    <w:rsid w:val="000B4D33"/>
    <w:rsid w:val="000B60C1"/>
    <w:rsid w:val="000B6908"/>
    <w:rsid w:val="000B6F33"/>
    <w:rsid w:val="000B708E"/>
    <w:rsid w:val="000B7F73"/>
    <w:rsid w:val="000C2E6F"/>
    <w:rsid w:val="000C2E9D"/>
    <w:rsid w:val="000C60D4"/>
    <w:rsid w:val="000C62A7"/>
    <w:rsid w:val="000C6894"/>
    <w:rsid w:val="000D01A4"/>
    <w:rsid w:val="000D13C3"/>
    <w:rsid w:val="000D1636"/>
    <w:rsid w:val="000D521D"/>
    <w:rsid w:val="000E0B42"/>
    <w:rsid w:val="000E1406"/>
    <w:rsid w:val="000E1AC8"/>
    <w:rsid w:val="000E38DE"/>
    <w:rsid w:val="000E44E4"/>
    <w:rsid w:val="000E7ACC"/>
    <w:rsid w:val="000F0D18"/>
    <w:rsid w:val="000F382D"/>
    <w:rsid w:val="000F67BE"/>
    <w:rsid w:val="000F6B1A"/>
    <w:rsid w:val="000F7282"/>
    <w:rsid w:val="000F773F"/>
    <w:rsid w:val="00104A87"/>
    <w:rsid w:val="00107288"/>
    <w:rsid w:val="00111165"/>
    <w:rsid w:val="001130E3"/>
    <w:rsid w:val="0011612A"/>
    <w:rsid w:val="0011749C"/>
    <w:rsid w:val="00120658"/>
    <w:rsid w:val="00121D86"/>
    <w:rsid w:val="00133CF1"/>
    <w:rsid w:val="00135788"/>
    <w:rsid w:val="0014086D"/>
    <w:rsid w:val="00141CCC"/>
    <w:rsid w:val="00146177"/>
    <w:rsid w:val="001514C8"/>
    <w:rsid w:val="00164BFD"/>
    <w:rsid w:val="00165AF4"/>
    <w:rsid w:val="0017049B"/>
    <w:rsid w:val="0017543C"/>
    <w:rsid w:val="00177817"/>
    <w:rsid w:val="00177E53"/>
    <w:rsid w:val="0018319D"/>
    <w:rsid w:val="00187D9C"/>
    <w:rsid w:val="00190D61"/>
    <w:rsid w:val="001915C8"/>
    <w:rsid w:val="001A1491"/>
    <w:rsid w:val="001A305E"/>
    <w:rsid w:val="001A54FD"/>
    <w:rsid w:val="001A7C93"/>
    <w:rsid w:val="001B082F"/>
    <w:rsid w:val="001B30E9"/>
    <w:rsid w:val="001B500C"/>
    <w:rsid w:val="001B67F2"/>
    <w:rsid w:val="001C25C4"/>
    <w:rsid w:val="001C2A93"/>
    <w:rsid w:val="001C2B0D"/>
    <w:rsid w:val="001C4776"/>
    <w:rsid w:val="001C4D9F"/>
    <w:rsid w:val="001D15AC"/>
    <w:rsid w:val="001D3C13"/>
    <w:rsid w:val="001D42F8"/>
    <w:rsid w:val="001D596F"/>
    <w:rsid w:val="001E1867"/>
    <w:rsid w:val="001E1A05"/>
    <w:rsid w:val="001E2D03"/>
    <w:rsid w:val="001E67ED"/>
    <w:rsid w:val="001F2024"/>
    <w:rsid w:val="001F5E7E"/>
    <w:rsid w:val="001F6CF0"/>
    <w:rsid w:val="001F70FC"/>
    <w:rsid w:val="001F7976"/>
    <w:rsid w:val="00203736"/>
    <w:rsid w:val="00204B26"/>
    <w:rsid w:val="002079FD"/>
    <w:rsid w:val="00210563"/>
    <w:rsid w:val="00212AA3"/>
    <w:rsid w:val="0021314C"/>
    <w:rsid w:val="00213579"/>
    <w:rsid w:val="00215D2F"/>
    <w:rsid w:val="00217E1B"/>
    <w:rsid w:val="0022203A"/>
    <w:rsid w:val="00240687"/>
    <w:rsid w:val="00242B96"/>
    <w:rsid w:val="00244F4E"/>
    <w:rsid w:val="002474DA"/>
    <w:rsid w:val="0024796C"/>
    <w:rsid w:val="00247CC1"/>
    <w:rsid w:val="0025066A"/>
    <w:rsid w:val="0025326A"/>
    <w:rsid w:val="002533BA"/>
    <w:rsid w:val="002551B9"/>
    <w:rsid w:val="002667E4"/>
    <w:rsid w:val="002826CF"/>
    <w:rsid w:val="00282910"/>
    <w:rsid w:val="002836B8"/>
    <w:rsid w:val="00285ABE"/>
    <w:rsid w:val="00290F0F"/>
    <w:rsid w:val="002A09B1"/>
    <w:rsid w:val="002A2705"/>
    <w:rsid w:val="002A7A09"/>
    <w:rsid w:val="002C1543"/>
    <w:rsid w:val="002C3FC5"/>
    <w:rsid w:val="002D3F4F"/>
    <w:rsid w:val="002E0B70"/>
    <w:rsid w:val="002E11FD"/>
    <w:rsid w:val="002E5618"/>
    <w:rsid w:val="002E6CDC"/>
    <w:rsid w:val="002F01DF"/>
    <w:rsid w:val="002F1140"/>
    <w:rsid w:val="00301CAC"/>
    <w:rsid w:val="00311E6B"/>
    <w:rsid w:val="00313375"/>
    <w:rsid w:val="00313E88"/>
    <w:rsid w:val="00317630"/>
    <w:rsid w:val="0032630C"/>
    <w:rsid w:val="00334620"/>
    <w:rsid w:val="0033509A"/>
    <w:rsid w:val="00335C36"/>
    <w:rsid w:val="00342CA6"/>
    <w:rsid w:val="00346FBC"/>
    <w:rsid w:val="003524EE"/>
    <w:rsid w:val="00352722"/>
    <w:rsid w:val="003553C5"/>
    <w:rsid w:val="00357F82"/>
    <w:rsid w:val="00363122"/>
    <w:rsid w:val="003749BA"/>
    <w:rsid w:val="0037577F"/>
    <w:rsid w:val="00376657"/>
    <w:rsid w:val="00380BBE"/>
    <w:rsid w:val="00382F8E"/>
    <w:rsid w:val="003835E7"/>
    <w:rsid w:val="00383FEE"/>
    <w:rsid w:val="0038480C"/>
    <w:rsid w:val="00394C6F"/>
    <w:rsid w:val="003960B6"/>
    <w:rsid w:val="0039722C"/>
    <w:rsid w:val="003A0186"/>
    <w:rsid w:val="003A1032"/>
    <w:rsid w:val="003A2C7F"/>
    <w:rsid w:val="003A44C7"/>
    <w:rsid w:val="003A5098"/>
    <w:rsid w:val="003B0ECC"/>
    <w:rsid w:val="003B4CF2"/>
    <w:rsid w:val="003B7080"/>
    <w:rsid w:val="003C117B"/>
    <w:rsid w:val="003C7F73"/>
    <w:rsid w:val="003D2A46"/>
    <w:rsid w:val="003D37DB"/>
    <w:rsid w:val="003E3E34"/>
    <w:rsid w:val="003E4262"/>
    <w:rsid w:val="003E6635"/>
    <w:rsid w:val="003E6A60"/>
    <w:rsid w:val="003E6CBA"/>
    <w:rsid w:val="003E7087"/>
    <w:rsid w:val="003F7C85"/>
    <w:rsid w:val="00400020"/>
    <w:rsid w:val="00401931"/>
    <w:rsid w:val="00403802"/>
    <w:rsid w:val="00406EA6"/>
    <w:rsid w:val="00414239"/>
    <w:rsid w:val="00414D21"/>
    <w:rsid w:val="004173B6"/>
    <w:rsid w:val="0042280B"/>
    <w:rsid w:val="00423035"/>
    <w:rsid w:val="00425E2A"/>
    <w:rsid w:val="00430AE9"/>
    <w:rsid w:val="004317D3"/>
    <w:rsid w:val="00434CFB"/>
    <w:rsid w:val="00435922"/>
    <w:rsid w:val="00437468"/>
    <w:rsid w:val="00437A47"/>
    <w:rsid w:val="004439DD"/>
    <w:rsid w:val="004442F7"/>
    <w:rsid w:val="00446E22"/>
    <w:rsid w:val="0044765A"/>
    <w:rsid w:val="004504F9"/>
    <w:rsid w:val="00451997"/>
    <w:rsid w:val="00452656"/>
    <w:rsid w:val="00453697"/>
    <w:rsid w:val="004538FE"/>
    <w:rsid w:val="004575DE"/>
    <w:rsid w:val="004606AE"/>
    <w:rsid w:val="0046193C"/>
    <w:rsid w:val="00465E99"/>
    <w:rsid w:val="00472265"/>
    <w:rsid w:val="00475399"/>
    <w:rsid w:val="00496B29"/>
    <w:rsid w:val="004A1588"/>
    <w:rsid w:val="004A204B"/>
    <w:rsid w:val="004A24C0"/>
    <w:rsid w:val="004A457A"/>
    <w:rsid w:val="004A6760"/>
    <w:rsid w:val="004B0126"/>
    <w:rsid w:val="004B2635"/>
    <w:rsid w:val="004B2DEA"/>
    <w:rsid w:val="004B677E"/>
    <w:rsid w:val="004B6C7A"/>
    <w:rsid w:val="004C03EB"/>
    <w:rsid w:val="004C2967"/>
    <w:rsid w:val="004D0D04"/>
    <w:rsid w:val="004D21A5"/>
    <w:rsid w:val="004D56B0"/>
    <w:rsid w:val="004D7D52"/>
    <w:rsid w:val="004E0A7E"/>
    <w:rsid w:val="004E6E50"/>
    <w:rsid w:val="004F05F5"/>
    <w:rsid w:val="004F150D"/>
    <w:rsid w:val="004F16A4"/>
    <w:rsid w:val="004F360A"/>
    <w:rsid w:val="004F4670"/>
    <w:rsid w:val="005073CF"/>
    <w:rsid w:val="00507716"/>
    <w:rsid w:val="005110F6"/>
    <w:rsid w:val="005233AD"/>
    <w:rsid w:val="005271FF"/>
    <w:rsid w:val="005414BD"/>
    <w:rsid w:val="0054581C"/>
    <w:rsid w:val="00546AB0"/>
    <w:rsid w:val="00547327"/>
    <w:rsid w:val="00554078"/>
    <w:rsid w:val="00555463"/>
    <w:rsid w:val="00556926"/>
    <w:rsid w:val="00556D06"/>
    <w:rsid w:val="005621B8"/>
    <w:rsid w:val="005623DA"/>
    <w:rsid w:val="00562858"/>
    <w:rsid w:val="00564254"/>
    <w:rsid w:val="00566470"/>
    <w:rsid w:val="005707CF"/>
    <w:rsid w:val="00573A49"/>
    <w:rsid w:val="005740D3"/>
    <w:rsid w:val="00581957"/>
    <w:rsid w:val="00585D3C"/>
    <w:rsid w:val="005927F8"/>
    <w:rsid w:val="00592BA4"/>
    <w:rsid w:val="005934D7"/>
    <w:rsid w:val="00595C7E"/>
    <w:rsid w:val="00596252"/>
    <w:rsid w:val="005A5022"/>
    <w:rsid w:val="005B5376"/>
    <w:rsid w:val="005C085D"/>
    <w:rsid w:val="005C08F2"/>
    <w:rsid w:val="005C093B"/>
    <w:rsid w:val="005C29EF"/>
    <w:rsid w:val="005C3C5C"/>
    <w:rsid w:val="005C3D16"/>
    <w:rsid w:val="005C4010"/>
    <w:rsid w:val="005D4643"/>
    <w:rsid w:val="005E35D6"/>
    <w:rsid w:val="005E5686"/>
    <w:rsid w:val="005E5DAA"/>
    <w:rsid w:val="005F208C"/>
    <w:rsid w:val="005F25B3"/>
    <w:rsid w:val="006027C9"/>
    <w:rsid w:val="0061217A"/>
    <w:rsid w:val="0061269F"/>
    <w:rsid w:val="00615734"/>
    <w:rsid w:val="00620F71"/>
    <w:rsid w:val="00621381"/>
    <w:rsid w:val="006214C5"/>
    <w:rsid w:val="006217C6"/>
    <w:rsid w:val="00623208"/>
    <w:rsid w:val="006232D2"/>
    <w:rsid w:val="0062726A"/>
    <w:rsid w:val="0063012E"/>
    <w:rsid w:val="00630312"/>
    <w:rsid w:val="0063058E"/>
    <w:rsid w:val="00632FE3"/>
    <w:rsid w:val="006342F2"/>
    <w:rsid w:val="00635BA1"/>
    <w:rsid w:val="0063627D"/>
    <w:rsid w:val="006433FF"/>
    <w:rsid w:val="00647E1E"/>
    <w:rsid w:val="0065577C"/>
    <w:rsid w:val="00656898"/>
    <w:rsid w:val="00662481"/>
    <w:rsid w:val="006679A0"/>
    <w:rsid w:val="0067464E"/>
    <w:rsid w:val="00676099"/>
    <w:rsid w:val="00676329"/>
    <w:rsid w:val="00684310"/>
    <w:rsid w:val="006953AD"/>
    <w:rsid w:val="00697BB1"/>
    <w:rsid w:val="006A30AD"/>
    <w:rsid w:val="006A6A88"/>
    <w:rsid w:val="006A6A96"/>
    <w:rsid w:val="006A761E"/>
    <w:rsid w:val="006B43B1"/>
    <w:rsid w:val="006B46B0"/>
    <w:rsid w:val="006C1B3F"/>
    <w:rsid w:val="006C1DE0"/>
    <w:rsid w:val="006C6331"/>
    <w:rsid w:val="006D06EB"/>
    <w:rsid w:val="006D3633"/>
    <w:rsid w:val="006D4AE1"/>
    <w:rsid w:val="006D7DB6"/>
    <w:rsid w:val="006E3A93"/>
    <w:rsid w:val="006E6F59"/>
    <w:rsid w:val="006F0DCE"/>
    <w:rsid w:val="006F3F55"/>
    <w:rsid w:val="00700E15"/>
    <w:rsid w:val="00701CD9"/>
    <w:rsid w:val="0070254D"/>
    <w:rsid w:val="007042ED"/>
    <w:rsid w:val="007047BD"/>
    <w:rsid w:val="00705302"/>
    <w:rsid w:val="00705D05"/>
    <w:rsid w:val="00720FB4"/>
    <w:rsid w:val="007213F5"/>
    <w:rsid w:val="007219BA"/>
    <w:rsid w:val="00725F51"/>
    <w:rsid w:val="007264C4"/>
    <w:rsid w:val="00731846"/>
    <w:rsid w:val="00734A3A"/>
    <w:rsid w:val="007365C8"/>
    <w:rsid w:val="00736C3D"/>
    <w:rsid w:val="0073704E"/>
    <w:rsid w:val="007472F4"/>
    <w:rsid w:val="00753761"/>
    <w:rsid w:val="00760464"/>
    <w:rsid w:val="0076401F"/>
    <w:rsid w:val="007668DA"/>
    <w:rsid w:val="00771AE4"/>
    <w:rsid w:val="00771CC0"/>
    <w:rsid w:val="007759DC"/>
    <w:rsid w:val="00790364"/>
    <w:rsid w:val="00796B0A"/>
    <w:rsid w:val="007A1ED2"/>
    <w:rsid w:val="007A405F"/>
    <w:rsid w:val="007A56D5"/>
    <w:rsid w:val="007B2428"/>
    <w:rsid w:val="007B2F1E"/>
    <w:rsid w:val="007B5CED"/>
    <w:rsid w:val="007B6211"/>
    <w:rsid w:val="007B6CD0"/>
    <w:rsid w:val="007B7DAC"/>
    <w:rsid w:val="007C0C90"/>
    <w:rsid w:val="007C3749"/>
    <w:rsid w:val="007C3BD4"/>
    <w:rsid w:val="007C438A"/>
    <w:rsid w:val="007C53CB"/>
    <w:rsid w:val="007D4454"/>
    <w:rsid w:val="007D673E"/>
    <w:rsid w:val="007E1304"/>
    <w:rsid w:val="007E206C"/>
    <w:rsid w:val="007E3BDD"/>
    <w:rsid w:val="007E4D59"/>
    <w:rsid w:val="007E7652"/>
    <w:rsid w:val="007E798B"/>
    <w:rsid w:val="007F0C14"/>
    <w:rsid w:val="007F116D"/>
    <w:rsid w:val="007F5026"/>
    <w:rsid w:val="007F57C7"/>
    <w:rsid w:val="00801C1B"/>
    <w:rsid w:val="008057F7"/>
    <w:rsid w:val="00805B57"/>
    <w:rsid w:val="008137F0"/>
    <w:rsid w:val="008147C6"/>
    <w:rsid w:val="00816EA8"/>
    <w:rsid w:val="00836829"/>
    <w:rsid w:val="008400C4"/>
    <w:rsid w:val="00852AE5"/>
    <w:rsid w:val="008533A9"/>
    <w:rsid w:val="00861AA6"/>
    <w:rsid w:val="00866C14"/>
    <w:rsid w:val="008673A8"/>
    <w:rsid w:val="0088016C"/>
    <w:rsid w:val="008812F1"/>
    <w:rsid w:val="00883F69"/>
    <w:rsid w:val="008840F7"/>
    <w:rsid w:val="0089103D"/>
    <w:rsid w:val="00893CE4"/>
    <w:rsid w:val="008973E1"/>
    <w:rsid w:val="008A2408"/>
    <w:rsid w:val="008A5E17"/>
    <w:rsid w:val="008A7FC4"/>
    <w:rsid w:val="008B73B3"/>
    <w:rsid w:val="008D4866"/>
    <w:rsid w:val="008E2911"/>
    <w:rsid w:val="008E7CC2"/>
    <w:rsid w:val="008F1369"/>
    <w:rsid w:val="008F36A0"/>
    <w:rsid w:val="008F7F61"/>
    <w:rsid w:val="009040C7"/>
    <w:rsid w:val="00912397"/>
    <w:rsid w:val="00913439"/>
    <w:rsid w:val="009213E9"/>
    <w:rsid w:val="0092219B"/>
    <w:rsid w:val="00923C15"/>
    <w:rsid w:val="009244B4"/>
    <w:rsid w:val="00924771"/>
    <w:rsid w:val="009328A7"/>
    <w:rsid w:val="00934CCB"/>
    <w:rsid w:val="00934D22"/>
    <w:rsid w:val="00940DFD"/>
    <w:rsid w:val="00953EB7"/>
    <w:rsid w:val="00955F0F"/>
    <w:rsid w:val="009565DB"/>
    <w:rsid w:val="00965A11"/>
    <w:rsid w:val="00972379"/>
    <w:rsid w:val="009733F8"/>
    <w:rsid w:val="00976292"/>
    <w:rsid w:val="0098595E"/>
    <w:rsid w:val="0099144F"/>
    <w:rsid w:val="00992B85"/>
    <w:rsid w:val="00993C4C"/>
    <w:rsid w:val="00994227"/>
    <w:rsid w:val="0099514C"/>
    <w:rsid w:val="00997122"/>
    <w:rsid w:val="00997B82"/>
    <w:rsid w:val="009A1A16"/>
    <w:rsid w:val="009A72B4"/>
    <w:rsid w:val="009B35C7"/>
    <w:rsid w:val="009B52A2"/>
    <w:rsid w:val="009C27D2"/>
    <w:rsid w:val="009C39BD"/>
    <w:rsid w:val="009C4AEF"/>
    <w:rsid w:val="009C7D2A"/>
    <w:rsid w:val="009D288F"/>
    <w:rsid w:val="009D396E"/>
    <w:rsid w:val="009D7CEA"/>
    <w:rsid w:val="009E0B94"/>
    <w:rsid w:val="009E106D"/>
    <w:rsid w:val="009E12FB"/>
    <w:rsid w:val="009E1A96"/>
    <w:rsid w:val="009E22BC"/>
    <w:rsid w:val="009E2CFC"/>
    <w:rsid w:val="009E375B"/>
    <w:rsid w:val="009E3E01"/>
    <w:rsid w:val="009E4BA1"/>
    <w:rsid w:val="009F059F"/>
    <w:rsid w:val="009F068A"/>
    <w:rsid w:val="009F0C9D"/>
    <w:rsid w:val="009F2398"/>
    <w:rsid w:val="00A05B40"/>
    <w:rsid w:val="00A0696D"/>
    <w:rsid w:val="00A12504"/>
    <w:rsid w:val="00A2042D"/>
    <w:rsid w:val="00A23435"/>
    <w:rsid w:val="00A243B9"/>
    <w:rsid w:val="00A2536F"/>
    <w:rsid w:val="00A30A31"/>
    <w:rsid w:val="00A332D9"/>
    <w:rsid w:val="00A33F07"/>
    <w:rsid w:val="00A41BFE"/>
    <w:rsid w:val="00A46FAD"/>
    <w:rsid w:val="00A56C40"/>
    <w:rsid w:val="00A57EBC"/>
    <w:rsid w:val="00A60A45"/>
    <w:rsid w:val="00A62554"/>
    <w:rsid w:val="00A6472D"/>
    <w:rsid w:val="00A7475F"/>
    <w:rsid w:val="00A774D1"/>
    <w:rsid w:val="00A77FE4"/>
    <w:rsid w:val="00A803E3"/>
    <w:rsid w:val="00A85A06"/>
    <w:rsid w:val="00A86457"/>
    <w:rsid w:val="00A94A96"/>
    <w:rsid w:val="00A95EA9"/>
    <w:rsid w:val="00AA28A0"/>
    <w:rsid w:val="00AB666A"/>
    <w:rsid w:val="00AC176A"/>
    <w:rsid w:val="00AC4FC4"/>
    <w:rsid w:val="00AC63B7"/>
    <w:rsid w:val="00AD6B82"/>
    <w:rsid w:val="00AD7423"/>
    <w:rsid w:val="00AD7C6D"/>
    <w:rsid w:val="00AE0010"/>
    <w:rsid w:val="00AE03B2"/>
    <w:rsid w:val="00AE0667"/>
    <w:rsid w:val="00AE217D"/>
    <w:rsid w:val="00AE27B3"/>
    <w:rsid w:val="00AE4E2D"/>
    <w:rsid w:val="00AE4F07"/>
    <w:rsid w:val="00AE7523"/>
    <w:rsid w:val="00AF0A1F"/>
    <w:rsid w:val="00AF1D8D"/>
    <w:rsid w:val="00AF5807"/>
    <w:rsid w:val="00B00B47"/>
    <w:rsid w:val="00B05471"/>
    <w:rsid w:val="00B218E7"/>
    <w:rsid w:val="00B21D7E"/>
    <w:rsid w:val="00B253A1"/>
    <w:rsid w:val="00B3505E"/>
    <w:rsid w:val="00B37A41"/>
    <w:rsid w:val="00B415B9"/>
    <w:rsid w:val="00B41B2F"/>
    <w:rsid w:val="00B43403"/>
    <w:rsid w:val="00B45586"/>
    <w:rsid w:val="00B46960"/>
    <w:rsid w:val="00B46ED2"/>
    <w:rsid w:val="00B4705A"/>
    <w:rsid w:val="00B47508"/>
    <w:rsid w:val="00B51007"/>
    <w:rsid w:val="00B524C4"/>
    <w:rsid w:val="00B53FD0"/>
    <w:rsid w:val="00B544DB"/>
    <w:rsid w:val="00B77895"/>
    <w:rsid w:val="00B77B25"/>
    <w:rsid w:val="00B810F8"/>
    <w:rsid w:val="00B87833"/>
    <w:rsid w:val="00B9066B"/>
    <w:rsid w:val="00B93B88"/>
    <w:rsid w:val="00B94296"/>
    <w:rsid w:val="00B9786F"/>
    <w:rsid w:val="00BA1BF4"/>
    <w:rsid w:val="00BA3FA1"/>
    <w:rsid w:val="00BB4752"/>
    <w:rsid w:val="00BB6A0C"/>
    <w:rsid w:val="00BC1740"/>
    <w:rsid w:val="00BC3E05"/>
    <w:rsid w:val="00BC67F4"/>
    <w:rsid w:val="00BC69FD"/>
    <w:rsid w:val="00BE09C8"/>
    <w:rsid w:val="00BE2001"/>
    <w:rsid w:val="00BE4906"/>
    <w:rsid w:val="00BE5A14"/>
    <w:rsid w:val="00BE6513"/>
    <w:rsid w:val="00BF3CF1"/>
    <w:rsid w:val="00BF5E42"/>
    <w:rsid w:val="00C040E9"/>
    <w:rsid w:val="00C05B42"/>
    <w:rsid w:val="00C07792"/>
    <w:rsid w:val="00C12B55"/>
    <w:rsid w:val="00C14398"/>
    <w:rsid w:val="00C172CE"/>
    <w:rsid w:val="00C20E73"/>
    <w:rsid w:val="00C275C6"/>
    <w:rsid w:val="00C30134"/>
    <w:rsid w:val="00C308B5"/>
    <w:rsid w:val="00C35F9B"/>
    <w:rsid w:val="00C4078F"/>
    <w:rsid w:val="00C41913"/>
    <w:rsid w:val="00C45B9A"/>
    <w:rsid w:val="00C46313"/>
    <w:rsid w:val="00C471CA"/>
    <w:rsid w:val="00C47535"/>
    <w:rsid w:val="00C50CEB"/>
    <w:rsid w:val="00C518D5"/>
    <w:rsid w:val="00C57447"/>
    <w:rsid w:val="00C57A66"/>
    <w:rsid w:val="00C61406"/>
    <w:rsid w:val="00C660DE"/>
    <w:rsid w:val="00C71E48"/>
    <w:rsid w:val="00C7364E"/>
    <w:rsid w:val="00C764DD"/>
    <w:rsid w:val="00C76EB0"/>
    <w:rsid w:val="00C77D91"/>
    <w:rsid w:val="00C77F1E"/>
    <w:rsid w:val="00C8627A"/>
    <w:rsid w:val="00C95FBC"/>
    <w:rsid w:val="00C96DC0"/>
    <w:rsid w:val="00CA1F1D"/>
    <w:rsid w:val="00CA312E"/>
    <w:rsid w:val="00CB1AB3"/>
    <w:rsid w:val="00CB296B"/>
    <w:rsid w:val="00CB4D4F"/>
    <w:rsid w:val="00CC08B3"/>
    <w:rsid w:val="00CC0DC3"/>
    <w:rsid w:val="00CC49FC"/>
    <w:rsid w:val="00CC4D73"/>
    <w:rsid w:val="00CC5826"/>
    <w:rsid w:val="00CC6144"/>
    <w:rsid w:val="00CC66E4"/>
    <w:rsid w:val="00CC7337"/>
    <w:rsid w:val="00CE47AE"/>
    <w:rsid w:val="00CE5F0E"/>
    <w:rsid w:val="00CE641E"/>
    <w:rsid w:val="00CE753C"/>
    <w:rsid w:val="00CF1AEA"/>
    <w:rsid w:val="00CF204E"/>
    <w:rsid w:val="00D00058"/>
    <w:rsid w:val="00D1266F"/>
    <w:rsid w:val="00D13039"/>
    <w:rsid w:val="00D207FF"/>
    <w:rsid w:val="00D227C5"/>
    <w:rsid w:val="00D30B8C"/>
    <w:rsid w:val="00D30BD5"/>
    <w:rsid w:val="00D357A5"/>
    <w:rsid w:val="00D40838"/>
    <w:rsid w:val="00D457D7"/>
    <w:rsid w:val="00D47EEA"/>
    <w:rsid w:val="00D72E6E"/>
    <w:rsid w:val="00D75627"/>
    <w:rsid w:val="00D76B8F"/>
    <w:rsid w:val="00D83E9C"/>
    <w:rsid w:val="00D8509D"/>
    <w:rsid w:val="00D86B09"/>
    <w:rsid w:val="00D92170"/>
    <w:rsid w:val="00D93266"/>
    <w:rsid w:val="00D95F28"/>
    <w:rsid w:val="00D95F3E"/>
    <w:rsid w:val="00DA1B1E"/>
    <w:rsid w:val="00DA6DEA"/>
    <w:rsid w:val="00DB127D"/>
    <w:rsid w:val="00DB1C2F"/>
    <w:rsid w:val="00DB3FF4"/>
    <w:rsid w:val="00DB4358"/>
    <w:rsid w:val="00DB6A4F"/>
    <w:rsid w:val="00DC085A"/>
    <w:rsid w:val="00DC50FE"/>
    <w:rsid w:val="00DD302B"/>
    <w:rsid w:val="00DD4329"/>
    <w:rsid w:val="00DD6C5B"/>
    <w:rsid w:val="00DD75F8"/>
    <w:rsid w:val="00DE1A99"/>
    <w:rsid w:val="00DE2216"/>
    <w:rsid w:val="00DE3DED"/>
    <w:rsid w:val="00DE46D3"/>
    <w:rsid w:val="00DE4F83"/>
    <w:rsid w:val="00DE797A"/>
    <w:rsid w:val="00DF32D6"/>
    <w:rsid w:val="00DF5342"/>
    <w:rsid w:val="00E03CD7"/>
    <w:rsid w:val="00E043B9"/>
    <w:rsid w:val="00E060B1"/>
    <w:rsid w:val="00E0782F"/>
    <w:rsid w:val="00E13ECB"/>
    <w:rsid w:val="00E14DA6"/>
    <w:rsid w:val="00E1698D"/>
    <w:rsid w:val="00E179C0"/>
    <w:rsid w:val="00E251B4"/>
    <w:rsid w:val="00E25732"/>
    <w:rsid w:val="00E27946"/>
    <w:rsid w:val="00E337FD"/>
    <w:rsid w:val="00E33FD9"/>
    <w:rsid w:val="00E442F6"/>
    <w:rsid w:val="00E528C5"/>
    <w:rsid w:val="00E56332"/>
    <w:rsid w:val="00E63290"/>
    <w:rsid w:val="00E654A5"/>
    <w:rsid w:val="00E74579"/>
    <w:rsid w:val="00E76176"/>
    <w:rsid w:val="00E80DD7"/>
    <w:rsid w:val="00E82C86"/>
    <w:rsid w:val="00E84C70"/>
    <w:rsid w:val="00E9714E"/>
    <w:rsid w:val="00E97D99"/>
    <w:rsid w:val="00E97E60"/>
    <w:rsid w:val="00EA2FB4"/>
    <w:rsid w:val="00EA4084"/>
    <w:rsid w:val="00EA5991"/>
    <w:rsid w:val="00EB361B"/>
    <w:rsid w:val="00EB7B1F"/>
    <w:rsid w:val="00EC0857"/>
    <w:rsid w:val="00EC5C64"/>
    <w:rsid w:val="00EC5EAA"/>
    <w:rsid w:val="00ED02B9"/>
    <w:rsid w:val="00ED3B5C"/>
    <w:rsid w:val="00ED6D24"/>
    <w:rsid w:val="00ED794E"/>
    <w:rsid w:val="00EE1090"/>
    <w:rsid w:val="00EE42FA"/>
    <w:rsid w:val="00EE7715"/>
    <w:rsid w:val="00EE7DEC"/>
    <w:rsid w:val="00EF11E3"/>
    <w:rsid w:val="00EF26DD"/>
    <w:rsid w:val="00EF3690"/>
    <w:rsid w:val="00EF780C"/>
    <w:rsid w:val="00F0066B"/>
    <w:rsid w:val="00F10A4D"/>
    <w:rsid w:val="00F20BD8"/>
    <w:rsid w:val="00F22464"/>
    <w:rsid w:val="00F22667"/>
    <w:rsid w:val="00F3038A"/>
    <w:rsid w:val="00F33440"/>
    <w:rsid w:val="00F43568"/>
    <w:rsid w:val="00F43EB7"/>
    <w:rsid w:val="00F50059"/>
    <w:rsid w:val="00F54CB0"/>
    <w:rsid w:val="00F574DB"/>
    <w:rsid w:val="00F6073D"/>
    <w:rsid w:val="00F625B5"/>
    <w:rsid w:val="00F63502"/>
    <w:rsid w:val="00F6695F"/>
    <w:rsid w:val="00F72787"/>
    <w:rsid w:val="00F72AE4"/>
    <w:rsid w:val="00F76017"/>
    <w:rsid w:val="00F84761"/>
    <w:rsid w:val="00F86585"/>
    <w:rsid w:val="00F875D7"/>
    <w:rsid w:val="00F9173B"/>
    <w:rsid w:val="00F93B7E"/>
    <w:rsid w:val="00F96F9A"/>
    <w:rsid w:val="00FA5FFB"/>
    <w:rsid w:val="00FB14D0"/>
    <w:rsid w:val="00FB2018"/>
    <w:rsid w:val="00FB3B45"/>
    <w:rsid w:val="00FC269B"/>
    <w:rsid w:val="00FC2985"/>
    <w:rsid w:val="00FC3569"/>
    <w:rsid w:val="00FC4156"/>
    <w:rsid w:val="00FC447A"/>
    <w:rsid w:val="00FC7B6C"/>
    <w:rsid w:val="00FD14A4"/>
    <w:rsid w:val="00FD65DB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FC5"/>
    <w:rPr>
      <w:lang w:val="en-US" w:eastAsia="en-US"/>
    </w:rPr>
  </w:style>
  <w:style w:type="paragraph" w:styleId="Heading1">
    <w:name w:val="heading 1"/>
    <w:basedOn w:val="Normal"/>
    <w:next w:val="Normal"/>
    <w:qFormat/>
    <w:rsid w:val="002C3FC5"/>
    <w:pPr>
      <w:framePr w:hSpace="180" w:wrap="notBeside" w:vAnchor="page" w:hAnchor="page" w:x="1318" w:y="2669"/>
      <w:tabs>
        <w:tab w:val="left" w:pos="1335"/>
        <w:tab w:val="left" w:pos="1425"/>
      </w:tabs>
      <w:outlineLvl w:val="0"/>
    </w:pPr>
    <w:rPr>
      <w:b/>
      <w:bCs/>
      <w:i/>
    </w:rPr>
  </w:style>
  <w:style w:type="paragraph" w:styleId="Heading2">
    <w:name w:val="heading 2"/>
    <w:basedOn w:val="Normal"/>
    <w:next w:val="Normal"/>
    <w:qFormat/>
    <w:rsid w:val="002C3FC5"/>
    <w:pPr>
      <w:tabs>
        <w:tab w:val="left" w:pos="1335"/>
        <w:tab w:val="left" w:pos="1425"/>
      </w:tabs>
      <w:jc w:val="center"/>
      <w:outlineLvl w:val="1"/>
    </w:pPr>
    <w:rPr>
      <w:rFonts w:ascii="Arial Unicode MS" w:hAnsi="Arial Unicode MS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2C3FC5"/>
    <w:pPr>
      <w:tabs>
        <w:tab w:val="left" w:pos="2446"/>
        <w:tab w:val="left" w:pos="2626"/>
      </w:tabs>
      <w:ind w:left="1186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rsid w:val="002C3FC5"/>
    <w:pPr>
      <w:keepNext/>
      <w:outlineLvl w:val="3"/>
    </w:pPr>
    <w:rPr>
      <w:rFonts w:ascii="Garamond" w:hAnsi="Garamond"/>
      <w:b/>
      <w:sz w:val="24"/>
    </w:rPr>
  </w:style>
  <w:style w:type="paragraph" w:styleId="Heading5">
    <w:name w:val="heading 5"/>
    <w:basedOn w:val="Normal"/>
    <w:next w:val="Normal"/>
    <w:qFormat/>
    <w:rsid w:val="002C3FC5"/>
    <w:pPr>
      <w:keepNext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rsid w:val="002C3FC5"/>
    <w:pPr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C3FC5"/>
    <w:pPr>
      <w:keepNext/>
      <w:ind w:left="-18" w:firstLine="18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C3FC5"/>
    <w:pPr>
      <w:shd w:val="pct12" w:color="auto" w:fill="auto"/>
      <w:ind w:left="-270" w:right="450" w:firstLine="27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2C3FC5"/>
    <w:pPr>
      <w:framePr w:hSpace="180" w:wrap="notBeside" w:hAnchor="margin" w:y="1843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FC5"/>
    <w:rPr>
      <w:color w:val="0000FF"/>
      <w:u w:val="single"/>
    </w:rPr>
  </w:style>
  <w:style w:type="character" w:styleId="FollowedHyperlink">
    <w:name w:val="FollowedHyperlink"/>
    <w:rsid w:val="002C3FC5"/>
    <w:rPr>
      <w:color w:val="800080"/>
      <w:u w:val="single"/>
    </w:rPr>
  </w:style>
  <w:style w:type="paragraph" w:styleId="FootnoteText">
    <w:name w:val="footnote text"/>
    <w:basedOn w:val="Normal"/>
    <w:semiHidden/>
    <w:rsid w:val="002C3FC5"/>
  </w:style>
  <w:style w:type="paragraph" w:styleId="Header">
    <w:name w:val="header"/>
    <w:basedOn w:val="Normal"/>
    <w:rsid w:val="002C3F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C3FC5"/>
    <w:rPr>
      <w:rFonts w:ascii="Arial" w:hAnsi="Arial"/>
      <w:b/>
    </w:rPr>
  </w:style>
  <w:style w:type="paragraph" w:styleId="BodyTextIndent">
    <w:name w:val="Body Text Indent"/>
    <w:basedOn w:val="Normal"/>
    <w:rsid w:val="002C3FC5"/>
    <w:pPr>
      <w:ind w:left="720"/>
      <w:jc w:val="both"/>
    </w:pPr>
  </w:style>
  <w:style w:type="paragraph" w:styleId="BodyText2">
    <w:name w:val="Body Text 2"/>
    <w:basedOn w:val="Normal"/>
    <w:rsid w:val="002C3FC5"/>
    <w:pPr>
      <w:jc w:val="both"/>
    </w:pPr>
  </w:style>
  <w:style w:type="paragraph" w:styleId="BodyText3">
    <w:name w:val="Body Text 3"/>
    <w:basedOn w:val="Normal"/>
    <w:rsid w:val="002C3FC5"/>
    <w:rPr>
      <w:sz w:val="24"/>
    </w:rPr>
  </w:style>
  <w:style w:type="paragraph" w:styleId="BodyTextIndent2">
    <w:name w:val="Body Text Indent 2"/>
    <w:basedOn w:val="Normal"/>
    <w:rsid w:val="002C3FC5"/>
    <w:pPr>
      <w:ind w:left="1440"/>
      <w:jc w:val="both"/>
    </w:pPr>
  </w:style>
  <w:style w:type="paragraph" w:styleId="BodyTextIndent3">
    <w:name w:val="Body Text Indent 3"/>
    <w:basedOn w:val="Normal"/>
    <w:rsid w:val="002C3FC5"/>
    <w:pPr>
      <w:tabs>
        <w:tab w:val="left" w:pos="720"/>
      </w:tabs>
      <w:overflowPunct w:val="0"/>
      <w:adjustRightInd w:val="0"/>
      <w:ind w:left="720"/>
    </w:pPr>
    <w:rPr>
      <w:rFonts w:ascii="Arial" w:hAnsi="Arial"/>
      <w:sz w:val="22"/>
    </w:rPr>
  </w:style>
  <w:style w:type="paragraph" w:styleId="PlainText">
    <w:name w:val="Plain Text"/>
    <w:basedOn w:val="Normal"/>
    <w:rsid w:val="002C3FC5"/>
    <w:rPr>
      <w:rFonts w:ascii="Courier New" w:hAnsi="Courier New"/>
    </w:rPr>
  </w:style>
  <w:style w:type="paragraph" w:customStyle="1" w:styleId="Tit">
    <w:name w:val="Tit"/>
    <w:basedOn w:val="Normal"/>
    <w:rsid w:val="002C3FC5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rsid w:val="002C3FC5"/>
    <w:pPr>
      <w:ind w:left="426" w:hanging="426"/>
    </w:pPr>
    <w:rPr>
      <w:b/>
      <w:sz w:val="28"/>
    </w:rPr>
  </w:style>
  <w:style w:type="paragraph" w:customStyle="1" w:styleId="Textbody">
    <w:name w:val="Text body"/>
    <w:basedOn w:val="Normal"/>
    <w:rsid w:val="002C3FC5"/>
    <w:pPr>
      <w:suppressAutoHyphens/>
      <w:overflowPunct w:val="0"/>
      <w:autoSpaceDE w:val="0"/>
      <w:autoSpaceDN w:val="0"/>
      <w:adjustRightInd w:val="0"/>
      <w:ind w:right="900"/>
      <w:textAlignment w:val="baseline"/>
    </w:pPr>
    <w:rPr>
      <w:rFonts w:ascii="Lucida Sans" w:hAnsi="Lucida Sans"/>
      <w:noProof/>
    </w:rPr>
  </w:style>
  <w:style w:type="character" w:styleId="Strong">
    <w:name w:val="Strong"/>
    <w:qFormat/>
    <w:rsid w:val="002C3FC5"/>
    <w:rPr>
      <w:b/>
    </w:rPr>
  </w:style>
  <w:style w:type="character" w:customStyle="1" w:styleId="WW-FootnoteSymbol1">
    <w:name w:val="WW-Footnote Symbol1"/>
    <w:rsid w:val="002C3FC5"/>
    <w:rPr>
      <w:sz w:val="24"/>
      <w:vertAlign w:val="superscript"/>
    </w:rPr>
  </w:style>
  <w:style w:type="paragraph" w:customStyle="1" w:styleId="Heading">
    <w:name w:val="Heading"/>
    <w:basedOn w:val="Normal"/>
    <w:next w:val="Textbody"/>
    <w:rsid w:val="002C3FC5"/>
    <w:pPr>
      <w:keepNext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noProof/>
      <w:sz w:val="28"/>
    </w:rPr>
  </w:style>
  <w:style w:type="paragraph" w:styleId="BlockText">
    <w:name w:val="Block Text"/>
    <w:basedOn w:val="Normal"/>
    <w:rsid w:val="002C3FC5"/>
    <w:pPr>
      <w:numPr>
        <w:ilvl w:val="12"/>
      </w:numPr>
      <w:ind w:left="-5598" w:right="-288" w:firstLine="5598"/>
    </w:pPr>
  </w:style>
  <w:style w:type="paragraph" w:styleId="Footer">
    <w:name w:val="footer"/>
    <w:basedOn w:val="Normal"/>
    <w:rsid w:val="002C3FC5"/>
    <w:pPr>
      <w:tabs>
        <w:tab w:val="center" w:pos="4320"/>
        <w:tab w:val="right" w:pos="8640"/>
      </w:tabs>
    </w:pPr>
  </w:style>
  <w:style w:type="character" w:customStyle="1" w:styleId="WW8Num7z0">
    <w:name w:val="WW8Num7z0"/>
    <w:rsid w:val="002C3FC5"/>
    <w:rPr>
      <w:rFonts w:ascii="Webdings" w:hAnsi="Webdings"/>
      <w:shadow/>
      <w:color w:val="006699"/>
      <w:sz w:val="20"/>
      <w:szCs w:val="20"/>
    </w:rPr>
  </w:style>
  <w:style w:type="table" w:styleId="TableGrid">
    <w:name w:val="Table Grid"/>
    <w:basedOn w:val="TableNormal"/>
    <w:rsid w:val="00F87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E7715"/>
    <w:rPr>
      <w:i/>
      <w:iCs/>
    </w:rPr>
  </w:style>
  <w:style w:type="paragraph" w:customStyle="1" w:styleId="CompanyName">
    <w:name w:val="Company Name"/>
    <w:basedOn w:val="Normal"/>
    <w:next w:val="Normal"/>
    <w:autoRedefine/>
    <w:rsid w:val="00B218E7"/>
    <w:pPr>
      <w:numPr>
        <w:numId w:val="2"/>
      </w:numPr>
    </w:pPr>
    <w:rPr>
      <w:color w:val="000000"/>
      <w:sz w:val="22"/>
    </w:rPr>
  </w:style>
  <w:style w:type="paragraph" w:customStyle="1" w:styleId="Objective">
    <w:name w:val="Objective"/>
    <w:basedOn w:val="Normal"/>
    <w:next w:val="BodyText"/>
    <w:rsid w:val="00A56C40"/>
    <w:pPr>
      <w:spacing w:before="240" w:after="220" w:line="220" w:lineRule="atLeast"/>
    </w:pPr>
    <w:rPr>
      <w:rFonts w:ascii="Arial" w:hAnsi="Arial"/>
    </w:rPr>
  </w:style>
  <w:style w:type="paragraph" w:styleId="BalloonText">
    <w:name w:val="Balloon Text"/>
    <w:basedOn w:val="Normal"/>
    <w:semiHidden/>
    <w:rsid w:val="00E97D99"/>
    <w:rPr>
      <w:rFonts w:ascii="Tahoma" w:hAnsi="Tahoma" w:cs="Tahoma"/>
      <w:sz w:val="16"/>
      <w:szCs w:val="16"/>
    </w:rPr>
  </w:style>
  <w:style w:type="paragraph" w:customStyle="1" w:styleId="WW-BodyText3">
    <w:name w:val="WW-Body Text 3"/>
    <w:basedOn w:val="Normal"/>
    <w:rsid w:val="00953EB7"/>
    <w:pPr>
      <w:suppressAutoHyphens/>
      <w:jc w:val="both"/>
    </w:pPr>
    <w:rPr>
      <w:rFonts w:ascii="Verdana" w:hAnsi="Verdana" w:cs="Angsana New"/>
      <w:sz w:val="24"/>
      <w:szCs w:val="24"/>
      <w:lang w:eastAsia="th-TH" w:bidi="th-TH"/>
    </w:rPr>
  </w:style>
  <w:style w:type="paragraph" w:styleId="ListParagraph">
    <w:name w:val="List Paragraph"/>
    <w:basedOn w:val="Normal"/>
    <w:uiPriority w:val="34"/>
    <w:qFormat/>
    <w:rsid w:val="00814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Cerish Resume</vt:lpstr>
    </vt:vector>
  </TitlesOfParts>
  <Company>Tata Steel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Cerish Resume</dc:title>
  <dc:subject>Resume 2002</dc:subject>
  <dc:creator>Cerish J Chemparathy</dc:creator>
  <cp:lastModifiedBy>user</cp:lastModifiedBy>
  <cp:revision>20</cp:revision>
  <cp:lastPrinted>2018-12-01T07:16:00Z</cp:lastPrinted>
  <dcterms:created xsi:type="dcterms:W3CDTF">2022-03-22T14:49:00Z</dcterms:created>
  <dcterms:modified xsi:type="dcterms:W3CDTF">2023-05-24T16:02:00Z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