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targetscreensize="1024,768">
      <v:fill r:id="rId3" o:title="" color2="black" type="frame"/>
    </v:background>
  </w:background>
  <w:body>
    <w:tbl>
      <w:tblPr>
        <w:tblW w:w="10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225"/>
        <w:gridCol w:w="7305"/>
      </w:tblGrid>
      <w:tr w:rsidR="00C73025" w:rsidRPr="0026695D" w14:paraId="66E15D57" w14:textId="77777777" w:rsidTr="56F063D4">
        <w:trPr>
          <w:trHeight w:val="12720"/>
        </w:trPr>
        <w:tc>
          <w:tcPr>
            <w:tcW w:w="3225" w:type="dxa"/>
            <w:shd w:val="clear" w:color="auto" w:fill="auto"/>
          </w:tcPr>
          <w:p w14:paraId="744BF6B2" w14:textId="77777777" w:rsidR="00C73025" w:rsidRPr="0026695D" w:rsidRDefault="00D55C6A" w:rsidP="00226686">
            <w:pPr>
              <w:pStyle w:val="Zawartotabeli"/>
              <w:spacing w:before="737" w:after="283"/>
              <w:rPr>
                <w:i/>
              </w:rPr>
            </w:pPr>
            <w:r w:rsidRPr="0026695D">
              <w:rPr>
                <w:b/>
                <w:bCs/>
                <w:i/>
                <w:color w:val="333333"/>
                <w:sz w:val="36"/>
                <w:szCs w:val="36"/>
              </w:rPr>
              <w:t>MARILYN NUNEZ</w:t>
            </w:r>
          </w:p>
          <w:p w14:paraId="2143FD4E" w14:textId="77777777" w:rsidR="00C73025" w:rsidRPr="0026695D" w:rsidRDefault="00066457">
            <w:pPr>
              <w:pStyle w:val="Zawartotabeli"/>
              <w:spacing w:before="283"/>
              <w:rPr>
                <w:i/>
                <w:color w:val="CCAF0A" w:themeColor="accent2"/>
                <w:sz w:val="4"/>
                <w:szCs w:val="4"/>
              </w:rPr>
            </w:pPr>
            <w:r w:rsidRPr="0026695D">
              <w:rPr>
                <w:b/>
                <w:bCs/>
                <w:i/>
                <w:color w:val="9E9273" w:themeColor="accent5"/>
                <w:sz w:val="26"/>
                <w:szCs w:val="26"/>
              </w:rPr>
              <w:t>CONTACT</w:t>
            </w:r>
            <w:r w:rsidRPr="0026695D">
              <w:rPr>
                <w:b/>
                <w:bCs/>
                <w:i/>
                <w:color w:val="CCAF0A" w:themeColor="accent2"/>
                <w:sz w:val="26"/>
                <w:szCs w:val="26"/>
              </w:rPr>
              <w:t xml:space="preserve"> </w:t>
            </w:r>
          </w:p>
          <w:p w14:paraId="48596FE1" w14:textId="77777777" w:rsidR="00C73025" w:rsidRPr="0026695D" w:rsidRDefault="00C73025">
            <w:pPr>
              <w:pStyle w:val="Liniapozioma"/>
              <w:spacing w:after="227"/>
              <w:rPr>
                <w:i/>
                <w:color w:val="333333"/>
                <w:sz w:val="4"/>
                <w:szCs w:val="4"/>
              </w:rPr>
            </w:pPr>
          </w:p>
          <w:p w14:paraId="2A25DCB6" w14:textId="77777777" w:rsidR="00D55C6A" w:rsidRPr="0026695D" w:rsidRDefault="00D55C6A" w:rsidP="00D55C6A">
            <w:pPr>
              <w:pStyle w:val="Zawartotabeli"/>
              <w:rPr>
                <w:i/>
                <w:color w:val="333333"/>
                <w:sz w:val="22"/>
                <w:szCs w:val="22"/>
              </w:rPr>
            </w:pPr>
            <w:r w:rsidRPr="499C0D91">
              <w:rPr>
                <w:b/>
                <w:bCs/>
                <w:i/>
                <w:iCs/>
                <w:color w:val="333333"/>
                <w:sz w:val="22"/>
                <w:szCs w:val="22"/>
              </w:rPr>
              <w:t>Address:</w:t>
            </w:r>
          </w:p>
          <w:p w14:paraId="093694F8" w14:textId="07C160C4" w:rsidR="4F34D6DF" w:rsidRDefault="4F34D6DF" w:rsidP="499C0D91">
            <w:pPr>
              <w:pStyle w:val="Zawartotabeli"/>
              <w:suppressLineNumbers w:val="0"/>
              <w:spacing w:line="259" w:lineRule="auto"/>
              <w:rPr>
                <w:i/>
                <w:iCs/>
                <w:color w:val="333333"/>
                <w:sz w:val="22"/>
                <w:szCs w:val="22"/>
              </w:rPr>
            </w:pPr>
            <w:r w:rsidRPr="499C0D91">
              <w:rPr>
                <w:i/>
                <w:iCs/>
                <w:color w:val="333333"/>
                <w:sz w:val="22"/>
                <w:szCs w:val="22"/>
              </w:rPr>
              <w:t xml:space="preserve">Al </w:t>
            </w:r>
            <w:r w:rsidR="6E73210C" w:rsidRPr="499C0D91">
              <w:rPr>
                <w:i/>
                <w:iCs/>
                <w:color w:val="333333"/>
                <w:sz w:val="22"/>
                <w:szCs w:val="22"/>
              </w:rPr>
              <w:t>Ajmani</w:t>
            </w:r>
            <w:r w:rsidRPr="499C0D91">
              <w:rPr>
                <w:i/>
                <w:iCs/>
                <w:color w:val="333333"/>
                <w:sz w:val="22"/>
                <w:szCs w:val="22"/>
              </w:rPr>
              <w:t xml:space="preserve"> Residence</w:t>
            </w:r>
          </w:p>
          <w:p w14:paraId="09910105" w14:textId="4F92D2A2" w:rsidR="00D55C6A" w:rsidRPr="0026695D" w:rsidRDefault="009D0712" w:rsidP="499C0D91">
            <w:pPr>
              <w:pStyle w:val="Zawartotabeli"/>
              <w:rPr>
                <w:i/>
                <w:iCs/>
                <w:color w:val="333333"/>
                <w:sz w:val="22"/>
                <w:szCs w:val="22"/>
              </w:rPr>
            </w:pPr>
            <w:r w:rsidRPr="499C0D91">
              <w:rPr>
                <w:i/>
                <w:iCs/>
                <w:color w:val="333333"/>
                <w:sz w:val="22"/>
                <w:szCs w:val="22"/>
              </w:rPr>
              <w:t xml:space="preserve">Al </w:t>
            </w:r>
            <w:r w:rsidR="6FDF14FD" w:rsidRPr="499C0D91">
              <w:rPr>
                <w:i/>
                <w:iCs/>
                <w:color w:val="333333"/>
                <w:sz w:val="22"/>
                <w:szCs w:val="22"/>
              </w:rPr>
              <w:t>Rigga,</w:t>
            </w:r>
            <w:r w:rsidR="0026695D" w:rsidRPr="499C0D91">
              <w:rPr>
                <w:i/>
                <w:iCs/>
                <w:color w:val="333333"/>
                <w:sz w:val="22"/>
                <w:szCs w:val="22"/>
              </w:rPr>
              <w:t xml:space="preserve"> </w:t>
            </w:r>
            <w:r w:rsidRPr="499C0D91">
              <w:rPr>
                <w:i/>
                <w:iCs/>
                <w:color w:val="333333"/>
                <w:sz w:val="22"/>
                <w:szCs w:val="22"/>
              </w:rPr>
              <w:t>Dubai</w:t>
            </w:r>
            <w:r w:rsidR="00D55C6A" w:rsidRPr="499C0D91">
              <w:rPr>
                <w:i/>
                <w:iCs/>
                <w:color w:val="333333"/>
                <w:sz w:val="22"/>
                <w:szCs w:val="22"/>
              </w:rPr>
              <w:t>, UAE</w:t>
            </w:r>
          </w:p>
          <w:p w14:paraId="1AE0DA8F" w14:textId="77777777" w:rsidR="00C73025" w:rsidRPr="0026695D" w:rsidRDefault="00C73025">
            <w:pPr>
              <w:pStyle w:val="Zawartotabeli"/>
              <w:rPr>
                <w:i/>
                <w:color w:val="333333"/>
                <w:sz w:val="22"/>
                <w:szCs w:val="22"/>
              </w:rPr>
            </w:pPr>
          </w:p>
          <w:p w14:paraId="3F2D6D33" w14:textId="77777777" w:rsidR="00D55C6A" w:rsidRPr="0026695D" w:rsidRDefault="00D55C6A" w:rsidP="00D55C6A">
            <w:pPr>
              <w:rPr>
                <w:i/>
                <w:color w:val="333333"/>
                <w:sz w:val="22"/>
                <w:szCs w:val="22"/>
              </w:rPr>
            </w:pPr>
            <w:r w:rsidRPr="0026695D">
              <w:rPr>
                <w:b/>
                <w:bCs/>
                <w:i/>
                <w:color w:val="333333"/>
                <w:sz w:val="22"/>
                <w:szCs w:val="22"/>
              </w:rPr>
              <w:t>Phone:</w:t>
            </w:r>
          </w:p>
          <w:p w14:paraId="4CC321C8" w14:textId="48D67663" w:rsidR="00D55C6A" w:rsidRPr="0026695D" w:rsidRDefault="00D55C6A" w:rsidP="56F063D4">
            <w:pPr>
              <w:rPr>
                <w:i/>
                <w:iCs/>
                <w:color w:val="333333"/>
                <w:sz w:val="22"/>
                <w:szCs w:val="22"/>
                <w:lang w:bidi="en-US"/>
              </w:rPr>
            </w:pPr>
            <w:r w:rsidRPr="56F063D4">
              <w:rPr>
                <w:i/>
                <w:iCs/>
                <w:color w:val="333333"/>
                <w:sz w:val="22"/>
                <w:szCs w:val="22"/>
                <w:lang w:bidi="en-US"/>
              </w:rPr>
              <w:t>+971 5</w:t>
            </w:r>
            <w:r w:rsidR="718F9044" w:rsidRPr="56F063D4">
              <w:rPr>
                <w:i/>
                <w:iCs/>
                <w:color w:val="333333"/>
                <w:sz w:val="22"/>
                <w:szCs w:val="22"/>
                <w:lang w:bidi="en-US"/>
              </w:rPr>
              <w:t>44 845 853</w:t>
            </w:r>
            <w:r>
              <w:br/>
            </w:r>
            <w:r w:rsidR="6A3642E5" w:rsidRPr="56F063D4">
              <w:rPr>
                <w:i/>
                <w:iCs/>
                <w:color w:val="333333"/>
                <w:sz w:val="22"/>
                <w:szCs w:val="22"/>
                <w:lang w:bidi="en-US"/>
              </w:rPr>
              <w:t>+971 544 648 583</w:t>
            </w:r>
          </w:p>
          <w:p w14:paraId="74F3D0D7" w14:textId="77777777" w:rsidR="00D55C6A" w:rsidRPr="0026695D" w:rsidRDefault="00D55C6A">
            <w:pPr>
              <w:pStyle w:val="Zawartotabeli"/>
              <w:rPr>
                <w:i/>
                <w:color w:val="333333"/>
                <w:sz w:val="22"/>
                <w:szCs w:val="22"/>
              </w:rPr>
            </w:pPr>
          </w:p>
          <w:p w14:paraId="489FCA7B" w14:textId="77777777" w:rsidR="00C73025" w:rsidRPr="0026695D" w:rsidRDefault="00066457">
            <w:pPr>
              <w:pStyle w:val="Zawartotabeli"/>
              <w:rPr>
                <w:i/>
              </w:rPr>
            </w:pPr>
            <w:r w:rsidRPr="0026695D">
              <w:rPr>
                <w:b/>
                <w:bCs/>
                <w:i/>
                <w:color w:val="333333"/>
                <w:sz w:val="22"/>
                <w:szCs w:val="22"/>
              </w:rPr>
              <w:t>Email:</w:t>
            </w:r>
          </w:p>
          <w:p w14:paraId="3527AC9F" w14:textId="77777777" w:rsidR="00D65484" w:rsidRPr="0026695D" w:rsidRDefault="00D9718E">
            <w:pPr>
              <w:rPr>
                <w:i/>
                <w:color w:val="333333"/>
                <w:sz w:val="22"/>
                <w:szCs w:val="22"/>
                <w:u w:val="single"/>
              </w:rPr>
            </w:pPr>
            <w:hyperlink r:id="rId8">
              <w:r w:rsidR="00D55C6A" w:rsidRPr="0026695D">
                <w:rPr>
                  <w:rStyle w:val="Hyperlink"/>
                  <w:i/>
                  <w:lang w:bidi="en-US"/>
                </w:rPr>
                <w:t>Acheillesmarilynmorris@gmail.com</w:t>
              </w:r>
            </w:hyperlink>
          </w:p>
          <w:p w14:paraId="4E1624BB" w14:textId="77777777" w:rsidR="00C73025" w:rsidRPr="0026695D" w:rsidRDefault="00C73025">
            <w:pPr>
              <w:rPr>
                <w:i/>
                <w:color w:val="333333"/>
                <w:sz w:val="22"/>
                <w:szCs w:val="22"/>
              </w:rPr>
            </w:pPr>
          </w:p>
          <w:p w14:paraId="428BF306" w14:textId="77777777" w:rsidR="00C73025" w:rsidRPr="0026695D" w:rsidRDefault="00C73025">
            <w:pPr>
              <w:rPr>
                <w:i/>
                <w:color w:val="333333"/>
                <w:sz w:val="22"/>
                <w:szCs w:val="22"/>
              </w:rPr>
            </w:pPr>
          </w:p>
          <w:p w14:paraId="0DF705E6" w14:textId="77777777" w:rsidR="00C73025" w:rsidRPr="0026695D" w:rsidRDefault="00C73025">
            <w:pPr>
              <w:jc w:val="center"/>
              <w:rPr>
                <w:b/>
                <w:bCs/>
                <w:i/>
                <w:color w:val="333333"/>
                <w:sz w:val="26"/>
                <w:szCs w:val="26"/>
              </w:rPr>
            </w:pPr>
          </w:p>
          <w:p w14:paraId="58A9FE6D" w14:textId="77777777" w:rsidR="00C73025" w:rsidRPr="0026695D" w:rsidRDefault="00066457">
            <w:pPr>
              <w:rPr>
                <w:i/>
                <w:color w:val="9E9273" w:themeColor="accent5"/>
                <w:sz w:val="22"/>
                <w:szCs w:val="22"/>
              </w:rPr>
            </w:pPr>
            <w:r w:rsidRPr="0026695D">
              <w:rPr>
                <w:b/>
                <w:bCs/>
                <w:i/>
                <w:color w:val="9E9273" w:themeColor="accent5"/>
                <w:sz w:val="26"/>
                <w:szCs w:val="26"/>
              </w:rPr>
              <w:t>LANGUAGES</w:t>
            </w:r>
          </w:p>
          <w:p w14:paraId="0C928C71" w14:textId="77777777" w:rsidR="00C73025" w:rsidRPr="0026695D" w:rsidRDefault="00C73025">
            <w:pPr>
              <w:pStyle w:val="Liniapozioma"/>
              <w:rPr>
                <w:i/>
                <w:color w:val="333333"/>
                <w:sz w:val="22"/>
                <w:szCs w:val="22"/>
              </w:rPr>
            </w:pPr>
          </w:p>
          <w:p w14:paraId="6D2293A7" w14:textId="77777777" w:rsidR="00C73025" w:rsidRPr="0026695D" w:rsidRDefault="00F96809">
            <w:pPr>
              <w:pStyle w:val="BodyText"/>
              <w:rPr>
                <w:i/>
                <w:color w:val="333333"/>
                <w:sz w:val="26"/>
                <w:szCs w:val="26"/>
              </w:rPr>
            </w:pPr>
            <w:r w:rsidRPr="0026695D">
              <w:rPr>
                <w:i/>
                <w:color w:val="333333"/>
                <w:sz w:val="26"/>
                <w:szCs w:val="26"/>
              </w:rPr>
              <w:t xml:space="preserve">English </w:t>
            </w:r>
          </w:p>
          <w:p w14:paraId="62876E3E" w14:textId="77777777" w:rsidR="00F96809" w:rsidRPr="0026695D" w:rsidRDefault="00F96809" w:rsidP="00F96809">
            <w:pPr>
              <w:pStyle w:val="BodyText"/>
              <w:rPr>
                <w:i/>
                <w:color w:val="333333"/>
                <w:sz w:val="26"/>
                <w:szCs w:val="26"/>
              </w:rPr>
            </w:pPr>
            <w:r w:rsidRPr="3C592831">
              <w:rPr>
                <w:i/>
                <w:iCs/>
                <w:color w:val="333333"/>
                <w:sz w:val="26"/>
                <w:szCs w:val="26"/>
              </w:rPr>
              <w:t>Tagalog</w:t>
            </w:r>
          </w:p>
          <w:p w14:paraId="40B38B6B" w14:textId="7507B61C" w:rsidR="3C592831" w:rsidRDefault="3C592831" w:rsidP="3C592831">
            <w:pPr>
              <w:pStyle w:val="BodyText"/>
              <w:rPr>
                <w:i/>
                <w:iCs/>
                <w:color w:val="333333"/>
                <w:sz w:val="26"/>
                <w:szCs w:val="26"/>
              </w:rPr>
            </w:pPr>
          </w:p>
          <w:p w14:paraId="22227640" w14:textId="3A24C341" w:rsidR="00C73025" w:rsidRPr="0026695D" w:rsidRDefault="2BD487D2" w:rsidP="56F063D4">
            <w:pPr>
              <w:pStyle w:val="BodyText"/>
              <w:rPr>
                <w:b/>
                <w:bCs/>
                <w:i/>
                <w:iCs/>
                <w:color w:val="9E9273" w:themeColor="accent5"/>
                <w:sz w:val="28"/>
                <w:szCs w:val="28"/>
              </w:rPr>
            </w:pPr>
            <w:r w:rsidRPr="56F063D4">
              <w:rPr>
                <w:b/>
                <w:bCs/>
                <w:i/>
                <w:iCs/>
                <w:color w:val="9E9173"/>
                <w:sz w:val="28"/>
                <w:szCs w:val="28"/>
              </w:rPr>
              <w:t>EDUCATION:</w:t>
            </w:r>
            <w:r w:rsidR="00C73025">
              <w:br/>
            </w:r>
            <w:r w:rsidR="5E57B349" w:rsidRPr="56F063D4">
              <w:rPr>
                <w:b/>
                <w:bCs/>
                <w:i/>
                <w:iCs/>
                <w:color w:val="9E9173"/>
                <w:sz w:val="28"/>
                <w:szCs w:val="28"/>
              </w:rPr>
              <w:t xml:space="preserve">                   </w:t>
            </w:r>
            <w:r w:rsidR="5E57B349" w:rsidRPr="56F063D4">
              <w:rPr>
                <w:i/>
                <w:iCs/>
                <w:sz w:val="22"/>
                <w:szCs w:val="22"/>
              </w:rPr>
              <w:t>2005-2006</w:t>
            </w:r>
          </w:p>
          <w:p w14:paraId="2A08856B" w14:textId="6F4E5855" w:rsidR="00C73025" w:rsidRPr="0026695D" w:rsidRDefault="5E57B349" w:rsidP="3C592831">
            <w:pPr>
              <w:pStyle w:val="BodyText"/>
              <w:rPr>
                <w:i/>
                <w:iCs/>
                <w:sz w:val="28"/>
                <w:szCs w:val="28"/>
              </w:rPr>
            </w:pPr>
            <w:r w:rsidRPr="3C592831">
              <w:rPr>
                <w:i/>
                <w:iCs/>
                <w:sz w:val="28"/>
                <w:szCs w:val="28"/>
              </w:rPr>
              <w:t>Tourism,</w:t>
            </w:r>
            <w:r w:rsidR="00C73025">
              <w:br/>
            </w:r>
            <w:r w:rsidR="225A7484" w:rsidRPr="3C592831">
              <w:rPr>
                <w:i/>
                <w:iCs/>
                <w:sz w:val="28"/>
                <w:szCs w:val="28"/>
              </w:rPr>
              <w:t xml:space="preserve">Amithy </w:t>
            </w:r>
            <w:r w:rsidR="0C4CF3AD" w:rsidRPr="3C592831">
              <w:rPr>
                <w:i/>
                <w:iCs/>
                <w:sz w:val="28"/>
                <w:szCs w:val="28"/>
              </w:rPr>
              <w:t>vile</w:t>
            </w:r>
            <w:r w:rsidR="225A7484" w:rsidRPr="3C592831">
              <w:rPr>
                <w:i/>
                <w:iCs/>
                <w:sz w:val="28"/>
                <w:szCs w:val="28"/>
              </w:rPr>
              <w:t>,</w:t>
            </w:r>
            <w:r w:rsidR="00C73025">
              <w:br/>
            </w:r>
            <w:r w:rsidR="49B3FD40" w:rsidRPr="3C592831">
              <w:rPr>
                <w:i/>
                <w:iCs/>
                <w:sz w:val="28"/>
                <w:szCs w:val="28"/>
              </w:rPr>
              <w:t>Undergraduate.</w:t>
            </w:r>
          </w:p>
        </w:tc>
        <w:tc>
          <w:tcPr>
            <w:tcW w:w="225" w:type="dxa"/>
            <w:shd w:val="clear" w:color="auto" w:fill="auto"/>
          </w:tcPr>
          <w:p w14:paraId="23F329F9" w14:textId="77777777" w:rsidR="00C73025" w:rsidRPr="0026695D" w:rsidRDefault="00C73025">
            <w:pPr>
              <w:pStyle w:val="Zawartotabeli"/>
              <w:snapToGrid w:val="0"/>
              <w:rPr>
                <w:i/>
                <w:color w:val="333333"/>
              </w:rPr>
            </w:pPr>
          </w:p>
        </w:tc>
        <w:tc>
          <w:tcPr>
            <w:tcW w:w="7305" w:type="dxa"/>
            <w:shd w:val="clear" w:color="auto" w:fill="auto"/>
          </w:tcPr>
          <w:p w14:paraId="429DFB1A" w14:textId="77777777" w:rsidR="00D55C6A" w:rsidRPr="0026695D" w:rsidRDefault="0070398F" w:rsidP="499C0D91">
            <w:pPr>
              <w:pStyle w:val="Zawartotabeli"/>
              <w:rPr>
                <w:i/>
                <w:iCs/>
                <w:color w:val="938953"/>
                <w:u w:val="thick"/>
              </w:rPr>
            </w:pPr>
            <w:r w:rsidRPr="0026695D">
              <w:rPr>
                <w:b/>
                <w:bCs/>
                <w:i/>
                <w:noProof/>
                <w:color w:val="333333"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7C3D839" wp14:editId="0F4ADB5A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-3175</wp:posOffset>
                  </wp:positionV>
                  <wp:extent cx="1084580" cy="1280160"/>
                  <wp:effectExtent l="19050" t="0" r="127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B6FB22" w14:textId="77777777" w:rsidR="000E4471" w:rsidRPr="0026695D" w:rsidRDefault="000E4471" w:rsidP="000E4471">
            <w:pPr>
              <w:ind w:left="100" w:right="110" w:firstLine="720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14:paraId="1DC69233" w14:textId="17FC259C" w:rsidR="499C0D91" w:rsidRDefault="3F436526" w:rsidP="56F063D4">
            <w:pPr>
              <w:ind w:left="100" w:right="110"/>
              <w:jc w:val="both"/>
              <w:rPr>
                <w:b/>
                <w:bCs/>
                <w:i/>
                <w:iCs/>
              </w:rPr>
            </w:pPr>
            <w:r w:rsidRPr="56F063D4">
              <w:rPr>
                <w:b/>
                <w:bCs/>
                <w:i/>
                <w:iCs/>
                <w:color w:val="938953"/>
                <w:u w:val="thick"/>
              </w:rPr>
              <w:t>CAREEROBJECTIVE:</w:t>
            </w:r>
          </w:p>
          <w:p w14:paraId="1205E961" w14:textId="25FEE7F1" w:rsidR="000E4471" w:rsidRPr="0026695D" w:rsidRDefault="427DCCE5" w:rsidP="56F063D4">
            <w:pPr>
              <w:ind w:left="100" w:right="110" w:firstLine="720"/>
              <w:jc w:val="both"/>
              <w:rPr>
                <w:i/>
                <w:iCs/>
              </w:rPr>
            </w:pPr>
            <w:r w:rsidRPr="56F063D4">
              <w:rPr>
                <w:i/>
                <w:iCs/>
              </w:rPr>
              <w:t>I am seeking</w:t>
            </w:r>
            <w:r w:rsidR="00D55C6A" w:rsidRPr="56F063D4">
              <w:rPr>
                <w:i/>
                <w:iCs/>
              </w:rPr>
              <w:t xml:space="preserve"> a challenging level of opportunity where I will be able to utilize my strong organizational skills, background and ability to work well with </w:t>
            </w:r>
            <w:r w:rsidR="6B6AC7C1" w:rsidRPr="56F063D4">
              <w:rPr>
                <w:i/>
                <w:iCs/>
              </w:rPr>
              <w:t>people</w:t>
            </w:r>
            <w:r w:rsidR="00D55C6A" w:rsidRPr="56F063D4">
              <w:rPr>
                <w:i/>
                <w:iCs/>
              </w:rPr>
              <w:t xml:space="preserve"> which allow me to grow personality and professionally. I can offer my best, strong dedication and loyalty for the company.</w:t>
            </w:r>
          </w:p>
          <w:p w14:paraId="07D6DAC0" w14:textId="77777777" w:rsidR="00D55C6A" w:rsidRPr="0026695D" w:rsidRDefault="00D55C6A" w:rsidP="56F063D4">
            <w:pPr>
              <w:pStyle w:val="Heading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56F063D4">
              <w:rPr>
                <w:rFonts w:ascii="Times New Roman" w:hAnsi="Times New Roman" w:cs="Times New Roman"/>
                <w:i/>
                <w:iCs/>
                <w:color w:val="938953"/>
                <w:sz w:val="24"/>
                <w:szCs w:val="24"/>
                <w:u w:val="thick"/>
              </w:rPr>
              <w:t>QUALIFICATIONS:</w:t>
            </w:r>
          </w:p>
          <w:p w14:paraId="5892A72E" w14:textId="61D472AF" w:rsidR="00D55C6A" w:rsidRPr="00DE3634" w:rsidRDefault="00D55C6A" w:rsidP="3C592831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uppressAutoHyphens w:val="0"/>
              <w:autoSpaceDE w:val="0"/>
              <w:autoSpaceDN w:val="0"/>
              <w:ind w:right="855"/>
              <w:rPr>
                <w:i/>
                <w:iCs/>
                <w:sz w:val="22"/>
                <w:szCs w:val="22"/>
              </w:rPr>
            </w:pPr>
            <w:r w:rsidRPr="3C592831">
              <w:rPr>
                <w:i/>
                <w:iCs/>
                <w:sz w:val="22"/>
                <w:szCs w:val="22"/>
              </w:rPr>
              <w:t xml:space="preserve">Worked as </w:t>
            </w:r>
            <w:r w:rsidR="39316F48" w:rsidRPr="3C592831">
              <w:rPr>
                <w:b/>
                <w:bCs/>
                <w:i/>
                <w:iCs/>
                <w:sz w:val="22"/>
                <w:szCs w:val="22"/>
              </w:rPr>
              <w:t>Tele sales representative, Receptionist</w:t>
            </w:r>
            <w:r w:rsidRPr="3C592831">
              <w:rPr>
                <w:b/>
                <w:bCs/>
                <w:i/>
                <w:iCs/>
                <w:sz w:val="22"/>
                <w:szCs w:val="22"/>
              </w:rPr>
              <w:t>/Office Assistant</w:t>
            </w:r>
            <w:r w:rsidRPr="3C592831">
              <w:rPr>
                <w:i/>
                <w:iCs/>
                <w:sz w:val="22"/>
                <w:szCs w:val="22"/>
              </w:rPr>
              <w:t>,</w:t>
            </w:r>
            <w:r w:rsidR="0026695D" w:rsidRPr="3C592831">
              <w:rPr>
                <w:i/>
                <w:iCs/>
                <w:sz w:val="22"/>
                <w:szCs w:val="22"/>
              </w:rPr>
              <w:t xml:space="preserve"> </w:t>
            </w:r>
            <w:r w:rsidR="0026695D" w:rsidRPr="3C592831">
              <w:rPr>
                <w:b/>
                <w:bCs/>
                <w:i/>
                <w:iCs/>
                <w:sz w:val="22"/>
                <w:szCs w:val="22"/>
              </w:rPr>
              <w:t>Sales/cashier and Waitress</w:t>
            </w:r>
            <w:r w:rsidR="0026695D" w:rsidRPr="3C592831">
              <w:rPr>
                <w:i/>
                <w:iCs/>
                <w:sz w:val="22"/>
                <w:szCs w:val="22"/>
              </w:rPr>
              <w:t xml:space="preserve"> Position </w:t>
            </w:r>
            <w:r w:rsidRPr="3C592831">
              <w:rPr>
                <w:i/>
                <w:iCs/>
                <w:sz w:val="22"/>
                <w:szCs w:val="22"/>
              </w:rPr>
              <w:t>full time employment, At Dubai.</w:t>
            </w:r>
          </w:p>
          <w:p w14:paraId="0D2468BB" w14:textId="77777777" w:rsidR="00D55C6A" w:rsidRPr="00DE3634" w:rsidRDefault="00D55C6A" w:rsidP="000E4471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uppressAutoHyphens w:val="0"/>
              <w:autoSpaceDE w:val="0"/>
              <w:autoSpaceDN w:val="0"/>
              <w:ind w:right="429"/>
              <w:contextualSpacing w:val="0"/>
              <w:rPr>
                <w:i/>
                <w:sz w:val="22"/>
                <w:szCs w:val="22"/>
              </w:rPr>
            </w:pPr>
            <w:r w:rsidRPr="00DE3634">
              <w:rPr>
                <w:i/>
                <w:sz w:val="22"/>
                <w:szCs w:val="22"/>
              </w:rPr>
              <w:t>Can immediately adapt to new ideas and have an ability to adjust according to work environment and nature of career path.</w:t>
            </w:r>
          </w:p>
          <w:p w14:paraId="48D27951" w14:textId="77777777" w:rsidR="00D55C6A" w:rsidRPr="00DE3634" w:rsidRDefault="00D55C6A" w:rsidP="000E4471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uppressAutoHyphens w:val="0"/>
              <w:autoSpaceDE w:val="0"/>
              <w:autoSpaceDN w:val="0"/>
              <w:contextualSpacing w:val="0"/>
              <w:rPr>
                <w:i/>
                <w:sz w:val="22"/>
                <w:szCs w:val="22"/>
              </w:rPr>
            </w:pPr>
            <w:r w:rsidRPr="00DE3634">
              <w:rPr>
                <w:i/>
                <w:sz w:val="22"/>
                <w:szCs w:val="22"/>
              </w:rPr>
              <w:t>Highly organized and dedicated, positive attitude.</w:t>
            </w:r>
          </w:p>
          <w:p w14:paraId="4D84F8C8" w14:textId="77777777" w:rsidR="00D55C6A" w:rsidRPr="00DE3634" w:rsidRDefault="00D55C6A" w:rsidP="000E4471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uppressAutoHyphens w:val="0"/>
              <w:autoSpaceDE w:val="0"/>
              <w:autoSpaceDN w:val="0"/>
              <w:contextualSpacing w:val="0"/>
              <w:rPr>
                <w:i/>
                <w:sz w:val="22"/>
                <w:szCs w:val="22"/>
              </w:rPr>
            </w:pPr>
            <w:r w:rsidRPr="00DE3634">
              <w:rPr>
                <w:i/>
                <w:sz w:val="22"/>
                <w:szCs w:val="22"/>
              </w:rPr>
              <w:t>Good attention to details and accuracy.</w:t>
            </w:r>
          </w:p>
          <w:p w14:paraId="01490121" w14:textId="3A6445C3" w:rsidR="00D55C6A" w:rsidRPr="00DE3634" w:rsidRDefault="00D55C6A" w:rsidP="499C0D91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uppressAutoHyphens w:val="0"/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499C0D91">
              <w:rPr>
                <w:i/>
                <w:iCs/>
                <w:sz w:val="22"/>
                <w:szCs w:val="22"/>
              </w:rPr>
              <w:t xml:space="preserve">Ability to complete </w:t>
            </w:r>
            <w:r w:rsidR="0055533D" w:rsidRPr="499C0D91">
              <w:rPr>
                <w:i/>
                <w:iCs/>
                <w:sz w:val="22"/>
                <w:szCs w:val="22"/>
              </w:rPr>
              <w:t>tasks</w:t>
            </w:r>
            <w:r w:rsidRPr="499C0D91">
              <w:rPr>
                <w:i/>
                <w:iCs/>
                <w:sz w:val="22"/>
                <w:szCs w:val="22"/>
              </w:rPr>
              <w:t xml:space="preserve"> on time.</w:t>
            </w:r>
          </w:p>
          <w:p w14:paraId="34065892" w14:textId="4E3DE050" w:rsidR="00D55C6A" w:rsidRPr="0026695D" w:rsidRDefault="00D55C6A" w:rsidP="56F063D4">
            <w:pPr>
              <w:pStyle w:val="Zawartotabeli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56F063D4">
              <w:rPr>
                <w:i/>
                <w:iCs/>
                <w:sz w:val="22"/>
                <w:szCs w:val="22"/>
              </w:rPr>
              <w:t xml:space="preserve">             </w:t>
            </w:r>
            <w:r w:rsidR="69BDED87" w:rsidRPr="56F063D4">
              <w:rPr>
                <w:i/>
                <w:iCs/>
                <w:sz w:val="22"/>
                <w:szCs w:val="22"/>
              </w:rPr>
              <w:t xml:space="preserve"> </w:t>
            </w:r>
            <w:r w:rsidRPr="56F063D4">
              <w:rPr>
                <w:i/>
                <w:iCs/>
                <w:sz w:val="22"/>
                <w:szCs w:val="22"/>
              </w:rPr>
              <w:t>Have excellent communication skills, excellent team player</w:t>
            </w:r>
          </w:p>
          <w:p w14:paraId="7280B0C7" w14:textId="5071A334" w:rsidR="00C73025" w:rsidRDefault="00066457" w:rsidP="56F063D4">
            <w:pPr>
              <w:pStyle w:val="Zawartotabeli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56F063D4">
              <w:rPr>
                <w:b/>
                <w:bCs/>
                <w:i/>
                <w:iCs/>
                <w:color w:val="9E9273" w:themeColor="accent5"/>
                <w:u w:val="single"/>
              </w:rPr>
              <w:t>WORK EXPERIENCE</w:t>
            </w:r>
            <w:r>
              <w:br/>
            </w:r>
            <w:r w:rsidR="0A904E3B" w:rsidRPr="56F063D4">
              <w:rPr>
                <w:b/>
                <w:bCs/>
                <w:i/>
                <w:iCs/>
                <w:color w:val="000000" w:themeColor="text1"/>
              </w:rPr>
              <w:t xml:space="preserve">                                                                            </w:t>
            </w:r>
            <w:r w:rsidR="4CE748FB" w:rsidRPr="56F063D4">
              <w:rPr>
                <w:b/>
                <w:bCs/>
                <w:i/>
                <w:iCs/>
                <w:color w:val="000000" w:themeColor="text1"/>
              </w:rPr>
              <w:t xml:space="preserve">      </w:t>
            </w:r>
            <w:r w:rsidR="0A904E3B" w:rsidRPr="56F063D4">
              <w:rPr>
                <w:b/>
                <w:bCs/>
                <w:i/>
                <w:iCs/>
                <w:color w:val="000000" w:themeColor="text1"/>
              </w:rPr>
              <w:t xml:space="preserve">          </w:t>
            </w:r>
            <w:r w:rsidR="0A904E3B" w:rsidRPr="56F063D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10/202</w:t>
            </w:r>
            <w:r w:rsidR="7864EF52" w:rsidRPr="56F063D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2-Present</w:t>
            </w:r>
          </w:p>
          <w:p w14:paraId="544D42B6" w14:textId="5E689236" w:rsidR="79D6A0AA" w:rsidRDefault="79D6A0AA" w:rsidP="499C0D91">
            <w:pPr>
              <w:rPr>
                <w:rFonts w:ascii="Arial" w:eastAsia="Arial" w:hAnsi="Arial" w:cs="Arial"/>
                <w:sz w:val="33"/>
                <w:szCs w:val="33"/>
              </w:rPr>
            </w:pPr>
            <w:r w:rsidRPr="499C0D91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499C0D91">
              <w:rPr>
                <w:b/>
                <w:bCs/>
                <w:i/>
                <w:iCs/>
                <w:color w:val="000000" w:themeColor="text1"/>
              </w:rPr>
              <w:t>otok Communications LLC</w:t>
            </w:r>
          </w:p>
          <w:p w14:paraId="757110AF" w14:textId="072D4A3E" w:rsidR="4DE87CE1" w:rsidRDefault="4DE87CE1" w:rsidP="499C0D91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499C0D91">
              <w:rPr>
                <w:i/>
                <w:iCs/>
                <w:color w:val="000000" w:themeColor="text1"/>
                <w:sz w:val="22"/>
                <w:szCs w:val="22"/>
              </w:rPr>
              <w:t>64 ST. GARHOUD-DUBAI</w:t>
            </w:r>
            <w:r>
              <w:br/>
            </w:r>
            <w:r w:rsidR="6B889FA1" w:rsidRPr="499C0D91">
              <w:rPr>
                <w:i/>
                <w:iCs/>
                <w:color w:val="000000" w:themeColor="text1"/>
                <w:sz w:val="22"/>
                <w:szCs w:val="22"/>
              </w:rPr>
              <w:t>TELE SALES REPRESENTATIVE</w:t>
            </w:r>
          </w:p>
          <w:p w14:paraId="4E0AB708" w14:textId="4B0859B5" w:rsidR="00382D56" w:rsidRPr="00DE3634" w:rsidRDefault="00DE3634" w:rsidP="499C0D91">
            <w:pPr>
              <w:pStyle w:val="Zawartotabeli"/>
              <w:rPr>
                <w:i/>
                <w:iCs/>
                <w:color w:val="000000"/>
                <w:sz w:val="20"/>
                <w:szCs w:val="20"/>
              </w:rPr>
            </w:pPr>
            <w:r w:rsidRPr="499C0D9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499C0D91">
              <w:rPr>
                <w:i/>
                <w:i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23D0AA4A" w:rsidRPr="499C0D91">
              <w:rPr>
                <w:i/>
                <w:iCs/>
                <w:color w:val="000000" w:themeColor="text1"/>
                <w:sz w:val="22"/>
                <w:szCs w:val="22"/>
              </w:rPr>
              <w:t xml:space="preserve">        </w:t>
            </w:r>
            <w:r w:rsidRPr="499C0D91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499C0D91">
              <w:rPr>
                <w:i/>
                <w:iCs/>
                <w:color w:val="000000" w:themeColor="text1"/>
                <w:sz w:val="20"/>
                <w:szCs w:val="20"/>
              </w:rPr>
              <w:t>06/2021-</w:t>
            </w:r>
            <w:r w:rsidR="4B3A65D0" w:rsidRPr="499C0D91">
              <w:rPr>
                <w:i/>
                <w:iCs/>
                <w:color w:val="000000" w:themeColor="text1"/>
                <w:sz w:val="20"/>
                <w:szCs w:val="20"/>
              </w:rPr>
              <w:t>2022</w:t>
            </w:r>
          </w:p>
          <w:p w14:paraId="0C1C87C0" w14:textId="77777777" w:rsidR="00382D56" w:rsidRPr="00DE3634" w:rsidRDefault="00382D56" w:rsidP="00382D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E3634">
              <w:rPr>
                <w:b/>
                <w:bCs/>
                <w:i/>
                <w:iCs/>
                <w:sz w:val="20"/>
                <w:szCs w:val="20"/>
              </w:rPr>
              <w:t xml:space="preserve">LEMON BAR                                                                         </w:t>
            </w:r>
          </w:p>
          <w:p w14:paraId="3D907C0F" w14:textId="77777777" w:rsidR="00382D56" w:rsidRPr="00DE3634" w:rsidRDefault="00382D56" w:rsidP="00382D56">
            <w:pPr>
              <w:rPr>
                <w:i/>
                <w:iCs/>
                <w:sz w:val="20"/>
                <w:szCs w:val="20"/>
              </w:rPr>
            </w:pPr>
            <w:r w:rsidRPr="00DE3634">
              <w:rPr>
                <w:i/>
                <w:iCs/>
                <w:sz w:val="20"/>
                <w:szCs w:val="20"/>
              </w:rPr>
              <w:t>AL GHURAIR MALL FOOD COURT</w:t>
            </w:r>
          </w:p>
          <w:p w14:paraId="6AF424D6" w14:textId="3643B596" w:rsidR="00382D56" w:rsidRPr="00DE3634" w:rsidRDefault="2E1C627B" w:rsidP="499C0D91">
            <w:pPr>
              <w:rPr>
                <w:i/>
                <w:iCs/>
                <w:sz w:val="20"/>
                <w:szCs w:val="20"/>
              </w:rPr>
            </w:pPr>
            <w:r w:rsidRPr="499C0D91">
              <w:rPr>
                <w:i/>
                <w:iCs/>
                <w:sz w:val="20"/>
                <w:szCs w:val="20"/>
              </w:rPr>
              <w:t>SALES, CASIER</w:t>
            </w:r>
          </w:p>
          <w:p w14:paraId="33361A55" w14:textId="77777777" w:rsidR="00C73025" w:rsidRPr="0026695D" w:rsidRDefault="00D55C6A" w:rsidP="000E4471">
            <w:pPr>
              <w:jc w:val="right"/>
              <w:rPr>
                <w:rFonts w:eastAsia="AngsanaUPC"/>
                <w:i/>
                <w:color w:val="000000"/>
                <w:sz w:val="20"/>
                <w:szCs w:val="22"/>
              </w:rPr>
            </w:pPr>
            <w:r w:rsidRPr="0026695D">
              <w:rPr>
                <w:rFonts w:eastAsia="AngsanaUPC"/>
                <w:i/>
                <w:color w:val="000000"/>
                <w:sz w:val="20"/>
                <w:szCs w:val="22"/>
              </w:rPr>
              <w:t>10/2020-04/2021</w:t>
            </w:r>
          </w:p>
          <w:p w14:paraId="3D9CFAA2" w14:textId="77777777" w:rsidR="001646D0" w:rsidRPr="00DE3634" w:rsidRDefault="00D55C6A" w:rsidP="000E4471">
            <w:pPr>
              <w:rPr>
                <w:rFonts w:eastAsia="Arial Unicode MS"/>
                <w:b/>
                <w:bCs/>
                <w:i/>
                <w:color w:val="000000" w:themeColor="text1"/>
                <w:kern w:val="2"/>
                <w:sz w:val="20"/>
                <w:szCs w:val="22"/>
                <w:lang w:val="en-PH" w:eastAsia="en-US"/>
              </w:rPr>
            </w:pPr>
            <w:r w:rsidRPr="00DE3634">
              <w:rPr>
                <w:rFonts w:eastAsia="Arial Unicode MS"/>
                <w:b/>
                <w:bCs/>
                <w:i/>
                <w:color w:val="000000" w:themeColor="text1"/>
                <w:kern w:val="2"/>
                <w:sz w:val="20"/>
                <w:szCs w:val="22"/>
                <w:lang w:val="en-PH" w:eastAsia="en-US"/>
              </w:rPr>
              <w:t>GLOBAL VILAGE</w:t>
            </w:r>
          </w:p>
          <w:p w14:paraId="4A47E4D4" w14:textId="77777777" w:rsidR="001646D0" w:rsidRPr="00DE3634" w:rsidRDefault="7AB6A2B5" w:rsidP="499C0D91">
            <w:pPr>
              <w:rPr>
                <w:rFonts w:eastAsia="Arial Unicode MS"/>
                <w:i/>
                <w:iCs/>
                <w:kern w:val="2"/>
                <w:sz w:val="20"/>
                <w:szCs w:val="20"/>
                <w:lang w:val="en-PH" w:eastAsia="en-US"/>
              </w:rPr>
            </w:pPr>
            <w:r w:rsidRPr="499C0D91">
              <w:rPr>
                <w:rFonts w:eastAsia="Arial Unicode MS"/>
                <w:i/>
                <w:iCs/>
                <w:kern w:val="2"/>
                <w:sz w:val="20"/>
                <w:szCs w:val="20"/>
                <w:lang w:val="en-PH" w:eastAsia="en-US"/>
              </w:rPr>
              <w:t>DUBAI, UAE</w:t>
            </w:r>
          </w:p>
          <w:p w14:paraId="432279E6" w14:textId="77777777" w:rsidR="001646D0" w:rsidRPr="00DE3634" w:rsidRDefault="00852740" w:rsidP="000E4471">
            <w:pPr>
              <w:rPr>
                <w:rFonts w:eastAsia="Arial Unicode MS"/>
                <w:bCs/>
                <w:i/>
                <w:kern w:val="2"/>
                <w:sz w:val="20"/>
                <w:szCs w:val="22"/>
                <w:lang w:val="en-PH" w:eastAsia="en-US"/>
              </w:rPr>
            </w:pPr>
            <w:r w:rsidRPr="00DE3634">
              <w:rPr>
                <w:rFonts w:eastAsia="Arial Unicode MS"/>
                <w:bCs/>
                <w:i/>
                <w:kern w:val="2"/>
                <w:sz w:val="20"/>
                <w:szCs w:val="22"/>
                <w:lang w:val="en-PH" w:eastAsia="en-US"/>
              </w:rPr>
              <w:t>SALES/CASHIER</w:t>
            </w:r>
            <w:r w:rsidR="001646D0" w:rsidRPr="00DE3634">
              <w:rPr>
                <w:rFonts w:eastAsia="Arial Unicode MS"/>
                <w:bCs/>
                <w:i/>
                <w:kern w:val="2"/>
                <w:sz w:val="20"/>
                <w:szCs w:val="22"/>
                <w:lang w:val="en-PH" w:eastAsia="en-US"/>
              </w:rPr>
              <w:t xml:space="preserve"> </w:t>
            </w:r>
          </w:p>
          <w:p w14:paraId="1CAB4114" w14:textId="77777777" w:rsidR="0010207D" w:rsidRPr="0026695D" w:rsidRDefault="00D55C6A" w:rsidP="000E4471">
            <w:pPr>
              <w:autoSpaceDE w:val="0"/>
              <w:jc w:val="right"/>
              <w:rPr>
                <w:rFonts w:eastAsia="AngsanaUPC"/>
                <w:i/>
                <w:color w:val="000000"/>
                <w:sz w:val="20"/>
                <w:szCs w:val="22"/>
              </w:rPr>
            </w:pPr>
            <w:r w:rsidRPr="0026695D">
              <w:rPr>
                <w:rFonts w:eastAsia="AngsanaUPC"/>
                <w:i/>
                <w:color w:val="000000"/>
                <w:sz w:val="20"/>
                <w:szCs w:val="22"/>
              </w:rPr>
              <w:t>09/2018– 07/2019</w:t>
            </w:r>
          </w:p>
          <w:p w14:paraId="70EC4B8B" w14:textId="77777777" w:rsidR="0010207D" w:rsidRPr="00DE3634" w:rsidRDefault="00D55C6A" w:rsidP="000E4471">
            <w:pPr>
              <w:widowControl/>
              <w:suppressAutoHyphens w:val="0"/>
              <w:rPr>
                <w:rFonts w:eastAsia="Calibri"/>
                <w:b/>
                <w:i/>
                <w:kern w:val="0"/>
                <w:sz w:val="20"/>
                <w:szCs w:val="22"/>
                <w:lang w:eastAsia="en-US"/>
              </w:rPr>
            </w:pPr>
            <w:r w:rsidRPr="00DE3634">
              <w:rPr>
                <w:rFonts w:eastAsia="Calibri"/>
                <w:b/>
                <w:i/>
                <w:kern w:val="0"/>
                <w:sz w:val="20"/>
                <w:szCs w:val="22"/>
                <w:lang w:eastAsia="en-US"/>
              </w:rPr>
              <w:t>ServeU LLC.</w:t>
            </w:r>
          </w:p>
          <w:p w14:paraId="3E67C34C" w14:textId="77777777" w:rsidR="00636EC7" w:rsidRPr="00DE3634" w:rsidRDefault="00636EC7" w:rsidP="00636EC7">
            <w:pPr>
              <w:widowControl/>
              <w:suppressAutoHyphens w:val="0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AL QUSAIS</w:t>
            </w:r>
          </w:p>
          <w:p w14:paraId="0B994554" w14:textId="77777777" w:rsidR="0043396D" w:rsidRPr="00DE3634" w:rsidRDefault="00D55C6A" w:rsidP="000E4471">
            <w:pPr>
              <w:widowControl/>
              <w:suppressAutoHyphens w:val="0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 w:rsidRPr="00DE3634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RECEPTIONIST</w:t>
            </w:r>
          </w:p>
          <w:p w14:paraId="12056EB3" w14:textId="77777777" w:rsidR="000E4471" w:rsidRPr="0026695D" w:rsidRDefault="000E4471" w:rsidP="000E4471">
            <w:pPr>
              <w:autoSpaceDE w:val="0"/>
              <w:jc w:val="right"/>
              <w:rPr>
                <w:rFonts w:eastAsia="AngsanaUPC"/>
                <w:i/>
                <w:color w:val="000000"/>
                <w:sz w:val="20"/>
                <w:szCs w:val="22"/>
              </w:rPr>
            </w:pPr>
            <w:r w:rsidRPr="0026695D">
              <w:rPr>
                <w:rFonts w:eastAsia="AngsanaUPC"/>
                <w:i/>
                <w:color w:val="000000"/>
                <w:sz w:val="20"/>
                <w:szCs w:val="22"/>
              </w:rPr>
              <w:t>09/2017-05/2018</w:t>
            </w:r>
          </w:p>
          <w:p w14:paraId="757491EE" w14:textId="562613BB" w:rsidR="0010207D" w:rsidRPr="00DE3634" w:rsidRDefault="0001281C" w:rsidP="000E4471">
            <w:pPr>
              <w:widowControl/>
              <w:suppressAutoHyphens w:val="0"/>
              <w:rPr>
                <w:rFonts w:eastAsia="Calibri"/>
                <w:b/>
                <w:i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kern w:val="0"/>
                <w:sz w:val="20"/>
                <w:szCs w:val="22"/>
                <w:lang w:eastAsia="en-US"/>
              </w:rPr>
              <w:t>ALA ALFAHAM</w:t>
            </w:r>
          </w:p>
          <w:p w14:paraId="140F4D8D" w14:textId="3C03FC22" w:rsidR="0010207D" w:rsidRPr="00DE3634" w:rsidRDefault="0001281C" w:rsidP="000E4471">
            <w:pPr>
              <w:widowControl/>
              <w:suppressAutoHyphens w:val="0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AL QUSAIS</w:t>
            </w:r>
          </w:p>
          <w:p w14:paraId="235C1033" w14:textId="77777777" w:rsidR="0001281C" w:rsidRPr="00DE3634" w:rsidRDefault="0001281C" w:rsidP="0001281C">
            <w:pPr>
              <w:rPr>
                <w:i/>
                <w:sz w:val="20"/>
                <w:szCs w:val="22"/>
              </w:rPr>
            </w:pPr>
            <w:r w:rsidRPr="00DE3634">
              <w:rPr>
                <w:i/>
                <w:sz w:val="20"/>
                <w:szCs w:val="22"/>
              </w:rPr>
              <w:t>CASHIER/WAITRES</w:t>
            </w:r>
          </w:p>
          <w:p w14:paraId="7C4D0C1C" w14:textId="77777777" w:rsidR="0010207D" w:rsidRPr="0026695D" w:rsidRDefault="000E4471" w:rsidP="000E4471">
            <w:pPr>
              <w:autoSpaceDE w:val="0"/>
              <w:jc w:val="right"/>
              <w:rPr>
                <w:rFonts w:eastAsia="AngsanaUPC"/>
                <w:i/>
                <w:color w:val="000000"/>
                <w:sz w:val="20"/>
                <w:szCs w:val="22"/>
              </w:rPr>
            </w:pPr>
            <w:r w:rsidRPr="0026695D">
              <w:rPr>
                <w:rFonts w:eastAsia="AngsanaUPC"/>
                <w:i/>
                <w:color w:val="000000"/>
                <w:sz w:val="20"/>
                <w:szCs w:val="22"/>
              </w:rPr>
              <w:t>05/2016-08/2017</w:t>
            </w:r>
          </w:p>
          <w:p w14:paraId="32D6768C" w14:textId="77777777" w:rsidR="0010207D" w:rsidRPr="00DE3634" w:rsidRDefault="000E4471" w:rsidP="000E4471">
            <w:pPr>
              <w:widowControl/>
              <w:suppressAutoHyphens w:val="0"/>
              <w:rPr>
                <w:rFonts w:eastAsia="Calibri"/>
                <w:b/>
                <w:i/>
                <w:kern w:val="0"/>
                <w:sz w:val="20"/>
                <w:szCs w:val="22"/>
                <w:lang w:eastAsia="en-US"/>
              </w:rPr>
            </w:pPr>
            <w:r w:rsidRPr="00DE3634">
              <w:rPr>
                <w:rFonts w:eastAsia="Calibri"/>
                <w:b/>
                <w:i/>
                <w:kern w:val="0"/>
                <w:sz w:val="20"/>
                <w:szCs w:val="22"/>
                <w:lang w:eastAsia="en-US"/>
              </w:rPr>
              <w:t>AL MALAH RESTAURANT</w:t>
            </w:r>
          </w:p>
          <w:p w14:paraId="688EB3BF" w14:textId="77777777" w:rsidR="0010207D" w:rsidRPr="00DE3634" w:rsidRDefault="000E4471" w:rsidP="000E4471">
            <w:pPr>
              <w:widowControl/>
              <w:suppressAutoHyphens w:val="0"/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</w:pPr>
            <w:r w:rsidRPr="00DE3634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AL QUSAIS</w:t>
            </w:r>
          </w:p>
          <w:p w14:paraId="2233CCE3" w14:textId="4AC84575" w:rsidR="00A344A7" w:rsidRPr="0026695D" w:rsidRDefault="000E4471" w:rsidP="56F063D4">
            <w:pPr>
              <w:widowControl/>
              <w:suppressAutoHyphens w:val="0"/>
              <w:rPr>
                <w:i/>
                <w:iCs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  <w:r w:rsidRPr="56F063D4">
              <w:rPr>
                <w:i/>
                <w:iCs/>
                <w:sz w:val="20"/>
                <w:szCs w:val="20"/>
              </w:rPr>
              <w:t>CASHIER/WAITRES</w:t>
            </w:r>
          </w:p>
          <w:p w14:paraId="4F523344" w14:textId="67349619" w:rsidR="56F063D4" w:rsidRDefault="56F063D4" w:rsidP="56F063D4">
            <w:pPr>
              <w:rPr>
                <w:i/>
                <w:iCs/>
                <w:sz w:val="20"/>
                <w:szCs w:val="20"/>
              </w:rPr>
            </w:pPr>
          </w:p>
          <w:p w14:paraId="3B65FF00" w14:textId="3933F1E5" w:rsidR="0043396D" w:rsidRPr="0026695D" w:rsidRDefault="0043396D" w:rsidP="56F063D4">
            <w:pPr>
              <w:pStyle w:val="Zawartotabeli"/>
              <w:rPr>
                <w:i/>
                <w:iCs/>
              </w:rPr>
            </w:pPr>
            <w:r w:rsidRPr="56F063D4">
              <w:rPr>
                <w:b/>
                <w:bCs/>
                <w:i/>
                <w:iCs/>
                <w:color w:val="9E9273" w:themeColor="accent5"/>
                <w:sz w:val="26"/>
                <w:szCs w:val="26"/>
                <w:u w:val="single"/>
              </w:rPr>
              <w:t>ADDITIONAL SKILLS</w:t>
            </w:r>
            <w:r w:rsidRPr="56F063D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52F48169" w14:textId="77777777" w:rsidR="0043396D" w:rsidRPr="00DE3634" w:rsidRDefault="0043396D" w:rsidP="0043396D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Arial Unicode MS"/>
                <w:i/>
                <w:kern w:val="2"/>
                <w:sz w:val="22"/>
                <w:szCs w:val="22"/>
                <w:lang w:val="en-PH" w:eastAsia="en-US"/>
              </w:rPr>
            </w:pPr>
            <w:r w:rsidRPr="56F063D4">
              <w:rPr>
                <w:rFonts w:eastAsia="Arial Unicode MS"/>
                <w:i/>
                <w:iCs/>
                <w:kern w:val="2"/>
                <w:sz w:val="22"/>
                <w:szCs w:val="22"/>
                <w:lang w:val="en-PH" w:eastAsia="en-US"/>
              </w:rPr>
              <w:t xml:space="preserve">Computer literate </w:t>
            </w:r>
          </w:p>
          <w:p w14:paraId="16258804" w14:textId="77777777" w:rsidR="0043396D" w:rsidRPr="00DE3634" w:rsidRDefault="0043396D" w:rsidP="0043396D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Arial Unicode MS"/>
                <w:i/>
                <w:kern w:val="2"/>
                <w:sz w:val="22"/>
                <w:szCs w:val="22"/>
                <w:lang w:val="en-PH" w:eastAsia="en-US"/>
              </w:rPr>
            </w:pPr>
            <w:r w:rsidRPr="56F063D4">
              <w:rPr>
                <w:rFonts w:eastAsia="Arial Unicode MS"/>
                <w:i/>
                <w:iCs/>
                <w:kern w:val="2"/>
                <w:sz w:val="22"/>
                <w:szCs w:val="22"/>
                <w:lang w:val="en-PH" w:eastAsia="en-US"/>
              </w:rPr>
              <w:t xml:space="preserve">Hard working fast learner </w:t>
            </w:r>
          </w:p>
          <w:p w14:paraId="38DFC02B" w14:textId="77777777" w:rsidR="0043396D" w:rsidRPr="00DE3634" w:rsidRDefault="0043396D" w:rsidP="0043396D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Arial Unicode MS"/>
                <w:i/>
                <w:kern w:val="2"/>
                <w:sz w:val="22"/>
                <w:szCs w:val="22"/>
                <w:lang w:val="en-PH" w:eastAsia="en-US"/>
              </w:rPr>
            </w:pPr>
            <w:r w:rsidRPr="56F063D4">
              <w:rPr>
                <w:rFonts w:eastAsia="Arial Unicode MS"/>
                <w:i/>
                <w:iCs/>
                <w:kern w:val="2"/>
                <w:sz w:val="22"/>
                <w:szCs w:val="22"/>
                <w:lang w:val="en-PH" w:eastAsia="en-US"/>
              </w:rPr>
              <w:t>Capable of working long hours</w:t>
            </w:r>
          </w:p>
          <w:p w14:paraId="7ADC0CBB" w14:textId="6DC4BC3A" w:rsidR="00C73025" w:rsidRPr="0026695D" w:rsidRDefault="0043396D" w:rsidP="3C592831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Arial Unicode MS"/>
                <w:i/>
                <w:iCs/>
                <w:kern w:val="2"/>
                <w:lang w:val="en-PH" w:eastAsia="en-US"/>
              </w:rPr>
            </w:pPr>
            <w:r w:rsidRPr="56F063D4">
              <w:rPr>
                <w:rFonts w:eastAsia="Arial Unicode MS"/>
                <w:i/>
                <w:iCs/>
                <w:kern w:val="2"/>
                <w:sz w:val="22"/>
                <w:szCs w:val="22"/>
                <w:lang w:val="en-PH" w:eastAsia="en-US"/>
              </w:rPr>
              <w:t xml:space="preserve">Excellent </w:t>
            </w:r>
            <w:r w:rsidR="6B8E6940" w:rsidRPr="56F063D4">
              <w:rPr>
                <w:rFonts w:eastAsia="Arial Unicode MS"/>
                <w:i/>
                <w:iCs/>
                <w:kern w:val="2"/>
                <w:sz w:val="22"/>
                <w:szCs w:val="22"/>
                <w:lang w:val="en-PH" w:eastAsia="en-US"/>
              </w:rPr>
              <w:t>writing.</w:t>
            </w:r>
          </w:p>
        </w:tc>
      </w:tr>
    </w:tbl>
    <w:p w14:paraId="6EC6B2BC" w14:textId="77777777" w:rsidR="00066457" w:rsidRPr="0026695D" w:rsidRDefault="00066457" w:rsidP="0043396D">
      <w:pPr>
        <w:rPr>
          <w:i/>
        </w:rPr>
      </w:pPr>
    </w:p>
    <w:sectPr w:rsidR="00066457" w:rsidRPr="0026695D" w:rsidSect="00AE4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5" w:right="565" w:bottom="565" w:left="565" w:header="720" w:footer="720" w:gutter="0"/>
      <w:pgBorders>
        <w:top w:val="single" w:sz="1" w:space="31" w:color="C0C0C0"/>
        <w:left w:val="single" w:sz="1" w:space="28" w:color="C0C0C0"/>
        <w:bottom w:val="single" w:sz="1" w:space="28" w:color="C0C0C0"/>
        <w:right w:val="single" w:sz="1" w:space="28" w:color="C0C0C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CF25" w14:textId="77777777" w:rsidR="008C7E92" w:rsidRDefault="008C7E92" w:rsidP="00C17E16">
      <w:r>
        <w:separator/>
      </w:r>
    </w:p>
  </w:endnote>
  <w:endnote w:type="continuationSeparator" w:id="0">
    <w:p w14:paraId="3498E9BA" w14:textId="77777777" w:rsidR="008C7E92" w:rsidRDefault="008C7E92" w:rsidP="00C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9B18" w14:textId="77777777" w:rsidR="00C17E16" w:rsidRDefault="00C1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9288" w14:textId="77777777" w:rsidR="00C17E16" w:rsidRDefault="00C17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D6DB" w14:textId="77777777" w:rsidR="00C17E16" w:rsidRDefault="00C1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A016" w14:textId="77777777" w:rsidR="008C7E92" w:rsidRDefault="008C7E92" w:rsidP="00C17E16">
      <w:r>
        <w:separator/>
      </w:r>
    </w:p>
  </w:footnote>
  <w:footnote w:type="continuationSeparator" w:id="0">
    <w:p w14:paraId="5A0F36D9" w14:textId="77777777" w:rsidR="008C7E92" w:rsidRDefault="008C7E92" w:rsidP="00C1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C88A" w14:textId="77777777" w:rsidR="00C17E16" w:rsidRDefault="00C1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916" w14:textId="77777777" w:rsidR="00C17E16" w:rsidRDefault="00C17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2B49" w14:textId="77777777" w:rsidR="00C17E16" w:rsidRDefault="00C17E1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qLXReF5SjJml" int2:id="r9ZIEpV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21413E"/>
    <w:multiLevelType w:val="hybridMultilevel"/>
    <w:tmpl w:val="3E9A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3D09"/>
    <w:multiLevelType w:val="hybridMultilevel"/>
    <w:tmpl w:val="ABF0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6425F7"/>
    <w:multiLevelType w:val="hybridMultilevel"/>
    <w:tmpl w:val="620A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1466"/>
    <w:multiLevelType w:val="hybridMultilevel"/>
    <w:tmpl w:val="89A6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6376E"/>
    <w:multiLevelType w:val="hybridMultilevel"/>
    <w:tmpl w:val="FFFFFFFF"/>
    <w:lvl w:ilvl="0" w:tplc="5F06E47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CDC684C">
      <w:numFmt w:val="bullet"/>
      <w:lvlText w:val=""/>
      <w:lvlJc w:val="left"/>
      <w:pPr>
        <w:ind w:left="1541" w:hanging="360"/>
      </w:pPr>
      <w:rPr>
        <w:rFonts w:hint="default"/>
        <w:w w:val="100"/>
        <w:lang w:val="en-US" w:eastAsia="en-US" w:bidi="en-US"/>
      </w:rPr>
    </w:lvl>
    <w:lvl w:ilvl="2" w:tplc="88768DF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en-US"/>
      </w:rPr>
    </w:lvl>
    <w:lvl w:ilvl="3" w:tplc="E60A97A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en-US"/>
      </w:rPr>
    </w:lvl>
    <w:lvl w:ilvl="4" w:tplc="87A898F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en-US"/>
      </w:rPr>
    </w:lvl>
    <w:lvl w:ilvl="5" w:tplc="9C76F0E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BBE24F5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7CD8F32C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9070A63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A80769B"/>
    <w:multiLevelType w:val="hybridMultilevel"/>
    <w:tmpl w:val="D3FA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954C0"/>
    <w:multiLevelType w:val="hybridMultilevel"/>
    <w:tmpl w:val="E996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72B3A"/>
    <w:multiLevelType w:val="hybridMultilevel"/>
    <w:tmpl w:val="933C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B5D39"/>
    <w:multiLevelType w:val="hybridMultilevel"/>
    <w:tmpl w:val="1E70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47521">
    <w:abstractNumId w:val="0"/>
  </w:num>
  <w:num w:numId="2" w16cid:durableId="783421038">
    <w:abstractNumId w:val="1"/>
  </w:num>
  <w:num w:numId="3" w16cid:durableId="433600018">
    <w:abstractNumId w:val="2"/>
  </w:num>
  <w:num w:numId="4" w16cid:durableId="629747290">
    <w:abstractNumId w:val="3"/>
  </w:num>
  <w:num w:numId="5" w16cid:durableId="1462649806">
    <w:abstractNumId w:val="5"/>
  </w:num>
  <w:num w:numId="6" w16cid:durableId="1120494023">
    <w:abstractNumId w:val="4"/>
  </w:num>
  <w:num w:numId="7" w16cid:durableId="266235728">
    <w:abstractNumId w:val="6"/>
  </w:num>
  <w:num w:numId="8" w16cid:durableId="308828501">
    <w:abstractNumId w:val="11"/>
  </w:num>
  <w:num w:numId="9" w16cid:durableId="1761488427">
    <w:abstractNumId w:val="8"/>
  </w:num>
  <w:num w:numId="10" w16cid:durableId="1911190105">
    <w:abstractNumId w:val="9"/>
  </w:num>
  <w:num w:numId="11" w16cid:durableId="393696688">
    <w:abstractNumId w:val="10"/>
  </w:num>
  <w:num w:numId="12" w16cid:durableId="1164972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6"/>
    <w:rsid w:val="0001281C"/>
    <w:rsid w:val="00066457"/>
    <w:rsid w:val="0007199D"/>
    <w:rsid w:val="000B05B4"/>
    <w:rsid w:val="000B7D3A"/>
    <w:rsid w:val="000E4471"/>
    <w:rsid w:val="000F4DA2"/>
    <w:rsid w:val="00100B24"/>
    <w:rsid w:val="0010207D"/>
    <w:rsid w:val="00102564"/>
    <w:rsid w:val="00137AFA"/>
    <w:rsid w:val="00147E93"/>
    <w:rsid w:val="0015512E"/>
    <w:rsid w:val="0015781F"/>
    <w:rsid w:val="001646D0"/>
    <w:rsid w:val="001F56BB"/>
    <w:rsid w:val="00226686"/>
    <w:rsid w:val="0023358E"/>
    <w:rsid w:val="0026259D"/>
    <w:rsid w:val="0026695D"/>
    <w:rsid w:val="00270618"/>
    <w:rsid w:val="002826F5"/>
    <w:rsid w:val="0029492B"/>
    <w:rsid w:val="002B2349"/>
    <w:rsid w:val="002F0C0D"/>
    <w:rsid w:val="002F6709"/>
    <w:rsid w:val="00301C3B"/>
    <w:rsid w:val="00304485"/>
    <w:rsid w:val="00342DBC"/>
    <w:rsid w:val="00344029"/>
    <w:rsid w:val="00366D18"/>
    <w:rsid w:val="00382D56"/>
    <w:rsid w:val="003904E4"/>
    <w:rsid w:val="003E7AEA"/>
    <w:rsid w:val="0041137E"/>
    <w:rsid w:val="004132C7"/>
    <w:rsid w:val="0043396D"/>
    <w:rsid w:val="00490A84"/>
    <w:rsid w:val="004A2A53"/>
    <w:rsid w:val="004B6808"/>
    <w:rsid w:val="004D0007"/>
    <w:rsid w:val="004D42F3"/>
    <w:rsid w:val="00533409"/>
    <w:rsid w:val="0054160C"/>
    <w:rsid w:val="0055533D"/>
    <w:rsid w:val="005753C8"/>
    <w:rsid w:val="005755C3"/>
    <w:rsid w:val="005A664F"/>
    <w:rsid w:val="005B468A"/>
    <w:rsid w:val="00636EC7"/>
    <w:rsid w:val="0066150A"/>
    <w:rsid w:val="00684C21"/>
    <w:rsid w:val="006B5143"/>
    <w:rsid w:val="006C4BF0"/>
    <w:rsid w:val="006D5F3D"/>
    <w:rsid w:val="006D709C"/>
    <w:rsid w:val="006D7301"/>
    <w:rsid w:val="006F7D88"/>
    <w:rsid w:val="0070398F"/>
    <w:rsid w:val="007131FF"/>
    <w:rsid w:val="00730E30"/>
    <w:rsid w:val="0079717C"/>
    <w:rsid w:val="007F671F"/>
    <w:rsid w:val="00806C48"/>
    <w:rsid w:val="008121F9"/>
    <w:rsid w:val="008467D6"/>
    <w:rsid w:val="00852740"/>
    <w:rsid w:val="00853762"/>
    <w:rsid w:val="008A4D1B"/>
    <w:rsid w:val="008C7E92"/>
    <w:rsid w:val="008D4425"/>
    <w:rsid w:val="00901384"/>
    <w:rsid w:val="00955E9B"/>
    <w:rsid w:val="009650E5"/>
    <w:rsid w:val="00973E7A"/>
    <w:rsid w:val="00992CCE"/>
    <w:rsid w:val="009C1B79"/>
    <w:rsid w:val="009D0712"/>
    <w:rsid w:val="009E3C8C"/>
    <w:rsid w:val="00A344A7"/>
    <w:rsid w:val="00A6198A"/>
    <w:rsid w:val="00A906A9"/>
    <w:rsid w:val="00AB0EDA"/>
    <w:rsid w:val="00AC2873"/>
    <w:rsid w:val="00AE4247"/>
    <w:rsid w:val="00AE6B7A"/>
    <w:rsid w:val="00B178CE"/>
    <w:rsid w:val="00B3148E"/>
    <w:rsid w:val="00B450E7"/>
    <w:rsid w:val="00B9776B"/>
    <w:rsid w:val="00BB1851"/>
    <w:rsid w:val="00BC7EFF"/>
    <w:rsid w:val="00C17E16"/>
    <w:rsid w:val="00C7001A"/>
    <w:rsid w:val="00C73025"/>
    <w:rsid w:val="00C86E93"/>
    <w:rsid w:val="00D059F3"/>
    <w:rsid w:val="00D23F93"/>
    <w:rsid w:val="00D46C3E"/>
    <w:rsid w:val="00D52118"/>
    <w:rsid w:val="00D55C6A"/>
    <w:rsid w:val="00D65484"/>
    <w:rsid w:val="00D66454"/>
    <w:rsid w:val="00D9718E"/>
    <w:rsid w:val="00DD4E63"/>
    <w:rsid w:val="00DE3634"/>
    <w:rsid w:val="00E046F9"/>
    <w:rsid w:val="00E73CA6"/>
    <w:rsid w:val="00EA717E"/>
    <w:rsid w:val="00EE1A6A"/>
    <w:rsid w:val="00F50C31"/>
    <w:rsid w:val="00F63C1E"/>
    <w:rsid w:val="00F81306"/>
    <w:rsid w:val="00F82C50"/>
    <w:rsid w:val="00F96809"/>
    <w:rsid w:val="00F968D6"/>
    <w:rsid w:val="00FA6AF7"/>
    <w:rsid w:val="00FF5502"/>
    <w:rsid w:val="01B1AC6B"/>
    <w:rsid w:val="0284597B"/>
    <w:rsid w:val="042029DC"/>
    <w:rsid w:val="06258037"/>
    <w:rsid w:val="0A904E3B"/>
    <w:rsid w:val="0B5F7F1D"/>
    <w:rsid w:val="0C4CF3AD"/>
    <w:rsid w:val="1AC508C2"/>
    <w:rsid w:val="1CAD8AC7"/>
    <w:rsid w:val="1E495B28"/>
    <w:rsid w:val="2031D19A"/>
    <w:rsid w:val="20FE641A"/>
    <w:rsid w:val="225A7484"/>
    <w:rsid w:val="23D0AA4A"/>
    <w:rsid w:val="251CD727"/>
    <w:rsid w:val="2538DF50"/>
    <w:rsid w:val="2633F756"/>
    <w:rsid w:val="2BD487D2"/>
    <w:rsid w:val="2E1C627B"/>
    <w:rsid w:val="2F9040B6"/>
    <w:rsid w:val="36C06CC9"/>
    <w:rsid w:val="39316F48"/>
    <w:rsid w:val="3970810B"/>
    <w:rsid w:val="3C592831"/>
    <w:rsid w:val="3CA821CD"/>
    <w:rsid w:val="3D69DBC4"/>
    <w:rsid w:val="3F436526"/>
    <w:rsid w:val="3F58E932"/>
    <w:rsid w:val="427DCCE5"/>
    <w:rsid w:val="44963A5E"/>
    <w:rsid w:val="45A6F6A5"/>
    <w:rsid w:val="496FFDD3"/>
    <w:rsid w:val="499C0D91"/>
    <w:rsid w:val="49B3FD40"/>
    <w:rsid w:val="4B3A65D0"/>
    <w:rsid w:val="4CE748FB"/>
    <w:rsid w:val="4DE87CE1"/>
    <w:rsid w:val="4F34D6DF"/>
    <w:rsid w:val="51DCCC13"/>
    <w:rsid w:val="5346AF01"/>
    <w:rsid w:val="545F8CFF"/>
    <w:rsid w:val="56F063D4"/>
    <w:rsid w:val="59142936"/>
    <w:rsid w:val="5E57B349"/>
    <w:rsid w:val="5EC33CA1"/>
    <w:rsid w:val="61C67EDF"/>
    <w:rsid w:val="622F62C9"/>
    <w:rsid w:val="64CE406F"/>
    <w:rsid w:val="64F76206"/>
    <w:rsid w:val="65A9900D"/>
    <w:rsid w:val="670B4D57"/>
    <w:rsid w:val="68254F36"/>
    <w:rsid w:val="69BDED87"/>
    <w:rsid w:val="69EF7E7E"/>
    <w:rsid w:val="6A3642E5"/>
    <w:rsid w:val="6B6AC7C1"/>
    <w:rsid w:val="6B889FA1"/>
    <w:rsid w:val="6B8E6940"/>
    <w:rsid w:val="6C2BBFD8"/>
    <w:rsid w:val="6CE042C0"/>
    <w:rsid w:val="6E73210C"/>
    <w:rsid w:val="6FDF14FD"/>
    <w:rsid w:val="718F9044"/>
    <w:rsid w:val="72AA8B57"/>
    <w:rsid w:val="731C57E1"/>
    <w:rsid w:val="74D22C48"/>
    <w:rsid w:val="76166A1D"/>
    <w:rsid w:val="785082A8"/>
    <w:rsid w:val="7864EF52"/>
    <w:rsid w:val="79D6A0AA"/>
    <w:rsid w:val="7AB6A2B5"/>
    <w:rsid w:val="7B426AE6"/>
    <w:rsid w:val="7B7B0148"/>
    <w:rsid w:val="7D09FFAD"/>
    <w:rsid w:val="7D22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58C70E"/>
  <w15:docId w15:val="{87B763A9-C26B-4ACB-B646-9E3D0901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1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55C6A"/>
    <w:pPr>
      <w:suppressAutoHyphens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kern w:val="0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E4247"/>
    <w:rPr>
      <w:rFonts w:ascii="Symbol" w:hAnsi="Symbol" w:cs="OpenSymbol"/>
    </w:rPr>
  </w:style>
  <w:style w:type="character" w:customStyle="1" w:styleId="WW8Num1z1">
    <w:name w:val="WW8Num1z1"/>
    <w:rsid w:val="00AE4247"/>
    <w:rPr>
      <w:rFonts w:ascii="OpenSymbol" w:hAnsi="OpenSymbol" w:cs="OpenSymbol"/>
    </w:rPr>
  </w:style>
  <w:style w:type="character" w:customStyle="1" w:styleId="WW8Num2z0">
    <w:name w:val="WW8Num2z0"/>
    <w:rsid w:val="00AE4247"/>
    <w:rPr>
      <w:rFonts w:ascii="Symbol" w:hAnsi="Symbol" w:cs="OpenSymbol"/>
    </w:rPr>
  </w:style>
  <w:style w:type="character" w:customStyle="1" w:styleId="WW8Num2z1">
    <w:name w:val="WW8Num2z1"/>
    <w:rsid w:val="00AE4247"/>
    <w:rPr>
      <w:rFonts w:ascii="OpenSymbol" w:hAnsi="OpenSymbol" w:cs="OpenSymbol"/>
    </w:rPr>
  </w:style>
  <w:style w:type="character" w:customStyle="1" w:styleId="WW8Num3z0">
    <w:name w:val="WW8Num3z0"/>
    <w:rsid w:val="00AE4247"/>
  </w:style>
  <w:style w:type="character" w:customStyle="1" w:styleId="WW8Num3z1">
    <w:name w:val="WW8Num3z1"/>
    <w:rsid w:val="00AE4247"/>
  </w:style>
  <w:style w:type="character" w:customStyle="1" w:styleId="WW8Num3z2">
    <w:name w:val="WW8Num3z2"/>
    <w:rsid w:val="00AE4247"/>
  </w:style>
  <w:style w:type="character" w:customStyle="1" w:styleId="WW8Num3z3">
    <w:name w:val="WW8Num3z3"/>
    <w:rsid w:val="00AE4247"/>
  </w:style>
  <w:style w:type="character" w:customStyle="1" w:styleId="WW8Num3z4">
    <w:name w:val="WW8Num3z4"/>
    <w:rsid w:val="00AE4247"/>
  </w:style>
  <w:style w:type="character" w:customStyle="1" w:styleId="WW8Num3z5">
    <w:name w:val="WW8Num3z5"/>
    <w:rsid w:val="00AE4247"/>
  </w:style>
  <w:style w:type="character" w:customStyle="1" w:styleId="WW8Num3z6">
    <w:name w:val="WW8Num3z6"/>
    <w:rsid w:val="00AE4247"/>
  </w:style>
  <w:style w:type="character" w:customStyle="1" w:styleId="WW8Num3z7">
    <w:name w:val="WW8Num3z7"/>
    <w:rsid w:val="00AE4247"/>
  </w:style>
  <w:style w:type="character" w:customStyle="1" w:styleId="WW8Num3z8">
    <w:name w:val="WW8Num3z8"/>
    <w:rsid w:val="00AE4247"/>
  </w:style>
  <w:style w:type="character" w:customStyle="1" w:styleId="Symbolewypunktowania">
    <w:name w:val="Symbole wypunktowania"/>
    <w:rsid w:val="00AE4247"/>
    <w:rPr>
      <w:rFonts w:ascii="OpenSymbol" w:eastAsia="OpenSymbol" w:hAnsi="OpenSymbol" w:cs="OpenSymbol"/>
    </w:rPr>
  </w:style>
  <w:style w:type="character" w:styleId="Hyperlink">
    <w:name w:val="Hyperlink"/>
    <w:rsid w:val="00AE4247"/>
    <w:rPr>
      <w:color w:val="000080"/>
      <w:u w:val="single"/>
    </w:rPr>
  </w:style>
  <w:style w:type="paragraph" w:customStyle="1" w:styleId="Nagwek">
    <w:name w:val="Nagłówek"/>
    <w:basedOn w:val="Normal"/>
    <w:next w:val="BodyText"/>
    <w:rsid w:val="00AE42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AE4247"/>
    <w:pPr>
      <w:spacing w:after="120"/>
    </w:pPr>
  </w:style>
  <w:style w:type="paragraph" w:styleId="List">
    <w:name w:val="List"/>
    <w:basedOn w:val="BodyText"/>
    <w:rsid w:val="00AE4247"/>
    <w:rPr>
      <w:rFonts w:cs="Tahoma"/>
    </w:rPr>
  </w:style>
  <w:style w:type="paragraph" w:customStyle="1" w:styleId="Podpis">
    <w:name w:val="Podpis"/>
    <w:basedOn w:val="Normal"/>
    <w:rsid w:val="00AE424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AE4247"/>
    <w:pPr>
      <w:suppressLineNumbers/>
    </w:pPr>
    <w:rPr>
      <w:rFonts w:cs="Tahoma"/>
    </w:rPr>
  </w:style>
  <w:style w:type="paragraph" w:styleId="Footer">
    <w:name w:val="footer"/>
    <w:basedOn w:val="Normal"/>
    <w:rsid w:val="00AE4247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rsid w:val="00AE4247"/>
    <w:pPr>
      <w:suppressLineNumbers/>
    </w:pPr>
  </w:style>
  <w:style w:type="paragraph" w:customStyle="1" w:styleId="Liniapozioma">
    <w:name w:val="Linia pozioma"/>
    <w:basedOn w:val="Normal"/>
    <w:next w:val="BodyText"/>
    <w:rsid w:val="00AE4247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rsid w:val="00AE4247"/>
    <w:pPr>
      <w:jc w:val="center"/>
    </w:pPr>
    <w:rPr>
      <w:b/>
      <w:bCs/>
    </w:rPr>
  </w:style>
  <w:style w:type="paragraph" w:styleId="Header">
    <w:name w:val="header"/>
    <w:basedOn w:val="Normal"/>
    <w:rsid w:val="00AE4247"/>
    <w:pPr>
      <w:suppressLineNumbers/>
      <w:tabs>
        <w:tab w:val="center" w:pos="4819"/>
        <w:tab w:val="right" w:pos="9638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548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646D0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1646D0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1646D0"/>
    <w:pPr>
      <w:ind w:left="720"/>
      <w:contextualSpacing/>
    </w:pPr>
    <w:rPr>
      <w:rFonts w:eastAsia="Arial Unicode MS"/>
      <w:kern w:val="2"/>
      <w:lang w:val="en-PH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A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A53"/>
    <w:rPr>
      <w:rFonts w:eastAsia="Andale Sans UI"/>
      <w:kern w:val="1"/>
    </w:rPr>
  </w:style>
  <w:style w:type="character" w:styleId="FootnoteReference">
    <w:name w:val="footnote reference"/>
    <w:basedOn w:val="DefaultParagraphFont"/>
    <w:uiPriority w:val="99"/>
    <w:semiHidden/>
    <w:unhideWhenUsed/>
    <w:rsid w:val="004A2A53"/>
    <w:rPr>
      <w:vertAlign w:val="superscript"/>
    </w:rPr>
  </w:style>
  <w:style w:type="table" w:styleId="TableGrid">
    <w:name w:val="Table Grid"/>
    <w:basedOn w:val="TableNormal"/>
    <w:uiPriority w:val="1"/>
    <w:rsid w:val="003440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93"/>
    <w:rPr>
      <w:rFonts w:ascii="Tahoma" w:eastAsia="Andale Sans UI" w:hAnsi="Tahoma" w:cs="Tahoma"/>
      <w:kern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5C6A"/>
    <w:rPr>
      <w:rFonts w:ascii="Arial" w:eastAsia="Arial" w:hAnsi="Arial" w:cs="Arial"/>
      <w:b/>
      <w:bCs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eillesmarilynmorris@gmail.com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jerome pineda</cp:lastModifiedBy>
  <cp:revision>2</cp:revision>
  <cp:lastPrinted>2020-10-08T17:55:00Z</cp:lastPrinted>
  <dcterms:created xsi:type="dcterms:W3CDTF">2024-03-06T14:20:00Z</dcterms:created>
  <dcterms:modified xsi:type="dcterms:W3CDTF">2024-03-06T14:20:00Z</dcterms:modified>
</cp:coreProperties>
</file>