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D14" w:rsidRDefault="00F743CD" w:rsidP="008822E9">
      <w:pPr>
        <w:sectPr w:rsidR="00782D14">
          <w:footerReference w:type="even" r:id="rId8"/>
          <w:footerReference w:type="default" r:id="rId9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-247650</wp:posOffset>
                </wp:positionV>
                <wp:extent cx="5996305" cy="1571625"/>
                <wp:effectExtent l="0" t="0" r="0" b="0"/>
                <wp:wrapNone/>
                <wp:docPr id="1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996305" cy="1571625"/>
                        </a:xfrm>
                        <a:prstGeom prst="homePlate">
                          <a:avLst>
                            <a:gd name="adj" fmla="val 68411"/>
                          </a:avLst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51DB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 5" o:spid="_x0000_s1026" type="#_x0000_t15" style="position:absolute;margin-left:88.15pt;margin-top:-19.5pt;width:472.15pt;height:123.75pt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" adj="17727" fillcolor="#333" stroked="f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-273685</wp:posOffset>
            </wp:positionV>
            <wp:extent cx="1411605" cy="183642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 preferRelativeResize="0"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9" t="4247" r="6850" b="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2324735</wp:posOffset>
                </wp:positionH>
                <wp:positionV relativeFrom="margin">
                  <wp:posOffset>-13970</wp:posOffset>
                </wp:positionV>
                <wp:extent cx="4572000" cy="856615"/>
                <wp:effectExtent l="0" t="0" r="0" b="0"/>
                <wp:wrapNone/>
                <wp:docPr id="1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9E5" w:rsidRPr="001E7168" w:rsidRDefault="00076A36" w:rsidP="00D01B32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FFFFFF"/>
                                <w:spacing w:val="-6"/>
                                <w:sz w:val="80"/>
                                <w:szCs w:val="80"/>
                                <w:lang w:val="en-US"/>
                              </w:rPr>
                            </w:pPr>
                            <w:r w:rsidRPr="001E7168">
                              <w:rPr>
                                <w:rFonts w:ascii="Open Sans Light" w:hAnsi="Open Sans Light" w:cs="Open Sans Light"/>
                                <w:color w:val="FFFFFF"/>
                                <w:spacing w:val="-6"/>
                                <w:sz w:val="80"/>
                                <w:szCs w:val="80"/>
                              </w:rPr>
                              <w:t>S</w:t>
                            </w:r>
                            <w:r w:rsidRPr="001E7168">
                              <w:rPr>
                                <w:rFonts w:ascii="Open Sans Light" w:hAnsi="Open Sans Light" w:cs="Open Sans Light"/>
                                <w:color w:val="FFFFFF"/>
                                <w:spacing w:val="-6"/>
                                <w:sz w:val="80"/>
                                <w:szCs w:val="80"/>
                                <w:lang w:val="en-US"/>
                              </w:rPr>
                              <w:t>NIMITH SURESH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margin-left:183.05pt;margin-top:-1.1pt;width:5in;height:67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" filled="f" stroked="f">
                <v:path arrowok="t"/>
                <v:textbox>
                  <w:txbxContent>
                    <w:p w:rsidR="00F629E5" w:rsidRPr="001E7168" w:rsidRDefault="00076A36" w:rsidP="00D01B32">
                      <w:pPr>
                        <w:jc w:val="both"/>
                        <w:rPr>
                          <w:rFonts w:ascii="Open Sans Light" w:hAnsi="Open Sans Light" w:cs="Open Sans Light"/>
                          <w:color w:val="FFFFFF"/>
                          <w:spacing w:val="-6"/>
                          <w:sz w:val="80"/>
                          <w:szCs w:val="80"/>
                          <w:lang w:val="en-US"/>
                        </w:rPr>
                      </w:pPr>
                      <w:r w:rsidRPr="001E7168">
                        <w:rPr>
                          <w:rFonts w:ascii="Open Sans Light" w:hAnsi="Open Sans Light" w:cs="Open Sans Light"/>
                          <w:color w:val="FFFFFF"/>
                          <w:spacing w:val="-6"/>
                          <w:sz w:val="80"/>
                          <w:szCs w:val="80"/>
                        </w:rPr>
                        <w:t>S</w:t>
                      </w:r>
                      <w:r w:rsidRPr="001E7168">
                        <w:rPr>
                          <w:rFonts w:ascii="Open Sans Light" w:hAnsi="Open Sans Light" w:cs="Open Sans Light"/>
                          <w:color w:val="FFFFFF"/>
                          <w:spacing w:val="-6"/>
                          <w:sz w:val="80"/>
                          <w:szCs w:val="80"/>
                          <w:lang w:val="en-US"/>
                        </w:rPr>
                        <w:t>NIMITH SURESH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82D14" w:rsidRDefault="001344E8" w:rsidP="008822E9">
      <w:pPr>
        <w:sectPr w:rsidR="00782D14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3112770</wp:posOffset>
                </wp:positionH>
                <wp:positionV relativeFrom="page">
                  <wp:posOffset>1534795</wp:posOffset>
                </wp:positionV>
                <wp:extent cx="4519295" cy="696595"/>
                <wp:effectExtent l="0" t="0" r="14605" b="27305"/>
                <wp:wrapNone/>
                <wp:docPr id="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929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43C3" w:rsidRDefault="003E6D4B" w:rsidP="00956FBF">
                            <w:pPr>
                              <w:spacing w:after="80" w:line="240" w:lineRule="auto"/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>Phone:</w:t>
                            </w:r>
                            <w:r w:rsidR="00076A36"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 xml:space="preserve"> </w:t>
                            </w:r>
                            <w:r w:rsidR="00A83634"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 xml:space="preserve">+91 </w:t>
                            </w:r>
                            <w:r w:rsidR="008B4F3E">
                              <w:rPr>
                                <w:rFonts w:ascii="Open Sans Light" w:hAnsi="Open Sans Light"/>
                                <w:color w:val="BFBFBF"/>
                                <w:lang w:val="en-US"/>
                              </w:rPr>
                              <w:t>9633937586</w:t>
                            </w:r>
                            <w:r w:rsidRPr="00076A36">
                              <w:rPr>
                                <w:rFonts w:ascii="Open Sans Light" w:hAnsi="Open Sans Light" w:cs="Open Sans Light"/>
                                <w:color w:val="BFBF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83634">
                              <w:rPr>
                                <w:rFonts w:ascii="Open Sans Light" w:hAnsi="Open Sans Light" w:cs="Open Sans Light"/>
                                <w:color w:val="BFBFBF"/>
                                <w:sz w:val="20"/>
                                <w:szCs w:val="20"/>
                              </w:rPr>
                              <w:t>(INDIA)</w:t>
                            </w:r>
                            <w:r w:rsidRPr="00076A36">
                              <w:rPr>
                                <w:rFonts w:ascii="Open Sans Light" w:hAnsi="Open Sans Light" w:cs="Open Sans Light"/>
                                <w:color w:val="BFBF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 xml:space="preserve">         </w:t>
                            </w:r>
                            <w:r w:rsidR="003D7EA6"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 xml:space="preserve">      +91 8129401712 (INDIA)      </w:t>
                            </w:r>
                            <w:r w:rsidR="00672D61" w:rsidRPr="001E7168"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>email</w:t>
                            </w:r>
                            <w:r w:rsidR="00076A36" w:rsidRPr="001E7168"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>:</w:t>
                            </w:r>
                            <w:r w:rsidR="001143C3" w:rsidRPr="001E7168"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>anshasnimith@gmail.com</w:t>
                            </w:r>
                          </w:p>
                          <w:p w:rsidR="003E6D4B" w:rsidRPr="003E6D4B" w:rsidRDefault="003E6D4B" w:rsidP="00D01B32">
                            <w:pPr>
                              <w:spacing w:after="80" w:line="240" w:lineRule="auto"/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 xml:space="preserve">       </w:t>
                            </w:r>
                            <w:r w:rsidR="000D13F7"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C3C3BC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7" type="#_x0000_t202" style="position:absolute;margin-left:245.1pt;margin-top:120.85pt;width:355.85pt;height:54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" filled="f" strokecolor="#404040 [2429]">
                <v:path arrowok="t"/>
                <v:textbox>
                  <w:txbxContent>
                    <w:p w:rsidR="001143C3" w:rsidRDefault="003E6D4B" w:rsidP="00956FBF">
                      <w:pPr>
                        <w:spacing w:after="80" w:line="240" w:lineRule="auto"/>
                        <w:rPr>
                          <w:rFonts w:ascii="Open Sans Light" w:hAnsi="Open Sans Light" w:cs="Open Sans Light"/>
                          <w:color w:val="C3C3BC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C3C3BC"/>
                        </w:rPr>
                        <w:t>Phone:</w:t>
                      </w:r>
                      <w:r w:rsidR="00076A36">
                        <w:rPr>
                          <w:rFonts w:ascii="Open Sans Light" w:hAnsi="Open Sans Light" w:cs="Open Sans Light"/>
                          <w:color w:val="C3C3BC"/>
                        </w:rPr>
                        <w:t xml:space="preserve"> </w:t>
                      </w:r>
                      <w:r w:rsidR="00A83634">
                        <w:rPr>
                          <w:rFonts w:ascii="Open Sans Light" w:hAnsi="Open Sans Light" w:cs="Open Sans Light"/>
                          <w:color w:val="C3C3BC"/>
                        </w:rPr>
                        <w:t xml:space="preserve">+91 </w:t>
                      </w:r>
                      <w:r w:rsidR="008B4F3E">
                        <w:rPr>
                          <w:rFonts w:ascii="Open Sans Light" w:hAnsi="Open Sans Light"/>
                          <w:color w:val="BFBFBF"/>
                          <w:lang w:val="en-US"/>
                        </w:rPr>
                        <w:t>9633937586</w:t>
                      </w:r>
                      <w:r w:rsidRPr="00076A36">
                        <w:rPr>
                          <w:rFonts w:ascii="Open Sans Light" w:hAnsi="Open Sans Light" w:cs="Open Sans Light"/>
                          <w:color w:val="BFBFBF"/>
                          <w:sz w:val="20"/>
                          <w:szCs w:val="20"/>
                        </w:rPr>
                        <w:t xml:space="preserve">  </w:t>
                      </w:r>
                      <w:r w:rsidR="00A83634">
                        <w:rPr>
                          <w:rFonts w:ascii="Open Sans Light" w:hAnsi="Open Sans Light" w:cs="Open Sans Light"/>
                          <w:color w:val="BFBFBF"/>
                          <w:sz w:val="20"/>
                          <w:szCs w:val="20"/>
                        </w:rPr>
                        <w:t>(INDIA)</w:t>
                      </w:r>
                      <w:r w:rsidRPr="00076A36">
                        <w:rPr>
                          <w:rFonts w:ascii="Open Sans Light" w:hAnsi="Open Sans Light" w:cs="Open Sans Light"/>
                          <w:color w:val="BFBF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C3C3BC"/>
                        </w:rPr>
                        <w:t xml:space="preserve">         </w:t>
                      </w:r>
                      <w:r w:rsidR="003D7EA6">
                        <w:rPr>
                          <w:rFonts w:ascii="Open Sans Light" w:hAnsi="Open Sans Light" w:cs="Open Sans Light"/>
                          <w:color w:val="C3C3BC"/>
                        </w:rPr>
                        <w:t xml:space="preserve">      +91 8129401712 (INDIA)      </w:t>
                      </w:r>
                      <w:r w:rsidR="00672D61" w:rsidRPr="001E7168">
                        <w:rPr>
                          <w:rFonts w:ascii="Open Sans Light" w:hAnsi="Open Sans Light" w:cs="Open Sans Light"/>
                          <w:color w:val="C3C3BC"/>
                        </w:rPr>
                        <w:t>email</w:t>
                      </w:r>
                      <w:r w:rsidR="00076A36" w:rsidRPr="001E7168">
                        <w:rPr>
                          <w:rFonts w:ascii="Open Sans Light" w:hAnsi="Open Sans Light" w:cs="Open Sans Light"/>
                          <w:color w:val="C3C3BC"/>
                        </w:rPr>
                        <w:t>:</w:t>
                      </w:r>
                      <w:r w:rsidR="001143C3" w:rsidRPr="001E7168">
                        <w:rPr>
                          <w:rFonts w:ascii="Open Sans Light" w:hAnsi="Open Sans Light" w:cs="Open Sans Light"/>
                          <w:color w:val="C3C3BC"/>
                        </w:rPr>
                        <w:t>anshasnimith@gmail.com</w:t>
                      </w:r>
                    </w:p>
                    <w:p w:rsidR="003E6D4B" w:rsidRPr="003E6D4B" w:rsidRDefault="003E6D4B" w:rsidP="00D01B32">
                      <w:pPr>
                        <w:spacing w:after="80" w:line="240" w:lineRule="auto"/>
                        <w:rPr>
                          <w:rFonts w:ascii="Open Sans Light" w:hAnsi="Open Sans Light" w:cs="Open Sans Light"/>
                          <w:color w:val="C3C3BC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C3C3BC"/>
                        </w:rPr>
                        <w:t xml:space="preserve">       </w:t>
                      </w:r>
                      <w:r w:rsidR="000D13F7">
                        <w:rPr>
                          <w:rFonts w:ascii="Open Sans Light" w:hAnsi="Open Sans Light" w:cs="Open Sans Light"/>
                          <w:color w:val="C3C3BC"/>
                        </w:rPr>
                        <w:t xml:space="preserve">                   </w:t>
                      </w:r>
                      <w:r>
                        <w:rPr>
                          <w:rFonts w:ascii="Open Sans Light" w:hAnsi="Open Sans Light" w:cs="Open Sans Light"/>
                          <w:color w:val="C3C3BC"/>
                        </w:rPr>
                        <w:t xml:space="preserve">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0A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1035050</wp:posOffset>
                </wp:positionV>
                <wp:extent cx="3197225" cy="7815580"/>
                <wp:effectExtent l="0" t="0" r="3175" b="0"/>
                <wp:wrapNone/>
                <wp:docPr id="1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7225" cy="7815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6C9B" w:rsidRPr="003E6D4B" w:rsidRDefault="008D66B2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8D66B2">
                              <w:rPr>
                                <w:rFonts w:ascii="Open Sans Light" w:hAnsi="Open Sans Light" w:cs="Open Sans Light"/>
                                <w:color w:val="9C9C90"/>
                                <w:spacing w:val="-18"/>
                                <w:sz w:val="24"/>
                                <w:szCs w:val="24"/>
                                <w:lang w:val="fr-FR"/>
                              </w:rPr>
                              <w:cr/>
                            </w:r>
                            <w:r w:rsidR="00396C9B" w:rsidRPr="003E6D4B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bidi="ar-SA"/>
                              </w:rPr>
                              <w:t>PERSONAL DETAILS</w:t>
                            </w:r>
                          </w:p>
                          <w:p w:rsidR="00396C9B" w:rsidRDefault="003E6D4B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Date of Birth</w:t>
                            </w:r>
                            <w:r w:rsidR="00396C9B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:</w:t>
                            </w:r>
                            <w:r w:rsidR="00D67B53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 xml:space="preserve"> </w:t>
                            </w:r>
                            <w:r w:rsidR="00076A36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10-2-1987</w:t>
                            </w:r>
                          </w:p>
                          <w:p w:rsidR="00396C9B" w:rsidRDefault="003E6D4B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Gender</w:t>
                            </w:r>
                            <w:r w:rsidR="00396C9B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: Male</w:t>
                            </w:r>
                          </w:p>
                          <w:p w:rsidR="00076A36" w:rsidRDefault="003E6D4B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Nationality</w:t>
                            </w:r>
                            <w:r w:rsidR="00396C9B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: Indian</w:t>
                            </w:r>
                          </w:p>
                          <w:p w:rsidR="00076A36" w:rsidRDefault="00076A36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Marital Status: married</w:t>
                            </w:r>
                          </w:p>
                          <w:p w:rsidR="00076A36" w:rsidRDefault="00076A36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‘</w:t>
                            </w:r>
                            <w:r w:rsidR="00C05F29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bidi="ar-SA"/>
                              </w:rPr>
                              <w:t>Saradas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’</w:t>
                            </w:r>
                          </w:p>
                          <w:p w:rsidR="00076A36" w:rsidRDefault="00076A36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 xml:space="preserve">P.O. </w:t>
                            </w:r>
                            <w:r w:rsidR="00083498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bidi="ar-SA"/>
                              </w:rPr>
                              <w:t>Kakkad</w:t>
                            </w:r>
                          </w:p>
                          <w:p w:rsidR="00076A36" w:rsidRDefault="00076A36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Kannur (Dist), Kerala.</w:t>
                            </w:r>
                          </w:p>
                          <w:p w:rsidR="00396C9B" w:rsidRDefault="00076A36" w:rsidP="000834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Pin:</w:t>
                            </w:r>
                            <w:r w:rsidR="00D67B53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670</w:t>
                            </w:r>
                            <w:r w:rsidR="00083498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bidi="ar-SA"/>
                              </w:rPr>
                              <w:t>005</w:t>
                            </w:r>
                          </w:p>
                          <w:p w:rsidR="00C05F29" w:rsidRPr="00083498" w:rsidRDefault="00C05F29" w:rsidP="000834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650079" w:rsidRDefault="00650079" w:rsidP="00650079">
                            <w:pPr>
                              <w:spacing w:after="0"/>
                              <w:rPr>
                                <w:rFonts w:ascii="Optima-Bold" w:eastAsia="Times New Roman" w:hAnsi="Optima-Bold" w:cs="Optima-Regular"/>
                                <w:b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650079">
                              <w:rPr>
                                <w:rFonts w:ascii="Optima-Bold" w:eastAsia="Times New Roman" w:hAnsi="Optima-Bold" w:cs="Optima-Regular"/>
                                <w:b/>
                                <w:sz w:val="26"/>
                                <w:szCs w:val="26"/>
                                <w:lang w:val="en-US" w:bidi="ar-SA"/>
                              </w:rPr>
                              <w:t>STRENGTH</w:t>
                            </w:r>
                          </w:p>
                          <w:p w:rsidR="00650079" w:rsidRPr="00076A36" w:rsidRDefault="00650079" w:rsidP="00650079">
                            <w:pPr>
                              <w:spacing w:after="0"/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sz w:val="26"/>
                                <w:szCs w:val="26"/>
                                <w:lang w:val="en-US" w:bidi="ar-SA"/>
                              </w:rPr>
                              <w:t xml:space="preserve">    </w:t>
                            </w:r>
                            <w:r w:rsidRPr="00076A36"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  <w:t>Hard Working</w:t>
                            </w:r>
                          </w:p>
                          <w:p w:rsidR="00650079" w:rsidRPr="00076A36" w:rsidRDefault="00650079" w:rsidP="00650079">
                            <w:pPr>
                              <w:spacing w:after="0"/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076A36"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  <w:t xml:space="preserve">    Possess Positive Attitude</w:t>
                            </w:r>
                          </w:p>
                          <w:p w:rsidR="00650079" w:rsidRPr="00076A36" w:rsidRDefault="00650079" w:rsidP="006C161A">
                            <w:pPr>
                              <w:spacing w:after="0"/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076A36"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  <w:t xml:space="preserve">    Responsible Towards Work</w:t>
                            </w:r>
                          </w:p>
                          <w:p w:rsidR="002619DC" w:rsidRPr="00076A36" w:rsidRDefault="006C161A" w:rsidP="006C161A">
                            <w:pPr>
                              <w:spacing w:after="0"/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076A36"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  <w:t xml:space="preserve">   </w:t>
                            </w:r>
                            <w:r w:rsidR="002619DC" w:rsidRPr="00076A36"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  <w:t xml:space="preserve">Good Communication Skill </w:t>
                            </w:r>
                          </w:p>
                          <w:p w:rsidR="00650079" w:rsidRPr="00076A36" w:rsidRDefault="006C161A" w:rsidP="006C161A">
                            <w:pPr>
                              <w:spacing w:after="100" w:afterAutospacing="1"/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076A36">
                              <w:rPr>
                                <w:rFonts w:ascii="Optima-Regular" w:eastAsia="Times New Roman" w:hAnsi="Optima-Regular" w:cs="Optima-Regular"/>
                                <w:color w:val="404040"/>
                                <w:sz w:val="26"/>
                                <w:szCs w:val="26"/>
                                <w:lang w:val="en-US" w:bidi="ar-SA"/>
                              </w:rPr>
                              <w:t xml:space="preserve">    Market Planning</w:t>
                            </w:r>
                          </w:p>
                          <w:p w:rsidR="00396C9B" w:rsidRPr="00396C9B" w:rsidRDefault="00396C9B" w:rsidP="00396C9B">
                            <w:pPr>
                              <w:spacing w:after="40" w:line="228" w:lineRule="auto"/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396C9B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bidi="ar-SA"/>
                              </w:rPr>
                              <w:t>COMPUTER PROFICIENCY</w:t>
                            </w:r>
                          </w:p>
                          <w:p w:rsidR="00396C9B" w:rsidRDefault="00396C9B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MS Office</w:t>
                            </w:r>
                          </w:p>
                          <w:p w:rsidR="00396C9B" w:rsidRDefault="00396C9B" w:rsidP="00396C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MS Excel</w:t>
                            </w:r>
                          </w:p>
                          <w:p w:rsidR="00076A36" w:rsidRDefault="00396C9B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MS Word</w:t>
                            </w:r>
                          </w:p>
                          <w:p w:rsidR="00076A36" w:rsidRDefault="00076A36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Power point</w:t>
                            </w:r>
                          </w:p>
                          <w:p w:rsidR="00396C9B" w:rsidRDefault="000502DE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CADD</w:t>
                            </w:r>
                          </w:p>
                          <w:p w:rsidR="00396C9B" w:rsidRDefault="00396C9B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396C9B" w:rsidRPr="00396C9B" w:rsidRDefault="00396C9B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b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 w:rsidRPr="00396C9B">
                              <w:rPr>
                                <w:rFonts w:ascii="Optima-Regular" w:eastAsia="Times New Roman" w:hAnsi="Optima-Regular" w:cs="Optima-Regular"/>
                                <w:b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LANGUAGE PROFICIENCY</w:t>
                            </w:r>
                          </w:p>
                          <w:p w:rsidR="00396C9B" w:rsidRDefault="00396C9B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ab/>
                              <w:t xml:space="preserve">          Speaking  Writing  Reading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ab/>
                            </w:r>
                          </w:p>
                          <w:p w:rsidR="00396C9B" w:rsidRDefault="007017CC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ENGLISH        </w:t>
                            </w:r>
                            <w:r w:rsidR="004A0AD9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      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   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 w:rsidR="00396C9B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  </w:t>
                            </w:r>
                          </w:p>
                          <w:p w:rsidR="00396C9B" w:rsidRPr="00396C9B" w:rsidRDefault="00396C9B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 w:rsidRPr="00396C9B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>MALAYALAM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</w:t>
                            </w:r>
                            <w:r w:rsidR="007017CC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</w:t>
                            </w:r>
                            <w:r w:rsidR="004A0AD9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="007017CC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</w:t>
                            </w:r>
                            <w:r w:rsidR="007017CC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 w:rsidR="007017CC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        </w:t>
                            </w:r>
                            <w:r w:rsidR="007017CC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 w:rsidR="007017CC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      </w:t>
                            </w:r>
                            <w:r w:rsidR="007017CC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</w:p>
                          <w:p w:rsidR="00076A36" w:rsidRDefault="003E6D4B" w:rsidP="00396C9B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HINDI                 </w:t>
                            </w:r>
                            <w:r w:rsidR="007017CC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      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    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</w:p>
                          <w:p w:rsidR="007017CC" w:rsidRPr="00396C9B" w:rsidRDefault="007017CC" w:rsidP="007017CC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pacing w:val="-18"/>
                                <w:sz w:val="20"/>
                                <w:szCs w:val="20"/>
                                <w:lang w:val="en-US" w:bidi="ar-SA"/>
                              </w:rPr>
                              <w:t>ARABIC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pacing w:val="-18"/>
                                <w:sz w:val="20"/>
                                <w:szCs w:val="20"/>
                                <w:lang w:val="en-US" w:bidi="ar-SA"/>
                              </w:rPr>
                              <w:tab/>
                            </w:r>
                            <w:r w:rsidR="00013EFD">
                              <w:rPr>
                                <w:rFonts w:ascii="Optima-Regular" w:eastAsia="Times New Roman" w:hAnsi="Optima-Regular" w:cs="Optima-Regular"/>
                                <w:color w:val="535353"/>
                                <w:spacing w:val="-18"/>
                                <w:sz w:val="20"/>
                                <w:szCs w:val="20"/>
                                <w:lang w:bidi="ar-SA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        </w:t>
                            </w:r>
                          </w:p>
                          <w:p w:rsidR="007017CC" w:rsidRPr="00396C9B" w:rsidRDefault="007017CC" w:rsidP="007017CC">
                            <w:pPr>
                              <w:spacing w:after="40" w:line="228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 w:rsidRPr="00076A36">
                              <w:rPr>
                                <w:rFonts w:ascii="Open Sans Light" w:hAnsi="Open Sans Light" w:cs="Open Sans Light"/>
                                <w:color w:val="595959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>TAMIL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000000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sym w:font="Wingdings" w:char="F0FC"/>
                            </w: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  <w:t xml:space="preserve">     </w:t>
                            </w:r>
                          </w:p>
                          <w:p w:rsidR="00396C9B" w:rsidRPr="003E6D4B" w:rsidRDefault="00396C9B" w:rsidP="00396C9B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color w:val="000000"/>
                                <w:spacing w:val="-18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7" type="#_x0000_t202" style="position:absolute;margin-left:307.35pt;margin-top:81.5pt;width:251.75pt;height:61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" fillcolor="#fff2cc [663]" stroked="f">
                <v:textbox>
                  <w:txbxContent>
                    <w:p w:rsidR="00396C9B" w:rsidRPr="003E6D4B" w:rsidRDefault="008D66B2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26"/>
                          <w:szCs w:val="26"/>
                          <w:lang w:val="en-US" w:bidi="ar-SA"/>
                        </w:rPr>
                      </w:pPr>
                      <w:r w:rsidRPr="008D66B2">
                        <w:rPr>
                          <w:rFonts w:ascii="Open Sans Light" w:hAnsi="Open Sans Light" w:cs="Open Sans Light"/>
                          <w:color w:val="9C9C90"/>
                          <w:spacing w:val="-18"/>
                          <w:sz w:val="24"/>
                          <w:szCs w:val="24"/>
                          <w:lang w:val="fr-FR"/>
                        </w:rPr>
                        <w:cr/>
                      </w:r>
                      <w:r w:rsidR="00396C9B" w:rsidRPr="003E6D4B"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26"/>
                          <w:szCs w:val="26"/>
                          <w:lang w:val="en-US" w:bidi="ar-SA"/>
                        </w:rPr>
                        <w:t>PERSONAL DETAILS</w:t>
                      </w:r>
                    </w:p>
                    <w:p w:rsidR="00396C9B" w:rsidRDefault="003E6D4B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Date of Birth</w:t>
                      </w:r>
                      <w:r w:rsidR="00396C9B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:</w:t>
                      </w:r>
                      <w:r w:rsidR="00D67B53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 xml:space="preserve"> </w:t>
                      </w:r>
                      <w:r w:rsidR="00076A36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10-2-1987</w:t>
                      </w:r>
                    </w:p>
                    <w:p w:rsidR="00396C9B" w:rsidRDefault="003E6D4B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Gender</w:t>
                      </w:r>
                      <w:r w:rsidR="00396C9B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: Male</w:t>
                      </w:r>
                    </w:p>
                    <w:p w:rsidR="00076A36" w:rsidRDefault="003E6D4B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Nationality</w:t>
                      </w:r>
                      <w:r w:rsidR="00396C9B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: Indian</w:t>
                      </w:r>
                    </w:p>
                    <w:p w:rsidR="00076A36" w:rsidRDefault="00076A36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Marital Status: married</w:t>
                      </w:r>
                    </w:p>
                    <w:p w:rsidR="00076A36" w:rsidRDefault="00076A36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‘</w:t>
                      </w:r>
                      <w:r w:rsidR="00C05F29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bidi="ar-SA"/>
                        </w:rPr>
                        <w:t>Saradas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’</w:t>
                      </w:r>
                    </w:p>
                    <w:p w:rsidR="00076A36" w:rsidRDefault="00076A36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 xml:space="preserve">P.O. </w:t>
                      </w:r>
                      <w:r w:rsidR="00083498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bidi="ar-SA"/>
                        </w:rPr>
                        <w:t>Kakkad</w:t>
                      </w:r>
                    </w:p>
                    <w:p w:rsidR="00076A36" w:rsidRDefault="00076A36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Kannur (Dist), Kerala.</w:t>
                      </w:r>
                    </w:p>
                    <w:p w:rsidR="00396C9B" w:rsidRDefault="00076A36" w:rsidP="000834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Pin:</w:t>
                      </w:r>
                      <w:r w:rsidR="00D67B53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 xml:space="preserve">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670</w:t>
                      </w:r>
                      <w:r w:rsidR="00083498"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bidi="ar-SA"/>
                        </w:rPr>
                        <w:t>005</w:t>
                      </w:r>
                    </w:p>
                    <w:p w:rsidR="00C05F29" w:rsidRPr="00083498" w:rsidRDefault="00C05F29" w:rsidP="000834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650079" w:rsidRDefault="00650079" w:rsidP="00650079">
                      <w:pPr>
                        <w:spacing w:after="0"/>
                        <w:rPr>
                          <w:rFonts w:ascii="Optima-Bold" w:eastAsia="Times New Roman" w:hAnsi="Optima-Bold" w:cs="Optima-Regular"/>
                          <w:b/>
                          <w:sz w:val="26"/>
                          <w:szCs w:val="26"/>
                          <w:lang w:val="en-US" w:bidi="ar-SA"/>
                        </w:rPr>
                      </w:pPr>
                      <w:r w:rsidRPr="00650079">
                        <w:rPr>
                          <w:rFonts w:ascii="Optima-Bold" w:eastAsia="Times New Roman" w:hAnsi="Optima-Bold" w:cs="Optima-Regular"/>
                          <w:b/>
                          <w:sz w:val="26"/>
                          <w:szCs w:val="26"/>
                          <w:lang w:val="en-US" w:bidi="ar-SA"/>
                        </w:rPr>
                        <w:t>STRENGTH</w:t>
                      </w:r>
                    </w:p>
                    <w:p w:rsidR="00650079" w:rsidRPr="00076A36" w:rsidRDefault="00650079" w:rsidP="00650079">
                      <w:pPr>
                        <w:spacing w:after="0"/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sz w:val="26"/>
                          <w:szCs w:val="26"/>
                          <w:lang w:val="en-US" w:bidi="ar-SA"/>
                        </w:rPr>
                        <w:t xml:space="preserve">    </w:t>
                      </w:r>
                      <w:r w:rsidRPr="00076A36"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  <w:t>Hard Working</w:t>
                      </w:r>
                    </w:p>
                    <w:p w:rsidR="00650079" w:rsidRPr="00076A36" w:rsidRDefault="00650079" w:rsidP="00650079">
                      <w:pPr>
                        <w:spacing w:after="0"/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</w:pPr>
                      <w:r w:rsidRPr="00076A36"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  <w:t xml:space="preserve">    Possess Positive Attitude</w:t>
                      </w:r>
                    </w:p>
                    <w:p w:rsidR="00650079" w:rsidRPr="00076A36" w:rsidRDefault="00650079" w:rsidP="006C161A">
                      <w:pPr>
                        <w:spacing w:after="0"/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</w:pPr>
                      <w:r w:rsidRPr="00076A36"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  <w:t xml:space="preserve">    Responsible Towards Work</w:t>
                      </w:r>
                    </w:p>
                    <w:p w:rsidR="002619DC" w:rsidRPr="00076A36" w:rsidRDefault="006C161A" w:rsidP="006C161A">
                      <w:pPr>
                        <w:spacing w:after="0"/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</w:pPr>
                      <w:r w:rsidRPr="00076A36"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  <w:t xml:space="preserve">   </w:t>
                      </w:r>
                      <w:r w:rsidR="002619DC" w:rsidRPr="00076A36"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  <w:t xml:space="preserve">Good Communication Skill </w:t>
                      </w:r>
                    </w:p>
                    <w:p w:rsidR="00650079" w:rsidRPr="00076A36" w:rsidRDefault="006C161A" w:rsidP="006C161A">
                      <w:pPr>
                        <w:spacing w:after="100" w:afterAutospacing="1"/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</w:pPr>
                      <w:r w:rsidRPr="00076A36">
                        <w:rPr>
                          <w:rFonts w:ascii="Optima-Regular" w:eastAsia="Times New Roman" w:hAnsi="Optima-Regular" w:cs="Optima-Regular"/>
                          <w:color w:val="404040"/>
                          <w:sz w:val="26"/>
                          <w:szCs w:val="26"/>
                          <w:lang w:val="en-US" w:bidi="ar-SA"/>
                        </w:rPr>
                        <w:t xml:space="preserve">    Market Planning</w:t>
                      </w:r>
                    </w:p>
                    <w:p w:rsidR="00396C9B" w:rsidRPr="00396C9B" w:rsidRDefault="00396C9B" w:rsidP="00396C9B">
                      <w:pPr>
                        <w:spacing w:after="40" w:line="228" w:lineRule="auto"/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26"/>
                          <w:szCs w:val="26"/>
                          <w:lang w:val="en-US" w:bidi="ar-SA"/>
                        </w:rPr>
                      </w:pPr>
                      <w:r w:rsidRPr="00396C9B"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26"/>
                          <w:szCs w:val="26"/>
                          <w:lang w:val="en-US" w:bidi="ar-SA"/>
                        </w:rPr>
                        <w:t>COMPUTER PROFICIENCY</w:t>
                      </w:r>
                    </w:p>
                    <w:p w:rsidR="00396C9B" w:rsidRDefault="00396C9B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MS Office</w:t>
                      </w:r>
                    </w:p>
                    <w:p w:rsidR="00396C9B" w:rsidRDefault="00396C9B" w:rsidP="00396C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MS Excel</w:t>
                      </w:r>
                    </w:p>
                    <w:p w:rsidR="00076A36" w:rsidRDefault="00396C9B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MS Word</w:t>
                      </w:r>
                    </w:p>
                    <w:p w:rsidR="00076A36" w:rsidRDefault="00076A36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Power point</w:t>
                      </w:r>
                    </w:p>
                    <w:p w:rsidR="00396C9B" w:rsidRDefault="000502DE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>CADD</w:t>
                      </w:r>
                    </w:p>
                    <w:p w:rsidR="00396C9B" w:rsidRDefault="00396C9B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396C9B" w:rsidRPr="00396C9B" w:rsidRDefault="00396C9B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b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  <w:r w:rsidRPr="00396C9B">
                        <w:rPr>
                          <w:rFonts w:ascii="Optima-Regular" w:eastAsia="Times New Roman" w:hAnsi="Optima-Regular" w:cs="Optima-Regular"/>
                          <w:b/>
                          <w:color w:val="000000"/>
                          <w:sz w:val="24"/>
                          <w:szCs w:val="24"/>
                          <w:lang w:val="en-US" w:bidi="ar-SA"/>
                        </w:rPr>
                        <w:t>LANGUAGE PROFICIENCY</w:t>
                      </w:r>
                    </w:p>
                    <w:p w:rsidR="00396C9B" w:rsidRDefault="00396C9B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ab/>
                        <w:t xml:space="preserve">          Speaking  Writing  Reading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ab/>
                      </w:r>
                    </w:p>
                    <w:p w:rsidR="00396C9B" w:rsidRDefault="007017CC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ENGLISH        </w:t>
                      </w:r>
                      <w:r w:rsidR="004A0AD9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      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   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 w:rsidR="00396C9B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  </w:t>
                      </w:r>
                    </w:p>
                    <w:p w:rsidR="00396C9B" w:rsidRPr="00396C9B" w:rsidRDefault="00396C9B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</w:pPr>
                      <w:r w:rsidRPr="00396C9B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>MALAYALAM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</w:t>
                      </w:r>
                      <w:r w:rsidR="007017CC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</w:t>
                      </w:r>
                      <w:r w:rsidR="004A0AD9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="007017CC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</w:t>
                      </w:r>
                      <w:r w:rsidR="007017CC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 w:rsidR="007017CC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        </w:t>
                      </w:r>
                      <w:r w:rsidR="007017CC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 w:rsidR="007017CC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      </w:t>
                      </w:r>
                      <w:r w:rsidR="007017CC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</w:p>
                    <w:p w:rsidR="00076A36" w:rsidRDefault="003E6D4B" w:rsidP="00396C9B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HINDI                 </w:t>
                      </w:r>
                      <w:r w:rsidR="007017CC"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      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    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</w:p>
                    <w:p w:rsidR="007017CC" w:rsidRPr="00396C9B" w:rsidRDefault="007017CC" w:rsidP="007017CC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pacing w:val="-18"/>
                          <w:sz w:val="20"/>
                          <w:szCs w:val="20"/>
                          <w:lang w:val="en-US" w:bidi="ar-SA"/>
                        </w:rPr>
                        <w:t>ARABIC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pacing w:val="-18"/>
                          <w:sz w:val="20"/>
                          <w:szCs w:val="20"/>
                          <w:lang w:val="en-US" w:bidi="ar-SA"/>
                        </w:rPr>
                        <w:tab/>
                      </w:r>
                      <w:r w:rsidR="00013EFD">
                        <w:rPr>
                          <w:rFonts w:ascii="Optima-Regular" w:eastAsia="Times New Roman" w:hAnsi="Optima-Regular" w:cs="Optima-Regular"/>
                          <w:color w:val="535353"/>
                          <w:spacing w:val="-18"/>
                          <w:sz w:val="20"/>
                          <w:szCs w:val="20"/>
                          <w:lang w:bidi="ar-SA"/>
                        </w:rPr>
                        <w:t xml:space="preserve">                     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        </w:t>
                      </w:r>
                    </w:p>
                    <w:p w:rsidR="007017CC" w:rsidRPr="00396C9B" w:rsidRDefault="007017CC" w:rsidP="007017CC">
                      <w:pPr>
                        <w:spacing w:after="40" w:line="228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</w:pPr>
                      <w:r w:rsidRPr="00076A36">
                        <w:rPr>
                          <w:rFonts w:ascii="Open Sans Light" w:hAnsi="Open Sans Light" w:cs="Open Sans Light"/>
                          <w:color w:val="595959"/>
                          <w:spacing w:val="-18"/>
                          <w:sz w:val="20"/>
                          <w:szCs w:val="20"/>
                          <w:lang w:val="fr-FR"/>
                        </w:rPr>
                        <w:t>TAMIL</w:t>
                      </w:r>
                      <w:r>
                        <w:rPr>
                          <w:rFonts w:ascii="Open Sans Light" w:hAnsi="Open Sans Light" w:cs="Open Sans Light"/>
                          <w:color w:val="000000"/>
                          <w:spacing w:val="-18"/>
                          <w:sz w:val="20"/>
                          <w:szCs w:val="20"/>
                          <w:lang w:val="fr-FR"/>
                        </w:rPr>
                        <w:tab/>
                        <w:t xml:space="preserve">                 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</w:t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sym w:font="Wingdings" w:char="F0FC"/>
                      </w: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0"/>
                          <w:szCs w:val="20"/>
                          <w:lang w:val="en-US" w:bidi="ar-SA"/>
                        </w:rPr>
                        <w:t xml:space="preserve">     </w:t>
                      </w:r>
                    </w:p>
                    <w:p w:rsidR="00396C9B" w:rsidRPr="003E6D4B" w:rsidRDefault="00396C9B" w:rsidP="00396C9B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color w:val="000000"/>
                          <w:spacing w:val="-18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C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1397635</wp:posOffset>
                </wp:positionV>
                <wp:extent cx="4476750" cy="798830"/>
                <wp:effectExtent l="0" t="0" r="0" b="1270"/>
                <wp:wrapNone/>
                <wp:docPr id="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61" w:rsidRPr="006C55BA" w:rsidRDefault="00263B91">
                            <w:pPr>
                              <w:rPr>
                                <w:rFonts w:ascii="Open Sans Light" w:hAnsi="Open Sans Light" w:cs="Open Sans Light"/>
                                <w:color w:val="000000"/>
                                <w:spacing w:val="-6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6C55BA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US" w:bidi="ar-SA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8" type="#_x0000_t202" style="position:absolute;margin-left:-37.75pt;margin-top:110.05pt;width:352.5pt;height:6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" filled="f" stroked="f">
                <v:path arrowok="t"/>
                <v:textbox>
                  <w:txbxContent>
                    <w:p w:rsidR="00672D61" w:rsidRPr="006C55BA" w:rsidRDefault="00263B91">
                      <w:pPr>
                        <w:rPr>
                          <w:rFonts w:ascii="Open Sans Light" w:hAnsi="Open Sans Light" w:cs="Open Sans Light"/>
                          <w:color w:val="000000"/>
                          <w:spacing w:val="-6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6C55BA"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US" w:bidi="ar-SA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margin">
                  <wp:posOffset>7302500</wp:posOffset>
                </wp:positionV>
                <wp:extent cx="4640580" cy="1147445"/>
                <wp:effectExtent l="0" t="0" r="0" b="0"/>
                <wp:wrapNone/>
                <wp:docPr id="1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464058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36" w:rsidRDefault="00076A36" w:rsidP="000502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/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Diploma in x ray welding SMAW 1G</w:t>
                            </w:r>
                            <w:r w:rsidR="002D201B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, 2G, 3G, </w:t>
                            </w:r>
                            <w:r w:rsidR="007017CC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4G</w:t>
                            </w:r>
                            <w:r w:rsidR="000502DE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 </w:t>
                            </w:r>
                            <w:r w:rsidR="007017CC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STRUCTURAL</w:t>
                            </w:r>
                            <w:r w:rsidR="000502DE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 &amp; 6G POSITION in IIWT K</w:t>
                            </w:r>
                            <w: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ochi.</w:t>
                            </w:r>
                          </w:p>
                          <w:p w:rsidR="000D13F7" w:rsidRPr="006C55BA" w:rsidRDefault="00076A36" w:rsidP="00782D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 </w:t>
                            </w:r>
                            <w:r w:rsidR="006C55BA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  </w:t>
                            </w:r>
                            <w:r w:rsidR="000502DE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Bachelor of Commerce from Calicut U</w:t>
                            </w:r>
                            <w: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niversity (not completed)</w:t>
                            </w:r>
                          </w:p>
                          <w:p w:rsidR="000D13F7" w:rsidRDefault="006C55BA" w:rsidP="00782D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   </w:t>
                            </w:r>
                            <w:r w:rsidR="000D13F7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Higher secondary education- </w:t>
                            </w:r>
                            <w:r w:rsidR="00076A36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Commerce</w:t>
                            </w:r>
                            <w:r w:rsidR="000D13F7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, Kerala State </w:t>
                            </w:r>
                          </w:p>
                          <w:p w:rsidR="00782D14" w:rsidRDefault="006C55BA" w:rsidP="00782D14">
                            <w:pPr>
                              <w:spacing w:line="240" w:lineRule="auto"/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 xml:space="preserve">   </w:t>
                            </w:r>
                            <w:r w:rsidR="000D13F7"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  <w:t>SSLC – Kerala State</w:t>
                            </w:r>
                          </w:p>
                          <w:p w:rsidR="000D13F7" w:rsidRDefault="000D13F7" w:rsidP="00782D14">
                            <w:pPr>
                              <w:spacing w:line="240" w:lineRule="auto"/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0D13F7" w:rsidRDefault="000D13F7" w:rsidP="00782D14">
                            <w:pPr>
                              <w:spacing w:line="240" w:lineRule="auto"/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0D13F7" w:rsidRDefault="000D13F7" w:rsidP="00782D14">
                            <w:pPr>
                              <w:spacing w:line="240" w:lineRule="auto"/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782D14" w:rsidRDefault="00782D14" w:rsidP="00AA44BA">
                            <w:pP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782D14" w:rsidRDefault="00782D14" w:rsidP="00AA44BA">
                            <w:pP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782D14" w:rsidRDefault="00782D14" w:rsidP="00AA44BA">
                            <w:pP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782D14" w:rsidRDefault="00782D14" w:rsidP="00AA44BA">
                            <w:pP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782D14" w:rsidRDefault="00782D14" w:rsidP="00AA44BA">
                            <w:pP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782D14" w:rsidRDefault="00782D14" w:rsidP="00AA44BA">
                            <w:pP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782D14" w:rsidRPr="00782D14" w:rsidRDefault="00782D14" w:rsidP="00AA44BA">
                            <w:pPr>
                              <w:rPr>
                                <w:rFonts w:ascii="Optima-Bold" w:eastAsia="Times New Roman" w:hAnsi="Optima-Bold" w:cs="Optima-Bold"/>
                                <w:bCs/>
                                <w:color w:val="000000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9" type="#_x0000_t202" style="position:absolute;margin-left:-59.4pt;margin-top:575pt;width:365.4pt;height:90.3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" filled="f" stroked="f">
                <v:path arrowok="t"/>
                <v:textbox>
                  <w:txbxContent>
                    <w:p w:rsidR="00076A36" w:rsidRDefault="00076A36" w:rsidP="000502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/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>Diploma in x ray welding SMAW 1G</w:t>
                      </w:r>
                      <w:r w:rsidR="002D201B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, 2G, 3G, </w:t>
                      </w:r>
                      <w:r w:rsidR="007017CC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>4G</w:t>
                      </w:r>
                      <w:r w:rsidR="000502DE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 </w:t>
                      </w:r>
                      <w:r w:rsidR="007017CC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>STRUCTURAL</w:t>
                      </w:r>
                      <w:r w:rsidR="000502DE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 &amp; 6G POSITION in IIWT K</w:t>
                      </w:r>
                      <w: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>ochi.</w:t>
                      </w:r>
                    </w:p>
                    <w:p w:rsidR="000D13F7" w:rsidRPr="006C55BA" w:rsidRDefault="00076A36" w:rsidP="00782D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 </w:t>
                      </w:r>
                      <w:r w:rsidR="006C55BA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  </w:t>
                      </w:r>
                      <w:r w:rsidR="000502DE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>Bachelor of Commerce from Calicut U</w:t>
                      </w:r>
                      <w: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>niversity (not completed)</w:t>
                      </w:r>
                    </w:p>
                    <w:p w:rsidR="000D13F7" w:rsidRDefault="006C55BA" w:rsidP="00782D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   </w:t>
                      </w:r>
                      <w:r w:rsidR="000D13F7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Higher secondary education- </w:t>
                      </w:r>
                      <w:r w:rsidR="00076A36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>Commerce</w:t>
                      </w:r>
                      <w:r w:rsidR="000D13F7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, Kerala State </w:t>
                      </w:r>
                    </w:p>
                    <w:p w:rsidR="00782D14" w:rsidRDefault="006C55BA" w:rsidP="00782D14">
                      <w:pPr>
                        <w:spacing w:line="240" w:lineRule="auto"/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 xml:space="preserve">   </w:t>
                      </w:r>
                      <w:r w:rsidR="000D13F7"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  <w:t>SSLC – Kerala State</w:t>
                      </w:r>
                    </w:p>
                    <w:p w:rsidR="000D13F7" w:rsidRDefault="000D13F7" w:rsidP="00782D14">
                      <w:pPr>
                        <w:spacing w:line="240" w:lineRule="auto"/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0D13F7" w:rsidRDefault="000D13F7" w:rsidP="00782D14">
                      <w:pPr>
                        <w:spacing w:line="240" w:lineRule="auto"/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0D13F7" w:rsidRDefault="000D13F7" w:rsidP="00782D14">
                      <w:pPr>
                        <w:spacing w:line="240" w:lineRule="auto"/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782D14" w:rsidRDefault="00782D14" w:rsidP="00AA44BA">
                      <w:pP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782D14" w:rsidRDefault="00782D14" w:rsidP="00AA44BA">
                      <w:pP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782D14" w:rsidRDefault="00782D14" w:rsidP="00AA44BA">
                      <w:pP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782D14" w:rsidRDefault="00782D14" w:rsidP="00AA44BA">
                      <w:pP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782D14" w:rsidRDefault="00782D14" w:rsidP="00AA44BA">
                      <w:pP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782D14" w:rsidRDefault="00782D14" w:rsidP="00AA44BA">
                      <w:pP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782D14" w:rsidRPr="00782D14" w:rsidRDefault="00782D14" w:rsidP="00AA44BA">
                      <w:pPr>
                        <w:rPr>
                          <w:rFonts w:ascii="Optima-Bold" w:eastAsia="Times New Roman" w:hAnsi="Optima-Bold" w:cs="Optima-Bold"/>
                          <w:bCs/>
                          <w:color w:val="000000"/>
                          <w:sz w:val="24"/>
                          <w:szCs w:val="24"/>
                          <w:lang w:val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-727710</wp:posOffset>
                </wp:positionH>
                <wp:positionV relativeFrom="margin">
                  <wp:posOffset>5223510</wp:posOffset>
                </wp:positionV>
                <wp:extent cx="4368165" cy="1624965"/>
                <wp:effectExtent l="0" t="0" r="0" b="0"/>
                <wp:wrapNone/>
                <wp:docPr id="1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436816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4BA" w:rsidRDefault="00076A36">
                            <w:pP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6C55BA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US" w:bidi="ar-SA"/>
                              </w:rPr>
                              <w:t xml:space="preserve">OTHER </w:t>
                            </w:r>
                            <w:r w:rsidR="00AA44BA" w:rsidRPr="006C55BA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US" w:bidi="ar-SA"/>
                              </w:rPr>
                              <w:t xml:space="preserve">QUALIFICATIONS  </w:t>
                            </w:r>
                          </w:p>
                          <w:p w:rsidR="00076A36" w:rsidRDefault="00AA44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 xml:space="preserve"> </w:t>
                            </w:r>
                            <w:r w:rsidR="00076A36">
                              <w:rPr>
                                <w:sz w:val="26"/>
                                <w:szCs w:val="26"/>
                                <w:lang w:val="en-US"/>
                              </w:rPr>
                              <w:t>P.S.T, Form Navy Mumbai</w:t>
                            </w:r>
                          </w:p>
                          <w:p w:rsidR="00076A36" w:rsidRDefault="00076A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P.S.S.R, Form Navy Mumbai</w:t>
                            </w:r>
                          </w:p>
                          <w:p w:rsidR="00076A36" w:rsidRDefault="00076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F.P.F.F, Form Navy Mumbai</w:t>
                            </w:r>
                          </w:p>
                          <w:p w:rsidR="00076A36" w:rsidRDefault="00076A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E.F.A, Form Navy Mumbai</w:t>
                            </w:r>
                          </w:p>
                          <w:p w:rsidR="00076A36" w:rsidRDefault="00076A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H.U.E.T, Form Navy Mumbai </w:t>
                            </w:r>
                          </w:p>
                          <w:p w:rsidR="00AA44BA" w:rsidRDefault="00AA44BA" w:rsidP="00AA44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</w:p>
                          <w:p w:rsidR="00AA44BA" w:rsidRDefault="000D13F7" w:rsidP="00AA44BA">
                            <w:pP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 xml:space="preserve">• </w:t>
                            </w:r>
                          </w:p>
                          <w:p w:rsidR="00AA44BA" w:rsidRDefault="00AA44BA">
                            <w:pP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bidi="ar-SA"/>
                              </w:rPr>
                            </w:pPr>
                          </w:p>
                          <w:p w:rsidR="00AA44BA" w:rsidRDefault="00AA44BA">
                            <w:pP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bidi="ar-SA"/>
                              </w:rPr>
                            </w:pPr>
                          </w:p>
                          <w:p w:rsidR="00AA44BA" w:rsidRDefault="00AA44BA">
                            <w:pP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bidi="ar-SA"/>
                              </w:rPr>
                            </w:pPr>
                          </w:p>
                          <w:p w:rsidR="00AA44BA" w:rsidRDefault="00AA44BA">
                            <w:pP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bidi="ar-SA"/>
                              </w:rPr>
                              <w:t xml:space="preserve"> </w:t>
                            </w:r>
                          </w:p>
                          <w:p w:rsidR="00AA44BA" w:rsidRDefault="00AA44BA">
                            <w:pP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bidi="ar-SA"/>
                              </w:rPr>
                            </w:pPr>
                          </w:p>
                          <w:p w:rsidR="00AA44BA" w:rsidRPr="00AA44BA" w:rsidRDefault="00AA44BA">
                            <w:pPr>
                              <w:rPr>
                                <w:rFonts w:ascii="Open Sans Light" w:hAnsi="Open Sans Light" w:cs="Open Sans Light"/>
                                <w:color w:val="000000"/>
                                <w:spacing w:val="-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0" type="#_x0000_t202" style="position:absolute;margin-left:-57.3pt;margin-top:411.3pt;width:343.95pt;height:127.9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" filled="f" stroked="f">
                <v:path arrowok="t"/>
                <v:textbox>
                  <w:txbxContent>
                    <w:p w:rsidR="00AA44BA" w:rsidRDefault="00076A36">
                      <w:pPr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26"/>
                          <w:szCs w:val="26"/>
                          <w:lang w:val="en-US" w:bidi="ar-SA"/>
                        </w:rPr>
                      </w:pPr>
                      <w:r w:rsidRPr="006C55BA"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US" w:bidi="ar-SA"/>
                        </w:rPr>
                        <w:t xml:space="preserve">OTHER </w:t>
                      </w:r>
                      <w:r w:rsidR="00AA44BA" w:rsidRPr="006C55BA"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US" w:bidi="ar-SA"/>
                        </w:rPr>
                        <w:t xml:space="preserve">QUALIFICATIONS  </w:t>
                      </w:r>
                    </w:p>
                    <w:p w:rsidR="00076A36" w:rsidRDefault="00AA44B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 xml:space="preserve"> </w:t>
                      </w:r>
                      <w:r w:rsidR="00076A36">
                        <w:rPr>
                          <w:sz w:val="26"/>
                          <w:szCs w:val="26"/>
                          <w:lang w:val="en-US"/>
                        </w:rPr>
                        <w:t>P.S.T, Form Navy Mumbai</w:t>
                      </w:r>
                    </w:p>
                    <w:p w:rsidR="00076A36" w:rsidRDefault="00076A3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P.S.S.R, Form Navy Mumbai</w:t>
                      </w:r>
                    </w:p>
                    <w:p w:rsidR="00076A36" w:rsidRDefault="00076A3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F.P.F.F, Form Navy Mumbai</w:t>
                      </w:r>
                    </w:p>
                    <w:p w:rsidR="00076A36" w:rsidRDefault="00076A3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E.F.A, Form Navy Mumbai</w:t>
                      </w:r>
                    </w:p>
                    <w:p w:rsidR="00076A36" w:rsidRDefault="00076A3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H.U.E.T, Form Navy Mumbai </w:t>
                      </w:r>
                    </w:p>
                    <w:p w:rsidR="00AA44BA" w:rsidRDefault="00AA44BA" w:rsidP="00AA44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</w:p>
                    <w:p w:rsidR="00AA44BA" w:rsidRDefault="000D13F7" w:rsidP="00AA44BA">
                      <w:pPr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35353"/>
                          <w:sz w:val="24"/>
                          <w:szCs w:val="24"/>
                          <w:lang w:val="en-US" w:bidi="ar-SA"/>
                        </w:rPr>
                        <w:t xml:space="preserve">• </w:t>
                      </w:r>
                    </w:p>
                    <w:p w:rsidR="00AA44BA" w:rsidRDefault="00AA44BA">
                      <w:pPr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lang w:val="en-US" w:bidi="ar-SA"/>
                        </w:rPr>
                      </w:pPr>
                    </w:p>
                    <w:p w:rsidR="00AA44BA" w:rsidRDefault="00AA44BA">
                      <w:pPr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lang w:val="en-US" w:bidi="ar-SA"/>
                        </w:rPr>
                      </w:pPr>
                    </w:p>
                    <w:p w:rsidR="00AA44BA" w:rsidRDefault="00AA44BA">
                      <w:pPr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lang w:val="en-US" w:bidi="ar-SA"/>
                        </w:rPr>
                      </w:pPr>
                    </w:p>
                    <w:p w:rsidR="00AA44BA" w:rsidRDefault="00AA44BA">
                      <w:pPr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lang w:val="en-US" w:bidi="ar-SA"/>
                        </w:rPr>
                        <w:t xml:space="preserve"> </w:t>
                      </w:r>
                    </w:p>
                    <w:p w:rsidR="00AA44BA" w:rsidRDefault="00AA44BA">
                      <w:pPr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lang w:val="en-US" w:bidi="ar-SA"/>
                        </w:rPr>
                      </w:pPr>
                    </w:p>
                    <w:p w:rsidR="00AA44BA" w:rsidRPr="00AA44BA" w:rsidRDefault="00AA44BA">
                      <w:pPr>
                        <w:rPr>
                          <w:rFonts w:ascii="Open Sans Light" w:hAnsi="Open Sans Light" w:cs="Open Sans Light"/>
                          <w:color w:val="000000"/>
                          <w:spacing w:val="-1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margin">
                  <wp:posOffset>2056130</wp:posOffset>
                </wp:positionV>
                <wp:extent cx="4229100" cy="3039745"/>
                <wp:effectExtent l="0" t="0" r="0" b="8255"/>
                <wp:wrapNone/>
                <wp:docPr id="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9100" cy="303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91" w:rsidRPr="00782D14" w:rsidRDefault="00263B91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</w:pPr>
                            <w:r w:rsidRPr="00782D14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JAN 2</w:t>
                            </w:r>
                            <w:r w:rsidR="00076A36" w:rsidRPr="00782D14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016</w:t>
                            </w:r>
                            <w:r w:rsidRPr="00782D14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 xml:space="preserve">- </w:t>
                            </w:r>
                            <w:r w:rsidR="007D6C17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OCT2019</w:t>
                            </w:r>
                          </w:p>
                          <w:p w:rsidR="00263B91" w:rsidRPr="00782D14" w:rsidRDefault="00990E11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Cs/>
                                <w:color w:val="535353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en-US" w:bidi="ar-SA"/>
                              </w:rPr>
                              <w:t xml:space="preserve">MAKKAH HYPERMARKET, </w:t>
                            </w:r>
                            <w:r w:rsidR="00076A36" w:rsidRPr="00782D14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en-US" w:bidi="ar-SA"/>
                              </w:rPr>
                              <w:t>OMAN</w:t>
                            </w:r>
                          </w:p>
                          <w:p w:rsidR="00076A36" w:rsidRDefault="00BC0018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>working</w:t>
                            </w:r>
                            <w:r w:rsidR="00076A36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 xml:space="preserve"> as </w:t>
                            </w:r>
                            <w:r w:rsidR="00076A36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35353"/>
                                <w:lang w:val="en-US" w:bidi="ar-SA"/>
                              </w:rPr>
                              <w:t>SALESMAN</w:t>
                            </w:r>
                            <w:r w:rsidR="000502DE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 xml:space="preserve"> in Th</w:t>
                            </w:r>
                            <w:r w:rsidR="00076A36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>armad</w:t>
                            </w:r>
                            <w:r w:rsidR="00990E11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 xml:space="preserve"> </w:t>
                            </w:r>
                            <w:r w:rsidR="00076A36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>branch.</w:t>
                            </w:r>
                          </w:p>
                          <w:p w:rsidR="00076A36" w:rsidRDefault="00BB6FCC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>Assigned with stocks listing and displaying,</w:t>
                            </w:r>
                            <w:r w:rsidR="00076A36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 xml:space="preserve"> shelf</w:t>
                            </w:r>
                            <w:r w:rsidR="00BC0018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 xml:space="preserve"> managing and</w:t>
                            </w:r>
                            <w:r w:rsidR="00650079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 xml:space="preserve"> customer handling</w:t>
                            </w:r>
                            <w:r w:rsidR="00076A36">
                              <w:rPr>
                                <w:rFonts w:ascii="Optima-Bold" w:eastAsia="Times New Roman" w:hAnsi="Optima-Bold" w:cs="Optima-Bold"/>
                                <w:color w:val="535353"/>
                                <w:lang w:val="en-US" w:bidi="ar-SA"/>
                              </w:rPr>
                              <w:t>.</w:t>
                            </w:r>
                          </w:p>
                          <w:p w:rsidR="00263B91" w:rsidRDefault="00263B91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25252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</w:p>
                          <w:p w:rsidR="00263B91" w:rsidRPr="00263B91" w:rsidRDefault="00076A36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25252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25252"/>
                                <w:lang w:val="en-US" w:bidi="ar-SA"/>
                              </w:rPr>
                              <w:t>Jan2015-</w:t>
                            </w:r>
                            <w:r w:rsidR="00263B91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25252"/>
                                <w:lang w:val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525252"/>
                                <w:lang w:val="en-US" w:bidi="ar-SA"/>
                              </w:rPr>
                              <w:t>jan-2016</w:t>
                            </w:r>
                          </w:p>
                          <w:p w:rsidR="00263B91" w:rsidRPr="00782D14" w:rsidRDefault="00076A36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80"/>
                                <w:sz w:val="26"/>
                                <w:szCs w:val="26"/>
                                <w:lang w:val="en-US" w:bidi="ar-SA"/>
                              </w:rPr>
                            </w:pPr>
                            <w:r w:rsidRPr="00782D14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80"/>
                                <w:sz w:val="26"/>
                                <w:szCs w:val="26"/>
                                <w:lang w:val="en-US" w:bidi="ar-SA"/>
                              </w:rPr>
                              <w:t>B G</w:t>
                            </w:r>
                            <w:r w:rsidR="00263B91" w:rsidRPr="00782D14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80"/>
                                <w:sz w:val="26"/>
                                <w:szCs w:val="26"/>
                                <w:lang w:val="en-US" w:bidi="ar-SA"/>
                              </w:rPr>
                              <w:t xml:space="preserve"> </w:t>
                            </w:r>
                            <w:r w:rsidRPr="00782D14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80"/>
                                <w:sz w:val="26"/>
                                <w:szCs w:val="26"/>
                                <w:lang w:val="en-US" w:bidi="ar-SA"/>
                              </w:rPr>
                              <w:t>Exploration &amp; Production India Limited.(BGEPIL)</w:t>
                            </w:r>
                          </w:p>
                          <w:p w:rsidR="00076A36" w:rsidRPr="00782D14" w:rsidRDefault="00263B91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Cs/>
                                <w:color w:val="525252"/>
                                <w:lang w:val="en-US" w:bidi="ar-SA"/>
                              </w:rPr>
                            </w:pPr>
                            <w:r w:rsidRPr="00782D14">
                              <w:rPr>
                                <w:rFonts w:ascii="Optima-Bold" w:eastAsia="Times New Roman" w:hAnsi="Optima-Bold" w:cs="Optima-Bold"/>
                                <w:bCs/>
                                <w:color w:val="525252"/>
                                <w:sz w:val="24"/>
                                <w:szCs w:val="24"/>
                                <w:lang w:val="en-US" w:bidi="ar-SA"/>
                              </w:rPr>
                              <w:t xml:space="preserve">Worked as a </w:t>
                            </w:r>
                            <w:r w:rsidR="00076A36" w:rsidRPr="00782D14">
                              <w:rPr>
                                <w:rFonts w:ascii="Optima-Bold" w:eastAsia="Times New Roman" w:hAnsi="Optima-Bold" w:cs="Optima-Bold"/>
                                <w:bCs/>
                                <w:color w:val="525252"/>
                                <w:sz w:val="24"/>
                                <w:szCs w:val="24"/>
                                <w:lang w:val="en-US" w:bidi="ar-SA"/>
                              </w:rPr>
                              <w:t xml:space="preserve">Rigger in </w:t>
                            </w:r>
                            <w:r w:rsidR="00BC0018">
                              <w:rPr>
                                <w:rFonts w:ascii="Optima-Bold" w:eastAsia="Times New Roman" w:hAnsi="Optima-Bold" w:cs="Optima-Bold"/>
                                <w:bCs/>
                                <w:color w:val="525252"/>
                                <w:sz w:val="24"/>
                                <w:szCs w:val="24"/>
                                <w:lang w:val="en-US" w:bidi="ar-SA"/>
                              </w:rPr>
                              <w:t>DAS offshore</w:t>
                            </w:r>
                            <w:r w:rsidR="00076A36" w:rsidRPr="00782D14">
                              <w:rPr>
                                <w:rFonts w:ascii="Optima-Bold" w:eastAsia="Times New Roman" w:hAnsi="Optima-Bold" w:cs="Optima-Bold"/>
                                <w:bCs/>
                                <w:color w:val="525252"/>
                                <w:sz w:val="24"/>
                                <w:szCs w:val="24"/>
                                <w:lang w:val="en-US" w:bidi="ar-SA"/>
                              </w:rPr>
                              <w:t xml:space="preserve"> in Mumbai.</w:t>
                            </w:r>
                            <w:r w:rsidR="00076A36" w:rsidRPr="00782D14">
                              <w:rPr>
                                <w:rFonts w:ascii="Optima-Bold" w:eastAsia="Times New Roman" w:hAnsi="Optima-Bold" w:cs="Optima-Bold"/>
                                <w:bCs/>
                                <w:color w:val="525252"/>
                                <w:lang w:val="en-US" w:bidi="ar-SA"/>
                              </w:rPr>
                              <w:t>.</w:t>
                            </w:r>
                          </w:p>
                          <w:p w:rsidR="00076A36" w:rsidRPr="00782D14" w:rsidRDefault="00076A36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Bold" w:eastAsia="Times New Roman" w:hAnsi="Optima-Bold" w:cs="Optima-Bold"/>
                                <w:bCs/>
                                <w:color w:val="525252"/>
                                <w:lang w:val="en-US" w:bidi="ar-SA"/>
                              </w:rPr>
                            </w:pPr>
                          </w:p>
                          <w:p w:rsidR="00076A36" w:rsidRDefault="00076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/>
                                <w:color w:val="535353"/>
                                <w:sz w:val="24"/>
                                <w:szCs w:val="24"/>
                                <w:lang w:val="en-US" w:bidi="ar-SA"/>
                              </w:rPr>
                              <w:t>September2012 - January 2015</w:t>
                            </w:r>
                          </w:p>
                          <w:p w:rsidR="00076A36" w:rsidRDefault="00076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Optima-Bold" w:eastAsia="Times New Roman" w:hAnsi="Optima-Bold" w:cs="Optima-Bold"/>
                                <w:b/>
                                <w:color w:val="000080"/>
                                <w:sz w:val="26"/>
                                <w:szCs w:val="26"/>
                                <w:lang w:val="en-US" w:bidi="ar-SA"/>
                              </w:rPr>
                              <w:t>TEXPOT INDUSTRIES PRIVATE LIMITED. TRIVANDRUM</w:t>
                            </w:r>
                          </w:p>
                          <w:p w:rsidR="002B38C2" w:rsidRDefault="00BC0018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  <w:t>Wor</w:t>
                            </w:r>
                            <w:r w:rsidR="000502DE"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  <w:t>ked as quality controller, pro</w:t>
                            </w:r>
                            <w:r w:rsidR="00BB6FCC"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  <w:t>moted</w:t>
                            </w:r>
                            <w:r w:rsidR="000502DE"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  <w:t xml:space="preserve"> as floor in charge. After one year got promoted as</w:t>
                            </w:r>
                            <w:r w:rsidR="00076A36" w:rsidRPr="00782D14"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  <w:t xml:space="preserve"> supervisor in packing department</w:t>
                            </w:r>
                            <w:r w:rsidR="000502DE"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  <w:t>.</w:t>
                            </w:r>
                          </w:p>
                          <w:p w:rsidR="00C44F52" w:rsidRDefault="00C44F52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</w:pPr>
                            <w:r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  <w:t xml:space="preserve"> </w:t>
                            </w:r>
                          </w:p>
                          <w:p w:rsidR="00287ED8" w:rsidRDefault="00287ED8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</w:pPr>
                          </w:p>
                          <w:p w:rsidR="00C44F52" w:rsidRPr="00782D14" w:rsidRDefault="00C44F52" w:rsidP="00263B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tima-Regular" w:eastAsia="Times New Roman" w:hAnsi="Optima-Regular" w:cs="Optima-Regular"/>
                                <w:color w:val="525252"/>
                                <w:lang w:val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2" type="#_x0000_t202" style="position:absolute;margin-left:-42pt;margin-top:161.9pt;width:333pt;height:2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" filled="f" stroked="f">
                <v:path arrowok="t"/>
                <v:textbox>
                  <w:txbxContent>
                    <w:p w:rsidR="00263B91" w:rsidRPr="00782D14" w:rsidRDefault="00263B91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/>
                          <w:bCs/>
                          <w:color w:val="535353"/>
                          <w:sz w:val="24"/>
                          <w:szCs w:val="24"/>
                          <w:lang w:val="en-US" w:bidi="ar-SA"/>
                        </w:rPr>
                      </w:pPr>
                      <w:r w:rsidRPr="00782D14">
                        <w:rPr>
                          <w:rFonts w:ascii="Optima-Bold" w:eastAsia="Times New Roman" w:hAnsi="Optima-Bold" w:cs="Optima-Bold"/>
                          <w:b/>
                          <w:bCs/>
                          <w:color w:val="535353"/>
                          <w:sz w:val="24"/>
                          <w:szCs w:val="24"/>
                          <w:lang w:val="en-US" w:bidi="ar-SA"/>
                        </w:rPr>
                        <w:t>JAN 2</w:t>
                      </w:r>
                      <w:r w:rsidR="00076A36" w:rsidRPr="00782D14">
                        <w:rPr>
                          <w:rFonts w:ascii="Optima-Bold" w:eastAsia="Times New Roman" w:hAnsi="Optima-Bold" w:cs="Optima-Bold"/>
                          <w:b/>
                          <w:bCs/>
                          <w:color w:val="535353"/>
                          <w:sz w:val="24"/>
                          <w:szCs w:val="24"/>
                          <w:lang w:val="en-US" w:bidi="ar-SA"/>
                        </w:rPr>
                        <w:t>016</w:t>
                      </w:r>
                      <w:r w:rsidRPr="00782D14">
                        <w:rPr>
                          <w:rFonts w:ascii="Optima-Bold" w:eastAsia="Times New Roman" w:hAnsi="Optima-Bold" w:cs="Optima-Bold"/>
                          <w:b/>
                          <w:bCs/>
                          <w:color w:val="535353"/>
                          <w:sz w:val="24"/>
                          <w:szCs w:val="24"/>
                          <w:lang w:val="en-US" w:bidi="ar-SA"/>
                        </w:rPr>
                        <w:t xml:space="preserve">- </w:t>
                      </w:r>
                      <w:r w:rsidR="007D6C17">
                        <w:rPr>
                          <w:rFonts w:ascii="Optima-Bold" w:eastAsia="Times New Roman" w:hAnsi="Optima-Bold" w:cs="Optima-Bold"/>
                          <w:b/>
                          <w:bCs/>
                          <w:color w:val="535353"/>
                          <w:sz w:val="24"/>
                          <w:szCs w:val="24"/>
                          <w:lang w:val="en-US" w:bidi="ar-SA"/>
                        </w:rPr>
                        <w:t>OCT2019</w:t>
                      </w:r>
                    </w:p>
                    <w:p w:rsidR="00263B91" w:rsidRPr="00782D14" w:rsidRDefault="00990E11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Cs/>
                          <w:color w:val="535353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b/>
                          <w:bCs/>
                          <w:color w:val="000080"/>
                          <w:sz w:val="24"/>
                          <w:szCs w:val="24"/>
                          <w:lang w:val="en-US" w:bidi="ar-SA"/>
                        </w:rPr>
                        <w:t xml:space="preserve">MAKKAH HYPERMARKET, </w:t>
                      </w:r>
                      <w:r w:rsidR="00076A36" w:rsidRPr="00782D14">
                        <w:rPr>
                          <w:rFonts w:ascii="Optima-Bold" w:eastAsia="Times New Roman" w:hAnsi="Optima-Bold" w:cs="Optima-Bold"/>
                          <w:b/>
                          <w:bCs/>
                          <w:color w:val="000080"/>
                          <w:sz w:val="24"/>
                          <w:szCs w:val="24"/>
                          <w:lang w:val="en-US" w:bidi="ar-SA"/>
                        </w:rPr>
                        <w:t>OMAN</w:t>
                      </w:r>
                    </w:p>
                    <w:p w:rsidR="00076A36" w:rsidRDefault="00BC0018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>working</w:t>
                      </w:r>
                      <w:r w:rsidR="00076A36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 xml:space="preserve"> as </w:t>
                      </w:r>
                      <w:r w:rsidR="00076A36">
                        <w:rPr>
                          <w:rFonts w:ascii="Optima-Bold" w:eastAsia="Times New Roman" w:hAnsi="Optima-Bold" w:cs="Optima-Bold"/>
                          <w:b/>
                          <w:bCs/>
                          <w:color w:val="535353"/>
                          <w:lang w:val="en-US" w:bidi="ar-SA"/>
                        </w:rPr>
                        <w:t>SALESMAN</w:t>
                      </w:r>
                      <w:r w:rsidR="000502DE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 xml:space="preserve"> in Th</w:t>
                      </w:r>
                      <w:r w:rsidR="00076A36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>armad</w:t>
                      </w:r>
                      <w:r w:rsidR="00990E11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 xml:space="preserve"> </w:t>
                      </w:r>
                      <w:r w:rsidR="00076A36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>branch.</w:t>
                      </w:r>
                    </w:p>
                    <w:p w:rsidR="00076A36" w:rsidRDefault="00BB6FCC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>Assigned with stocks listing and displaying,</w:t>
                      </w:r>
                      <w:r w:rsidR="00076A36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 xml:space="preserve"> shelf</w:t>
                      </w:r>
                      <w:r w:rsidR="00BC0018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 xml:space="preserve"> managing and</w:t>
                      </w:r>
                      <w:r w:rsidR="00650079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 xml:space="preserve"> customer handling</w:t>
                      </w:r>
                      <w:r w:rsidR="00076A36">
                        <w:rPr>
                          <w:rFonts w:ascii="Optima-Bold" w:eastAsia="Times New Roman" w:hAnsi="Optima-Bold" w:cs="Optima-Bold"/>
                          <w:color w:val="535353"/>
                          <w:lang w:val="en-US" w:bidi="ar-SA"/>
                        </w:rPr>
                        <w:t>.</w:t>
                      </w:r>
                    </w:p>
                    <w:p w:rsidR="00263B91" w:rsidRDefault="00263B91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/>
                          <w:bCs/>
                          <w:color w:val="525252"/>
                          <w:sz w:val="26"/>
                          <w:szCs w:val="26"/>
                          <w:lang w:val="en-US" w:bidi="ar-SA"/>
                        </w:rPr>
                      </w:pPr>
                    </w:p>
                    <w:p w:rsidR="00263B91" w:rsidRPr="00263B91" w:rsidRDefault="00076A36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/>
                          <w:bCs/>
                          <w:color w:val="525252"/>
                          <w:lang w:val="en-US" w:bidi="ar-SA"/>
                        </w:rPr>
                      </w:pPr>
                      <w:r>
                        <w:rPr>
                          <w:rFonts w:ascii="Optima-Bold" w:eastAsia="Times New Roman" w:hAnsi="Optima-Bold" w:cs="Optima-Bold"/>
                          <w:b/>
                          <w:bCs/>
                          <w:color w:val="525252"/>
                          <w:lang w:val="en-US" w:bidi="ar-SA"/>
                        </w:rPr>
                        <w:t>Jan2015-</w:t>
                      </w:r>
                      <w:r w:rsidR="00263B91">
                        <w:rPr>
                          <w:rFonts w:ascii="Optima-Bold" w:eastAsia="Times New Roman" w:hAnsi="Optima-Bold" w:cs="Optima-Bold"/>
                          <w:b/>
                          <w:bCs/>
                          <w:color w:val="525252"/>
                          <w:lang w:val="en-US" w:bidi="ar-SA"/>
                        </w:rPr>
                        <w:t xml:space="preserve"> </w:t>
                      </w:r>
                      <w:r>
                        <w:rPr>
                          <w:rFonts w:ascii="Optima-Bold" w:eastAsia="Times New Roman" w:hAnsi="Optima-Bold" w:cs="Optima-Bold"/>
                          <w:b/>
                          <w:bCs/>
                          <w:color w:val="525252"/>
                          <w:lang w:val="en-US" w:bidi="ar-SA"/>
                        </w:rPr>
                        <w:t>jan-2016</w:t>
                      </w:r>
                    </w:p>
                    <w:p w:rsidR="00263B91" w:rsidRPr="00782D14" w:rsidRDefault="00076A36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/>
                          <w:bCs/>
                          <w:color w:val="000080"/>
                          <w:sz w:val="26"/>
                          <w:szCs w:val="26"/>
                          <w:lang w:val="en-US" w:bidi="ar-SA"/>
                        </w:rPr>
                      </w:pPr>
                      <w:r w:rsidRPr="00782D14">
                        <w:rPr>
                          <w:rFonts w:ascii="Optima-Bold" w:eastAsia="Times New Roman" w:hAnsi="Optima-Bold" w:cs="Optima-Bold"/>
                          <w:b/>
                          <w:bCs/>
                          <w:color w:val="000080"/>
                          <w:sz w:val="26"/>
                          <w:szCs w:val="26"/>
                          <w:lang w:val="en-US" w:bidi="ar-SA"/>
                        </w:rPr>
                        <w:t>B G</w:t>
                      </w:r>
                      <w:r w:rsidR="00263B91" w:rsidRPr="00782D14">
                        <w:rPr>
                          <w:rFonts w:ascii="Optima-Bold" w:eastAsia="Times New Roman" w:hAnsi="Optima-Bold" w:cs="Optima-Bold"/>
                          <w:b/>
                          <w:bCs/>
                          <w:color w:val="000080"/>
                          <w:sz w:val="26"/>
                          <w:szCs w:val="26"/>
                          <w:lang w:val="en-US" w:bidi="ar-SA"/>
                        </w:rPr>
                        <w:t xml:space="preserve"> </w:t>
                      </w:r>
                      <w:r w:rsidRPr="00782D14">
                        <w:rPr>
                          <w:rFonts w:ascii="Optima-Bold" w:eastAsia="Times New Roman" w:hAnsi="Optima-Bold" w:cs="Optima-Bold"/>
                          <w:b/>
                          <w:bCs/>
                          <w:color w:val="000080"/>
                          <w:sz w:val="26"/>
                          <w:szCs w:val="26"/>
                          <w:lang w:val="en-US" w:bidi="ar-SA"/>
                        </w:rPr>
                        <w:t>Exploration &amp; Production India Limited.(BGEPIL)</w:t>
                      </w:r>
                    </w:p>
                    <w:p w:rsidR="00076A36" w:rsidRPr="00782D14" w:rsidRDefault="00263B91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Cs/>
                          <w:color w:val="525252"/>
                          <w:lang w:val="en-US" w:bidi="ar-SA"/>
                        </w:rPr>
                      </w:pPr>
                      <w:r w:rsidRPr="00782D14">
                        <w:rPr>
                          <w:rFonts w:ascii="Optima-Bold" w:eastAsia="Times New Roman" w:hAnsi="Optima-Bold" w:cs="Optima-Bold"/>
                          <w:bCs/>
                          <w:color w:val="525252"/>
                          <w:sz w:val="24"/>
                          <w:szCs w:val="24"/>
                          <w:lang w:val="en-US" w:bidi="ar-SA"/>
                        </w:rPr>
                        <w:t xml:space="preserve">Worked as a </w:t>
                      </w:r>
                      <w:r w:rsidR="00076A36" w:rsidRPr="00782D14">
                        <w:rPr>
                          <w:rFonts w:ascii="Optima-Bold" w:eastAsia="Times New Roman" w:hAnsi="Optima-Bold" w:cs="Optima-Bold"/>
                          <w:bCs/>
                          <w:color w:val="525252"/>
                          <w:sz w:val="24"/>
                          <w:szCs w:val="24"/>
                          <w:lang w:val="en-US" w:bidi="ar-SA"/>
                        </w:rPr>
                        <w:t xml:space="preserve">Rigger in </w:t>
                      </w:r>
                      <w:r w:rsidR="00BC0018">
                        <w:rPr>
                          <w:rFonts w:ascii="Optima-Bold" w:eastAsia="Times New Roman" w:hAnsi="Optima-Bold" w:cs="Optima-Bold"/>
                          <w:bCs/>
                          <w:color w:val="525252"/>
                          <w:sz w:val="24"/>
                          <w:szCs w:val="24"/>
                          <w:lang w:val="en-US" w:bidi="ar-SA"/>
                        </w:rPr>
                        <w:t>DAS offshore</w:t>
                      </w:r>
                      <w:r w:rsidR="00076A36" w:rsidRPr="00782D14">
                        <w:rPr>
                          <w:rFonts w:ascii="Optima-Bold" w:eastAsia="Times New Roman" w:hAnsi="Optima-Bold" w:cs="Optima-Bold"/>
                          <w:bCs/>
                          <w:color w:val="525252"/>
                          <w:sz w:val="24"/>
                          <w:szCs w:val="24"/>
                          <w:lang w:val="en-US" w:bidi="ar-SA"/>
                        </w:rPr>
                        <w:t xml:space="preserve"> in Mumbai.</w:t>
                      </w:r>
                      <w:r w:rsidR="00076A36" w:rsidRPr="00782D14">
                        <w:rPr>
                          <w:rFonts w:ascii="Optima-Bold" w:eastAsia="Times New Roman" w:hAnsi="Optima-Bold" w:cs="Optima-Bold"/>
                          <w:bCs/>
                          <w:color w:val="525252"/>
                          <w:lang w:val="en-US" w:bidi="ar-SA"/>
                        </w:rPr>
                        <w:t>.</w:t>
                      </w:r>
                    </w:p>
                    <w:p w:rsidR="00076A36" w:rsidRPr="00782D14" w:rsidRDefault="00076A36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Bold" w:eastAsia="Times New Roman" w:hAnsi="Optima-Bold" w:cs="Optima-Bold"/>
                          <w:bCs/>
                          <w:color w:val="525252"/>
                          <w:lang w:val="en-US" w:bidi="ar-SA"/>
                        </w:rPr>
                      </w:pPr>
                    </w:p>
                    <w:p w:rsidR="00076A36" w:rsidRDefault="00076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Optima-Bold" w:eastAsia="Times New Roman" w:hAnsi="Optima-Bold" w:cs="Optima-Bold"/>
                          <w:b/>
                          <w:color w:val="535353"/>
                          <w:sz w:val="24"/>
                          <w:szCs w:val="24"/>
                          <w:lang w:val="en-US" w:bidi="ar-SA"/>
                        </w:rPr>
                        <w:t>September2012 - January 2015</w:t>
                      </w:r>
                    </w:p>
                    <w:p w:rsidR="00076A36" w:rsidRDefault="00076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Optima-Bold" w:eastAsia="Times New Roman" w:hAnsi="Optima-Bold" w:cs="Optima-Bold"/>
                          <w:b/>
                          <w:color w:val="000080"/>
                          <w:sz w:val="26"/>
                          <w:szCs w:val="26"/>
                          <w:lang w:val="en-US" w:bidi="ar-SA"/>
                        </w:rPr>
                        <w:t>TEXPOT INDUSTRIES PRIVATE LIMITED. TRIVANDRUM</w:t>
                      </w:r>
                    </w:p>
                    <w:p w:rsidR="002B38C2" w:rsidRDefault="00BC0018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  <w:t>Wor</w:t>
                      </w:r>
                      <w:r w:rsidR="000502DE"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  <w:t>ked as quality controller, pro</w:t>
                      </w:r>
                      <w:r w:rsidR="00BB6FCC"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  <w:t>moted</w:t>
                      </w:r>
                      <w:r w:rsidR="000502DE"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  <w:t xml:space="preserve"> as floor in charge. After one year got promoted as</w:t>
                      </w:r>
                      <w:r w:rsidR="00076A36" w:rsidRPr="00782D14"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  <w:t xml:space="preserve"> supervisor in packing department</w:t>
                      </w:r>
                      <w:r w:rsidR="000502DE"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  <w:t>.</w:t>
                      </w:r>
                    </w:p>
                    <w:p w:rsidR="00C44F52" w:rsidRDefault="00C44F52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</w:pPr>
                      <w:r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  <w:t xml:space="preserve"> </w:t>
                      </w:r>
                    </w:p>
                    <w:p w:rsidR="00287ED8" w:rsidRDefault="00287ED8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</w:pPr>
                    </w:p>
                    <w:p w:rsidR="00C44F52" w:rsidRPr="00782D14" w:rsidRDefault="00C44F52" w:rsidP="00263B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tima-Regular" w:eastAsia="Times New Roman" w:hAnsi="Optima-Regular" w:cs="Optima-Regular"/>
                          <w:color w:val="525252"/>
                          <w:lang w:val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1152525</wp:posOffset>
                </wp:positionV>
                <wp:extent cx="2981325" cy="8001000"/>
                <wp:effectExtent l="0" t="0" r="0" b="0"/>
                <wp:wrapNone/>
                <wp:docPr id="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8001000"/>
                        </a:xfrm>
                        <a:prstGeom prst="rect">
                          <a:avLst/>
                        </a:prstGeom>
                        <a:solidFill>
                          <a:srgbClr val="EFEF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A163" id=" 17" o:spid="_x0000_s1026" style="position:absolute;margin-left:306pt;margin-top:90.75pt;width:234.75pt;height:6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" fillcolor="#efefe6" stroked="f">
                <v:path arrowok="t"/>
              </v:rect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-909955</wp:posOffset>
                </wp:positionH>
                <wp:positionV relativeFrom="paragraph">
                  <wp:posOffset>8905875</wp:posOffset>
                </wp:positionV>
                <wp:extent cx="7772400" cy="247650"/>
                <wp:effectExtent l="0" t="0" r="0" b="0"/>
                <wp:wrapNone/>
                <wp:docPr id="5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24765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247C" id=" 18" o:spid="_x0000_s1026" style="position:absolute;margin-left:-71.65pt;margin-top:701.25pt;width:612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" fillcolor="#333" stroked="f">
                <v:path arrowok="t"/>
                <w10:wrap anchorx="margin"/>
              </v:rect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2200275</wp:posOffset>
                </wp:positionV>
                <wp:extent cx="4476750" cy="352425"/>
                <wp:effectExtent l="0" t="0" r="0" b="0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C2" w:rsidRPr="00D01B32" w:rsidRDefault="002B38C2">
                            <w:pPr>
                              <w:rPr>
                                <w:rFonts w:ascii="Open Sans Light" w:hAnsi="Open Sans Light" w:cs="Open Sans Light"/>
                                <w:color w:val="9C9C90"/>
                                <w:spacing w:val="-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3" type="#_x0000_t202" style="position:absolute;margin-left:-55.5pt;margin-top:173.25pt;width:352.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" filled="f" stroked="f">
                <v:path arrowok="t"/>
                <v:textbox>
                  <w:txbxContent>
                    <w:p w:rsidR="002B38C2" w:rsidRPr="00D01B32" w:rsidRDefault="002B38C2">
                      <w:pPr>
                        <w:rPr>
                          <w:rFonts w:ascii="Open Sans Light" w:hAnsi="Open Sans Light" w:cs="Open Sans Light"/>
                          <w:color w:val="9C9C90"/>
                          <w:spacing w:val="-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1647825</wp:posOffset>
                </wp:positionV>
                <wp:extent cx="2710815" cy="552450"/>
                <wp:effectExtent l="0" t="0" r="0" b="0"/>
                <wp:wrapNone/>
                <wp:docPr id="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D959BD" w:rsidRDefault="000379E8">
                            <w:pPr>
                              <w:rPr>
                                <w:rFonts w:ascii="Open Sans Light" w:hAnsi="Open Sans Light" w:cs="Open Sans Light"/>
                                <w:color w:val="333333"/>
                                <w:spacing w:val="-6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4" type="#_x0000_t202" style="position:absolute;margin-left:316.05pt;margin-top:129.75pt;width:213.4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" filled="f" stroked="f">
                <v:path arrowok="t"/>
                <v:textbox>
                  <w:txbxContent>
                    <w:p w:rsidR="000379E8" w:rsidRPr="00D959BD" w:rsidRDefault="000379E8">
                      <w:pPr>
                        <w:rPr>
                          <w:rFonts w:ascii="Open Sans Light" w:hAnsi="Open Sans Light" w:cs="Open Sans Light"/>
                          <w:color w:val="333333"/>
                          <w:spacing w:val="-6"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-914400</wp:posOffset>
                </wp:positionV>
                <wp:extent cx="7772400" cy="10058400"/>
                <wp:effectExtent l="0" t="0" r="0" b="0"/>
                <wp:wrapNone/>
                <wp:docPr id="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E946" id=" 19" o:spid="_x0000_s1026" style="position:absolute;margin-left:-71.6pt;margin-top:-1in;width:612pt;height:1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" filled="f" stroked="f">
                <v:path arrowok="t"/>
              </v:rect>
            </w:pict>
          </mc:Fallback>
        </mc:AlternateContent>
      </w:r>
      <w:r w:rsidR="00F74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-687070</wp:posOffset>
                </wp:positionH>
                <wp:positionV relativeFrom="margin">
                  <wp:posOffset>6924040</wp:posOffset>
                </wp:positionV>
                <wp:extent cx="4589780" cy="914400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97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6C55BA" w:rsidRDefault="00AA44BA" w:rsidP="002B38C2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55BA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US" w:bidi="ar-SA"/>
                              </w:rPr>
                              <w:t>EDUCATIONAL QUALIFICATION</w:t>
                            </w:r>
                            <w:r w:rsidR="00782D14" w:rsidRPr="006C55BA">
                              <w:rPr>
                                <w:rFonts w:ascii="Optima-Bold" w:eastAsia="Times New Roman" w:hAnsi="Optima-Bold" w:cs="Optima-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US" w:bidi="ar-SA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5" type="#_x0000_t202" style="position:absolute;margin-left:-54.1pt;margin-top:545.2pt;width:361.4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" filled="f" stroked="f">
                <v:path arrowok="t"/>
                <v:textbox>
                  <w:txbxContent>
                    <w:p w:rsidR="000379E8" w:rsidRPr="006C55BA" w:rsidRDefault="00AA44BA" w:rsidP="002B38C2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6C55BA"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US" w:bidi="ar-SA"/>
                        </w:rPr>
                        <w:t>EDUCATIONAL QUALIFICATION</w:t>
                      </w:r>
                      <w:r w:rsidR="00782D14" w:rsidRPr="006C55BA">
                        <w:rPr>
                          <w:rFonts w:ascii="Optima-Bold" w:eastAsia="Times New Roman" w:hAnsi="Optima-Bold" w:cs="Optima-Bold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US" w:bidi="ar-SA"/>
                        </w:rPr>
                        <w:t>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B29DE" w:rsidRDefault="002B29DE" w:rsidP="008822E9"/>
    <w:sectPr w:rsidR="002B29DE">
      <w:type w:val="evenPage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9E1" w:rsidRDefault="00E409E1">
      <w:pPr>
        <w:spacing w:after="0" w:line="240" w:lineRule="auto"/>
      </w:pPr>
      <w:r>
        <w:separator/>
      </w:r>
    </w:p>
  </w:endnote>
  <w:endnote w:type="continuationSeparator" w:id="0">
    <w:p w:rsidR="00E409E1" w:rsidRDefault="00E4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Light">
    <w:altName w:val="Arial Narrow"/>
    <w:charset w:val="00"/>
    <w:family w:val="swiss"/>
    <w:pitch w:val="variable"/>
    <w:sig w:usb0="E00002EF" w:usb1="4000205B" w:usb2="00000028" w:usb3="00000000" w:csb0="0000019F" w:csb1="00000000"/>
  </w:font>
  <w:font w:name="Optima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Optima-Regular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rtika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4BA" w:rsidRDefault="00AA44BA" w:rsidP="005C6A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4BA" w:rsidRDefault="00AA44BA" w:rsidP="00AA44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4BA" w:rsidRDefault="00AA44BA" w:rsidP="005C6A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FCC">
      <w:rPr>
        <w:rStyle w:val="PageNumber"/>
        <w:noProof/>
      </w:rPr>
      <w:t>1</w:t>
    </w:r>
    <w:r>
      <w:rPr>
        <w:rStyle w:val="PageNumber"/>
      </w:rPr>
      <w:fldChar w:fldCharType="end"/>
    </w:r>
  </w:p>
  <w:p w:rsidR="00AA44BA" w:rsidRDefault="00AA44BA" w:rsidP="00AA44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9E1" w:rsidRDefault="00E409E1">
      <w:pPr>
        <w:spacing w:after="0" w:line="240" w:lineRule="auto"/>
      </w:pPr>
      <w:r>
        <w:separator/>
      </w:r>
    </w:p>
  </w:footnote>
  <w:footnote w:type="continuationSeparator" w:id="0">
    <w:p w:rsidR="00E409E1" w:rsidRDefault="00E4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4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5" w15:restartNumberingAfterBreak="0">
    <w:nsid w:val="495A35FD"/>
    <w:multiLevelType w:val="hybridMultilevel"/>
    <w:tmpl w:val="AF60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24526">
    <w:abstractNumId w:val="1"/>
  </w:num>
  <w:num w:numId="2" w16cid:durableId="1599675959">
    <w:abstractNumId w:val="4"/>
  </w:num>
  <w:num w:numId="3" w16cid:durableId="1428043725">
    <w:abstractNumId w:val="3"/>
  </w:num>
  <w:num w:numId="4" w16cid:durableId="1215388840">
    <w:abstractNumId w:val="0"/>
  </w:num>
  <w:num w:numId="5" w16cid:durableId="1659532129">
    <w:abstractNumId w:val="2"/>
  </w:num>
  <w:num w:numId="6" w16cid:durableId="11721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activeWritingStyle w:appName="MSWord" w:lang="en-US" w:vendorID="64" w:dllVersion="6" w:nlCheck="1" w:checkStyle="1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1C3"/>
    <w:rsid w:val="00013EFD"/>
    <w:rsid w:val="000379E8"/>
    <w:rsid w:val="0004647D"/>
    <w:rsid w:val="000502DE"/>
    <w:rsid w:val="00051025"/>
    <w:rsid w:val="000635D1"/>
    <w:rsid w:val="00076A36"/>
    <w:rsid w:val="00083498"/>
    <w:rsid w:val="000D13F7"/>
    <w:rsid w:val="001143C3"/>
    <w:rsid w:val="001344E8"/>
    <w:rsid w:val="00172A27"/>
    <w:rsid w:val="001B0A2E"/>
    <w:rsid w:val="001E7168"/>
    <w:rsid w:val="00221A72"/>
    <w:rsid w:val="0022475F"/>
    <w:rsid w:val="002608A4"/>
    <w:rsid w:val="002619DC"/>
    <w:rsid w:val="00263B91"/>
    <w:rsid w:val="00287ED8"/>
    <w:rsid w:val="002B29DE"/>
    <w:rsid w:val="002B38C2"/>
    <w:rsid w:val="002D201B"/>
    <w:rsid w:val="00374266"/>
    <w:rsid w:val="00396C9B"/>
    <w:rsid w:val="003B4AF1"/>
    <w:rsid w:val="003D7EA6"/>
    <w:rsid w:val="003E6D4B"/>
    <w:rsid w:val="004172EF"/>
    <w:rsid w:val="0043107B"/>
    <w:rsid w:val="00493118"/>
    <w:rsid w:val="004936C1"/>
    <w:rsid w:val="004A0AD9"/>
    <w:rsid w:val="0052019A"/>
    <w:rsid w:val="005C5137"/>
    <w:rsid w:val="005C6A67"/>
    <w:rsid w:val="00635991"/>
    <w:rsid w:val="00650079"/>
    <w:rsid w:val="00672D61"/>
    <w:rsid w:val="006B0637"/>
    <w:rsid w:val="006C161A"/>
    <w:rsid w:val="006C55BA"/>
    <w:rsid w:val="007017CC"/>
    <w:rsid w:val="00716D54"/>
    <w:rsid w:val="007437F9"/>
    <w:rsid w:val="00761304"/>
    <w:rsid w:val="00782D14"/>
    <w:rsid w:val="007910C2"/>
    <w:rsid w:val="007B45F3"/>
    <w:rsid w:val="007D3A77"/>
    <w:rsid w:val="007D6C17"/>
    <w:rsid w:val="007E74BF"/>
    <w:rsid w:val="007F73CF"/>
    <w:rsid w:val="00813AA6"/>
    <w:rsid w:val="008274DB"/>
    <w:rsid w:val="00873349"/>
    <w:rsid w:val="008822E9"/>
    <w:rsid w:val="008B4F3E"/>
    <w:rsid w:val="008D66B2"/>
    <w:rsid w:val="008E1C3A"/>
    <w:rsid w:val="00977930"/>
    <w:rsid w:val="00990E11"/>
    <w:rsid w:val="009C3790"/>
    <w:rsid w:val="00A83634"/>
    <w:rsid w:val="00AA44BA"/>
    <w:rsid w:val="00AF08B4"/>
    <w:rsid w:val="00AF0989"/>
    <w:rsid w:val="00B113AA"/>
    <w:rsid w:val="00B322A9"/>
    <w:rsid w:val="00BA0AE6"/>
    <w:rsid w:val="00BB6FCC"/>
    <w:rsid w:val="00BC0018"/>
    <w:rsid w:val="00BD1AFB"/>
    <w:rsid w:val="00C05F29"/>
    <w:rsid w:val="00C44F52"/>
    <w:rsid w:val="00D01B32"/>
    <w:rsid w:val="00D67B53"/>
    <w:rsid w:val="00D959BD"/>
    <w:rsid w:val="00E409E1"/>
    <w:rsid w:val="00E54590"/>
    <w:rsid w:val="00E621D0"/>
    <w:rsid w:val="00F17857"/>
    <w:rsid w:val="00F350DF"/>
    <w:rsid w:val="00F629E5"/>
    <w:rsid w:val="00F743CD"/>
    <w:rsid w:val="00F758CA"/>
    <w:rsid w:val="00F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543F9-116A-894E-AF9E-1CF46250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Arial"/>
      <w:sz w:val="22"/>
      <w:szCs w:val="22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Calibri" w:eastAsia="Calibri" w:hAnsi="Calibri" w:cs="Arial"/>
    </w:rPr>
  </w:style>
  <w:style w:type="paragraph" w:styleId="ListParagraph">
    <w:name w:val="List Paragraph"/>
    <w:basedOn w:val="Normal"/>
    <w:qFormat/>
    <w:pPr>
      <w:spacing w:after="0"/>
    </w:pPr>
    <w:rPr>
      <w:sz w:val="21"/>
      <w:szCs w:val="35"/>
    </w:rPr>
  </w:style>
  <w:style w:type="character" w:styleId="Hyperlink">
    <w:name w:val="Hyperlink"/>
    <w:basedOn w:val="DefaultParagraphFont"/>
    <w:rPr>
      <w:rFonts w:ascii="Calibri" w:eastAsia="Calibri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1.jpeg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1928-8553-437B-B339-BDAB577B6F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cp:lastModifiedBy>ansha snimith</cp:lastModifiedBy>
  <cp:revision>21</cp:revision>
  <dcterms:created xsi:type="dcterms:W3CDTF">2021-08-08T14:39:00Z</dcterms:created>
  <dcterms:modified xsi:type="dcterms:W3CDTF">2023-03-11T05:53:00Z</dcterms:modified>
</cp:coreProperties>
</file>