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drawing>
          <wp:anchor distT="0" distB="0" distL="0" distR="0" simplePos="0" relativeHeight="251659264" behindDoc="0" locked="0" layoutInCell="1" allowOverlap="1">
            <wp:simplePos x="0" y="0"/>
            <wp:positionH relativeFrom="margin">
              <wp:posOffset>4537075</wp:posOffset>
            </wp:positionH>
            <wp:positionV relativeFrom="paragraph">
              <wp:posOffset>-367030</wp:posOffset>
            </wp:positionV>
            <wp:extent cx="1540510" cy="1537335"/>
            <wp:effectExtent l="0" t="0" r="2540" b="6350"/>
            <wp:wrapNone/>
            <wp:docPr id="102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1"/>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540740" cy="1537113"/>
                    </a:xfrm>
                    <a:prstGeom prst="rect">
                      <a:avLst/>
                    </a:prstGeom>
                  </pic:spPr>
                </pic:pic>
              </a:graphicData>
            </a:graphic>
          </wp:anchor>
        </w:drawing>
      </w:r>
    </w:p>
    <w:p>
      <w:pPr>
        <w:spacing w:after="0" w:line="240" w:lineRule="auto"/>
        <w:jc w:val="both"/>
        <w:rPr>
          <w:rFonts w:ascii="Times New Roman" w:hAnsi="Times New Roman" w:cs="Times New Roman"/>
          <w:b/>
          <w:bCs/>
          <w:sz w:val="24"/>
          <w:szCs w:val="24"/>
        </w:rPr>
      </w:pPr>
    </w:p>
    <w:p>
      <w:pPr>
        <w:spacing w:after="0" w:line="240" w:lineRule="auto"/>
        <w:jc w:val="both"/>
        <w:rPr>
          <w:rFonts w:ascii="Times New Roman" w:hAnsi="Times New Roman" w:cs="Times New Roman"/>
          <w:b/>
          <w:bCs/>
          <w:sz w:val="24"/>
          <w:szCs w:val="24"/>
        </w:rPr>
      </w:pPr>
    </w:p>
    <w:p>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EZEKIEL K. LOPEZ</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Block 2 Lot 4 Doroteaville, Galicia III Mendez, Cavite</w:t>
      </w:r>
    </w:p>
    <w:p>
      <w:pPr>
        <w:spacing w:after="0" w:line="240" w:lineRule="auto"/>
        <w:jc w:val="both"/>
        <w:rPr>
          <w:rFonts w:hint="default" w:ascii="Times New Roman" w:hAnsi="Times New Roman" w:cs="Times New Roman"/>
          <w:sz w:val="24"/>
          <w:szCs w:val="24"/>
        </w:rPr>
      </w:pPr>
      <w:r>
        <w:rPr>
          <w:rFonts w:ascii="Times New Roman" w:hAnsi="Times New Roman" w:cs="Times New Roman"/>
          <w:sz w:val="24"/>
          <w:szCs w:val="24"/>
        </w:rPr>
        <w:t>Contact No. +</w:t>
      </w:r>
      <w:r>
        <w:rPr>
          <w:rFonts w:ascii="Times New Roman" w:hAnsi="Times New Roman" w:cs="Times New Roman"/>
          <w:sz w:val="24"/>
          <w:szCs w:val="24"/>
        </w:rPr>
        <w:t>639269670245</w:t>
      </w:r>
      <w:bookmarkStart w:id="0" w:name="_GoBack"/>
      <w:bookmarkEnd w:id="0"/>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Email Address: zkielkuan96@gmail.com</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pict>
          <v:line id="1027" o:spid="_x0000_s1026" o:spt="20" style="position:absolute;left:0pt;margin-left:-0.5pt;margin-top:6.35pt;height:0pt;width:478.35pt;z-index:251659264;mso-width-relative:page;mso-height-relative:page;" fillcolor="#FFFFFF" filled="t" coordsize="21600,21600">
            <v:path arrowok="t"/>
            <v:fill on="t" focussize="0,0"/>
            <v:stroke weight="3pt"/>
            <v:imagedata o:title=""/>
            <o:lock v:ext="edit"/>
          </v:line>
        </w:pict>
      </w:r>
    </w:p>
    <w:p>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OBJECTIVE:</w:t>
      </w:r>
    </w:p>
    <w:p>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To seek employment that can provide better career advancement and offer higher benefits.</w:t>
      </w:r>
    </w:p>
    <w:p>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PRESENT EMPLOYMENT:</w:t>
      </w:r>
    </w:p>
    <w:p>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bCs/>
          <w:sz w:val="24"/>
          <w:szCs w:val="24"/>
        </w:rPr>
        <w:t>May 2017 – April 2020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Pastryman</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Qatar Airways</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Doha, Qatar</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bCs/>
          <w:sz w:val="24"/>
          <w:szCs w:val="24"/>
        </w:rPr>
        <w:t>June 2006 – May 30, 2015</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Pastry Crew/Merchandizer</w:t>
      </w:r>
    </w:p>
    <w:p>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Carrefour Hypermarket</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Doha, Qatar</w:t>
      </w:r>
    </w:p>
    <w:p>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OTHER WORK EXPERIENCE:</w:t>
      </w:r>
    </w:p>
    <w:p>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bCs/>
          <w:sz w:val="24"/>
          <w:szCs w:val="24"/>
        </w:rPr>
        <w:t>Oct. 1, 2002 – Oct. 1, 2004</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Pastryman/Customer Service</w:t>
      </w:r>
    </w:p>
    <w:p>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Jumeirah Beach Hotel International</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P.O. Box 11417, Dubai, U.A.E.</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bCs/>
          <w:sz w:val="24"/>
          <w:szCs w:val="24"/>
        </w:rPr>
        <w:t xml:space="preserve">Nov. 28, 1996 – Nov. 26, 1998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Production Controller</w:t>
      </w:r>
    </w:p>
    <w:p>
      <w:pPr>
        <w:spacing w:after="0" w:line="240" w:lineRule="auto"/>
        <w:jc w:val="both"/>
        <w:rPr>
          <w:rFonts w:ascii="Times New Roman" w:hAnsi="Times New Roman" w:cs="Times New Roman"/>
          <w:b/>
          <w:bCs/>
          <w:sz w:val="24"/>
          <w:szCs w:val="24"/>
        </w:rPr>
      </w:pPr>
    </w:p>
    <w:p>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McDonald’s – Bahrain</w:t>
      </w:r>
    </w:p>
    <w:p>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P.O. Box 812 Manama, Bahrain</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bCs/>
          <w:sz w:val="24"/>
          <w:szCs w:val="24"/>
        </w:rPr>
        <w:t>July 25, 1991 – Jan 17, 1995</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Shift Supervisor</w:t>
      </w:r>
    </w:p>
    <w:p>
      <w:pPr>
        <w:spacing w:after="0" w:line="240" w:lineRule="auto"/>
        <w:jc w:val="both"/>
        <w:rPr>
          <w:rFonts w:ascii="Times New Roman" w:hAnsi="Times New Roman" w:cs="Times New Roman"/>
          <w:b/>
          <w:bCs/>
          <w:sz w:val="24"/>
          <w:szCs w:val="24"/>
        </w:rPr>
      </w:pPr>
    </w:p>
    <w:p>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Kudo Restaurant</w:t>
      </w:r>
    </w:p>
    <w:p>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P.O. Box 51858, Riyadh</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Kingdom of Saudi Arabia</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bCs/>
          <w:sz w:val="24"/>
          <w:szCs w:val="24"/>
        </w:rPr>
        <w:t>May 1989 – June 1991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Cashier/Waiter</w:t>
      </w:r>
    </w:p>
    <w:p>
      <w:pPr>
        <w:spacing w:after="0" w:line="240" w:lineRule="auto"/>
        <w:jc w:val="both"/>
        <w:rPr>
          <w:rFonts w:ascii="Times New Roman" w:hAnsi="Times New Roman" w:cs="Times New Roman"/>
          <w:b/>
          <w:bCs/>
          <w:sz w:val="24"/>
          <w:szCs w:val="24"/>
        </w:rPr>
      </w:pPr>
    </w:p>
    <w:p>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Intra Restaurant &amp; Music Bar</w:t>
      </w:r>
    </w:p>
    <w:p>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 xml:space="preserve">G/F Flore Bldg., 684 Beatro cor. Magallanes </w:t>
      </w:r>
    </w:p>
    <w:p>
      <w:pPr>
        <w:spacing w:after="0" w:line="240" w:lineRule="auto"/>
        <w:ind w:left="4320" w:firstLine="720"/>
        <w:jc w:val="both"/>
        <w:rPr>
          <w:rFonts w:ascii="Times New Roman" w:hAnsi="Times New Roman" w:cs="Times New Roman"/>
          <w:sz w:val="24"/>
          <w:szCs w:val="24"/>
        </w:rPr>
      </w:pPr>
      <w:r>
        <w:rPr>
          <w:rFonts w:ascii="Times New Roman" w:hAnsi="Times New Roman" w:cs="Times New Roman"/>
          <w:sz w:val="24"/>
          <w:szCs w:val="24"/>
        </w:rPr>
        <w:t>St., Intramuros Manila</w:t>
      </w:r>
    </w:p>
    <w:p>
      <w:pPr>
        <w:spacing w:after="0" w:line="240" w:lineRule="auto"/>
        <w:ind w:left="4320" w:firstLine="720"/>
        <w:jc w:val="both"/>
        <w:rPr>
          <w:rFonts w:ascii="Times New Roman" w:hAnsi="Times New Roman" w:cs="Times New Roman"/>
          <w:sz w:val="24"/>
          <w:szCs w:val="24"/>
        </w:rPr>
      </w:pPr>
    </w:p>
    <w:p>
      <w:pPr>
        <w:spacing w:after="0" w:line="240" w:lineRule="auto"/>
        <w:ind w:left="4320" w:firstLine="720"/>
        <w:jc w:val="both"/>
        <w:rPr>
          <w:rFonts w:ascii="Times New Roman" w:hAnsi="Times New Roman" w:cs="Times New Roman"/>
          <w:sz w:val="24"/>
          <w:szCs w:val="24"/>
        </w:rPr>
      </w:pPr>
    </w:p>
    <w:p>
      <w:pPr>
        <w:spacing w:after="0" w:line="240" w:lineRule="auto"/>
        <w:ind w:left="4320" w:firstLine="720"/>
        <w:jc w:val="both"/>
        <w:rPr>
          <w:rFonts w:ascii="Times New Roman" w:hAnsi="Times New Roman" w:cs="Times New Roman"/>
          <w:sz w:val="24"/>
          <w:szCs w:val="24"/>
        </w:rPr>
      </w:pPr>
    </w:p>
    <w:p>
      <w:pPr>
        <w:spacing w:after="0" w:line="240" w:lineRule="auto"/>
        <w:ind w:left="4320" w:firstLine="720"/>
        <w:jc w:val="both"/>
        <w:rPr>
          <w:rFonts w:ascii="Times New Roman" w:hAnsi="Times New Roman" w:cs="Times New Roman"/>
          <w:sz w:val="24"/>
          <w:szCs w:val="24"/>
        </w:rPr>
      </w:pPr>
    </w:p>
    <w:p>
      <w:pPr>
        <w:pStyle w:val="5"/>
        <w:numPr>
          <w:ilvl w:val="0"/>
          <w:numId w:val="1"/>
        </w:numPr>
        <w:jc w:val="both"/>
        <w:rPr>
          <w:rFonts w:ascii="Times New Roman" w:hAnsi="Times New Roman" w:cs="Times New Roman"/>
          <w:b/>
          <w:bCs/>
          <w:sz w:val="24"/>
          <w:szCs w:val="24"/>
        </w:rPr>
      </w:pPr>
      <w:r>
        <w:rPr>
          <w:rFonts w:ascii="Times New Roman" w:hAnsi="Times New Roman" w:cs="Times New Roman"/>
          <w:b/>
          <w:bCs/>
          <w:sz w:val="24"/>
          <w:szCs w:val="24"/>
        </w:rPr>
        <w:t>Basic Function of PASTRYMAN</w:t>
      </w:r>
    </w:p>
    <w:p>
      <w:pPr>
        <w:pStyle w:val="5"/>
        <w:numPr>
          <w:ilvl w:val="0"/>
          <w:numId w:val="2"/>
        </w:numPr>
        <w:jc w:val="both"/>
        <w:rPr>
          <w:rFonts w:ascii="Times New Roman" w:hAnsi="Times New Roman" w:cs="Times New Roman"/>
          <w:sz w:val="24"/>
          <w:szCs w:val="24"/>
        </w:rPr>
      </w:pPr>
      <w:r>
        <w:rPr>
          <w:rFonts w:ascii="Times New Roman" w:hAnsi="Times New Roman" w:cs="Times New Roman"/>
          <w:sz w:val="24"/>
          <w:szCs w:val="24"/>
        </w:rPr>
        <w:t>Prepare all things needed for daily operation.</w:t>
      </w:r>
    </w:p>
    <w:p>
      <w:pPr>
        <w:pStyle w:val="5"/>
        <w:numPr>
          <w:ilvl w:val="0"/>
          <w:numId w:val="2"/>
        </w:numPr>
        <w:jc w:val="both"/>
        <w:rPr>
          <w:rFonts w:ascii="Times New Roman" w:hAnsi="Times New Roman" w:cs="Times New Roman"/>
          <w:sz w:val="24"/>
          <w:szCs w:val="24"/>
        </w:rPr>
      </w:pPr>
      <w:r>
        <w:rPr>
          <w:rFonts w:ascii="Times New Roman" w:hAnsi="Times New Roman" w:cs="Times New Roman"/>
          <w:sz w:val="24"/>
          <w:szCs w:val="24"/>
        </w:rPr>
        <w:t>Follow instructions given by the Pastry Chef.</w:t>
      </w:r>
    </w:p>
    <w:p>
      <w:pPr>
        <w:pStyle w:val="5"/>
        <w:numPr>
          <w:ilvl w:val="0"/>
          <w:numId w:val="2"/>
        </w:numPr>
        <w:jc w:val="both"/>
        <w:rPr>
          <w:rFonts w:ascii="Times New Roman" w:hAnsi="Times New Roman" w:cs="Times New Roman"/>
          <w:sz w:val="24"/>
          <w:szCs w:val="24"/>
        </w:rPr>
      </w:pPr>
      <w:r>
        <w:rPr>
          <w:rFonts w:ascii="Times New Roman" w:hAnsi="Times New Roman" w:cs="Times New Roman"/>
          <w:sz w:val="24"/>
          <w:szCs w:val="24"/>
        </w:rPr>
        <w:t>Ensure that all instructions/directives are followed for smooth operation.</w:t>
      </w:r>
    </w:p>
    <w:p>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SEMINARS/CITATIONS:</w:t>
      </w:r>
    </w:p>
    <w:p>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bCs/>
          <w:sz w:val="24"/>
          <w:szCs w:val="24"/>
        </w:rPr>
        <w:t>July 18, 1999</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Basic Food Hygiene</w:t>
      </w:r>
    </w:p>
    <w:p>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Chartered Institute of Environment Health</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Jumeirah Beach Hotel Int’l United Arab Emirates</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 xml:space="preserve">Correct Handling Application Environment Health &amp; </w:t>
      </w:r>
    </w:p>
    <w:p>
      <w:pPr>
        <w:spacing w:after="0" w:line="240" w:lineRule="auto"/>
        <w:ind w:left="2880" w:firstLine="720"/>
        <w:jc w:val="both"/>
        <w:rPr>
          <w:rFonts w:ascii="Times New Roman" w:hAnsi="Times New Roman" w:cs="Times New Roman"/>
          <w:b/>
          <w:bCs/>
          <w:sz w:val="24"/>
          <w:szCs w:val="24"/>
        </w:rPr>
      </w:pPr>
      <w:r>
        <w:rPr>
          <w:rFonts w:ascii="Times New Roman" w:hAnsi="Times New Roman" w:cs="Times New Roman"/>
          <w:b/>
          <w:bCs/>
          <w:sz w:val="24"/>
          <w:szCs w:val="24"/>
        </w:rPr>
        <w:t>Safety Practices</w:t>
      </w:r>
    </w:p>
    <w:p>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Jumeirah Beach Hotel Int’l United Arab Emirates</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September 27, 1998</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Special Crew Seminar</w:t>
      </w:r>
    </w:p>
    <w:p>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McDonald’s – Bahrain</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May 29, 1998</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Store Performance Recognition</w:t>
      </w:r>
    </w:p>
    <w:p>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McDonald’s – Bahrain</w:t>
      </w:r>
    </w:p>
    <w:p>
      <w:pPr>
        <w:spacing w:after="0" w:line="240" w:lineRule="auto"/>
        <w:jc w:val="both"/>
        <w:rPr>
          <w:rFonts w:ascii="Times New Roman" w:hAnsi="Times New Roman" w:cs="Times New Roman"/>
          <w:b/>
          <w:bCs/>
          <w:sz w:val="24"/>
          <w:szCs w:val="24"/>
        </w:rPr>
      </w:pPr>
    </w:p>
    <w:p>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April 1998</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Positive Work Recognition</w:t>
      </w:r>
    </w:p>
    <w:p>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McDonald’s – Bahrain</w:t>
      </w:r>
    </w:p>
    <w:p>
      <w:pPr>
        <w:spacing w:after="0" w:line="240" w:lineRule="auto"/>
        <w:jc w:val="both"/>
        <w:rPr>
          <w:rFonts w:ascii="Times New Roman" w:hAnsi="Times New Roman" w:cs="Times New Roman"/>
          <w:b/>
          <w:bCs/>
          <w:sz w:val="24"/>
          <w:szCs w:val="24"/>
        </w:rPr>
      </w:pPr>
    </w:p>
    <w:p>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Nov. &amp; Dec. 1997</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Best in Support / Most Dependable</w:t>
      </w:r>
    </w:p>
    <w:p>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McDonald’s – Bahrain</w:t>
      </w:r>
    </w:p>
    <w:p>
      <w:pPr>
        <w:spacing w:after="0" w:line="240" w:lineRule="auto"/>
        <w:jc w:val="both"/>
        <w:rPr>
          <w:rFonts w:ascii="Times New Roman" w:hAnsi="Times New Roman" w:cs="Times New Roman"/>
          <w:b/>
          <w:bCs/>
          <w:sz w:val="24"/>
          <w:szCs w:val="24"/>
        </w:rPr>
      </w:pPr>
    </w:p>
    <w:p>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March 4, 1993</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Employee of the Month</w:t>
      </w:r>
    </w:p>
    <w:p>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Kudo Restaurant, Riyadh</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Kingdom of Saudi Arabia</w:t>
      </w:r>
    </w:p>
    <w:p>
      <w:pPr>
        <w:spacing w:after="0" w:line="240" w:lineRule="auto"/>
        <w:jc w:val="both"/>
        <w:rPr>
          <w:rFonts w:ascii="Times New Roman" w:hAnsi="Times New Roman" w:cs="Times New Roman"/>
          <w:b/>
          <w:bCs/>
          <w:sz w:val="24"/>
          <w:szCs w:val="24"/>
        </w:rPr>
      </w:pPr>
    </w:p>
    <w:p>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Basic Food Function of a Food &amp; Beverage Attendant</w:t>
      </w:r>
    </w:p>
    <w:p>
      <w:pPr>
        <w:pStyle w:val="5"/>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Prepare the ordered food.</w:t>
      </w:r>
    </w:p>
    <w:p>
      <w:pPr>
        <w:pStyle w:val="5"/>
        <w:numPr>
          <w:ilvl w:val="0"/>
          <w:numId w:val="3"/>
        </w:numPr>
        <w:jc w:val="both"/>
        <w:rPr>
          <w:rFonts w:ascii="Times New Roman" w:hAnsi="Times New Roman" w:cs="Times New Roman"/>
          <w:sz w:val="24"/>
          <w:szCs w:val="24"/>
        </w:rPr>
      </w:pPr>
      <w:r>
        <w:rPr>
          <w:rFonts w:ascii="Times New Roman" w:hAnsi="Times New Roman" w:cs="Times New Roman"/>
          <w:sz w:val="24"/>
          <w:szCs w:val="24"/>
        </w:rPr>
        <w:t>Serve our customers with courtesy and gladness.</w:t>
      </w:r>
    </w:p>
    <w:p>
      <w:pPr>
        <w:pStyle w:val="5"/>
        <w:numPr>
          <w:ilvl w:val="0"/>
          <w:numId w:val="3"/>
        </w:numPr>
        <w:jc w:val="both"/>
        <w:rPr>
          <w:rFonts w:ascii="Times New Roman" w:hAnsi="Times New Roman" w:cs="Times New Roman"/>
          <w:sz w:val="24"/>
          <w:szCs w:val="24"/>
        </w:rPr>
      </w:pPr>
      <w:r>
        <w:rPr>
          <w:rFonts w:ascii="Times New Roman" w:hAnsi="Times New Roman" w:cs="Times New Roman"/>
          <w:sz w:val="24"/>
          <w:szCs w:val="24"/>
        </w:rPr>
        <w:t>Carry our tasks necessary for the efficient running of the kitchen.</w:t>
      </w:r>
    </w:p>
    <w:p>
      <w:pPr>
        <w:pStyle w:val="5"/>
        <w:numPr>
          <w:ilvl w:val="0"/>
          <w:numId w:val="3"/>
        </w:numPr>
        <w:jc w:val="both"/>
        <w:rPr>
          <w:rFonts w:ascii="Times New Roman" w:hAnsi="Times New Roman" w:cs="Times New Roman"/>
          <w:sz w:val="24"/>
          <w:szCs w:val="24"/>
        </w:rPr>
      </w:pPr>
      <w:r>
        <w:rPr>
          <w:rFonts w:ascii="Times New Roman" w:hAnsi="Times New Roman" w:cs="Times New Roman"/>
          <w:sz w:val="24"/>
          <w:szCs w:val="24"/>
        </w:rPr>
        <w:t>Perform other duties like cashiering, watering, kitchen supervising, stockman, cleaning and maintenance as part of the rotation schedule to have an excellent training and exposure in all aspects of the kitchen chain operations.</w:t>
      </w:r>
    </w:p>
    <w:p>
      <w:pPr>
        <w:pStyle w:val="5"/>
        <w:numPr>
          <w:ilvl w:val="0"/>
          <w:numId w:val="3"/>
        </w:numPr>
        <w:jc w:val="both"/>
        <w:rPr>
          <w:rFonts w:ascii="Times New Roman" w:hAnsi="Times New Roman" w:cs="Times New Roman"/>
          <w:sz w:val="24"/>
          <w:szCs w:val="24"/>
        </w:rPr>
      </w:pPr>
      <w:r>
        <w:rPr>
          <w:rFonts w:ascii="Times New Roman" w:hAnsi="Times New Roman" w:cs="Times New Roman"/>
          <w:sz w:val="24"/>
          <w:szCs w:val="24"/>
        </w:rPr>
        <w:t>Always having in mind to provide quality food, quality service and spotless cleanliness of the surrounding and resetting to the defined standards.</w:t>
      </w:r>
    </w:p>
    <w:p>
      <w:pPr>
        <w:pStyle w:val="5"/>
        <w:numPr>
          <w:ilvl w:val="0"/>
          <w:numId w:val="3"/>
        </w:numPr>
        <w:jc w:val="both"/>
        <w:rPr>
          <w:rFonts w:ascii="Times New Roman" w:hAnsi="Times New Roman" w:cs="Times New Roman"/>
          <w:sz w:val="24"/>
          <w:szCs w:val="24"/>
        </w:rPr>
      </w:pPr>
      <w:r>
        <w:rPr>
          <w:rFonts w:ascii="Times New Roman" w:hAnsi="Times New Roman" w:cs="Times New Roman"/>
          <w:sz w:val="24"/>
          <w:szCs w:val="24"/>
        </w:rPr>
        <w:t>Ensure the customers get what they see for the unreasonable price they pay.</w:t>
      </w:r>
    </w:p>
    <w:p>
      <w:pPr>
        <w:pStyle w:val="5"/>
        <w:numPr>
          <w:ilvl w:val="0"/>
          <w:numId w:val="3"/>
        </w:numPr>
        <w:jc w:val="both"/>
        <w:rPr>
          <w:rFonts w:ascii="Times New Roman" w:hAnsi="Times New Roman" w:cs="Times New Roman"/>
          <w:sz w:val="24"/>
          <w:szCs w:val="24"/>
        </w:rPr>
      </w:pPr>
      <w:r>
        <w:rPr>
          <w:rFonts w:ascii="Times New Roman" w:hAnsi="Times New Roman" w:cs="Times New Roman"/>
          <w:sz w:val="24"/>
          <w:szCs w:val="24"/>
        </w:rPr>
        <w:t>Give my outmost loyalty and dedication towards my company and work.</w:t>
      </w:r>
    </w:p>
    <w:p>
      <w:pPr>
        <w:pStyle w:val="5"/>
        <w:numPr>
          <w:ilvl w:val="0"/>
          <w:numId w:val="3"/>
        </w:numPr>
        <w:jc w:val="both"/>
        <w:rPr>
          <w:rFonts w:ascii="Times New Roman" w:hAnsi="Times New Roman" w:cs="Times New Roman"/>
          <w:sz w:val="24"/>
          <w:szCs w:val="24"/>
        </w:rPr>
      </w:pPr>
      <w:r>
        <w:rPr>
          <w:rFonts w:ascii="Times New Roman" w:hAnsi="Times New Roman" w:cs="Times New Roman"/>
          <w:sz w:val="24"/>
          <w:szCs w:val="24"/>
        </w:rPr>
        <w:t>Maintain harmonious relationship with superiors and co-workers to attain a healthy work atmosphere.</w:t>
      </w:r>
    </w:p>
    <w:p>
      <w:pPr>
        <w:pStyle w:val="5"/>
        <w:numPr>
          <w:ilvl w:val="0"/>
          <w:numId w:val="4"/>
        </w:numPr>
        <w:jc w:val="both"/>
        <w:rPr>
          <w:rFonts w:ascii="Times New Roman" w:hAnsi="Times New Roman" w:cs="Times New Roman"/>
          <w:b/>
          <w:bCs/>
          <w:sz w:val="24"/>
          <w:szCs w:val="24"/>
        </w:rPr>
      </w:pPr>
      <w:r>
        <w:rPr>
          <w:rFonts w:ascii="Times New Roman" w:hAnsi="Times New Roman" w:cs="Times New Roman"/>
          <w:b/>
          <w:bCs/>
          <w:sz w:val="24"/>
          <w:szCs w:val="24"/>
        </w:rPr>
        <w:t>Basic Functions of CASHIERING</w:t>
      </w:r>
    </w:p>
    <w:p>
      <w:pPr>
        <w:pStyle w:val="5"/>
        <w:numPr>
          <w:ilvl w:val="0"/>
          <w:numId w:val="5"/>
        </w:numPr>
        <w:jc w:val="both"/>
        <w:rPr>
          <w:rFonts w:ascii="Times New Roman" w:hAnsi="Times New Roman" w:cs="Times New Roman"/>
          <w:b/>
          <w:bCs/>
          <w:sz w:val="24"/>
          <w:szCs w:val="24"/>
        </w:rPr>
      </w:pPr>
      <w:r>
        <w:rPr>
          <w:rFonts w:ascii="Times New Roman" w:hAnsi="Times New Roman" w:cs="Times New Roman"/>
          <w:sz w:val="24"/>
          <w:szCs w:val="24"/>
        </w:rPr>
        <w:t>Accept payments for the cash/credit transactions.</w:t>
      </w:r>
    </w:p>
    <w:p>
      <w:pPr>
        <w:pStyle w:val="5"/>
        <w:numPr>
          <w:ilvl w:val="0"/>
          <w:numId w:val="5"/>
        </w:numPr>
        <w:jc w:val="both"/>
        <w:rPr>
          <w:rFonts w:ascii="Times New Roman" w:hAnsi="Times New Roman" w:cs="Times New Roman"/>
          <w:b/>
          <w:bCs/>
          <w:sz w:val="24"/>
          <w:szCs w:val="24"/>
        </w:rPr>
      </w:pPr>
      <w:r>
        <w:rPr>
          <w:rFonts w:ascii="Times New Roman" w:hAnsi="Times New Roman" w:cs="Times New Roman"/>
          <w:sz w:val="24"/>
          <w:szCs w:val="24"/>
        </w:rPr>
        <w:t>Enter all cash/credit transactions into the cash register.</w:t>
      </w:r>
    </w:p>
    <w:p>
      <w:pPr>
        <w:pStyle w:val="5"/>
        <w:numPr>
          <w:ilvl w:val="0"/>
          <w:numId w:val="5"/>
        </w:numPr>
        <w:jc w:val="both"/>
        <w:rPr>
          <w:rFonts w:ascii="Times New Roman" w:hAnsi="Times New Roman" w:cs="Times New Roman"/>
          <w:b/>
          <w:bCs/>
          <w:sz w:val="24"/>
          <w:szCs w:val="24"/>
        </w:rPr>
      </w:pPr>
      <w:r>
        <w:rPr>
          <w:rFonts w:ascii="Times New Roman" w:hAnsi="Times New Roman" w:cs="Times New Roman"/>
          <w:sz w:val="24"/>
          <w:szCs w:val="24"/>
        </w:rPr>
        <w:t>Submit my hourly/end of the shift cash and credit reading initiated by the supervisor or auditor.</w:t>
      </w:r>
    </w:p>
    <w:p>
      <w:pPr>
        <w:pStyle w:val="5"/>
        <w:numPr>
          <w:ilvl w:val="0"/>
          <w:numId w:val="5"/>
        </w:numPr>
        <w:jc w:val="both"/>
        <w:rPr>
          <w:rFonts w:ascii="Times New Roman" w:hAnsi="Times New Roman" w:cs="Times New Roman"/>
          <w:b/>
          <w:bCs/>
          <w:sz w:val="24"/>
          <w:szCs w:val="24"/>
        </w:rPr>
      </w:pPr>
      <w:r>
        <w:rPr>
          <w:rFonts w:ascii="Times New Roman" w:hAnsi="Times New Roman" w:cs="Times New Roman"/>
          <w:sz w:val="24"/>
          <w:szCs w:val="24"/>
        </w:rPr>
        <w:t>Shortage is unacceptable as matter of accounting procedure.</w:t>
      </w:r>
    </w:p>
    <w:p>
      <w:pPr>
        <w:pStyle w:val="5"/>
        <w:numPr>
          <w:ilvl w:val="0"/>
          <w:numId w:val="5"/>
        </w:numPr>
        <w:jc w:val="both"/>
        <w:rPr>
          <w:rFonts w:ascii="Times New Roman" w:hAnsi="Times New Roman" w:cs="Times New Roman"/>
          <w:b/>
          <w:bCs/>
          <w:sz w:val="24"/>
          <w:szCs w:val="24"/>
        </w:rPr>
      </w:pPr>
      <w:r>
        <w:rPr>
          <w:rFonts w:ascii="Times New Roman" w:hAnsi="Times New Roman" w:cs="Times New Roman"/>
          <w:sz w:val="24"/>
          <w:szCs w:val="24"/>
        </w:rPr>
        <w:t>Having always in mind that the gravity of the offenses is the same for cash overages as in cash shortages.</w:t>
      </w:r>
    </w:p>
    <w:p>
      <w:pPr>
        <w:pStyle w:val="5"/>
        <w:numPr>
          <w:ilvl w:val="0"/>
          <w:numId w:val="5"/>
        </w:numPr>
        <w:jc w:val="both"/>
        <w:rPr>
          <w:rFonts w:ascii="Times New Roman" w:hAnsi="Times New Roman" w:cs="Times New Roman"/>
          <w:b/>
          <w:bCs/>
          <w:sz w:val="24"/>
          <w:szCs w:val="24"/>
        </w:rPr>
      </w:pPr>
      <w:r>
        <w:rPr>
          <w:rFonts w:ascii="Times New Roman" w:hAnsi="Times New Roman" w:cs="Times New Roman"/>
          <w:sz w:val="24"/>
          <w:szCs w:val="24"/>
        </w:rPr>
        <w:t>Remit to general cashier all cash or credit collection for the day.</w:t>
      </w:r>
    </w:p>
    <w:p>
      <w:pPr>
        <w:pStyle w:val="5"/>
        <w:numPr>
          <w:ilvl w:val="0"/>
          <w:numId w:val="5"/>
        </w:numPr>
        <w:jc w:val="both"/>
        <w:rPr>
          <w:rFonts w:ascii="Times New Roman" w:hAnsi="Times New Roman" w:cs="Times New Roman"/>
          <w:b/>
          <w:bCs/>
          <w:sz w:val="24"/>
          <w:szCs w:val="24"/>
        </w:rPr>
      </w:pPr>
      <w:r>
        <w:rPr>
          <w:rFonts w:ascii="Times New Roman" w:hAnsi="Times New Roman" w:cs="Times New Roman"/>
          <w:sz w:val="24"/>
          <w:szCs w:val="24"/>
        </w:rPr>
        <w:t>To perform other duties related to my position assigned by the management from time to time.</w:t>
      </w:r>
    </w:p>
    <w:p>
      <w:pPr>
        <w:pStyle w:val="5"/>
        <w:numPr>
          <w:ilvl w:val="0"/>
          <w:numId w:val="5"/>
        </w:numPr>
        <w:jc w:val="both"/>
        <w:rPr>
          <w:rFonts w:ascii="Times New Roman" w:hAnsi="Times New Roman" w:cs="Times New Roman"/>
          <w:b/>
          <w:bCs/>
          <w:sz w:val="24"/>
          <w:szCs w:val="24"/>
        </w:rPr>
      </w:pPr>
      <w:r>
        <w:rPr>
          <w:rFonts w:ascii="Times New Roman" w:hAnsi="Times New Roman" w:cs="Times New Roman"/>
          <w:sz w:val="24"/>
          <w:szCs w:val="24"/>
        </w:rPr>
        <w:t>Perform with the best friendly smile and gladness to the guest. Give always the best information needed exceed unexpected services for the best result.</w:t>
      </w:r>
    </w:p>
    <w:p>
      <w:pPr>
        <w:pStyle w:val="5"/>
        <w:ind w:left="1080"/>
        <w:jc w:val="both"/>
        <w:rPr>
          <w:rFonts w:ascii="Times New Roman" w:hAnsi="Times New Roman" w:cs="Times New Roman"/>
          <w:b/>
          <w:bCs/>
          <w:sz w:val="24"/>
          <w:szCs w:val="24"/>
        </w:rPr>
      </w:pPr>
    </w:p>
    <w:p>
      <w:pPr>
        <w:pStyle w:val="5"/>
        <w:numPr>
          <w:ilvl w:val="0"/>
          <w:numId w:val="4"/>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Basic Functions of a PASTRYMAN/SUPERVISOR</w:t>
      </w:r>
    </w:p>
    <w:p>
      <w:pPr>
        <w:pStyle w:val="5"/>
        <w:numPr>
          <w:ilvl w:val="0"/>
          <w:numId w:val="6"/>
        </w:num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Prepare all things needed for the daily operation.</w:t>
      </w:r>
    </w:p>
    <w:p>
      <w:pPr>
        <w:pStyle w:val="5"/>
        <w:numPr>
          <w:ilvl w:val="0"/>
          <w:numId w:val="6"/>
        </w:num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Follow instruction given by the Pastry Chef.</w:t>
      </w:r>
    </w:p>
    <w:p>
      <w:pPr>
        <w:pStyle w:val="5"/>
        <w:numPr>
          <w:ilvl w:val="0"/>
          <w:numId w:val="6"/>
        </w:num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Communicate for shift schedule check logbook for all information to be done left accomplishment to continue shift operation follow up all organized dates </w:t>
      </w:r>
      <w:r>
        <w:rPr>
          <w:rFonts w:ascii="Times New Roman" w:hAnsi="Times New Roman" w:cs="Times New Roman"/>
          <w:b/>
          <w:bCs/>
          <w:sz w:val="24"/>
          <w:szCs w:val="24"/>
        </w:rPr>
        <w:t xml:space="preserve">FIFO </w:t>
      </w:r>
      <w:r>
        <w:rPr>
          <w:rFonts w:ascii="Times New Roman" w:hAnsi="Times New Roman" w:cs="Times New Roman"/>
          <w:sz w:val="24"/>
          <w:szCs w:val="24"/>
        </w:rPr>
        <w:t xml:space="preserve">operation </w:t>
      </w:r>
      <w:r>
        <w:rPr>
          <w:rFonts w:ascii="Times New Roman" w:hAnsi="Times New Roman" w:cs="Times New Roman"/>
          <w:b/>
          <w:bCs/>
          <w:sz w:val="24"/>
          <w:szCs w:val="24"/>
        </w:rPr>
        <w:t>HACCP</w:t>
      </w:r>
      <w:r>
        <w:rPr>
          <w:rFonts w:ascii="Times New Roman" w:hAnsi="Times New Roman" w:cs="Times New Roman"/>
          <w:sz w:val="24"/>
          <w:szCs w:val="24"/>
        </w:rPr>
        <w:t xml:space="preserve"> application staff manpower cash register items needed ensure all is in set up and organize prepare inventory sheet and ordering form for the other day check fast moving briefing staff for operation do and don’t extend time if needed always use </w:t>
      </w:r>
      <w:r>
        <w:rPr>
          <w:rFonts w:ascii="Times New Roman" w:hAnsi="Times New Roman" w:cs="Times New Roman"/>
          <w:b/>
          <w:bCs/>
          <w:sz w:val="24"/>
          <w:szCs w:val="24"/>
        </w:rPr>
        <w:t>3C (Communication Cooperation Coordination)</w:t>
      </w:r>
      <w:r>
        <w:rPr>
          <w:rFonts w:ascii="Times New Roman" w:hAnsi="Times New Roman" w:cs="Times New Roman"/>
          <w:sz w:val="24"/>
          <w:szCs w:val="24"/>
        </w:rPr>
        <w:t xml:space="preserve"> for smooth operation respond always </w:t>
      </w:r>
      <w:r>
        <w:rPr>
          <w:rFonts w:ascii="Times New Roman" w:hAnsi="Times New Roman" w:cs="Times New Roman"/>
          <w:b/>
          <w:bCs/>
          <w:sz w:val="24"/>
          <w:szCs w:val="24"/>
        </w:rPr>
        <w:t xml:space="preserve">CHARLIE ALFA TANGO </w:t>
      </w:r>
      <w:r>
        <w:rPr>
          <w:rFonts w:ascii="Times New Roman" w:hAnsi="Times New Roman" w:cs="Times New Roman"/>
          <w:sz w:val="24"/>
          <w:szCs w:val="24"/>
        </w:rPr>
        <w:t>order please reply always communication for chef ordering and preparation schedules.</w:t>
      </w:r>
    </w:p>
    <w:p>
      <w:pPr>
        <w:pStyle w:val="5"/>
        <w:spacing w:after="0" w:line="240" w:lineRule="auto"/>
        <w:ind w:left="1080"/>
        <w:jc w:val="both"/>
        <w:rPr>
          <w:rFonts w:ascii="Times New Roman" w:hAnsi="Times New Roman" w:cs="Times New Roman"/>
          <w:b/>
          <w:bCs/>
          <w:sz w:val="24"/>
          <w:szCs w:val="24"/>
        </w:rPr>
      </w:pPr>
    </w:p>
    <w:p>
      <w:pPr>
        <w:spacing w:after="0" w:line="240" w:lineRule="auto"/>
        <w:jc w:val="both"/>
        <w:rPr>
          <w:rFonts w:ascii="Times New Roman" w:hAnsi="Times New Roman" w:cs="Times New Roman"/>
          <w:b/>
          <w:bCs/>
          <w:sz w:val="24"/>
          <w:szCs w:val="24"/>
        </w:rPr>
      </w:pPr>
    </w:p>
    <w:p>
      <w:pPr>
        <w:spacing w:after="0" w:line="240" w:lineRule="auto"/>
        <w:jc w:val="both"/>
        <w:rPr>
          <w:rFonts w:ascii="Times New Roman" w:hAnsi="Times New Roman" w:cs="Times New Roman"/>
          <w:sz w:val="24"/>
          <w:szCs w:val="24"/>
          <w:u w:val="single"/>
        </w:rPr>
      </w:pPr>
      <w:r>
        <w:rPr>
          <w:rFonts w:ascii="Times New Roman" w:hAnsi="Times New Roman" w:cs="Times New Roman"/>
          <w:b/>
          <w:bCs/>
          <w:sz w:val="24"/>
          <w:szCs w:val="24"/>
          <w:u w:val="single"/>
        </w:rPr>
        <w:t>EDUCATION:</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bCs/>
          <w:sz w:val="24"/>
          <w:szCs w:val="24"/>
        </w:rPr>
        <w:t>1985 – 1987</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B.S. in Commerce</w:t>
      </w:r>
    </w:p>
    <w:p>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San Sebastian College</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C.M. Recto, Manila</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1981 – 1985</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Secondary Course</w:t>
      </w:r>
    </w:p>
    <w:p>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Jose Rizal University</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Shaw Blvd. Mandaluyong City</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1975 – 1981</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Elementary</w:t>
      </w:r>
    </w:p>
    <w:p>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Sta. Lucia Elementary School</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San. Juan, Metro Manila</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PERSONAL DATA:</w:t>
      </w:r>
      <w:r>
        <w:rPr>
          <w:rFonts w:ascii="Times New Roman" w:hAnsi="Times New Roman" w:cs="Times New Roman"/>
          <w:b/>
          <w:bCs/>
          <w:sz w:val="24"/>
          <w:szCs w:val="24"/>
          <w:u w:val="single"/>
        </w:rPr>
        <w:tab/>
      </w:r>
    </w:p>
    <w:p>
      <w:pPr>
        <w:spacing w:after="0" w:line="240" w:lineRule="auto"/>
        <w:jc w:val="both"/>
        <w:rPr>
          <w:rFonts w:ascii="Times New Roman" w:hAnsi="Times New Roman" w:cs="Times New Roman"/>
          <w:b/>
          <w:bCs/>
          <w:sz w:val="24"/>
          <w:szCs w:val="24"/>
          <w:u w:val="single"/>
        </w:rPr>
      </w:pPr>
    </w:p>
    <w:p>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Date of Birth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November, 27, 1969</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Place of Birth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Quezon City</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Civil Status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Married</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Height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5’5”</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Weight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130 lbs.</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CHARACTER REFERENCES:</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Mr. Alvin R. Lugo</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Businessman</w:t>
      </w:r>
    </w:p>
    <w:p>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B4/L2 Corazon de Jesus St.</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Chrysanthemum Village San Pedro, Laguna</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(02) 514 1580</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Mr. Boy Glorioso</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Banker / Businessman</w:t>
      </w:r>
    </w:p>
    <w:p>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Pagbilao Rural Bank. Pagbilao, Quezon</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 hereby certify that the above information is true and correct to the best of my knowledge and belief.</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pict>
          <v:line id="1028" o:spid="_x0000_s1027" o:spt="20" style="position:absolute;left:0pt;margin-left:287.4pt;margin-top:10.25pt;height:0pt;width:184.9pt;z-index:251659264;mso-width-relative:page;mso-height-relative:page;" fillcolor="#FFFFFF" filled="t" coordsize="21600,21600">
            <v:path arrowok="t"/>
            <v:fill on="t" focussize="0,0"/>
            <v:stroke/>
            <v:imagedata o:title=""/>
            <o:lock v:ext="edit"/>
          </v:line>
        </w:pi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Applicant’s Signature</w:t>
      </w:r>
      <w:r>
        <w:rPr>
          <w:rFonts w:ascii="Times New Roman" w:hAnsi="Times New Roman" w:cs="Times New Roman"/>
          <w:sz w:val="24"/>
          <w:szCs w:val="24"/>
        </w:rPr>
        <w:tab/>
      </w:r>
      <w:r>
        <w:rPr>
          <w:rFonts w:ascii="Times New Roman" w:hAnsi="Times New Roman" w:cs="Times New Roman"/>
          <w:b/>
          <w:bCs/>
          <w:sz w:val="24"/>
          <w:szCs w:val="24"/>
        </w:rPr>
        <w:t xml:space="preserve"> </w:t>
      </w:r>
    </w:p>
    <w:sectPr>
      <w:pgSz w:w="12240" w:h="15840"/>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汉仪书宋二KW"/>
    <w:panose1 w:val="00000000000000000000"/>
    <w:charset w:val="86"/>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Arial">
    <w:panose1 w:val="020B0604020202020204"/>
    <w:charset w:val="00"/>
    <w:family w:val="swiss"/>
    <w:pitch w:val="default"/>
    <w:sig w:usb0="E0002AFF" w:usb1="C0007843" w:usb2="00000009" w:usb3="00000000" w:csb0="400001FF" w:csb1="FFFF0000"/>
  </w:font>
  <w:font w:name="黑体">
    <w:altName w:val="汉仪中黑KW"/>
    <w:panose1 w:val="02010600030101010101"/>
    <w:charset w:val="00"/>
    <w:family w:val="auto"/>
    <w:pitch w:val="default"/>
    <w:sig w:usb0="00000001" w:usb1="080E0000" w:usb2="00000010" w:usb3="00000000" w:csb0="00040000" w:csb1="00000000"/>
  </w:font>
  <w:font w:name="汉仪中黑KW">
    <w:panose1 w:val="00020600040101010101"/>
    <w:charset w:val="86"/>
    <w:family w:val="auto"/>
    <w:pitch w:val="default"/>
    <w:sig w:usb0="A00002BF" w:usb1="18EF7CFA" w:usb2="00000016" w:usb3="00000000" w:csb0="00040000" w:csb1="00000000"/>
  </w:font>
  <w:font w:name="Courier New">
    <w:panose1 w:val="02070309020205020404"/>
    <w:charset w:val="00"/>
    <w:family w:val="modern"/>
    <w:pitch w:val="default"/>
    <w:sig w:usb0="E0002AFF" w:usb1="C0007843" w:usb2="00000009" w:usb3="00000000" w:csb0="400001FF" w:csb1="FFFF0000"/>
  </w:font>
  <w:font w:name="Wingdings">
    <w:altName w:val="Kingsoft Confetti"/>
    <w:panose1 w:val="05000000000000000000"/>
    <w:charset w:val="00"/>
    <w:family w:val="auto"/>
    <w:pitch w:val="default"/>
    <w:sig w:usb0="00000000" w:usb1="10000000" w:usb2="00000000" w:usb3="00000000" w:csb0="80000000" w:csb1="00000000"/>
  </w:font>
  <w:font w:name="Kingsoft Confetti">
    <w:panose1 w:val="05000100010000000000"/>
    <w:charset w:val="00"/>
    <w:family w:val="auto"/>
    <w:pitch w:val="default"/>
    <w:sig w:usb0="00000000" w:usb1="00000000" w:usb2="00000000" w:usb3="00000000" w:csb0="80000000" w:csb1="00000000"/>
  </w:font>
  <w:font w:name="Calibri">
    <w:altName w:val="Arial"/>
    <w:panose1 w:val="020F0502020204030204"/>
    <w:charset w:val="86"/>
    <w:family w:val="swiss"/>
    <w:pitch w:val="default"/>
    <w:sig w:usb0="00000000" w:usb1="00000000" w:usb2="00000001" w:usb3="00000000" w:csb0="0000019F" w:csb1="00000000"/>
  </w:font>
  <w:font w:name="SimSun">
    <w:altName w:val="汉仪书宋二KW"/>
    <w:panose1 w:val="02010600030101010101"/>
    <w:charset w:val="86"/>
    <w:family w:val="auto"/>
    <w:pitch w:val="default"/>
    <w:sig w:usb0="00000000" w:usb1="00000000" w:usb2="00000016" w:usb3="00000000" w:csb0="00040001" w:csb1="00000000"/>
  </w:font>
  <w:font w:name="Calibri">
    <w:altName w:val="Arial"/>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Symbol">
    <w:altName w:val="Kingsoft Sign"/>
    <w:panose1 w:val="05050102010007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0000001"/>
    <w:multiLevelType w:val="multilevel"/>
    <w:tmpl w:val="00000001"/>
    <w:lvl w:ilvl="0" w:tentative="0">
      <w:start w:val="1"/>
      <w:numFmt w:val="bullet"/>
      <w:lvlText w:val=""/>
      <w:lvlJc w:val="left"/>
      <w:pPr>
        <w:ind w:left="1440" w:hanging="360"/>
      </w:pPr>
      <w:rPr>
        <w:rFonts w:hint="default" w:ascii="Wingdings" w:hAnsi="Wingdings"/>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2">
    <w:nsid w:val="00000002"/>
    <w:multiLevelType w:val="multilevel"/>
    <w:tmpl w:val="0000000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0000003"/>
    <w:multiLevelType w:val="multilevel"/>
    <w:tmpl w:val="0000000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00000008"/>
    <w:multiLevelType w:val="multilevel"/>
    <w:tmpl w:val="00000008"/>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5">
    <w:nsid w:val="0000000A"/>
    <w:multiLevelType w:val="multilevel"/>
    <w:tmpl w:val="0000000A"/>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7BFF76BB"/>
  </w:rsids>
  <m:mathPr>
    <m:brkBin m:val="before"/>
    <m:brkBinSub m:val="--"/>
    <m:smallFrac m:val="0"/>
    <m:dispDef/>
    <m:lMargin m:val="0"/>
    <m:rMargin m:val="0"/>
    <m:defJc m:val="centerGroup"/>
    <m:wrapIndent m:val="1440"/>
    <m:intLim m:val="subSup"/>
    <m:naryLim m:val="undOvr"/>
  </m:mathPr>
  <w:doNotAutoCompressPictures/>
  <w:themeFontLang w:val="en-PH"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PH" w:eastAsia="en-US" w:bidi="ar-SA"/>
    </w:rPr>
  </w:style>
  <w:style w:type="character" w:default="1" w:styleId="2">
    <w:name w:val="Default Paragraph Font"/>
    <w:uiPriority w:val="1"/>
  </w:style>
  <w:style w:type="table" w:default="1" w:styleId="3">
    <w:name w:val="Normal Table"/>
    <w:uiPriority w:val="99"/>
    <w:tblPr>
      <w:tblCellMar>
        <w:top w:w="0" w:type="dxa"/>
        <w:left w:w="108" w:type="dxa"/>
        <w:bottom w:w="0" w:type="dxa"/>
        <w:right w:w="108" w:type="dxa"/>
      </w:tblCellMar>
    </w:tblPr>
  </w:style>
  <w:style w:type="character" w:styleId="4">
    <w:name w:val="Hyperlink"/>
    <w:basedOn w:val="2"/>
    <w:uiPriority w:val="99"/>
    <w:rPr>
      <w:color w:val="0000FF"/>
      <w:u w:val="single"/>
    </w:rPr>
  </w:style>
  <w:style w:type="paragraph" w:styleId="5">
    <w:name w:val="List Paragraph"/>
    <w:basedOn w:val="1"/>
    <w:qFormat/>
    <w:uiPriority w:val="34"/>
    <w:pPr>
      <w:ind w:left="720"/>
      <w:contextualSpacing/>
    </w:pPr>
  </w:style>
  <w:style w:type="character" w:customStyle="1" w:styleId="6">
    <w:name w:val="Unresolved Mention"/>
    <w:basedOn w:val="2"/>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Words>731</Words>
  <Characters>3940</Characters>
  <Paragraphs>155</Paragraphs>
  <TotalTime>7</TotalTime>
  <ScaleCrop>false</ScaleCrop>
  <LinksUpToDate>false</LinksUpToDate>
  <CharactersWithSpaces>4840</CharactersWithSpaces>
  <Application>WPS Office WWO_wpscloud_20220916180038-7e32d0aa8c</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2020-05-26T00:17:00Z</dcterms:created>
  <dc:creator>Jaeshua Reyes</dc:creator>
  <cp:lastModifiedBy>Kingsoft Office</cp:lastModifiedBy>
  <dcterms:modified xsi:type="dcterms:W3CDTF">2022-11-24T16:52:24Z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1033-0.0.0.0</vt:lpwstr>
  </property>
</Properties>
</file>