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lineRule="auto" w:line="276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OJOBOR CHISOM FAVOUR</w:t>
      </w:r>
    </w:p>
    <w:p>
      <w:pPr>
        <w:pStyle w:val="style0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 23 </w:t>
      </w:r>
      <w:r>
        <w:rPr>
          <w:sz w:val="28"/>
          <w:szCs w:val="28"/>
        </w:rPr>
        <w:t>Calabar</w:t>
      </w:r>
      <w:r>
        <w:rPr>
          <w:sz w:val="28"/>
          <w:szCs w:val="28"/>
        </w:rPr>
        <w:t xml:space="preserve"> Street Coal Camp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Enugu State, Nigeria</w:t>
      </w:r>
    </w:p>
    <w:p>
      <w:pPr>
        <w:pStyle w:val="style0"/>
        <w:spacing w:lineRule="auto" w:line="276"/>
        <w:jc w:val="center"/>
        <w:rPr>
          <w:sz w:val="32"/>
          <w:szCs w:val="32"/>
        </w:rPr>
      </w:pPr>
      <w:r>
        <w:rPr>
          <w:b/>
          <w:color w:val="000000"/>
          <w:sz w:val="28"/>
          <w:szCs w:val="28"/>
        </w:rPr>
        <w:t>Tel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+234</w:t>
      </w:r>
      <w:r>
        <w:rPr>
          <w:sz w:val="32"/>
          <w:szCs w:val="32"/>
        </w:rPr>
        <w:t>8160234619</w:t>
      </w:r>
    </w:p>
    <w:p>
      <w:pPr>
        <w:pStyle w:val="style0"/>
        <w:spacing w:lineRule="auto" w:line="276"/>
        <w:jc w:val="center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For </w:t>
      </w:r>
      <w:r>
        <w:rPr>
          <w:color w:val="000000"/>
          <w:sz w:val="32"/>
          <w:szCs w:val="32"/>
        </w:rPr>
        <w:t xml:space="preserve">WhatsApp: </w:t>
      </w:r>
      <w:r>
        <w:rPr>
          <w:color w:val="000000"/>
          <w:sz w:val="32"/>
          <w:szCs w:val="32"/>
        </w:rPr>
        <w:t>+234818</w:t>
      </w:r>
      <w:r>
        <w:rPr>
          <w:color w:val="000000"/>
          <w:sz w:val="32"/>
          <w:szCs w:val="32"/>
        </w:rPr>
        <w:t>172070</w:t>
      </w:r>
      <w:r>
        <w:rPr>
          <w:color w:val="000000"/>
          <w:sz w:val="32"/>
          <w:szCs w:val="32"/>
        </w:rPr>
        <w:t>3</w:t>
      </w:r>
    </w:p>
    <w:p>
      <w:pPr>
        <w:pStyle w:val="style0"/>
        <w:spacing w:lineRule="auto" w:line="276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Email</w:t>
      </w:r>
      <w:r>
        <w:rPr>
          <w:color w:val="000000"/>
          <w:sz w:val="28"/>
          <w:szCs w:val="28"/>
        </w:rPr>
        <w:t>:</w:t>
      </w:r>
      <w:r>
        <w:rPr>
          <w:rFonts w:ascii="Arial" w:cs="Arial" w:eastAsia="Arial" w:hAnsi="Arial"/>
          <w:color w:val="222222"/>
        </w:rPr>
        <w:t xml:space="preserve">  </w:t>
      </w:r>
      <w:r>
        <w:rPr/>
        <w:fldChar w:fldCharType="begin"/>
      </w:r>
      <w:r>
        <w:instrText xml:space="preserve"> HYPERLINK "mailto:mukasa4life2014@gmail.com" </w:instrText>
      </w:r>
      <w:r>
        <w:rPr/>
        <w:fldChar w:fldCharType="separate"/>
      </w:r>
      <w:r>
        <w:rPr>
          <w:rStyle w:val="style85"/>
        </w:rPr>
        <w:t>mukasa4life2014@gmail.com</w:t>
      </w:r>
      <w:r>
        <w:rPr/>
        <w:fldChar w:fldCharType="end"/>
      </w:r>
    </w:p>
    <w:p>
      <w:pPr>
        <w:pStyle w:val="style0"/>
        <w:spacing w:lineRule="auto" w:line="276"/>
        <w:jc w:val="both"/>
        <w:rPr>
          <w:b/>
          <w:color w:val="000000"/>
          <w:sz w:val="28"/>
          <w:szCs w:val="28"/>
        </w:rPr>
      </w:pPr>
    </w:p>
    <w:p>
      <w:pPr>
        <w:pStyle w:val="style0"/>
        <w:spacing w:lineRule="auto" w:line="276"/>
        <w:jc w:val="both"/>
        <w:rPr>
          <w:b/>
          <w:caps/>
          <w:smallCaps w:val="false"/>
          <w:color w:val="000000"/>
          <w:sz w:val="28"/>
          <w:szCs w:val="28"/>
        </w:rPr>
      </w:pPr>
      <w:r>
        <w:rPr>
          <w:b/>
          <w:caps/>
          <w:smallCaps w:val="false"/>
          <w:color w:val="000000"/>
          <w:sz w:val="28"/>
          <w:szCs w:val="28"/>
        </w:rPr>
        <w:t>Career Objective</w:t>
      </w:r>
    </w:p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Unleashing boundless creativity and innovation as a dynamic problem solver, my career objective is to propel organizational success by delivering transformative solutions that inspire both teams and customers alike. Driven by an unwavering passion for exce</w:t>
      </w:r>
      <w:r>
        <w:rPr>
          <w:color w:val="000000"/>
          <w:sz w:val="28"/>
          <w:szCs w:val="28"/>
        </w:rPr>
        <w:t>llence, I strive to become an invaluable asset to your company, fostering a culture of growth, efficiency, and unparalleled achievement.</w:t>
      </w:r>
    </w:p>
    <w:p>
      <w:pPr>
        <w:pStyle w:val="style0"/>
        <w:spacing w:lineRule="auto" w:line="276"/>
        <w:jc w:val="both"/>
        <w:rPr>
          <w:b/>
          <w:color w:val="000000"/>
          <w:sz w:val="28"/>
          <w:szCs w:val="28"/>
        </w:rPr>
      </w:pPr>
    </w:p>
    <w:p>
      <w:pPr>
        <w:pStyle w:val="style0"/>
        <w:spacing w:lineRule="auto" w:line="276"/>
        <w:jc w:val="both"/>
        <w:rPr>
          <w:b/>
          <w:color w:val="000000"/>
          <w:sz w:val="28"/>
          <w:szCs w:val="28"/>
        </w:rPr>
      </w:pPr>
      <w:r>
        <w:rPr>
          <w:b/>
          <w:caps/>
          <w:smallCaps w:val="false"/>
          <w:color w:val="000000"/>
          <w:sz w:val="28"/>
          <w:szCs w:val="28"/>
        </w:rPr>
        <w:t>Personal Information</w:t>
      </w:r>
      <w:r>
        <w:rPr>
          <w:b/>
          <w:color w:val="000000"/>
          <w:sz w:val="28"/>
          <w:szCs w:val="28"/>
        </w:rPr>
        <w:t>:</w:t>
      </w:r>
    </w:p>
    <w:p>
      <w:pPr>
        <w:pStyle w:val="style0"/>
        <w:spacing w:lineRule="auto" w:line="276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Sex: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Female</w:t>
      </w:r>
    </w:p>
    <w:p>
      <w:pPr>
        <w:pStyle w:val="style0"/>
        <w:spacing w:lineRule="auto" w:line="276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of Birth: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July</w:t>
      </w:r>
      <w:r>
        <w:rPr>
          <w:color w:val="000000"/>
          <w:sz w:val="28"/>
          <w:szCs w:val="28"/>
        </w:rPr>
        <w:t xml:space="preserve"> 15th 199</w:t>
      </w:r>
      <w:r>
        <w:rPr>
          <w:color w:val="000000"/>
          <w:sz w:val="28"/>
          <w:szCs w:val="28"/>
        </w:rPr>
        <w:t>5</w:t>
      </w:r>
    </w:p>
    <w:p>
      <w:pPr>
        <w:pStyle w:val="style0"/>
        <w:spacing w:lineRule="auto" w:line="276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Marital Status: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Single</w:t>
      </w:r>
    </w:p>
    <w:p>
      <w:pPr>
        <w:pStyle w:val="style0"/>
        <w:spacing w:lineRule="auto" w:line="276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State of Origin: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Enugu State</w:t>
      </w:r>
    </w:p>
    <w:p>
      <w:pPr>
        <w:pStyle w:val="style0"/>
        <w:spacing w:lineRule="auto" w:line="276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Local Govt. Area: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Udenu</w:t>
      </w:r>
    </w:p>
    <w:p>
      <w:pPr>
        <w:pStyle w:val="style0"/>
        <w:spacing w:lineRule="auto" w:line="276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Home Town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Umundu</w:t>
      </w:r>
    </w:p>
    <w:p>
      <w:pPr>
        <w:pStyle w:val="style0"/>
        <w:spacing w:lineRule="auto" w:line="276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Place of Birth: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Enugu </w:t>
      </w:r>
    </w:p>
    <w:p>
      <w:pPr>
        <w:pStyle w:val="style0"/>
        <w:spacing w:lineRule="auto" w:line="276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Nationality: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Nigerian </w:t>
      </w:r>
    </w:p>
    <w:p>
      <w:pPr>
        <w:pStyle w:val="style0"/>
        <w:spacing w:lineRule="auto" w:line="276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</w:t>
      </w:r>
      <w:r>
        <w:rPr>
          <w:color w:val="000000"/>
          <w:sz w:val="28"/>
          <w:szCs w:val="28"/>
        </w:rPr>
        <w:t xml:space="preserve">ligion: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Christian</w:t>
      </w:r>
    </w:p>
    <w:p>
      <w:pPr>
        <w:pStyle w:val="style0"/>
        <w:spacing w:lineRule="auto" w:line="276"/>
        <w:ind w:left="0" w:firstLine="0"/>
        <w:jc w:val="both"/>
        <w:rPr>
          <w:b/>
          <w:caps/>
          <w:smallCaps w:val="false"/>
          <w:color w:val="000000"/>
          <w:sz w:val="28"/>
          <w:szCs w:val="28"/>
        </w:rPr>
      </w:pPr>
    </w:p>
    <w:p>
      <w:pPr>
        <w:pStyle w:val="style0"/>
        <w:spacing w:lineRule="auto" w:line="276"/>
        <w:jc w:val="both"/>
        <w:rPr>
          <w:b/>
          <w:color w:val="000000"/>
          <w:sz w:val="28"/>
          <w:szCs w:val="28"/>
        </w:rPr>
      </w:pPr>
      <w:r>
        <w:rPr>
          <w:b/>
          <w:caps/>
          <w:smallCaps w:val="false"/>
          <w:color w:val="000000"/>
          <w:sz w:val="28"/>
          <w:szCs w:val="28"/>
        </w:rPr>
        <w:t>Work Experience</w:t>
      </w:r>
      <w:r>
        <w:rPr>
          <w:b/>
          <w:color w:val="000000"/>
          <w:sz w:val="28"/>
          <w:szCs w:val="28"/>
        </w:rPr>
        <w:t xml:space="preserve"> </w:t>
      </w:r>
    </w:p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Divin</w:t>
      </w:r>
      <w:r>
        <w:rPr>
          <w:b/>
          <w:color w:val="000000"/>
          <w:sz w:val="28"/>
          <w:szCs w:val="28"/>
        </w:rPr>
        <w:t>e Mercy</w:t>
      </w:r>
      <w:r>
        <w:rPr>
          <w:b/>
          <w:color w:val="000000"/>
          <w:sz w:val="28"/>
          <w:szCs w:val="28"/>
        </w:rPr>
        <w:t xml:space="preserve"> Institution Cyber Café, Enugu State</w:t>
      </w:r>
      <w:r>
        <w:tab/>
      </w:r>
      <w:r>
        <w:tab/>
      </w:r>
      <w:r>
        <w:tab/>
      </w:r>
      <w:r>
        <w:rPr>
          <w:b/>
          <w:color w:val="000000"/>
          <w:sz w:val="28"/>
          <w:szCs w:val="28"/>
        </w:rPr>
        <w:t>201</w:t>
      </w:r>
      <w:r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–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201</w:t>
      </w:r>
      <w:r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ab/>
      </w:r>
    </w:p>
    <w:p>
      <w:pPr>
        <w:pStyle w:val="style0"/>
        <w:spacing w:lineRule="auto" w:line="27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Post Held: </w:t>
      </w:r>
      <w:r>
        <w:rPr>
          <w:b/>
          <w:i/>
          <w:caps/>
          <w:smallCaps w:val="false"/>
          <w:color w:val="000000"/>
          <w:sz w:val="28"/>
          <w:szCs w:val="28"/>
        </w:rPr>
        <w:t>Office Assistants</w:t>
      </w:r>
    </w:p>
    <w:p>
      <w:pPr>
        <w:pStyle w:val="style0"/>
        <w:spacing w:lineRule="auto" w:line="276"/>
        <w:jc w:val="both"/>
        <w:rPr>
          <w:b/>
          <w:color w:val="000000"/>
          <w:sz w:val="28"/>
          <w:szCs w:val="28"/>
        </w:rPr>
      </w:pPr>
    </w:p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  <w:r>
        <w:rPr>
          <w:b/>
          <w:caps/>
          <w:smallCaps w:val="false"/>
          <w:color w:val="000000"/>
          <w:sz w:val="28"/>
          <w:szCs w:val="28"/>
        </w:rPr>
        <w:t>Key Responsibilities</w:t>
      </w:r>
      <w:r>
        <w:rPr>
          <w:color w:val="000000"/>
          <w:sz w:val="28"/>
          <w:szCs w:val="28"/>
        </w:rPr>
        <w:t>: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Manage customer reservations and scheduling, ensuring efficient utilization of café resources.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Handle cash transactions, maintain accurate cash drawer, and reconcile daily sales with receipts.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Monitor and maintain inventory levels of café supplies, placing orders as needed to prevent stock shortages.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Collaborate with café manager to organize and promote special events, such as workshops and networking sessions.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Provide technical support to customers using café computers and equipment, troubleshooting basic issues.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Maintain cleanliness and organization of the café area, including restocking condiments and cleaning tables.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Assist in updating the café's social media profiles and online promotions to attract new customers.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Prepare and serve beverages and snacks to customers, ensuring quality and prompt service.</w:t>
      </w:r>
    </w:p>
    <w:p>
      <w:pPr>
        <w:pStyle w:val="style179"/>
        <w:numPr>
          <w:ilvl w:val="0"/>
          <w:numId w:val="0"/>
        </w:numPr>
        <w:spacing w:lineRule="auto" w:line="276"/>
        <w:ind w:left="720" w:firstLine="0"/>
        <w:jc w:val="both"/>
        <w:rPr>
          <w:color w:val="000000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lineRule="auto" w:line="276"/>
        <w:ind w:left="0" w:firstLine="0"/>
        <w:jc w:val="both"/>
        <w:rPr>
          <w:b w:val="false"/>
          <w:i/>
          <w:color w:val="000000"/>
          <w:sz w:val="28"/>
          <w:szCs w:val="28"/>
          <w:u w:val="none" w:color="auto"/>
        </w:rPr>
      </w:pPr>
      <w:r>
        <w:rPr>
          <w:b/>
          <w:caps/>
          <w:smallCaps w:val="false"/>
          <w:color w:val="000000"/>
          <w:sz w:val="28"/>
          <w:szCs w:val="28"/>
          <w:u w:val="none" w:color="auto"/>
        </w:rPr>
        <w:t>Sapphire virtual network</w:t>
      </w:r>
      <w:r>
        <w:rPr>
          <w:b/>
          <w:caps/>
          <w:smallCaps w:val="false"/>
          <w:color w:val="000000"/>
          <w:sz w:val="28"/>
          <w:szCs w:val="28"/>
          <w:u w:val="none" w:color="auto"/>
        </w:rPr>
        <w:t xml:space="preserve"> </w:t>
      </w:r>
      <w:r>
        <w:rPr>
          <w:b/>
          <w:caps/>
          <w:smallCaps w:val="false"/>
          <w:color w:val="000000"/>
          <w:sz w:val="28"/>
          <w:szCs w:val="28"/>
          <w:u w:val="none" w:color="auto"/>
        </w:rPr>
        <w:t>COMPANY</w:t>
      </w:r>
      <w:r>
        <w:rPr>
          <w:b/>
          <w:caps/>
          <w:smallCaps w:val="false"/>
          <w:color w:val="000000"/>
          <w:sz w:val="28"/>
          <w:szCs w:val="28"/>
          <w:u w:val="none" w:color="auto"/>
        </w:rPr>
        <w:t xml:space="preserve"> En</w:t>
      </w:r>
      <w:r>
        <w:rPr>
          <w:b/>
          <w:caps/>
          <w:smallCaps w:val="false"/>
          <w:color w:val="000000"/>
          <w:sz w:val="28"/>
          <w:szCs w:val="28"/>
          <w:u w:val="none" w:color="auto"/>
        </w:rPr>
        <w:t xml:space="preserve">Ugu STATE </w:t>
      </w:r>
      <w:r>
        <w:rPr>
          <w:b/>
          <w:caps/>
          <w:smallCaps w:val="false"/>
          <w:color w:val="000000"/>
          <w:sz w:val="28"/>
          <w:szCs w:val="28"/>
          <w:u w:val="none" w:color="auto"/>
        </w:rPr>
        <w:t xml:space="preserve">                   </w:t>
      </w:r>
      <w:r>
        <w:rPr>
          <w:b/>
          <w:caps/>
          <w:smallCaps w:val="false"/>
          <w:color w:val="000000"/>
          <w:sz w:val="28"/>
          <w:szCs w:val="28"/>
          <w:u w:val="none" w:color="auto"/>
        </w:rPr>
        <w:t xml:space="preserve"> </w:t>
      </w:r>
      <w:r>
        <w:rPr>
          <w:b/>
          <w:caps/>
          <w:smallCaps w:val="false"/>
          <w:color w:val="000000"/>
          <w:sz w:val="28"/>
          <w:szCs w:val="28"/>
          <w:u w:val="none" w:color="auto"/>
        </w:rPr>
        <w:t>6</w:t>
      </w:r>
      <w:r>
        <w:rPr>
          <w:b/>
          <w:caps/>
          <w:smallCaps w:val="false"/>
          <w:color w:val="000000"/>
          <w:sz w:val="28"/>
          <w:szCs w:val="28"/>
          <w:u w:val="none" w:color="auto"/>
        </w:rPr>
        <w:t xml:space="preserve"> MONTH</w:t>
      </w:r>
      <w:r>
        <w:rPr>
          <w:b/>
          <w:caps/>
          <w:smallCaps w:val="false"/>
          <w:color w:val="000000"/>
          <w:sz w:val="28"/>
          <w:szCs w:val="28"/>
          <w:u w:val="none" w:color="auto"/>
        </w:rPr>
        <w:t xml:space="preserve">            </w:t>
      </w:r>
      <w:r>
        <w:rPr>
          <w:b/>
          <w:caps/>
          <w:smallCaps w:val="false"/>
          <w:color w:val="000000"/>
          <w:sz w:val="28"/>
          <w:szCs w:val="28"/>
          <w:u w:val="none" w:color="auto"/>
        </w:rPr>
        <w:t>
</w:t>
      </w:r>
      <w:r>
        <w:rPr>
          <w:color w:val="000000"/>
          <w:sz w:val="28"/>
          <w:szCs w:val="28"/>
          <w:u w:val="none" w:color="auto"/>
        </w:rPr>
        <w:t>Position Held</w:t>
      </w:r>
      <w:r>
        <w:rPr>
          <w:color w:val="000000"/>
          <w:sz w:val="28"/>
          <w:szCs w:val="28"/>
          <w:u w:val="none" w:color="auto"/>
        </w:rPr>
        <w:t xml:space="preserve">: </w:t>
      </w:r>
      <w:r>
        <w:rPr>
          <w:b w:val="false"/>
          <w:i/>
          <w:color w:val="000000"/>
          <w:sz w:val="28"/>
          <w:szCs w:val="28"/>
          <w:u w:val="none" w:color="auto"/>
        </w:rPr>
        <w:t>IN-STORE PROMOTER</w:t>
      </w:r>
    </w:p>
    <w:p>
      <w:pPr>
        <w:pStyle w:val="style0"/>
        <w:numPr>
          <w:ilvl w:val="0"/>
          <w:numId w:val="0"/>
        </w:numPr>
        <w:spacing w:lineRule="auto" w:line="276"/>
        <w:ind w:left="0" w:firstLine="0"/>
        <w:jc w:val="both"/>
        <w:rPr>
          <w:b w:val="false"/>
          <w:i/>
          <w:color w:val="000000"/>
          <w:sz w:val="28"/>
          <w:szCs w:val="28"/>
          <w:u w:val="none" w:color="auto"/>
        </w:rPr>
      </w:pPr>
    </w:p>
    <w:p>
      <w:pPr>
        <w:pStyle w:val="style0"/>
        <w:numPr>
          <w:ilvl w:val="0"/>
          <w:numId w:val="0"/>
        </w:numPr>
        <w:spacing w:lineRule="auto" w:line="276"/>
        <w:ind w:left="0" w:firstLine="0"/>
        <w:jc w:val="both"/>
        <w:rPr>
          <w:b/>
          <w:color w:val="000000"/>
          <w:sz w:val="28"/>
          <w:szCs w:val="28"/>
          <w:u w:val="none" w:color="auto"/>
        </w:rPr>
      </w:pPr>
      <w:r>
        <w:rPr>
          <w:b/>
          <w:color w:val="000000"/>
          <w:sz w:val="28"/>
          <w:szCs w:val="28"/>
          <w:u w:val="none" w:color="auto"/>
        </w:rPr>
        <w:t>KEY RESPONSIBILITY</w:t>
      </w:r>
    </w:p>
    <w:p>
      <w:pPr>
        <w:pStyle w:val="style179"/>
        <w:numPr>
          <w:ilvl w:val="0"/>
          <w:numId w:val="14"/>
        </w:numPr>
        <w:spacing w:lineRule="auto" w:line="276"/>
        <w:jc w:val="both"/>
        <w:rPr>
          <w:color w:val="000000"/>
          <w:sz w:val="28"/>
          <w:szCs w:val="28"/>
          <w:u w:val="none" w:color="auto"/>
        </w:rPr>
      </w:pPr>
      <w:r>
        <w:rPr>
          <w:color w:val="000000"/>
          <w:sz w:val="28"/>
          <w:szCs w:val="28"/>
          <w:u w:val="none" w:color="auto"/>
        </w:rPr>
        <w:t>Be knowledgeable about the product.</w:t>
      </w:r>
    </w:p>
    <w:p>
      <w:pPr>
        <w:pStyle w:val="style179"/>
        <w:numPr>
          <w:ilvl w:val="0"/>
          <w:numId w:val="15"/>
        </w:numPr>
        <w:spacing w:lineRule="auto" w:line="276"/>
        <w:jc w:val="both"/>
        <w:rPr>
          <w:color w:val="000000"/>
          <w:sz w:val="28"/>
          <w:szCs w:val="28"/>
          <w:u w:val="none" w:color="auto"/>
        </w:rPr>
      </w:pPr>
      <w:r>
        <w:rPr>
          <w:color w:val="000000"/>
          <w:sz w:val="28"/>
          <w:szCs w:val="28"/>
          <w:u w:val="none" w:color="auto"/>
        </w:rPr>
        <w:t>Identify prospective customers, lead generation and conversion.</w:t>
      </w:r>
    </w:p>
    <w:p>
      <w:pPr>
        <w:pStyle w:val="style179"/>
        <w:numPr>
          <w:ilvl w:val="0"/>
          <w:numId w:val="16"/>
        </w:numPr>
        <w:spacing w:lineRule="auto" w:line="276"/>
        <w:jc w:val="both"/>
        <w:rPr>
          <w:color w:val="000000"/>
          <w:sz w:val="28"/>
          <w:szCs w:val="28"/>
          <w:u w:val="none" w:color="auto"/>
        </w:rPr>
      </w:pPr>
      <w:r>
        <w:rPr>
          <w:color w:val="000000"/>
          <w:sz w:val="28"/>
          <w:szCs w:val="28"/>
          <w:u w:val="none" w:color="auto"/>
        </w:rPr>
        <w:t>Contact new and existing customers to discuss needs.</w:t>
      </w:r>
    </w:p>
    <w:p>
      <w:pPr>
        <w:pStyle w:val="style179"/>
        <w:numPr>
          <w:ilvl w:val="0"/>
          <w:numId w:val="17"/>
        </w:numPr>
        <w:spacing w:lineRule="auto" w:line="276"/>
        <w:jc w:val="both"/>
        <w:rPr>
          <w:color w:val="000000"/>
          <w:sz w:val="28"/>
          <w:szCs w:val="28"/>
          <w:u w:val="none" w:color="auto"/>
        </w:rPr>
      </w:pPr>
      <w:r>
        <w:rPr>
          <w:color w:val="000000"/>
          <w:sz w:val="28"/>
          <w:szCs w:val="28"/>
          <w:u w:val="none" w:color="auto"/>
        </w:rPr>
        <w:t>Emphasize the features of products to highlight how they solve customer problems.</w:t>
      </w:r>
    </w:p>
    <w:p>
      <w:pPr>
        <w:pStyle w:val="style179"/>
        <w:numPr>
          <w:ilvl w:val="0"/>
          <w:numId w:val="18"/>
        </w:numPr>
        <w:spacing w:lineRule="auto" w:line="276"/>
        <w:jc w:val="both"/>
        <w:rPr>
          <w:color w:val="000000"/>
          <w:sz w:val="28"/>
          <w:szCs w:val="28"/>
          <w:u w:val="none" w:color="auto"/>
        </w:rPr>
      </w:pPr>
      <w:r>
        <w:rPr>
          <w:color w:val="000000"/>
          <w:sz w:val="28"/>
          <w:szCs w:val="28"/>
          <w:u w:val="none" w:color="auto"/>
        </w:rPr>
        <w:t>Answer questions about the products.</w:t>
      </w:r>
    </w:p>
    <w:p>
      <w:pPr>
        <w:pStyle w:val="style179"/>
        <w:numPr>
          <w:ilvl w:val="0"/>
          <w:numId w:val="19"/>
        </w:numPr>
        <w:spacing w:lineRule="auto" w:line="276"/>
        <w:jc w:val="both"/>
        <w:rPr>
          <w:color w:val="000000"/>
          <w:sz w:val="28"/>
          <w:szCs w:val="28"/>
          <w:u w:val="none" w:color="auto"/>
        </w:rPr>
      </w:pPr>
      <w:r>
        <w:rPr>
          <w:color w:val="000000"/>
          <w:sz w:val="28"/>
          <w:szCs w:val="28"/>
          <w:u w:val="none" w:color="auto"/>
        </w:rPr>
        <w:t>Achieve daily, weekly and monthly target</w:t>
      </w:r>
    </w:p>
    <w:p>
      <w:pPr>
        <w:pStyle w:val="style179"/>
        <w:numPr>
          <w:ilvl w:val="0"/>
          <w:numId w:val="21"/>
        </w:numPr>
        <w:spacing w:lineRule="auto" w:line="276"/>
        <w:jc w:val="both"/>
        <w:rPr>
          <w:color w:val="000000"/>
          <w:sz w:val="28"/>
          <w:szCs w:val="28"/>
          <w:u w:val="none" w:color="auto"/>
        </w:rPr>
      </w:pPr>
      <w:r>
        <w:rPr>
          <w:color w:val="000000"/>
          <w:sz w:val="28"/>
          <w:szCs w:val="28"/>
          <w:u w:val="none" w:color="auto"/>
        </w:rPr>
        <w:t>Canvass for sales</w:t>
      </w:r>
    </w:p>
    <w:p>
      <w:pPr>
        <w:pStyle w:val="style179"/>
        <w:numPr>
          <w:ilvl w:val="0"/>
          <w:numId w:val="20"/>
        </w:numPr>
        <w:spacing w:lineRule="auto" w:line="276"/>
        <w:jc w:val="both"/>
        <w:rPr>
          <w:color w:val="000000"/>
          <w:sz w:val="28"/>
          <w:szCs w:val="28"/>
          <w:u w:val="none" w:color="auto"/>
        </w:rPr>
      </w:pPr>
      <w:r>
        <w:rPr>
          <w:color w:val="000000"/>
          <w:sz w:val="28"/>
          <w:szCs w:val="28"/>
          <w:u w:val="none" w:color="auto"/>
        </w:rPr>
        <w:t>Manage relationship with customers </w:t>
      </w:r>
    </w:p>
    <w:p>
      <w:pPr>
        <w:pStyle w:val="style0"/>
        <w:spacing w:lineRule="auto" w:line="276"/>
        <w:jc w:val="both"/>
        <w:rPr>
          <w:color w:val="000000"/>
          <w:sz w:val="28"/>
          <w:szCs w:val="28"/>
          <w:u w:val="none" w:color="auto"/>
        </w:rPr>
      </w:pPr>
    </w:p>
    <w:p>
      <w:pPr>
        <w:pStyle w:val="style0"/>
        <w:spacing w:lineRule="auto" w:line="276"/>
        <w:jc w:val="both"/>
        <w:rPr>
          <w:b/>
          <w:caps/>
          <w:smallCaps w:val="false"/>
          <w:color w:val="000000"/>
          <w:sz w:val="28"/>
          <w:szCs w:val="28"/>
        </w:rPr>
      </w:pPr>
      <w:r>
        <w:rPr>
          <w:b/>
          <w:caps/>
          <w:smallCaps w:val="false"/>
          <w:color w:val="000000"/>
          <w:sz w:val="28"/>
          <w:szCs w:val="28"/>
        </w:rPr>
        <w:t>Educational Qualification</w:t>
      </w:r>
    </w:p>
    <w:p>
      <w:pPr>
        <w:pStyle w:val="style0"/>
        <w:spacing w:lineRule="auto" w:line="276"/>
        <w:jc w:val="both"/>
        <w:rPr>
          <w:b/>
          <w:color w:val="000000"/>
          <w:sz w:val="28"/>
          <w:szCs w:val="28"/>
        </w:rPr>
      </w:pPr>
    </w:p>
    <w:p>
      <w:pPr>
        <w:pStyle w:val="style0"/>
        <w:spacing w:lineRule="auto" w:line="276"/>
        <w:jc w:val="both"/>
        <w:rPr>
          <w:b w:val="false"/>
          <w:color w:val="000000"/>
          <w:sz w:val="28"/>
          <w:szCs w:val="28"/>
        </w:rPr>
      </w:pPr>
      <w:r>
        <w:rPr>
          <w:b w:val="false"/>
          <w:color w:val="000000"/>
          <w:sz w:val="28"/>
          <w:szCs w:val="28"/>
        </w:rPr>
        <w:t>2</w:t>
      </w:r>
      <w:r>
        <w:rPr>
          <w:b w:val="false"/>
          <w:color w:val="000000"/>
          <w:sz w:val="28"/>
          <w:szCs w:val="28"/>
        </w:rPr>
        <w:t>02</w:t>
      </w:r>
      <w:r>
        <w:rPr>
          <w:b w:val="false"/>
          <w:color w:val="000000"/>
          <w:sz w:val="28"/>
          <w:szCs w:val="28"/>
        </w:rPr>
        <w:t>0-2022</w:t>
      </w:r>
      <w:r>
        <w:rPr>
          <w:b w:val="false"/>
          <w:color w:val="000000"/>
          <w:sz w:val="28"/>
          <w:szCs w:val="28"/>
        </w:rPr>
        <w:t xml:space="preserve">          </w:t>
      </w:r>
      <w:r>
        <w:rPr>
          <w:b w:val="false"/>
          <w:color w:val="000000"/>
          <w:sz w:val="28"/>
          <w:szCs w:val="28"/>
        </w:rPr>
        <w:t>Federal Pol</w:t>
      </w:r>
      <w:r>
        <w:rPr>
          <w:b w:val="false"/>
          <w:color w:val="000000"/>
          <w:sz w:val="28"/>
          <w:szCs w:val="28"/>
        </w:rPr>
        <w:t>ytechnic Oko Anambra state</w:t>
      </w:r>
    </w:p>
    <w:p>
      <w:pPr>
        <w:pStyle w:val="style0"/>
        <w:spacing w:lineRule="auto" w:line="276"/>
        <w:jc w:val="both"/>
        <w:rPr>
          <w:b/>
          <w:i/>
          <w:color w:val="000000"/>
          <w:sz w:val="28"/>
          <w:szCs w:val="28"/>
        </w:rPr>
      </w:pPr>
      <w:r>
        <w:rPr>
          <w:b w:val="false"/>
          <w:color w:val="000000"/>
          <w:sz w:val="28"/>
          <w:szCs w:val="28"/>
        </w:rPr>
        <w:t xml:space="preserve">                                 </w:t>
      </w:r>
      <w:r>
        <w:rPr>
          <w:b w:val="false"/>
          <w:color w:val="000000"/>
          <w:sz w:val="28"/>
          <w:szCs w:val="28"/>
        </w:rPr>
        <w:t xml:space="preserve">   </w:t>
      </w:r>
      <w:r>
        <w:rPr>
          <w:b/>
          <w:i/>
          <w:color w:val="000000"/>
          <w:sz w:val="28"/>
          <w:szCs w:val="28"/>
        </w:rPr>
        <w:t>Higher National Diploma (HND) in view</w:t>
      </w:r>
    </w:p>
    <w:p>
      <w:pPr>
        <w:pStyle w:val="style0"/>
        <w:spacing w:lineRule="auto" w:line="276"/>
        <w:jc w:val="both"/>
        <w:rPr>
          <w:b/>
          <w:i/>
          <w:color w:val="000000"/>
          <w:sz w:val="28"/>
          <w:szCs w:val="28"/>
        </w:rPr>
      </w:pPr>
    </w:p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–2019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Federal</w:t>
      </w:r>
      <w:r>
        <w:rPr>
          <w:color w:val="000000"/>
          <w:sz w:val="28"/>
          <w:szCs w:val="28"/>
        </w:rPr>
        <w:t xml:space="preserve"> Polytechnic </w:t>
      </w:r>
      <w:r>
        <w:rPr>
          <w:color w:val="000000"/>
          <w:sz w:val="28"/>
          <w:szCs w:val="28"/>
        </w:rPr>
        <w:t>Oko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Anambra</w:t>
      </w:r>
      <w:r>
        <w:rPr>
          <w:color w:val="000000"/>
          <w:sz w:val="28"/>
          <w:szCs w:val="28"/>
        </w:rPr>
        <w:t xml:space="preserve"> State</w:t>
      </w:r>
    </w:p>
    <w:p>
      <w:pPr>
        <w:pStyle w:val="style0"/>
        <w:spacing w:lineRule="auto" w:line="27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National</w:t>
      </w:r>
      <w:r>
        <w:rPr>
          <w:b/>
          <w:i/>
          <w:color w:val="000000"/>
          <w:sz w:val="28"/>
          <w:szCs w:val="28"/>
        </w:rPr>
        <w:t xml:space="preserve"> Diploma (OND) in Business </w:t>
      </w:r>
      <w:r>
        <w:rPr>
          <w:b/>
          <w:i/>
          <w:color w:val="000000"/>
          <w:sz w:val="28"/>
          <w:szCs w:val="28"/>
        </w:rPr>
        <w:t>Admin</w:t>
      </w:r>
      <w:r>
        <w:rPr>
          <w:b/>
          <w:i/>
          <w:color w:val="000000"/>
          <w:sz w:val="28"/>
          <w:szCs w:val="28"/>
        </w:rPr>
        <w:t xml:space="preserve"> &amp; Mgt</w:t>
      </w:r>
      <w:r>
        <w:rPr>
          <w:b/>
          <w:color w:val="000000"/>
          <w:sz w:val="28"/>
          <w:szCs w:val="28"/>
        </w:rPr>
        <w:t xml:space="preserve"> </w:t>
      </w:r>
    </w:p>
    <w:p>
      <w:pPr>
        <w:pStyle w:val="style0"/>
        <w:spacing w:lineRule="auto" w:line="276"/>
        <w:jc w:val="both"/>
        <w:rPr>
          <w:b/>
          <w:color w:val="000000"/>
          <w:sz w:val="28"/>
          <w:szCs w:val="28"/>
        </w:rPr>
      </w:pPr>
    </w:p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2007</w:t>
      </w:r>
      <w:r>
        <w:rPr>
          <w:color w:val="000000"/>
          <w:sz w:val="28"/>
          <w:szCs w:val="28"/>
        </w:rPr>
        <w:t>–2014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Girl’s High School </w:t>
      </w:r>
      <w:r>
        <w:rPr>
          <w:color w:val="000000"/>
          <w:sz w:val="28"/>
          <w:szCs w:val="28"/>
        </w:rPr>
        <w:t>Mgbowo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Awgu</w:t>
      </w:r>
      <w:r>
        <w:rPr>
          <w:color w:val="000000"/>
          <w:sz w:val="28"/>
          <w:szCs w:val="28"/>
        </w:rPr>
        <w:t xml:space="preserve"> Enugu State</w:t>
      </w:r>
    </w:p>
    <w:p>
      <w:pPr>
        <w:pStyle w:val="style0"/>
        <w:spacing w:lineRule="auto" w:line="276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</w:t>
      </w:r>
      <w:r>
        <w:rPr>
          <w:b/>
          <w:i/>
          <w:color w:val="000000"/>
          <w:sz w:val="28"/>
          <w:szCs w:val="28"/>
        </w:rPr>
        <w:t>The</w:t>
      </w:r>
      <w:r>
        <w:rPr>
          <w:b/>
          <w:i/>
          <w:color w:val="000000"/>
          <w:sz w:val="28"/>
          <w:szCs w:val="28"/>
        </w:rPr>
        <w:t xml:space="preserve"> West African Examination Council WASSCE (Private)</w:t>
      </w:r>
    </w:p>
    <w:p>
      <w:pPr>
        <w:pStyle w:val="style0"/>
        <w:spacing w:lineRule="auto" w:line="276"/>
        <w:jc w:val="both"/>
        <w:rPr>
          <w:i/>
          <w:color w:val="000000"/>
          <w:sz w:val="28"/>
          <w:szCs w:val="28"/>
        </w:rPr>
      </w:pPr>
    </w:p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2001</w:t>
      </w:r>
      <w:r>
        <w:rPr>
          <w:color w:val="000000"/>
          <w:sz w:val="28"/>
          <w:szCs w:val="28"/>
        </w:rPr>
        <w:t xml:space="preserve">–2007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Solid</w:t>
      </w:r>
      <w:r>
        <w:rPr>
          <w:color w:val="000000"/>
          <w:sz w:val="28"/>
          <w:szCs w:val="28"/>
        </w:rPr>
        <w:t xml:space="preserve"> Rock Foundation Primary School </w:t>
      </w:r>
      <w:r>
        <w:rPr>
          <w:color w:val="000000"/>
          <w:sz w:val="28"/>
          <w:szCs w:val="28"/>
        </w:rPr>
        <w:t>Anambra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State</w:t>
      </w:r>
      <w:r>
        <w:rPr>
          <w:color w:val="000000"/>
          <w:sz w:val="28"/>
          <w:szCs w:val="28"/>
        </w:rPr>
        <w:tab/>
      </w:r>
    </w:p>
    <w:p>
      <w:pPr>
        <w:pStyle w:val="style0"/>
        <w:spacing w:lineRule="auto" w:line="276"/>
        <w:ind w:left="1440" w:firstLine="72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Primary School Leaving Certificate,</w:t>
      </w:r>
    </w:p>
    <w:p>
      <w:pPr>
        <w:pStyle w:val="style0"/>
        <w:spacing w:lineRule="auto" w:line="276"/>
        <w:jc w:val="both"/>
        <w:rPr>
          <w:b/>
          <w:i/>
          <w:color w:val="000000"/>
          <w:sz w:val="28"/>
          <w:szCs w:val="28"/>
        </w:rPr>
      </w:pPr>
    </w:p>
    <w:p>
      <w:pPr>
        <w:pStyle w:val="style0"/>
        <w:spacing w:lineRule="auto" w:line="276"/>
        <w:jc w:val="both"/>
        <w:rPr>
          <w:b/>
          <w:caps/>
          <w:smallCaps w:val="false"/>
          <w:color w:val="000000"/>
          <w:sz w:val="28"/>
          <w:szCs w:val="28"/>
        </w:rPr>
      </w:pPr>
      <w:r>
        <w:rPr>
          <w:b/>
          <w:caps/>
          <w:smallCaps w:val="false"/>
          <w:color w:val="000000"/>
          <w:sz w:val="28"/>
          <w:szCs w:val="28"/>
        </w:rPr>
        <w:t>Skills</w:t>
      </w:r>
    </w:p>
    <w:p>
      <w:pPr>
        <w:pStyle w:val="style179"/>
        <w:widowControl w:val="false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Strong analytical and problem-solving aptitude.</w:t>
      </w:r>
    </w:p>
    <w:p>
      <w:pPr>
        <w:pStyle w:val="style179"/>
        <w:widowControl w:val="false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Proficient in critical thinking and strategic decision-making.</w:t>
      </w:r>
    </w:p>
    <w:p>
      <w:pPr>
        <w:pStyle w:val="style179"/>
        <w:widowControl w:val="false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Exceptional communication skills, both written and verbal.</w:t>
      </w:r>
    </w:p>
    <w:p>
      <w:pPr>
        <w:pStyle w:val="style179"/>
        <w:widowControl w:val="false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Thorough understanding of health and safety protocols.</w:t>
      </w:r>
    </w:p>
    <w:p>
      <w:pPr>
        <w:pStyle w:val="style179"/>
        <w:widowControl w:val="false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Demonstrated initiative and proactive approach.</w:t>
      </w:r>
    </w:p>
    <w:p>
      <w:pPr>
        <w:pStyle w:val="style179"/>
        <w:widowControl w:val="false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Effective team-building capabilities.</w:t>
      </w:r>
    </w:p>
    <w:p>
      <w:pPr>
        <w:pStyle w:val="style179"/>
        <w:widowControl w:val="false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Adaptable and flexible in dynamic work environments.</w:t>
      </w:r>
    </w:p>
    <w:p>
      <w:pPr>
        <w:pStyle w:val="style179"/>
        <w:widowControl w:val="false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Efficient time management abilities.</w:t>
      </w:r>
    </w:p>
    <w:p>
      <w:pPr>
        <w:pStyle w:val="style179"/>
        <w:widowControl w:val="false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Adept at planning and org</w:t>
      </w:r>
      <w:r>
        <w:rPr>
          <w:color w:val="000000"/>
          <w:sz w:val="28"/>
          <w:szCs w:val="28"/>
        </w:rPr>
        <w:t>anizing complex tasks.</w:t>
      </w:r>
    </w:p>
    <w:p>
      <w:pPr>
        <w:pStyle w:val="style179"/>
        <w:widowControl w:val="false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Proficient in influencing, negotiation, and persuasion.</w:t>
      </w:r>
    </w:p>
    <w:p>
      <w:pPr>
        <w:pStyle w:val="style179"/>
        <w:widowControl w:val="false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Demonstrates unwavering trustworthiness and reliability</w:t>
      </w:r>
    </w:p>
    <w:p>
      <w:pPr>
        <w:pStyle w:val="style0"/>
        <w:widowControl w:val="false"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pacing w:before="28"/>
        <w:ind w:left="0" w:firstLine="0"/>
        <w:rPr>
          <w:color w:val="000000"/>
          <w:sz w:val="28"/>
          <w:szCs w:val="28"/>
        </w:rPr>
      </w:pPr>
    </w:p>
    <w:p>
      <w:pPr>
        <w:pStyle w:val="style0"/>
        <w:widowControl w:val="false"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pacing w:before="28"/>
        <w:ind w:left="0" w:firstLine="0"/>
        <w:rPr>
          <w:b/>
          <w:caps/>
          <w:smallCaps w:val="false"/>
          <w:color w:val="000000"/>
          <w:sz w:val="28"/>
          <w:szCs w:val="28"/>
        </w:rPr>
      </w:pPr>
      <w:r>
        <w:rPr>
          <w:b/>
          <w:caps/>
          <w:smallCaps w:val="false"/>
          <w:color w:val="000000"/>
          <w:sz w:val="28"/>
          <w:szCs w:val="28"/>
        </w:rPr>
        <w:t>Computer</w:t>
      </w:r>
      <w:r>
        <w:rPr>
          <w:b/>
          <w:caps/>
          <w:smallCaps w:val="false"/>
          <w:color w:val="000000"/>
          <w:sz w:val="28"/>
          <w:szCs w:val="28"/>
        </w:rPr>
        <w:t xml:space="preserve"> skills</w:t>
      </w:r>
    </w:p>
    <w:p>
      <w:pPr>
        <w:pStyle w:val="style179"/>
        <w:widowControl w:val="false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Ms word</w:t>
      </w:r>
    </w:p>
    <w:p>
      <w:pPr>
        <w:pStyle w:val="style179"/>
        <w:widowControl w:val="false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Ms </w:t>
      </w:r>
      <w:r>
        <w:rPr>
          <w:color w:val="000000"/>
          <w:sz w:val="28"/>
          <w:szCs w:val="28"/>
        </w:rPr>
        <w:t>PowerPoint</w:t>
      </w:r>
    </w:p>
    <w:p>
      <w:pPr>
        <w:pStyle w:val="style179"/>
        <w:widowControl w:val="false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Ms Excel</w:t>
      </w:r>
    </w:p>
    <w:p>
      <w:pPr>
        <w:pStyle w:val="style179"/>
        <w:widowControl w:val="false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Coral draw </w:t>
      </w:r>
    </w:p>
    <w:p>
      <w:pPr>
        <w:pStyle w:val="style179"/>
        <w:widowControl w:val="false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before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Ms pu</w:t>
      </w:r>
      <w:r>
        <w:rPr>
          <w:color w:val="000000"/>
          <w:sz w:val="28"/>
          <w:szCs w:val="28"/>
        </w:rPr>
        <w:t xml:space="preserve">blisher </w:t>
      </w:r>
    </w:p>
    <w:p>
      <w:pPr>
        <w:pStyle w:val="style179"/>
        <w:widowControl w:val="false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before="28"/>
        <w:rPr/>
      </w:pPr>
      <w:r>
        <w:rPr>
          <w:color w:val="000000"/>
          <w:sz w:val="28"/>
          <w:szCs w:val="28"/>
        </w:rPr>
        <w:t xml:space="preserve">Internet </w:t>
      </w:r>
      <w:r>
        <w:rPr>
          <w:color w:val="000000"/>
          <w:sz w:val="28"/>
          <w:szCs w:val="28"/>
        </w:rPr>
        <w:t>
</w:t>
      </w:r>
    </w:p>
    <w:p>
      <w:pPr>
        <w:pStyle w:val="style0"/>
        <w:spacing w:lineRule="auto" w:line="276"/>
        <w:rPr>
          <w:b/>
          <w:caps/>
          <w:smallCaps w:val="false"/>
          <w:color w:val="000000"/>
          <w:sz w:val="28"/>
          <w:szCs w:val="28"/>
        </w:rPr>
      </w:pPr>
      <w:r>
        <w:rPr>
          <w:b/>
          <w:caps/>
          <w:smallCaps w:val="false"/>
          <w:color w:val="000000"/>
          <w:sz w:val="28"/>
          <w:szCs w:val="28"/>
        </w:rPr>
        <w:t>Hobbies/Interests</w:t>
      </w:r>
    </w:p>
    <w:p>
      <w:pPr>
        <w:pStyle w:val="style179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lineRule="auto" w:line="276"/>
        <w:rPr>
          <w:color w:val="000000"/>
          <w:sz w:val="28"/>
          <w:szCs w:val="28"/>
        </w:rPr>
      </w:pPr>
      <w:r>
        <w:rPr>
          <w:sz w:val="28"/>
          <w:szCs w:val="28"/>
        </w:rPr>
        <w:t>Travelling</w:t>
      </w:r>
    </w:p>
    <w:p>
      <w:pPr>
        <w:pStyle w:val="style179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Watching movies</w:t>
      </w:r>
    </w:p>
    <w:p>
      <w:pPr>
        <w:pStyle w:val="style179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Reports analysis Teaching</w:t>
      </w:r>
    </w:p>
    <w:p>
      <w:pPr>
        <w:pStyle w:val="style179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Reading</w:t>
      </w:r>
    </w:p>
    <w:p>
      <w:pPr>
        <w:pStyle w:val="style179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Meeting new people </w:t>
      </w:r>
    </w:p>
    <w:p>
      <w:pPr>
        <w:pStyle w:val="style179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lineRule="auto" w:line="276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Sport</w:t>
      </w:r>
    </w:p>
    <w:p>
      <w:pPr>
        <w:pStyle w:val="style0"/>
        <w:spacing w:lineRule="auto" w:line="276"/>
        <w:rPr>
          <w:b/>
          <w:color w:val="000000"/>
          <w:sz w:val="28"/>
          <w:szCs w:val="28"/>
        </w:rPr>
      </w:pPr>
    </w:p>
    <w:p>
      <w:pPr>
        <w:pStyle w:val="style0"/>
        <w:spacing w:lineRule="auto" w:line="276"/>
        <w:rPr>
          <w:b/>
          <w:caps/>
          <w:smallCaps w:val="false"/>
          <w:color w:val="000000"/>
          <w:sz w:val="28"/>
          <w:szCs w:val="28"/>
        </w:rPr>
      </w:pPr>
      <w:r>
        <w:rPr>
          <w:b/>
          <w:caps/>
          <w:smallCaps w:val="false"/>
          <w:color w:val="000000"/>
          <w:sz w:val="28"/>
          <w:szCs w:val="28"/>
        </w:rPr>
        <w:t>Referees</w:t>
      </w:r>
    </w:p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Barr.Mrs</w:t>
      </w:r>
      <w:r>
        <w:rPr>
          <w:color w:val="000000"/>
          <w:sz w:val="28"/>
          <w:szCs w:val="28"/>
        </w:rPr>
        <w:t>. Emmanuel Augusta</w:t>
      </w:r>
    </w:p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State Council</w:t>
      </w:r>
    </w:p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Ministry of </w:t>
      </w:r>
      <w:r>
        <w:rPr>
          <w:color w:val="000000"/>
          <w:sz w:val="28"/>
          <w:szCs w:val="28"/>
        </w:rPr>
        <w:t>Justice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Imo</w:t>
      </w:r>
      <w:r>
        <w:rPr>
          <w:color w:val="000000"/>
          <w:sz w:val="28"/>
          <w:szCs w:val="28"/>
        </w:rPr>
        <w:t xml:space="preserve"> State</w:t>
      </w:r>
    </w:p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+234</w:t>
      </w:r>
      <w:r>
        <w:rPr>
          <w:color w:val="000000"/>
          <w:sz w:val="28"/>
          <w:szCs w:val="28"/>
        </w:rPr>
        <w:t>8148176812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</w:p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Mr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Mukasa </w:t>
      </w:r>
      <w:r>
        <w:rPr>
          <w:color w:val="000000"/>
          <w:sz w:val="28"/>
          <w:szCs w:val="28"/>
        </w:rPr>
        <w:t>Ikenna (</w:t>
      </w:r>
      <w:r>
        <w:rPr>
          <w:color w:val="000000"/>
          <w:sz w:val="28"/>
          <w:szCs w:val="28"/>
        </w:rPr>
        <w:t>INS</w:t>
      </w:r>
      <w:r>
        <w:rPr>
          <w:color w:val="000000"/>
          <w:sz w:val="28"/>
          <w:szCs w:val="28"/>
        </w:rPr>
        <w:t>PR)</w:t>
      </w:r>
    </w:p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Ins</w:t>
      </w:r>
      <w:r>
        <w:rPr>
          <w:color w:val="000000"/>
          <w:sz w:val="28"/>
          <w:szCs w:val="28"/>
        </w:rPr>
        <w:t xml:space="preserve">pector of </w:t>
      </w:r>
      <w:r>
        <w:rPr>
          <w:color w:val="000000"/>
          <w:sz w:val="28"/>
          <w:szCs w:val="28"/>
        </w:rPr>
        <w:t>Nige</w:t>
      </w:r>
      <w:r>
        <w:rPr>
          <w:color w:val="000000"/>
          <w:sz w:val="28"/>
          <w:szCs w:val="28"/>
        </w:rPr>
        <w:t xml:space="preserve">ria Police </w:t>
      </w:r>
      <w:r>
        <w:rPr>
          <w:color w:val="000000"/>
          <w:sz w:val="28"/>
          <w:szCs w:val="28"/>
        </w:rPr>
        <w:t>Force</w:t>
      </w:r>
    </w:p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Abju</w:t>
      </w:r>
      <w:r>
        <w:rPr>
          <w:color w:val="000000"/>
          <w:sz w:val="28"/>
          <w:szCs w:val="28"/>
        </w:rPr>
        <w:t xml:space="preserve">a </w:t>
      </w:r>
      <w:r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ivision</w:t>
      </w:r>
    </w:p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+234</w:t>
      </w:r>
      <w:r>
        <w:rPr>
          <w:color w:val="000000"/>
          <w:sz w:val="28"/>
          <w:szCs w:val="28"/>
        </w:rPr>
        <w:t xml:space="preserve">7036965458, </w:t>
      </w:r>
      <w:r>
        <w:rPr>
          <w:color w:val="000000"/>
          <w:sz w:val="28"/>
          <w:szCs w:val="28"/>
        </w:rPr>
        <w:t>+234</w:t>
      </w:r>
      <w:r>
        <w:rPr>
          <w:color w:val="000000"/>
          <w:sz w:val="28"/>
          <w:szCs w:val="28"/>
        </w:rPr>
        <w:t>806796</w:t>
      </w:r>
      <w:r>
        <w:rPr>
          <w:color w:val="000000"/>
          <w:sz w:val="28"/>
          <w:szCs w:val="28"/>
        </w:rPr>
        <w:t>7216.</w:t>
      </w:r>
    </w:p>
    <w:sectPr>
      <w:pgSz w:w="11900" w:h="16840" w:orient="portrait"/>
      <w:pgMar w:top="900" w:right="1008" w:bottom="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Noto Sans Symbol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282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6C1ABC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B18847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nsid w:val="00000003"/>
    <w:multiLevelType w:val="multilevel"/>
    <w:tmpl w:val="1B98DA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nsid w:val="00000004"/>
    <w:multiLevelType w:val="multilevel"/>
    <w:tmpl w:val="B1187DBE"/>
    <w:lvl w:ilvl="0">
      <w:start w:val="1"/>
      <w:numFmt w:val="bullet"/>
      <w:lvlText w:val="•"/>
      <w:lvlJc w:val="left"/>
      <w:pPr>
        <w:ind w:left="1080" w:hanging="72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nsid w:val="00000005"/>
    <w:multiLevelType w:val="multilevel"/>
    <w:tmpl w:val="D2A2347A"/>
    <w:lvl w:ilvl="0">
      <w:start w:val="1"/>
      <w:numFmt w:val="bullet"/>
      <w:lvlText w:val="•"/>
      <w:lvlJc w:val="left"/>
      <w:pPr>
        <w:ind w:left="1080" w:hanging="72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nsid w:val="00000006"/>
    <w:multiLevelType w:val="multilevel"/>
    <w:tmpl w:val="92A430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nsid w:val="00000007"/>
    <w:multiLevelType w:val="multilevel"/>
    <w:tmpl w:val="83F4CB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nsid w:val="00000008"/>
    <w:multiLevelType w:val="hybridMultilevel"/>
    <w:tmpl w:val="7898E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4104B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DBFAB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44E7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sz w:val="24"/>
        <w:szCs w:val="24"/>
        <w:lang w:val="en-GB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lang w:val="en-US"/>
    </w:rPr>
  </w:style>
  <w:style w:type="paragraph" w:styleId="style1">
    <w:name w:val="heading 1"/>
    <w:basedOn w:val="style4097"/>
    <w:next w:val="style40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  <w:outlineLvl w:val="3"/>
    </w:pPr>
    <w:rPr>
      <w:b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"/>
    <w:next w:val="style4097"/>
    <w:pPr/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paragraph" w:styleId="style48">
    <w:name w:val="List Bullet"/>
    <w:basedOn w:val="style0"/>
    <w:next w:val="style48"/>
    <w:pPr>
      <w:ind w:left="720" w:hanging="360"/>
    </w:pPr>
    <w:rPr/>
  </w:style>
  <w:style w:type="character" w:styleId="style85">
    <w:name w:val="Hyperlink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1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/>
    <w:rPr>
      <w:rFonts w:asciiTheme="minorHAnsi" w:eastAsiaTheme="minorHAnsi" w:hAnsiTheme="minorHAnsi" w:cstheme="minorBidi"/>
      <w:sz w:val="22"/>
      <w:szCs w:val="22"/>
    </w:rPr>
  </w:style>
  <w:style w:type="paragraph" w:styleId="style66">
    <w:name w:val="Body Text"/>
    <w:basedOn w:val="style0"/>
    <w:next w:val="style66"/>
    <w:link w:val="style4098"/>
    <w:qFormat/>
    <w:uiPriority w:val="1"/>
    <w:pPr>
      <w:widowControl w:val="false"/>
      <w:autoSpaceDE w:val="false"/>
      <w:autoSpaceDN w:val="false"/>
      <w:spacing w:before="28"/>
      <w:ind w:left="115"/>
    </w:pPr>
    <w:rPr>
      <w:sz w:val="21"/>
      <w:szCs w:val="21"/>
    </w:rPr>
  </w:style>
  <w:style w:type="character" w:customStyle="1" w:styleId="style4098">
    <w:name w:val="Body Text Char"/>
    <w:basedOn w:val="style65"/>
    <w:next w:val="style4098"/>
    <w:link w:val="style66"/>
    <w:uiPriority w:val="1"/>
    <w:rPr>
      <w:rFonts w:ascii="Times New Roman" w:eastAsia="Times New Roman" w:hAnsi="Times New Roman"/>
      <w:sz w:val="21"/>
      <w:szCs w:val="21"/>
      <w:lang w:val="en-US" w:eastAsia="en-US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492</Words>
  <Characters>3145</Characters>
  <Application>WPS Office Writer</Application>
  <DocSecurity>0</DocSecurity>
  <Paragraphs>98</Paragraphs>
  <ScaleCrop>false</ScaleCrop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2023-08-13T16:02:00Z</dcterms:created>
  <dc:creator>Oloruntola Ebenezer</dc:creator>
  <lastModifiedBy>TECNO F1</lastModifiedBy>
  <dcterms:modified xsi:type="dcterms:W3CDTF">2023-12-03T12:12:45Z</dcterms:modified>
  <revision>2</revision>
</coreProperties>
</file>