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spacing w:lineRule="auto" w:line="276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OJOBOR CHISOM FAVOUR</w:t>
      </w:r>
    </w:p>
    <w:p>
      <w:pPr>
        <w:pStyle w:val="style0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No 23 </w:t>
      </w:r>
      <w:r>
        <w:rPr>
          <w:sz w:val="28"/>
          <w:szCs w:val="28"/>
        </w:rPr>
        <w:t>Calabar</w:t>
      </w:r>
      <w:r>
        <w:rPr>
          <w:sz w:val="28"/>
          <w:szCs w:val="28"/>
        </w:rPr>
        <w:t xml:space="preserve"> Street Coal Camp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Enugu State, Nigeria</w:t>
      </w:r>
    </w:p>
    <w:p>
      <w:pPr>
        <w:pStyle w:val="style0"/>
        <w:spacing w:lineRule="auto" w:line="276"/>
        <w:jc w:val="center"/>
        <w:rPr>
          <w:sz w:val="32"/>
          <w:szCs w:val="32"/>
        </w:rPr>
      </w:pPr>
      <w:r>
        <w:rPr>
          <w:b/>
          <w:color w:val="000000"/>
          <w:sz w:val="28"/>
          <w:szCs w:val="28"/>
        </w:rPr>
        <w:t>Tel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+234</w:t>
      </w:r>
      <w:r>
        <w:rPr>
          <w:sz w:val="32"/>
          <w:szCs w:val="32"/>
        </w:rPr>
        <w:t>8160234619</w:t>
      </w:r>
    </w:p>
    <w:p>
      <w:pPr>
        <w:pStyle w:val="style0"/>
        <w:spacing w:lineRule="auto" w:line="276"/>
        <w:jc w:val="center"/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 xml:space="preserve">For </w:t>
      </w:r>
      <w:r>
        <w:rPr>
          <w:color w:val="000000"/>
          <w:sz w:val="32"/>
          <w:szCs w:val="32"/>
        </w:rPr>
        <w:t xml:space="preserve">WhatsApp: </w:t>
      </w:r>
      <w:r>
        <w:rPr>
          <w:color w:val="000000"/>
          <w:sz w:val="32"/>
          <w:szCs w:val="32"/>
        </w:rPr>
        <w:t>+234818</w:t>
      </w:r>
      <w:r>
        <w:rPr>
          <w:color w:val="000000"/>
          <w:sz w:val="32"/>
          <w:szCs w:val="32"/>
        </w:rPr>
        <w:t>172070</w:t>
      </w:r>
      <w:r>
        <w:rPr>
          <w:color w:val="000000"/>
          <w:sz w:val="32"/>
          <w:szCs w:val="32"/>
        </w:rPr>
        <w:t>3</w:t>
      </w:r>
    </w:p>
    <w:p>
      <w:pPr>
        <w:pStyle w:val="style0"/>
        <w:spacing w:lineRule="auto" w:line="276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Email</w:t>
      </w:r>
      <w:r>
        <w:rPr>
          <w:color w:val="000000"/>
          <w:sz w:val="28"/>
          <w:szCs w:val="28"/>
        </w:rPr>
        <w:t>:</w:t>
      </w:r>
      <w:r>
        <w:rPr>
          <w:rFonts w:ascii="Arial" w:cs="Arial" w:eastAsia="Arial" w:hAnsi="Arial"/>
          <w:color w:val="222222"/>
        </w:rPr>
        <w:t xml:space="preserve">  </w:t>
      </w:r>
      <w:r>
        <w:rPr/>
        <w:fldChar w:fldCharType="begin"/>
      </w:r>
      <w:r>
        <w:instrText xml:space="preserve"> HYPERLINK "mailto:mukasa4life2014@gmail.com" </w:instrText>
      </w:r>
      <w:r>
        <w:rPr/>
        <w:fldChar w:fldCharType="separate"/>
      </w:r>
      <w:r>
        <w:rPr>
          <w:rStyle w:val="style85"/>
        </w:rPr>
        <w:t>mukasa4life2014@gmail.com</w:t>
      </w:r>
      <w:r>
        <w:rPr/>
        <w:fldChar w:fldCharType="end"/>
      </w:r>
    </w:p>
    <w:p>
      <w:pPr>
        <w:pStyle w:val="style0"/>
        <w:spacing w:lineRule="auto" w:line="276"/>
        <w:jc w:val="both"/>
        <w:rPr>
          <w:b/>
          <w:color w:val="000000"/>
          <w:sz w:val="28"/>
          <w:szCs w:val="28"/>
        </w:rPr>
      </w:pPr>
    </w:p>
    <w:p>
      <w:pPr>
        <w:pStyle w:val="style0"/>
        <w:spacing w:lineRule="auto" w:line="276"/>
        <w:jc w:val="both"/>
        <w:rPr>
          <w:b/>
          <w:caps/>
          <w:smallCaps w:val="false"/>
          <w:color w:val="000000"/>
          <w:sz w:val="28"/>
          <w:szCs w:val="28"/>
        </w:rPr>
      </w:pPr>
      <w:r>
        <w:rPr>
          <w:b/>
          <w:caps/>
          <w:smallCaps w:val="false"/>
          <w:color w:val="000000"/>
          <w:sz w:val="28"/>
          <w:szCs w:val="28"/>
        </w:rPr>
        <w:t>Career Objective</w:t>
      </w:r>
    </w:p>
    <w:p>
      <w:pPr>
        <w:pStyle w:val="style0"/>
        <w:spacing w:lineRule="auto" w:line="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Unleashing boundless creativity and innovation as a dynamic problem solver, my career objective is to propel organizational success by delivering transformative solutions that inspire both teams and customers alike. Driven by an unwavering passion for exce</w:t>
      </w:r>
      <w:r>
        <w:rPr>
          <w:color w:val="000000"/>
          <w:sz w:val="28"/>
          <w:szCs w:val="28"/>
        </w:rPr>
        <w:t>llence, I strive to become an invaluable asset to your company, fostering a culture of growth, efficiency, and unparalleled achievement.</w:t>
      </w:r>
    </w:p>
    <w:p>
      <w:pPr>
        <w:pStyle w:val="style0"/>
        <w:spacing w:lineRule="auto" w:line="276"/>
        <w:jc w:val="both"/>
        <w:rPr>
          <w:b/>
          <w:color w:val="000000"/>
          <w:sz w:val="28"/>
          <w:szCs w:val="28"/>
        </w:rPr>
      </w:pPr>
    </w:p>
    <w:p>
      <w:pPr>
        <w:pStyle w:val="style0"/>
        <w:spacing w:lineRule="auto" w:line="276"/>
        <w:jc w:val="both"/>
        <w:rPr>
          <w:b/>
          <w:color w:val="000000"/>
          <w:sz w:val="28"/>
          <w:szCs w:val="28"/>
        </w:rPr>
      </w:pPr>
      <w:r>
        <w:rPr>
          <w:b/>
          <w:caps/>
          <w:smallCaps w:val="false"/>
          <w:color w:val="000000"/>
          <w:sz w:val="28"/>
          <w:szCs w:val="28"/>
        </w:rPr>
        <w:t>Personal Information</w:t>
      </w:r>
      <w:r>
        <w:rPr>
          <w:b/>
          <w:color w:val="000000"/>
          <w:sz w:val="28"/>
          <w:szCs w:val="28"/>
        </w:rPr>
        <w:t>:</w:t>
      </w:r>
    </w:p>
    <w:p>
      <w:pPr>
        <w:pStyle w:val="style0"/>
        <w:spacing w:lineRule="auto" w:line="276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Sex: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Female</w:t>
      </w:r>
    </w:p>
    <w:p>
      <w:pPr>
        <w:pStyle w:val="style0"/>
        <w:spacing w:lineRule="auto" w:line="276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Date of Birth: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July</w:t>
      </w:r>
      <w:r>
        <w:rPr>
          <w:color w:val="000000"/>
          <w:sz w:val="28"/>
          <w:szCs w:val="28"/>
        </w:rPr>
        <w:t xml:space="preserve"> 15th 199</w:t>
      </w:r>
      <w:r>
        <w:rPr>
          <w:color w:val="000000"/>
          <w:sz w:val="28"/>
          <w:szCs w:val="28"/>
        </w:rPr>
        <w:t>5</w:t>
      </w:r>
    </w:p>
    <w:p>
      <w:pPr>
        <w:pStyle w:val="style0"/>
        <w:spacing w:lineRule="auto" w:line="276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Marital Status: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Single</w:t>
      </w:r>
    </w:p>
    <w:p>
      <w:pPr>
        <w:pStyle w:val="style0"/>
        <w:spacing w:lineRule="auto" w:line="276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State of Origin: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Enugu State</w:t>
      </w:r>
    </w:p>
    <w:p>
      <w:pPr>
        <w:pStyle w:val="style0"/>
        <w:spacing w:lineRule="auto" w:line="276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Local Govt. Area: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Udenu</w:t>
      </w:r>
    </w:p>
    <w:p>
      <w:pPr>
        <w:pStyle w:val="style0"/>
        <w:spacing w:lineRule="auto" w:line="276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Home Town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U</w:t>
      </w:r>
      <w:r>
        <w:rPr>
          <w:color w:val="000000"/>
          <w:sz w:val="28"/>
          <w:szCs w:val="28"/>
        </w:rPr>
        <w:t xml:space="preserve">mundu </w:t>
      </w:r>
    </w:p>
    <w:p>
      <w:pPr>
        <w:pStyle w:val="style0"/>
        <w:spacing w:lineRule="auto" w:line="276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Place of Birth: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Enugu </w:t>
      </w:r>
      <w:r>
        <w:rPr>
          <w:color w:val="000000"/>
          <w:sz w:val="28"/>
          <w:szCs w:val="28"/>
        </w:rPr>
        <w:t>State</w:t>
      </w:r>
    </w:p>
    <w:p>
      <w:pPr>
        <w:pStyle w:val="style0"/>
        <w:spacing w:lineRule="auto" w:line="276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Nationality: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Nigerian </w:t>
      </w:r>
    </w:p>
    <w:p>
      <w:pPr>
        <w:pStyle w:val="style0"/>
        <w:spacing w:lineRule="auto" w:line="276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</w:t>
      </w:r>
      <w:r>
        <w:rPr>
          <w:color w:val="000000"/>
          <w:sz w:val="28"/>
          <w:szCs w:val="28"/>
        </w:rPr>
        <w:t xml:space="preserve">ligion: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Christian</w:t>
      </w:r>
    </w:p>
    <w:p>
      <w:pPr>
        <w:pStyle w:val="style0"/>
        <w:spacing w:lineRule="auto" w:line="276"/>
        <w:ind w:left="0" w:firstLine="0"/>
        <w:jc w:val="both"/>
        <w:rPr>
          <w:b/>
          <w:caps/>
          <w:smallCaps w:val="false"/>
          <w:color w:val="000000"/>
          <w:sz w:val="28"/>
          <w:szCs w:val="28"/>
        </w:rPr>
      </w:pPr>
    </w:p>
    <w:p>
      <w:pPr>
        <w:pStyle w:val="style0"/>
        <w:spacing w:lineRule="auto" w:line="276"/>
        <w:jc w:val="both"/>
        <w:rPr>
          <w:b/>
          <w:color w:val="000000"/>
          <w:sz w:val="28"/>
          <w:szCs w:val="28"/>
        </w:rPr>
      </w:pPr>
      <w:r>
        <w:rPr>
          <w:b/>
          <w:caps/>
          <w:smallCaps w:val="false"/>
          <w:color w:val="000000"/>
          <w:sz w:val="28"/>
          <w:szCs w:val="28"/>
        </w:rPr>
        <w:t>Work Experience</w:t>
      </w:r>
      <w:r>
        <w:rPr>
          <w:b/>
          <w:color w:val="000000"/>
          <w:sz w:val="28"/>
          <w:szCs w:val="28"/>
        </w:rPr>
        <w:t xml:space="preserve"> </w:t>
      </w:r>
    </w:p>
    <w:p>
      <w:pPr>
        <w:pStyle w:val="style0"/>
        <w:spacing w:lineRule="auto" w:line="27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Divin</w:t>
      </w:r>
      <w:r>
        <w:rPr>
          <w:b/>
          <w:color w:val="000000"/>
          <w:sz w:val="28"/>
          <w:szCs w:val="28"/>
        </w:rPr>
        <w:t>e Mercy</w:t>
      </w:r>
      <w:r>
        <w:rPr>
          <w:b/>
          <w:color w:val="000000"/>
          <w:sz w:val="28"/>
          <w:szCs w:val="28"/>
        </w:rPr>
        <w:t xml:space="preserve"> Institution Cyber Café, Enugu State</w:t>
      </w:r>
      <w:r>
        <w:tab/>
      </w:r>
      <w:r>
        <w:tab/>
      </w:r>
      <w:r>
        <w:tab/>
      </w:r>
      <w:r>
        <w:rPr>
          <w:b/>
          <w:color w:val="000000"/>
          <w:sz w:val="28"/>
          <w:szCs w:val="28"/>
        </w:rPr>
        <w:t>201</w:t>
      </w:r>
      <w:r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–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201</w:t>
      </w:r>
      <w:r>
        <w:rPr>
          <w:b/>
          <w:color w:val="000000"/>
          <w:sz w:val="28"/>
          <w:szCs w:val="28"/>
        </w:rPr>
        <w:t>6</w:t>
      </w:r>
    </w:p>
    <w:p>
      <w:pPr>
        <w:pStyle w:val="style0"/>
        <w:spacing w:lineRule="auto" w:line="276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Post Held: </w:t>
      </w:r>
      <w:r>
        <w:rPr>
          <w:b/>
          <w:i/>
          <w:caps/>
          <w:smallCaps w:val="false"/>
          <w:color w:val="000000"/>
          <w:sz w:val="28"/>
          <w:szCs w:val="28"/>
        </w:rPr>
        <w:t>Office Assistants</w:t>
      </w:r>
    </w:p>
    <w:p>
      <w:pPr>
        <w:pStyle w:val="style0"/>
        <w:spacing w:lineRule="auto" w:line="276"/>
        <w:jc w:val="both"/>
        <w:rPr>
          <w:b/>
          <w:color w:val="000000"/>
          <w:sz w:val="28"/>
          <w:szCs w:val="28"/>
        </w:rPr>
      </w:pPr>
    </w:p>
    <w:p>
      <w:pPr>
        <w:pStyle w:val="style0"/>
        <w:spacing w:lineRule="auto" w:line="276"/>
        <w:jc w:val="both"/>
        <w:rPr>
          <w:color w:val="000000"/>
          <w:sz w:val="28"/>
          <w:szCs w:val="28"/>
        </w:rPr>
      </w:pPr>
      <w:r>
        <w:rPr>
          <w:b/>
          <w:caps/>
          <w:smallCaps w:val="false"/>
          <w:color w:val="000000"/>
          <w:sz w:val="28"/>
          <w:szCs w:val="28"/>
        </w:rPr>
        <w:t>Key Responsibilities</w:t>
      </w:r>
      <w:r>
        <w:rPr>
          <w:color w:val="000000"/>
          <w:sz w:val="28"/>
          <w:szCs w:val="28"/>
        </w:rPr>
        <w:t>:</w:t>
      </w:r>
    </w:p>
    <w:p>
      <w:pPr>
        <w:pStyle w:val="style179"/>
        <w:numPr>
          <w:ilvl w:val="0"/>
          <w:numId w:val="1"/>
        </w:numPr>
        <w:spacing w:lineRule="auto" w:line="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Manage customer reservations and scheduling, ensuring efficient utilization of café resources.</w:t>
      </w:r>
    </w:p>
    <w:p>
      <w:pPr>
        <w:pStyle w:val="style179"/>
        <w:numPr>
          <w:ilvl w:val="0"/>
          <w:numId w:val="1"/>
        </w:numPr>
        <w:spacing w:lineRule="auto" w:line="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Handle cash transactions, maintain accurate cash drawer, and reconcile daily sales with receipts.</w:t>
      </w:r>
    </w:p>
    <w:p>
      <w:pPr>
        <w:pStyle w:val="style179"/>
        <w:numPr>
          <w:ilvl w:val="0"/>
          <w:numId w:val="1"/>
        </w:numPr>
        <w:spacing w:lineRule="auto" w:line="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Monitor and maintain inventory levels of café supplies, placing orders as needed to prevent stock shortages.</w:t>
      </w:r>
    </w:p>
    <w:p>
      <w:pPr>
        <w:pStyle w:val="style179"/>
        <w:numPr>
          <w:ilvl w:val="0"/>
          <w:numId w:val="1"/>
        </w:numPr>
        <w:spacing w:lineRule="auto" w:line="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Collaborate with café manager to organize and promote special events, such as workshops and networking sessions.</w:t>
      </w:r>
    </w:p>
    <w:p>
      <w:pPr>
        <w:pStyle w:val="style179"/>
        <w:numPr>
          <w:ilvl w:val="0"/>
          <w:numId w:val="1"/>
        </w:numPr>
        <w:spacing w:lineRule="auto" w:line="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Provide technical support to customers using café computers and equipment, troubleshooting basic issues.</w:t>
      </w:r>
    </w:p>
    <w:p>
      <w:pPr>
        <w:pStyle w:val="style179"/>
        <w:numPr>
          <w:ilvl w:val="0"/>
          <w:numId w:val="1"/>
        </w:numPr>
        <w:spacing w:lineRule="auto" w:line="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Maintain cleanliness and organization of the café area, including restocking condiments and cleaning tables.</w:t>
      </w:r>
    </w:p>
    <w:p>
      <w:pPr>
        <w:pStyle w:val="style179"/>
        <w:numPr>
          <w:ilvl w:val="0"/>
          <w:numId w:val="1"/>
        </w:numPr>
        <w:spacing w:lineRule="auto" w:line="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Assist in updating the café's social media profiles and online promotions to attract new customers.</w:t>
      </w:r>
    </w:p>
    <w:p>
      <w:pPr>
        <w:pStyle w:val="style179"/>
        <w:numPr>
          <w:ilvl w:val="0"/>
          <w:numId w:val="1"/>
        </w:numPr>
        <w:spacing w:lineRule="auto" w:line="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Prepare and serve beverages and snacks to customers, ensuring quality and prompt service.</w:t>
      </w:r>
    </w:p>
    <w:p>
      <w:pPr>
        <w:pStyle w:val="style179"/>
        <w:numPr>
          <w:ilvl w:val="0"/>
          <w:numId w:val="0"/>
        </w:numPr>
        <w:spacing w:lineRule="auto" w:line="276"/>
        <w:ind w:left="720" w:firstLine="0"/>
        <w:jc w:val="both"/>
        <w:rPr>
          <w:color w:val="000000"/>
          <w:sz w:val="28"/>
          <w:szCs w:val="28"/>
        </w:rPr>
      </w:pPr>
    </w:p>
    <w:p>
      <w:pPr>
        <w:pStyle w:val="style0"/>
        <w:numPr>
          <w:ilvl w:val="0"/>
          <w:numId w:val="0"/>
        </w:numPr>
        <w:spacing w:lineRule="auto" w:line="276"/>
        <w:ind w:left="0" w:firstLine="0"/>
        <w:jc w:val="both"/>
        <w:rPr>
          <w:b/>
          <w:i/>
          <w:color w:val="000000"/>
          <w:sz w:val="28"/>
          <w:szCs w:val="28"/>
          <w:u w:val="none" w:color="auto"/>
        </w:rPr>
      </w:pPr>
      <w:r>
        <w:rPr>
          <w:b/>
          <w:caps/>
          <w:smallCaps w:val="false"/>
          <w:color w:val="000000"/>
          <w:sz w:val="28"/>
          <w:szCs w:val="28"/>
          <w:u w:val="none" w:color="auto"/>
        </w:rPr>
        <w:t>Sapphire virtual network</w:t>
      </w:r>
      <w:r>
        <w:rPr>
          <w:b/>
          <w:caps/>
          <w:smallCaps w:val="false"/>
          <w:color w:val="000000"/>
          <w:sz w:val="28"/>
          <w:szCs w:val="28"/>
          <w:u w:val="none" w:color="auto"/>
        </w:rPr>
        <w:t xml:space="preserve"> </w:t>
      </w:r>
      <w:r>
        <w:rPr>
          <w:b/>
          <w:caps/>
          <w:smallCaps w:val="false"/>
          <w:color w:val="000000"/>
          <w:sz w:val="28"/>
          <w:szCs w:val="28"/>
          <w:u w:val="none" w:color="auto"/>
        </w:rPr>
        <w:t>COMPANY</w:t>
      </w:r>
      <w:r>
        <w:rPr>
          <w:b/>
          <w:caps/>
          <w:smallCaps w:val="false"/>
          <w:color w:val="000000"/>
          <w:sz w:val="28"/>
          <w:szCs w:val="28"/>
          <w:u w:val="none" w:color="auto"/>
        </w:rPr>
        <w:t xml:space="preserve"> En</w:t>
      </w:r>
      <w:r>
        <w:rPr>
          <w:b/>
          <w:caps/>
          <w:smallCaps w:val="false"/>
          <w:color w:val="000000"/>
          <w:sz w:val="28"/>
          <w:szCs w:val="28"/>
          <w:u w:val="none" w:color="auto"/>
        </w:rPr>
        <w:t xml:space="preserve">Ugu STATE </w:t>
      </w:r>
      <w:r>
        <w:rPr>
          <w:b/>
          <w:caps/>
          <w:smallCaps w:val="false"/>
          <w:color w:val="000000"/>
          <w:sz w:val="28"/>
          <w:szCs w:val="28"/>
          <w:u w:val="none" w:color="auto"/>
        </w:rPr>
        <w:t xml:space="preserve">                   </w:t>
      </w:r>
      <w:r>
        <w:rPr>
          <w:b/>
          <w:caps/>
          <w:smallCaps w:val="false"/>
          <w:color w:val="000000"/>
          <w:sz w:val="28"/>
          <w:szCs w:val="28"/>
          <w:u w:val="none" w:color="auto"/>
        </w:rPr>
        <w:t xml:space="preserve"> </w:t>
      </w:r>
      <w:r>
        <w:rPr>
          <w:b/>
          <w:caps/>
          <w:smallCaps w:val="false"/>
          <w:color w:val="000000"/>
          <w:sz w:val="28"/>
          <w:szCs w:val="28"/>
          <w:u w:val="none" w:color="auto"/>
        </w:rPr>
        <w:t>6</w:t>
      </w:r>
      <w:r>
        <w:rPr>
          <w:b/>
          <w:caps/>
          <w:smallCaps w:val="false"/>
          <w:color w:val="000000"/>
          <w:sz w:val="28"/>
          <w:szCs w:val="28"/>
          <w:u w:val="none" w:color="auto"/>
        </w:rPr>
        <w:t>MONTH</w:t>
      </w:r>
      <w:r>
        <w:rPr>
          <w:b/>
          <w:caps/>
          <w:smallCaps w:val="false"/>
          <w:color w:val="000000"/>
          <w:sz w:val="28"/>
          <w:szCs w:val="28"/>
          <w:u w:val="none" w:color="auto"/>
        </w:rPr>
        <w:t xml:space="preserve">            </w:t>
      </w:r>
      <w:r>
        <w:rPr>
          <w:b/>
          <w:caps/>
          <w:smallCaps w:val="false"/>
          <w:color w:val="000000"/>
          <w:sz w:val="28"/>
          <w:szCs w:val="28"/>
          <w:u w:val="none" w:color="auto"/>
        </w:rPr>
        <w:t>
</w:t>
      </w:r>
      <w:r>
        <w:rPr>
          <w:color w:val="000000"/>
          <w:sz w:val="28"/>
          <w:szCs w:val="28"/>
          <w:u w:val="none" w:color="auto"/>
        </w:rPr>
        <w:t>Position Held</w:t>
      </w:r>
      <w:r>
        <w:rPr>
          <w:b/>
          <w:color w:val="000000"/>
          <w:sz w:val="28"/>
          <w:szCs w:val="28"/>
          <w:u w:val="none" w:color="auto"/>
        </w:rPr>
        <w:t xml:space="preserve">: </w:t>
      </w:r>
      <w:r>
        <w:rPr>
          <w:b/>
          <w:i/>
          <w:color w:val="000000"/>
          <w:sz w:val="28"/>
          <w:szCs w:val="28"/>
          <w:u w:val="none" w:color="auto"/>
        </w:rPr>
        <w:t>IN-STORE PROMOTER</w:t>
      </w:r>
    </w:p>
    <w:p>
      <w:pPr>
        <w:pStyle w:val="style0"/>
        <w:numPr>
          <w:ilvl w:val="0"/>
          <w:numId w:val="0"/>
        </w:numPr>
        <w:spacing w:lineRule="auto" w:line="276"/>
        <w:ind w:left="0" w:firstLine="0"/>
        <w:jc w:val="both"/>
        <w:rPr>
          <w:b/>
          <w:i/>
          <w:color w:val="000000"/>
          <w:sz w:val="28"/>
          <w:szCs w:val="28"/>
          <w:u w:val="none" w:color="auto"/>
        </w:rPr>
      </w:pPr>
    </w:p>
    <w:p>
      <w:pPr>
        <w:pStyle w:val="style0"/>
        <w:numPr>
          <w:ilvl w:val="0"/>
          <w:numId w:val="0"/>
        </w:numPr>
        <w:spacing w:lineRule="auto" w:line="276"/>
        <w:ind w:left="0" w:firstLine="0"/>
        <w:jc w:val="both"/>
        <w:rPr>
          <w:b/>
          <w:color w:val="000000"/>
          <w:sz w:val="28"/>
          <w:szCs w:val="28"/>
          <w:u w:val="none" w:color="auto"/>
        </w:rPr>
      </w:pPr>
      <w:r>
        <w:rPr>
          <w:b/>
          <w:color w:val="000000"/>
          <w:sz w:val="28"/>
          <w:szCs w:val="28"/>
          <w:u w:val="none" w:color="auto"/>
        </w:rPr>
        <w:t>KEY RESPONSIBILITY</w:t>
      </w:r>
    </w:p>
    <w:p>
      <w:pPr>
        <w:pStyle w:val="style179"/>
        <w:numPr>
          <w:ilvl w:val="0"/>
          <w:numId w:val="14"/>
        </w:numPr>
        <w:spacing w:lineRule="auto" w:line="276"/>
        <w:jc w:val="both"/>
        <w:rPr>
          <w:color w:val="000000"/>
          <w:sz w:val="28"/>
          <w:szCs w:val="28"/>
          <w:u w:val="none" w:color="auto"/>
        </w:rPr>
      </w:pPr>
      <w:r>
        <w:rPr>
          <w:color w:val="000000"/>
          <w:sz w:val="28"/>
          <w:szCs w:val="28"/>
          <w:u w:val="none" w:color="auto"/>
        </w:rPr>
        <w:t>Be knowledgeable about the product.</w:t>
      </w:r>
    </w:p>
    <w:p>
      <w:pPr>
        <w:pStyle w:val="style179"/>
        <w:numPr>
          <w:ilvl w:val="0"/>
          <w:numId w:val="15"/>
        </w:numPr>
        <w:spacing w:lineRule="auto" w:line="276"/>
        <w:jc w:val="both"/>
        <w:rPr>
          <w:color w:val="000000"/>
          <w:sz w:val="28"/>
          <w:szCs w:val="28"/>
          <w:u w:val="none" w:color="auto"/>
        </w:rPr>
      </w:pPr>
      <w:r>
        <w:rPr>
          <w:color w:val="000000"/>
          <w:sz w:val="28"/>
          <w:szCs w:val="28"/>
          <w:u w:val="none" w:color="auto"/>
        </w:rPr>
        <w:t>Identify prospective customers, lead generation and conversion.</w:t>
      </w:r>
    </w:p>
    <w:p>
      <w:pPr>
        <w:pStyle w:val="style179"/>
        <w:numPr>
          <w:ilvl w:val="0"/>
          <w:numId w:val="16"/>
        </w:numPr>
        <w:spacing w:lineRule="auto" w:line="276"/>
        <w:jc w:val="both"/>
        <w:rPr>
          <w:color w:val="000000"/>
          <w:sz w:val="28"/>
          <w:szCs w:val="28"/>
          <w:u w:val="none" w:color="auto"/>
        </w:rPr>
      </w:pPr>
      <w:r>
        <w:rPr>
          <w:color w:val="000000"/>
          <w:sz w:val="28"/>
          <w:szCs w:val="28"/>
          <w:u w:val="none" w:color="auto"/>
        </w:rPr>
        <w:t>Contact new and existing customers to discuss needs.</w:t>
      </w:r>
    </w:p>
    <w:p>
      <w:pPr>
        <w:pStyle w:val="style179"/>
        <w:numPr>
          <w:ilvl w:val="0"/>
          <w:numId w:val="17"/>
        </w:numPr>
        <w:spacing w:lineRule="auto" w:line="276"/>
        <w:jc w:val="both"/>
        <w:rPr>
          <w:color w:val="000000"/>
          <w:sz w:val="28"/>
          <w:szCs w:val="28"/>
          <w:u w:val="none" w:color="auto"/>
        </w:rPr>
      </w:pPr>
      <w:r>
        <w:rPr>
          <w:color w:val="000000"/>
          <w:sz w:val="28"/>
          <w:szCs w:val="28"/>
          <w:u w:val="none" w:color="auto"/>
        </w:rPr>
        <w:t>Emphasize the features of products to highlight how they solve customer problems.</w:t>
      </w:r>
    </w:p>
    <w:p>
      <w:pPr>
        <w:pStyle w:val="style179"/>
        <w:numPr>
          <w:ilvl w:val="0"/>
          <w:numId w:val="18"/>
        </w:numPr>
        <w:spacing w:lineRule="auto" w:line="276"/>
        <w:jc w:val="both"/>
        <w:rPr>
          <w:color w:val="000000"/>
          <w:sz w:val="28"/>
          <w:szCs w:val="28"/>
          <w:u w:val="none" w:color="auto"/>
        </w:rPr>
      </w:pPr>
      <w:r>
        <w:rPr>
          <w:color w:val="000000"/>
          <w:sz w:val="28"/>
          <w:szCs w:val="28"/>
          <w:u w:val="none" w:color="auto"/>
        </w:rPr>
        <w:t>Answer questions about the products.</w:t>
      </w:r>
    </w:p>
    <w:p>
      <w:pPr>
        <w:pStyle w:val="style179"/>
        <w:numPr>
          <w:ilvl w:val="0"/>
          <w:numId w:val="19"/>
        </w:numPr>
        <w:spacing w:lineRule="auto" w:line="276"/>
        <w:jc w:val="both"/>
        <w:rPr>
          <w:color w:val="000000"/>
          <w:sz w:val="28"/>
          <w:szCs w:val="28"/>
          <w:u w:val="none" w:color="auto"/>
        </w:rPr>
      </w:pPr>
      <w:r>
        <w:rPr>
          <w:color w:val="000000"/>
          <w:sz w:val="28"/>
          <w:szCs w:val="28"/>
          <w:u w:val="none" w:color="auto"/>
        </w:rPr>
        <w:t>Achieve daily, weekly and monthly target</w:t>
      </w:r>
    </w:p>
    <w:p>
      <w:pPr>
        <w:pStyle w:val="style179"/>
        <w:numPr>
          <w:ilvl w:val="0"/>
          <w:numId w:val="21"/>
        </w:numPr>
        <w:spacing w:lineRule="auto" w:line="276"/>
        <w:jc w:val="both"/>
        <w:rPr>
          <w:color w:val="000000"/>
          <w:sz w:val="28"/>
          <w:szCs w:val="28"/>
          <w:u w:val="none" w:color="auto"/>
        </w:rPr>
      </w:pPr>
      <w:r>
        <w:rPr>
          <w:color w:val="000000"/>
          <w:sz w:val="28"/>
          <w:szCs w:val="28"/>
          <w:u w:val="none" w:color="auto"/>
        </w:rPr>
        <w:t>Canvass for sales</w:t>
      </w:r>
    </w:p>
    <w:p>
      <w:pPr>
        <w:pStyle w:val="style179"/>
        <w:numPr>
          <w:ilvl w:val="0"/>
          <w:numId w:val="20"/>
        </w:numPr>
        <w:spacing w:lineRule="auto" w:line="276"/>
        <w:jc w:val="both"/>
        <w:rPr>
          <w:color w:val="000000"/>
          <w:sz w:val="28"/>
          <w:szCs w:val="28"/>
          <w:u w:val="none" w:color="auto"/>
        </w:rPr>
      </w:pPr>
      <w:r>
        <w:rPr>
          <w:color w:val="000000"/>
          <w:sz w:val="28"/>
          <w:szCs w:val="28"/>
          <w:u w:val="none" w:color="auto"/>
        </w:rPr>
        <w:t>Manage relationship with customers</w:t>
      </w:r>
    </w:p>
    <w:p>
      <w:pPr>
        <w:pStyle w:val="style0"/>
        <w:numPr>
          <w:ilvl w:val="0"/>
          <w:numId w:val="0"/>
        </w:numPr>
        <w:spacing w:lineRule="auto" w:line="276"/>
        <w:ind w:left="0" w:firstLine="0"/>
        <w:jc w:val="both"/>
        <w:rPr>
          <w:color w:val="000000"/>
          <w:sz w:val="28"/>
          <w:szCs w:val="28"/>
          <w:u w:val="none" w:color="auto"/>
        </w:rPr>
      </w:pPr>
    </w:p>
    <w:p>
      <w:pPr>
        <w:pStyle w:val="style0"/>
        <w:spacing w:lineRule="auto" w:line="276"/>
        <w:jc w:val="both"/>
        <w:rPr>
          <w:b/>
          <w:caps/>
          <w:smallCaps w:val="false"/>
          <w:color w:val="000000"/>
          <w:sz w:val="28"/>
          <w:szCs w:val="28"/>
        </w:rPr>
      </w:pPr>
      <w:r>
        <w:rPr>
          <w:b/>
          <w:caps/>
          <w:smallCaps w:val="false"/>
          <w:color w:val="000000"/>
          <w:sz w:val="28"/>
          <w:szCs w:val="28"/>
        </w:rPr>
        <w:t>Educational Qualificat</w:t>
      </w:r>
      <w:r>
        <w:rPr>
          <w:b/>
          <w:caps/>
          <w:smallCaps w:val="false"/>
          <w:color w:val="000000"/>
          <w:sz w:val="28"/>
          <w:szCs w:val="28"/>
        </w:rPr>
        <w:t>ion</w:t>
      </w:r>
      <w:r>
        <w:rPr>
          <w:b/>
          <w:caps/>
          <w:smallCaps w:val="false"/>
          <w:color w:val="000000"/>
          <w:sz w:val="28"/>
          <w:szCs w:val="28"/>
        </w:rPr>
        <w:t>s</w:t>
      </w:r>
    </w:p>
    <w:p>
      <w:pPr>
        <w:pStyle w:val="style0"/>
        <w:spacing w:lineRule="auto" w:line="276"/>
        <w:jc w:val="both"/>
        <w:rPr>
          <w:b w:val="false"/>
          <w:i w:val="false"/>
          <w:caps w:val="false"/>
          <w:smallCaps w:val="false"/>
          <w:color w:val="000000"/>
          <w:sz w:val="28"/>
          <w:szCs w:val="28"/>
        </w:rPr>
      </w:pPr>
      <w:r>
        <w:rPr>
          <w:b w:val="false"/>
          <w:i w:val="false"/>
          <w:caps/>
          <w:smallCaps w:val="false"/>
          <w:color w:val="000000"/>
          <w:sz w:val="28"/>
          <w:szCs w:val="28"/>
        </w:rPr>
        <w:t>2021-2</w:t>
      </w:r>
      <w:r>
        <w:rPr>
          <w:b w:val="false"/>
          <w:i w:val="false"/>
          <w:caps/>
          <w:smallCaps w:val="false"/>
          <w:color w:val="000000"/>
          <w:sz w:val="28"/>
          <w:szCs w:val="28"/>
        </w:rPr>
        <w:t>022</w:t>
      </w:r>
      <w:r>
        <w:rPr>
          <w:b/>
          <w:i w:val="false"/>
          <w:caps/>
          <w:smallCaps w:val="false"/>
          <w:color w:val="000000"/>
          <w:sz w:val="28"/>
          <w:szCs w:val="28"/>
        </w:rPr>
        <w:t xml:space="preserve">             </w:t>
      </w:r>
      <w:r>
        <w:rPr>
          <w:b/>
          <w:i w:val="false"/>
          <w:caps w:val="false"/>
          <w:smallCaps/>
          <w:color w:val="000000"/>
          <w:sz w:val="28"/>
          <w:szCs w:val="28"/>
        </w:rPr>
        <w:t xml:space="preserve">   </w:t>
      </w:r>
      <w:r>
        <w:rPr>
          <w:b w:val="false"/>
          <w:i w:val="false"/>
          <w:caps w:val="false"/>
          <w:smallCaps w:val="false"/>
          <w:color w:val="000000"/>
          <w:sz w:val="28"/>
          <w:szCs w:val="28"/>
        </w:rPr>
        <w:t>Federal</w:t>
      </w:r>
      <w:r>
        <w:rPr>
          <w:b/>
          <w:i w:val="false"/>
          <w:caps w:val="false"/>
          <w:smallCaps/>
          <w:color w:val="000000"/>
          <w:sz w:val="28"/>
          <w:szCs w:val="28"/>
        </w:rPr>
        <w:t xml:space="preserve">  </w:t>
      </w:r>
      <w:r>
        <w:rPr>
          <w:b w:val="false"/>
          <w:i w:val="false"/>
          <w:caps w:val="false"/>
          <w:smallCaps w:val="false"/>
          <w:color w:val="000000"/>
          <w:sz w:val="28"/>
          <w:szCs w:val="28"/>
        </w:rPr>
        <w:t>Polytechnic Oko</w:t>
      </w:r>
    </w:p>
    <w:p>
      <w:pPr>
        <w:pStyle w:val="style0"/>
        <w:spacing w:lineRule="auto" w:line="276"/>
        <w:jc w:val="both"/>
        <w:rPr>
          <w:b/>
          <w:i/>
          <w:caps w:val="false"/>
          <w:smallCaps w:val="false"/>
          <w:color w:val="000000"/>
          <w:sz w:val="28"/>
          <w:szCs w:val="28"/>
        </w:rPr>
      </w:pPr>
      <w:r>
        <w:rPr>
          <w:b/>
          <w:i w:val="false"/>
          <w:caps w:val="false"/>
          <w:smallCaps w:val="false"/>
          <w:color w:val="000000"/>
          <w:sz w:val="28"/>
          <w:szCs w:val="28"/>
        </w:rPr>
        <w:t xml:space="preserve">        </w:t>
      </w:r>
      <w:r>
        <w:rPr>
          <w:b/>
          <w:i w:val="false"/>
          <w:caps w:val="false"/>
          <w:smallCaps w:val="false"/>
          <w:color w:val="000000"/>
          <w:sz w:val="28"/>
          <w:szCs w:val="28"/>
        </w:rPr>
        <w:t xml:space="preserve">       </w:t>
      </w:r>
      <w:r>
        <w:rPr>
          <w:b/>
          <w:i w:val="false"/>
          <w:caps w:val="false"/>
          <w:smallCaps w:val="false"/>
          <w:color w:val="000000"/>
          <w:sz w:val="28"/>
          <w:szCs w:val="28"/>
        </w:rPr>
        <w:t xml:space="preserve">                 </w:t>
      </w:r>
      <w:r>
        <w:rPr>
          <w:b/>
          <w:i w:val="false"/>
          <w:caps w:val="false"/>
          <w:smallCaps w:val="false"/>
          <w:color w:val="000000"/>
          <w:sz w:val="28"/>
          <w:szCs w:val="28"/>
        </w:rPr>
        <w:t xml:space="preserve">    </w:t>
      </w:r>
      <w:r>
        <w:rPr>
          <w:b/>
          <w:i/>
          <w:caps w:val="false"/>
          <w:smallCaps w:val="false"/>
          <w:color w:val="000000"/>
          <w:sz w:val="28"/>
          <w:szCs w:val="28"/>
        </w:rPr>
        <w:t>Higher National Diploma in Bu</w:t>
      </w:r>
      <w:r>
        <w:rPr>
          <w:b/>
          <w:i/>
          <w:caps w:val="false"/>
          <w:smallCaps w:val="false"/>
          <w:color w:val="000000"/>
          <w:sz w:val="28"/>
          <w:szCs w:val="28"/>
        </w:rPr>
        <w:t>siness Administration &amp; Mgt</w:t>
      </w:r>
    </w:p>
    <w:p>
      <w:pPr>
        <w:pStyle w:val="style0"/>
        <w:spacing w:lineRule="auto" w:line="276"/>
        <w:jc w:val="both"/>
        <w:rPr>
          <w:b/>
          <w:i/>
          <w:color w:val="000000"/>
          <w:sz w:val="28"/>
          <w:szCs w:val="28"/>
        </w:rPr>
      </w:pPr>
    </w:p>
    <w:p>
      <w:pPr>
        <w:pStyle w:val="style0"/>
        <w:spacing w:lineRule="auto" w:line="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–2019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Federal</w:t>
      </w:r>
      <w:r>
        <w:rPr>
          <w:color w:val="000000"/>
          <w:sz w:val="28"/>
          <w:szCs w:val="28"/>
        </w:rPr>
        <w:t xml:space="preserve"> Polytechnic </w:t>
      </w:r>
      <w:r>
        <w:rPr>
          <w:color w:val="000000"/>
          <w:sz w:val="28"/>
          <w:szCs w:val="28"/>
        </w:rPr>
        <w:t>Oko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Anambra</w:t>
      </w:r>
      <w:r>
        <w:rPr>
          <w:color w:val="000000"/>
          <w:sz w:val="28"/>
          <w:szCs w:val="28"/>
        </w:rPr>
        <w:t xml:space="preserve"> State</w:t>
      </w:r>
    </w:p>
    <w:p>
      <w:pPr>
        <w:pStyle w:val="style0"/>
        <w:spacing w:lineRule="auto" w:line="276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</w:t>
      </w:r>
      <w:r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  </w:t>
      </w:r>
      <w:r>
        <w:rPr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National</w:t>
      </w:r>
      <w:r>
        <w:rPr>
          <w:b/>
          <w:i/>
          <w:color w:val="000000"/>
          <w:sz w:val="28"/>
          <w:szCs w:val="28"/>
        </w:rPr>
        <w:t xml:space="preserve"> Diploma (OND) in Business </w:t>
      </w:r>
      <w:r>
        <w:rPr>
          <w:b/>
          <w:i/>
          <w:color w:val="000000"/>
          <w:sz w:val="28"/>
          <w:szCs w:val="28"/>
        </w:rPr>
        <w:t>Admin</w:t>
      </w:r>
      <w:r>
        <w:rPr>
          <w:b/>
          <w:i/>
          <w:color w:val="000000"/>
          <w:sz w:val="28"/>
          <w:szCs w:val="28"/>
        </w:rPr>
        <w:t xml:space="preserve"> &amp; Mgt</w:t>
      </w:r>
      <w:r>
        <w:rPr>
          <w:b/>
          <w:color w:val="000000"/>
          <w:sz w:val="28"/>
          <w:szCs w:val="28"/>
        </w:rPr>
        <w:t xml:space="preserve"> </w:t>
      </w:r>
    </w:p>
    <w:p>
      <w:pPr>
        <w:pStyle w:val="style0"/>
        <w:spacing w:lineRule="auto" w:line="276"/>
        <w:jc w:val="both"/>
        <w:rPr>
          <w:b/>
          <w:color w:val="000000"/>
          <w:sz w:val="28"/>
          <w:szCs w:val="28"/>
        </w:rPr>
      </w:pPr>
    </w:p>
    <w:p>
      <w:pPr>
        <w:pStyle w:val="style0"/>
        <w:spacing w:lineRule="auto" w:line="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2007</w:t>
      </w:r>
      <w:r>
        <w:rPr>
          <w:color w:val="000000"/>
          <w:sz w:val="28"/>
          <w:szCs w:val="28"/>
        </w:rPr>
        <w:t>–2014</w:t>
      </w: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Girl’s High School </w:t>
      </w:r>
      <w:r>
        <w:rPr>
          <w:color w:val="000000"/>
          <w:sz w:val="28"/>
          <w:szCs w:val="28"/>
        </w:rPr>
        <w:t>Mgbowo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Awgu</w:t>
      </w:r>
      <w:r>
        <w:rPr>
          <w:color w:val="000000"/>
          <w:sz w:val="28"/>
          <w:szCs w:val="28"/>
        </w:rPr>
        <w:t xml:space="preserve"> Enugu State</w:t>
      </w:r>
    </w:p>
    <w:p>
      <w:pPr>
        <w:pStyle w:val="style0"/>
        <w:spacing w:lineRule="auto" w:line="276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</w:t>
      </w:r>
      <w:r>
        <w:rPr>
          <w:b/>
          <w:i/>
          <w:color w:val="000000"/>
          <w:sz w:val="28"/>
          <w:szCs w:val="28"/>
        </w:rPr>
        <w:t>The</w:t>
      </w:r>
      <w:r>
        <w:rPr>
          <w:b/>
          <w:i/>
          <w:color w:val="000000"/>
          <w:sz w:val="28"/>
          <w:szCs w:val="28"/>
        </w:rPr>
        <w:t xml:space="preserve"> West African Examination Council WASSCE (Private)</w:t>
      </w:r>
    </w:p>
    <w:p>
      <w:pPr>
        <w:pStyle w:val="style0"/>
        <w:spacing w:lineRule="auto" w:line="276"/>
        <w:jc w:val="both"/>
        <w:rPr>
          <w:i/>
          <w:color w:val="000000"/>
          <w:sz w:val="28"/>
          <w:szCs w:val="28"/>
        </w:rPr>
      </w:pPr>
    </w:p>
    <w:p>
      <w:pPr>
        <w:pStyle w:val="style0"/>
        <w:spacing w:lineRule="auto" w:line="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2001</w:t>
      </w:r>
      <w:r>
        <w:rPr>
          <w:color w:val="000000"/>
          <w:sz w:val="28"/>
          <w:szCs w:val="28"/>
        </w:rPr>
        <w:t xml:space="preserve">–2007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Solid</w:t>
      </w:r>
      <w:r>
        <w:rPr>
          <w:color w:val="000000"/>
          <w:sz w:val="28"/>
          <w:szCs w:val="28"/>
        </w:rPr>
        <w:t xml:space="preserve"> Rock Foundation Primary School </w:t>
      </w:r>
      <w:r>
        <w:rPr>
          <w:color w:val="000000"/>
          <w:sz w:val="28"/>
          <w:szCs w:val="28"/>
        </w:rPr>
        <w:t>Anambra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State</w:t>
      </w:r>
      <w:r>
        <w:rPr>
          <w:color w:val="000000"/>
          <w:sz w:val="28"/>
          <w:szCs w:val="28"/>
        </w:rPr>
        <w:tab/>
      </w:r>
    </w:p>
    <w:p>
      <w:pPr>
        <w:pStyle w:val="style0"/>
        <w:spacing w:lineRule="auto" w:line="276"/>
        <w:ind w:left="1440" w:firstLine="72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Primary School Leaving Certificate,</w:t>
      </w:r>
    </w:p>
    <w:p>
      <w:pPr>
        <w:pStyle w:val="style0"/>
        <w:spacing w:lineRule="auto" w:line="276"/>
        <w:jc w:val="both"/>
        <w:rPr>
          <w:b/>
          <w:i/>
          <w:color w:val="000000"/>
          <w:sz w:val="28"/>
          <w:szCs w:val="28"/>
        </w:rPr>
      </w:pPr>
    </w:p>
    <w:p>
      <w:pPr>
        <w:pStyle w:val="style0"/>
        <w:spacing w:lineRule="auto" w:line="276"/>
        <w:jc w:val="both"/>
        <w:rPr>
          <w:b/>
          <w:i/>
          <w:color w:val="000000"/>
          <w:sz w:val="28"/>
          <w:szCs w:val="28"/>
        </w:rPr>
      </w:pPr>
    </w:p>
    <w:p>
      <w:pPr>
        <w:pStyle w:val="style0"/>
        <w:spacing w:lineRule="auto" w:line="276"/>
        <w:jc w:val="both"/>
        <w:rPr>
          <w:b/>
          <w:caps/>
          <w:smallCaps w:val="false"/>
          <w:color w:val="000000"/>
          <w:sz w:val="28"/>
          <w:szCs w:val="28"/>
        </w:rPr>
      </w:pPr>
      <w:r>
        <w:rPr>
          <w:b/>
          <w:caps/>
          <w:smallCaps w:val="false"/>
          <w:color w:val="000000"/>
          <w:sz w:val="28"/>
          <w:szCs w:val="28"/>
        </w:rPr>
        <w:t>Skills</w:t>
      </w:r>
    </w:p>
    <w:p>
      <w:pPr>
        <w:pStyle w:val="style179"/>
        <w:widowControl w:val="false"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pacing w:before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Strong analytical and problem-solving aptitude.</w:t>
      </w:r>
    </w:p>
    <w:p>
      <w:pPr>
        <w:pStyle w:val="style179"/>
        <w:widowControl w:val="false"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pacing w:before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Proficient in critical thinking and strategic decision-making.</w:t>
      </w:r>
    </w:p>
    <w:p>
      <w:pPr>
        <w:pStyle w:val="style179"/>
        <w:widowControl w:val="false"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pacing w:before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Exceptional communication skills, both written and verbal.</w:t>
      </w:r>
    </w:p>
    <w:p>
      <w:pPr>
        <w:pStyle w:val="style179"/>
        <w:widowControl w:val="false"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pacing w:before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Thorough understanding of health and safety protocols.</w:t>
      </w:r>
    </w:p>
    <w:p>
      <w:pPr>
        <w:pStyle w:val="style179"/>
        <w:widowControl w:val="false"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pacing w:before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Demonstrated initiative and proactive approach.</w:t>
      </w:r>
    </w:p>
    <w:p>
      <w:pPr>
        <w:pStyle w:val="style179"/>
        <w:widowControl w:val="false"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pacing w:before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Effective team-building capabilities.</w:t>
      </w:r>
    </w:p>
    <w:p>
      <w:pPr>
        <w:pStyle w:val="style179"/>
        <w:widowControl w:val="false"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pacing w:before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Adaptable and flexible in dynamic work environments.</w:t>
      </w:r>
    </w:p>
    <w:p>
      <w:pPr>
        <w:pStyle w:val="style179"/>
        <w:widowControl w:val="false"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pacing w:before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Efficient time management abilities.</w:t>
      </w:r>
    </w:p>
    <w:p>
      <w:pPr>
        <w:pStyle w:val="style179"/>
        <w:widowControl w:val="false"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pacing w:before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Adept at planning and org</w:t>
      </w:r>
      <w:r>
        <w:rPr>
          <w:color w:val="000000"/>
          <w:sz w:val="28"/>
          <w:szCs w:val="28"/>
        </w:rPr>
        <w:t>anizing complex tasks.</w:t>
      </w:r>
    </w:p>
    <w:p>
      <w:pPr>
        <w:pStyle w:val="style179"/>
        <w:widowControl w:val="false"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pacing w:before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Proficient in influencing, negotiation, and persuasion.</w:t>
      </w:r>
    </w:p>
    <w:p>
      <w:pPr>
        <w:pStyle w:val="style179"/>
        <w:widowControl w:val="false"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pacing w:before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Demonstrates unwavering trustworthiness and reliability</w:t>
      </w:r>
    </w:p>
    <w:p>
      <w:pPr>
        <w:pStyle w:val="style0"/>
        <w:widowControl w:val="false"/>
        <w:numPr>
          <w:ilvl w:val="0"/>
          <w:numId w:val="0"/>
        </w:numPr>
        <w:pBdr>
          <w:left w:val="nil"/>
          <w:right w:val="nil"/>
          <w:top w:val="nil"/>
          <w:bottom w:val="nil"/>
          <w:between w:val="nil"/>
        </w:pBdr>
        <w:spacing w:before="28"/>
        <w:ind w:left="0" w:firstLine="0"/>
        <w:rPr>
          <w:color w:val="000000"/>
          <w:sz w:val="28"/>
          <w:szCs w:val="28"/>
        </w:rPr>
      </w:pPr>
    </w:p>
    <w:p>
      <w:pPr>
        <w:pStyle w:val="style0"/>
        <w:widowControl w:val="false"/>
        <w:numPr>
          <w:ilvl w:val="0"/>
          <w:numId w:val="0"/>
        </w:numPr>
        <w:pBdr>
          <w:left w:val="nil"/>
          <w:right w:val="nil"/>
          <w:top w:val="nil"/>
          <w:bottom w:val="nil"/>
          <w:between w:val="nil"/>
        </w:pBdr>
        <w:spacing w:before="28"/>
        <w:ind w:left="0" w:firstLine="0"/>
        <w:rPr>
          <w:b/>
          <w:caps/>
          <w:smallCaps w:val="false"/>
          <w:color w:val="000000"/>
          <w:sz w:val="28"/>
          <w:szCs w:val="28"/>
        </w:rPr>
      </w:pPr>
      <w:r>
        <w:rPr>
          <w:b/>
          <w:caps/>
          <w:smallCaps w:val="false"/>
          <w:color w:val="000000"/>
          <w:sz w:val="28"/>
          <w:szCs w:val="28"/>
        </w:rPr>
        <w:t>Computer</w:t>
      </w:r>
      <w:r>
        <w:rPr>
          <w:b/>
          <w:caps/>
          <w:smallCaps w:val="false"/>
          <w:color w:val="000000"/>
          <w:sz w:val="28"/>
          <w:szCs w:val="28"/>
        </w:rPr>
        <w:t xml:space="preserve"> skills</w:t>
      </w:r>
    </w:p>
    <w:p>
      <w:pPr>
        <w:pStyle w:val="style179"/>
        <w:widowControl w:val="false"/>
        <w:numPr>
          <w:ilvl w:val="0"/>
          <w:numId w:val="13"/>
        </w:numPr>
        <w:pBdr>
          <w:left w:val="nil"/>
          <w:right w:val="nil"/>
          <w:top w:val="nil"/>
          <w:bottom w:val="nil"/>
          <w:between w:val="nil"/>
        </w:pBdr>
        <w:spacing w:before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Ms word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Ms </w:t>
      </w:r>
      <w:r>
        <w:rPr>
          <w:color w:val="000000"/>
          <w:sz w:val="28"/>
          <w:szCs w:val="28"/>
        </w:rPr>
        <w:t>PowerPoint</w:t>
      </w:r>
    </w:p>
    <w:p>
      <w:pPr>
        <w:pStyle w:val="style179"/>
        <w:widowControl w:val="false"/>
        <w:numPr>
          <w:ilvl w:val="0"/>
          <w:numId w:val="13"/>
        </w:numPr>
        <w:pBdr>
          <w:left w:val="nil"/>
          <w:right w:val="nil"/>
          <w:top w:val="nil"/>
          <w:bottom w:val="nil"/>
          <w:between w:val="nil"/>
        </w:pBdr>
        <w:spacing w:before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Ms Excel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Coral draw </w:t>
      </w:r>
    </w:p>
    <w:p>
      <w:pPr>
        <w:pStyle w:val="style179"/>
        <w:widowControl w:val="false"/>
        <w:numPr>
          <w:ilvl w:val="0"/>
          <w:numId w:val="13"/>
        </w:numPr>
        <w:pBdr>
          <w:left w:val="nil"/>
          <w:right w:val="nil"/>
          <w:top w:val="nil"/>
          <w:bottom w:val="nil"/>
          <w:between w:val="nil"/>
        </w:pBdr>
        <w:spacing w:before="28"/>
        <w:rPr/>
      </w:pPr>
      <w:r>
        <w:rPr>
          <w:color w:val="000000"/>
          <w:sz w:val="28"/>
          <w:szCs w:val="28"/>
        </w:rPr>
        <w:t>Ms pu</w:t>
      </w:r>
      <w:r>
        <w:rPr>
          <w:color w:val="000000"/>
          <w:sz w:val="28"/>
          <w:szCs w:val="28"/>
        </w:rPr>
        <w:t xml:space="preserve">blisher </w:t>
      </w:r>
      <w:r>
        <w:rPr>
          <w:color w:val="000000"/>
          <w:sz w:val="28"/>
          <w:szCs w:val="28"/>
        </w:rPr>
        <w:t>and Internet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
</w:t>
      </w:r>
    </w:p>
    <w:p>
      <w:pPr>
        <w:pStyle w:val="style0"/>
        <w:spacing w:lineRule="auto" w:line="276"/>
        <w:rPr>
          <w:b/>
          <w:caps/>
          <w:smallCaps w:val="false"/>
          <w:color w:val="000000"/>
          <w:sz w:val="28"/>
          <w:szCs w:val="28"/>
        </w:rPr>
      </w:pPr>
      <w:r>
        <w:rPr>
          <w:b/>
          <w:caps/>
          <w:smallCaps w:val="false"/>
          <w:color w:val="000000"/>
          <w:sz w:val="28"/>
          <w:szCs w:val="28"/>
        </w:rPr>
        <w:t>Hobbies/Interests</w:t>
      </w:r>
    </w:p>
    <w:p>
      <w:pPr>
        <w:pStyle w:val="style179"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spacing w:lineRule="auto" w:line="276"/>
        <w:rPr>
          <w:color w:val="000000"/>
          <w:sz w:val="28"/>
          <w:szCs w:val="28"/>
        </w:rPr>
      </w:pPr>
      <w:r>
        <w:rPr>
          <w:sz w:val="28"/>
          <w:szCs w:val="28"/>
        </w:rPr>
        <w:t>Travelling</w:t>
      </w:r>
      <w:r>
        <w:rPr>
          <w:sz w:val="28"/>
          <w:szCs w:val="28"/>
        </w:rPr>
        <w:t>, reading</w:t>
      </w:r>
    </w:p>
    <w:p>
      <w:pPr>
        <w:pStyle w:val="style179"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spacing w:lineRule="auto" w:line="2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Watching movies</w:t>
      </w:r>
    </w:p>
    <w:p>
      <w:pPr>
        <w:pStyle w:val="style179"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spacing w:lineRule="auto" w:line="2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Reports analysis Teach</w:t>
      </w:r>
      <w:r>
        <w:rPr>
          <w:color w:val="000000"/>
          <w:sz w:val="28"/>
          <w:szCs w:val="28"/>
        </w:rPr>
        <w:t>ing</w:t>
      </w:r>
    </w:p>
    <w:p>
      <w:pPr>
        <w:pStyle w:val="style179"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spacing w:lineRule="auto" w:line="276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Meeting new people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and Sport</w:t>
      </w:r>
    </w:p>
    <w:p>
      <w:pPr>
        <w:pStyle w:val="style0"/>
        <w:spacing w:lineRule="auto" w:line="276"/>
        <w:rPr>
          <w:b/>
          <w:color w:val="000000"/>
          <w:sz w:val="28"/>
          <w:szCs w:val="28"/>
        </w:rPr>
      </w:pPr>
    </w:p>
    <w:p>
      <w:pPr>
        <w:pStyle w:val="style0"/>
        <w:spacing w:lineRule="auto" w:line="276"/>
        <w:rPr>
          <w:b/>
          <w:caps/>
          <w:smallCaps w:val="false"/>
          <w:color w:val="000000"/>
          <w:sz w:val="28"/>
          <w:szCs w:val="28"/>
        </w:rPr>
      </w:pPr>
      <w:r>
        <w:rPr>
          <w:b/>
          <w:caps/>
          <w:smallCaps w:val="false"/>
          <w:color w:val="000000"/>
          <w:sz w:val="28"/>
          <w:szCs w:val="28"/>
        </w:rPr>
        <w:t>Referees</w:t>
      </w:r>
    </w:p>
    <w:p>
      <w:pPr>
        <w:pStyle w:val="style0"/>
        <w:spacing w:lineRule="auto" w:line="27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Barr.Mrs. Emmanuel Augusta</w:t>
      </w:r>
    </w:p>
    <w:p>
      <w:pPr>
        <w:pStyle w:val="style0"/>
        <w:spacing w:lineRule="auto" w:line="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State Council</w:t>
      </w:r>
    </w:p>
    <w:p>
      <w:pPr>
        <w:pStyle w:val="style0"/>
        <w:spacing w:lineRule="auto" w:line="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Ministry of </w:t>
      </w:r>
      <w:r>
        <w:rPr>
          <w:color w:val="000000"/>
          <w:sz w:val="28"/>
          <w:szCs w:val="28"/>
        </w:rPr>
        <w:t>Justice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Imo</w:t>
      </w:r>
      <w:r>
        <w:rPr>
          <w:color w:val="000000"/>
          <w:sz w:val="28"/>
          <w:szCs w:val="28"/>
        </w:rPr>
        <w:t xml:space="preserve"> State</w:t>
      </w:r>
    </w:p>
    <w:p>
      <w:pPr>
        <w:pStyle w:val="style0"/>
        <w:spacing w:lineRule="auto" w:line="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+234</w:t>
      </w:r>
      <w:r>
        <w:rPr>
          <w:color w:val="000000"/>
          <w:sz w:val="28"/>
          <w:szCs w:val="28"/>
        </w:rPr>
        <w:t>8148176812</w:t>
      </w:r>
      <w:r>
        <w:rPr>
          <w:color w:val="000000"/>
          <w:sz w:val="28"/>
          <w:szCs w:val="28"/>
        </w:rPr>
        <w:t>.</w:t>
      </w:r>
    </w:p>
    <w:p>
      <w:pPr>
        <w:pStyle w:val="style0"/>
        <w:spacing w:lineRule="auto" w:line="276"/>
        <w:jc w:val="both"/>
        <w:rPr>
          <w:b/>
          <w:color w:val="000000"/>
          <w:sz w:val="28"/>
          <w:szCs w:val="28"/>
        </w:rPr>
      </w:pPr>
    </w:p>
    <w:p>
      <w:pPr>
        <w:pStyle w:val="style0"/>
        <w:spacing w:lineRule="auto" w:line="27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Mr. Mukasa Ikenna (INSPR)</w:t>
      </w:r>
    </w:p>
    <w:p>
      <w:pPr>
        <w:pStyle w:val="style0"/>
        <w:spacing w:lineRule="auto" w:line="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Ins</w:t>
      </w:r>
      <w:r>
        <w:rPr>
          <w:color w:val="000000"/>
          <w:sz w:val="28"/>
          <w:szCs w:val="28"/>
        </w:rPr>
        <w:t xml:space="preserve">pector of </w:t>
      </w:r>
      <w:r>
        <w:rPr>
          <w:color w:val="000000"/>
          <w:sz w:val="28"/>
          <w:szCs w:val="28"/>
        </w:rPr>
        <w:t>Nige</w:t>
      </w:r>
      <w:r>
        <w:rPr>
          <w:color w:val="000000"/>
          <w:sz w:val="28"/>
          <w:szCs w:val="28"/>
        </w:rPr>
        <w:t xml:space="preserve">ria Police </w:t>
      </w:r>
      <w:r>
        <w:rPr>
          <w:color w:val="000000"/>
          <w:sz w:val="28"/>
          <w:szCs w:val="28"/>
        </w:rPr>
        <w:t>Force</w:t>
      </w:r>
    </w:p>
    <w:p>
      <w:pPr>
        <w:pStyle w:val="style0"/>
        <w:spacing w:lineRule="auto" w:line="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Abju</w:t>
      </w:r>
      <w:r>
        <w:rPr>
          <w:color w:val="000000"/>
          <w:sz w:val="28"/>
          <w:szCs w:val="28"/>
        </w:rPr>
        <w:t xml:space="preserve">a </w:t>
      </w:r>
      <w:r>
        <w:rPr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</w:rPr>
        <w:t>ivision</w:t>
      </w:r>
    </w:p>
    <w:p>
      <w:pPr>
        <w:pStyle w:val="style0"/>
        <w:spacing w:lineRule="auto" w:line="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+234</w:t>
      </w:r>
      <w:r>
        <w:rPr>
          <w:color w:val="000000"/>
          <w:sz w:val="28"/>
          <w:szCs w:val="28"/>
        </w:rPr>
        <w:t xml:space="preserve">7036965458, </w:t>
      </w:r>
      <w:r>
        <w:rPr>
          <w:color w:val="000000"/>
          <w:sz w:val="28"/>
          <w:szCs w:val="28"/>
        </w:rPr>
        <w:t>+234</w:t>
      </w:r>
      <w:r>
        <w:rPr>
          <w:color w:val="000000"/>
          <w:sz w:val="28"/>
          <w:szCs w:val="28"/>
        </w:rPr>
        <w:t>806796</w:t>
      </w:r>
      <w:r>
        <w:rPr>
          <w:color w:val="000000"/>
          <w:sz w:val="28"/>
          <w:szCs w:val="28"/>
        </w:rPr>
        <w:t>7216.</w:t>
      </w:r>
    </w:p>
    <w:sectPr>
      <w:pgSz w:w="11900" w:h="16840" w:orient="portrait"/>
      <w:pgMar w:top="900" w:right="1008" w:bottom="4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Noto Sans Symbol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2824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6C1ABC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nsid w:val="00000002"/>
    <w:multiLevelType w:val="multilevel"/>
    <w:tmpl w:val="B18847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nsid w:val="00000003"/>
    <w:multiLevelType w:val="multilevel"/>
    <w:tmpl w:val="1B98DA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nsid w:val="00000004"/>
    <w:multiLevelType w:val="multilevel"/>
    <w:tmpl w:val="B1187DBE"/>
    <w:lvl w:ilvl="0">
      <w:start w:val="1"/>
      <w:numFmt w:val="bullet"/>
      <w:lvlText w:val="•"/>
      <w:lvlJc w:val="left"/>
      <w:pPr>
        <w:ind w:left="1080" w:hanging="72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nsid w:val="00000005"/>
    <w:multiLevelType w:val="multilevel"/>
    <w:tmpl w:val="D2A2347A"/>
    <w:lvl w:ilvl="0">
      <w:start w:val="1"/>
      <w:numFmt w:val="bullet"/>
      <w:lvlText w:val="•"/>
      <w:lvlJc w:val="left"/>
      <w:pPr>
        <w:ind w:left="1080" w:hanging="72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nsid w:val="00000006"/>
    <w:multiLevelType w:val="multilevel"/>
    <w:tmpl w:val="92A430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nsid w:val="00000007"/>
    <w:multiLevelType w:val="multilevel"/>
    <w:tmpl w:val="83F4CB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nsid w:val="00000008"/>
    <w:multiLevelType w:val="hybridMultilevel"/>
    <w:tmpl w:val="7898E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4104B1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DBFAB3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644E77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cs="Times New Roman" w:eastAsia="Times New Roman" w:hAnsi="Times New Roman"/>
        <w:sz w:val="24"/>
        <w:szCs w:val="24"/>
        <w:lang w:val="en-GB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lang w:val="en-US"/>
    </w:rPr>
  </w:style>
  <w:style w:type="paragraph" w:styleId="style1">
    <w:name w:val="heading 1"/>
    <w:basedOn w:val="style4097"/>
    <w:next w:val="style409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4097"/>
    <w:next w:val="style409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4097"/>
    <w:next w:val="style40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spacing w:before="240" w:after="40"/>
      <w:outlineLvl w:val="3"/>
    </w:pPr>
    <w:rPr>
      <w:b/>
    </w:rPr>
  </w:style>
  <w:style w:type="paragraph" w:styleId="style5">
    <w:name w:val="heading 5"/>
    <w:basedOn w:val="style4097"/>
    <w:next w:val="style409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style6">
    <w:name w:val="heading 6"/>
    <w:basedOn w:val="style4097"/>
    <w:next w:val="style40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normal"/>
    <w:next w:val="style4097"/>
    <w:pPr/>
  </w:style>
  <w:style w:type="paragraph" w:styleId="style62">
    <w:name w:val="Title"/>
    <w:basedOn w:val="style4097"/>
    <w:next w:val="style4097"/>
    <w:pPr>
      <w:keepNext/>
      <w:keepLines/>
      <w:spacing w:before="480" w:after="120"/>
    </w:pPr>
    <w:rPr>
      <w:b/>
      <w:sz w:val="72"/>
      <w:szCs w:val="72"/>
    </w:rPr>
  </w:style>
  <w:style w:type="paragraph" w:styleId="style48">
    <w:name w:val="List Bullet"/>
    <w:basedOn w:val="style0"/>
    <w:next w:val="style48"/>
    <w:pPr>
      <w:ind w:left="720" w:hanging="360"/>
    </w:pPr>
    <w:rPr/>
  </w:style>
  <w:style w:type="character" w:styleId="style85">
    <w:name w:val="Hyperlink"/>
    <w:next w:val="style85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1"/>
    <w:pPr>
      <w:ind w:left="720"/>
      <w:contextualSpacing/>
    </w:pPr>
    <w:rPr/>
  </w:style>
  <w:style w:type="paragraph" w:styleId="style157">
    <w:name w:val="No Spacing"/>
    <w:next w:val="style157"/>
    <w:qFormat/>
    <w:uiPriority w:val="1"/>
    <w:pPr/>
    <w:rPr>
      <w:rFonts w:asciiTheme="minorHAnsi" w:eastAsiaTheme="minorHAnsi" w:hAnsiTheme="minorHAnsi" w:cstheme="minorBidi"/>
      <w:sz w:val="22"/>
      <w:szCs w:val="22"/>
    </w:rPr>
  </w:style>
  <w:style w:type="paragraph" w:styleId="style66">
    <w:name w:val="Body Text"/>
    <w:basedOn w:val="style0"/>
    <w:next w:val="style66"/>
    <w:link w:val="style4098"/>
    <w:qFormat/>
    <w:uiPriority w:val="1"/>
    <w:pPr>
      <w:widowControl w:val="false"/>
      <w:autoSpaceDE w:val="false"/>
      <w:autoSpaceDN w:val="false"/>
      <w:spacing w:before="28"/>
      <w:ind w:left="115"/>
    </w:pPr>
    <w:rPr>
      <w:sz w:val="21"/>
      <w:szCs w:val="21"/>
    </w:rPr>
  </w:style>
  <w:style w:type="character" w:customStyle="1" w:styleId="style4098">
    <w:name w:val="Body Text Char"/>
    <w:basedOn w:val="style65"/>
    <w:next w:val="style4098"/>
    <w:link w:val="style66"/>
    <w:uiPriority w:val="1"/>
    <w:rPr>
      <w:rFonts w:ascii="Times New Roman" w:eastAsia="Times New Roman" w:hAnsi="Times New Roman"/>
      <w:sz w:val="21"/>
      <w:szCs w:val="21"/>
      <w:lang w:val="en-US" w:eastAsia="en-US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493</Words>
  <Characters>3164</Characters>
  <Application>WPS Office Writer</Application>
  <DocSecurity>0</DocSecurity>
  <Paragraphs>93</Paragraphs>
  <ScaleCrop>false</ScaleCrop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2023-08-13T16:02:00Z</dcterms:created>
  <dc:creator>Oloruntola Ebenezer</dc:creator>
  <lastModifiedBy>TECNO F1</lastModifiedBy>
  <dcterms:modified xsi:type="dcterms:W3CDTF">2024-04-24T19:24:44Z</dcterms:modified>
  <revision>2</revision>
</coreProperties>
</file>